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18" w:rsidRDefault="000C5718" w:rsidP="000C5718">
      <w:pPr>
        <w:pStyle w:val="a3"/>
        <w:ind w:left="0"/>
        <w:jc w:val="left"/>
        <w:rPr>
          <w:sz w:val="20"/>
        </w:rPr>
      </w:pPr>
    </w:p>
    <w:p w:rsidR="000C5718" w:rsidRPr="00E92D35" w:rsidRDefault="000C5718" w:rsidP="000C5718">
      <w:pPr>
        <w:jc w:val="center"/>
        <w:rPr>
          <w:b/>
          <w:bCs/>
          <w:szCs w:val="28"/>
          <w:lang w:bidi="ru-RU"/>
        </w:rPr>
      </w:pPr>
      <w:r w:rsidRPr="00E92D35">
        <w:rPr>
          <w:b/>
          <w:bCs/>
          <w:szCs w:val="28"/>
          <w:lang w:bidi="ru-RU"/>
        </w:rPr>
        <w:t>МУНИЦИПАЛЬНОЕ БЮДЖЕТНОЕ ОБЩЕОБРАЗОВАТЕЛЬНОЕ УЧРЕЖДЕНИЕ</w:t>
      </w:r>
    </w:p>
    <w:p w:rsidR="000C5718" w:rsidRPr="00E92D35" w:rsidRDefault="000C5718" w:rsidP="000C5718">
      <w:pPr>
        <w:jc w:val="center"/>
        <w:rPr>
          <w:b/>
        </w:rPr>
      </w:pPr>
      <w:r w:rsidRPr="00E92D35">
        <w:rPr>
          <w:b/>
        </w:rPr>
        <w:t>СРЕДНЯЯ ОБЩЕОБРАЗОВАТЕЛЬНАЯ ШКОЛА С. ПОРЕЧЬЕ</w:t>
      </w:r>
    </w:p>
    <w:p w:rsidR="000C5718" w:rsidRPr="00E92D35" w:rsidRDefault="000C5718" w:rsidP="000C5718">
      <w:pPr>
        <w:jc w:val="center"/>
        <w:rPr>
          <w:b/>
        </w:rPr>
      </w:pPr>
      <w:r w:rsidRPr="00E92D35">
        <w:rPr>
          <w:b/>
        </w:rPr>
        <w:t>УГЛЕГОРСКОГО ГОРОДСКОГО ОКРУГА</w:t>
      </w:r>
    </w:p>
    <w:p w:rsidR="000C5718" w:rsidRPr="00E92D35" w:rsidRDefault="000C5718" w:rsidP="000C5718">
      <w:pPr>
        <w:jc w:val="center"/>
        <w:rPr>
          <w:b/>
        </w:rPr>
      </w:pPr>
      <w:r w:rsidRPr="00E92D35">
        <w:rPr>
          <w:b/>
        </w:rPr>
        <w:t>САХАЛИНСКОЙ ОБЛАСТИ</w:t>
      </w:r>
    </w:p>
    <w:p w:rsidR="000C5718" w:rsidRPr="00E92D35" w:rsidRDefault="000C5718" w:rsidP="000C5718">
      <w:pPr>
        <w:jc w:val="center"/>
        <w:rPr>
          <w:b/>
        </w:rPr>
      </w:pPr>
      <w:r w:rsidRPr="00E92D35">
        <w:rPr>
          <w:b/>
        </w:rPr>
        <w:t>_____________________________________________________________________________</w:t>
      </w:r>
    </w:p>
    <w:p w:rsidR="000C5718" w:rsidRPr="00E92D35" w:rsidRDefault="000C5718" w:rsidP="000C5718">
      <w:pPr>
        <w:jc w:val="center"/>
      </w:pPr>
      <w:r w:rsidRPr="00E92D35">
        <w:t xml:space="preserve">694903, Сахалинская область, </w:t>
      </w:r>
      <w:proofErr w:type="spellStart"/>
      <w:r w:rsidRPr="00E92D35">
        <w:t>Углегорский</w:t>
      </w:r>
      <w:proofErr w:type="spellEnd"/>
      <w:r w:rsidRPr="00E92D35">
        <w:t xml:space="preserve"> район, с. Поречье, ул. Школьная, д. 80</w:t>
      </w:r>
    </w:p>
    <w:p w:rsidR="000C5718" w:rsidRPr="00E92D35" w:rsidRDefault="000C5718" w:rsidP="000C5718">
      <w:pPr>
        <w:jc w:val="center"/>
      </w:pPr>
      <w:r w:rsidRPr="00E92D35">
        <w:t>Тел./факс 8(42432)36-291, 8(4242)55-70-</w:t>
      </w:r>
      <w:proofErr w:type="gramStart"/>
      <w:r w:rsidRPr="00E92D35">
        <w:t xml:space="preserve">50  </w:t>
      </w:r>
      <w:r w:rsidRPr="00E92D35">
        <w:rPr>
          <w:lang w:val="en-US"/>
        </w:rPr>
        <w:t>E</w:t>
      </w:r>
      <w:r w:rsidRPr="00E92D35">
        <w:t>-</w:t>
      </w:r>
      <w:r w:rsidRPr="00E92D35">
        <w:rPr>
          <w:lang w:val="en-US"/>
        </w:rPr>
        <w:t>mail</w:t>
      </w:r>
      <w:proofErr w:type="gramEnd"/>
      <w:r w:rsidRPr="00E92D35">
        <w:t xml:space="preserve">: </w:t>
      </w:r>
      <w:r w:rsidRPr="00E92D35">
        <w:rPr>
          <w:shd w:val="clear" w:color="auto" w:fill="FFFFFF"/>
        </w:rPr>
        <w:t>ugo.mbousoshp@sakhalin.gov.ru</w:t>
      </w:r>
    </w:p>
    <w:p w:rsidR="000C5718" w:rsidRPr="00E92D35" w:rsidRDefault="000C5718" w:rsidP="000C5718">
      <w:pPr>
        <w:rPr>
          <w:sz w:val="20"/>
          <w:szCs w:val="26"/>
        </w:rPr>
      </w:pPr>
    </w:p>
    <w:p w:rsidR="000C5718" w:rsidRPr="00E92D35" w:rsidRDefault="000C5718" w:rsidP="000C5718">
      <w:pPr>
        <w:rPr>
          <w:sz w:val="20"/>
          <w:szCs w:val="26"/>
        </w:rPr>
      </w:pPr>
    </w:p>
    <w:p w:rsidR="000C5718" w:rsidRPr="00E92D35" w:rsidRDefault="000C5718" w:rsidP="000C5718">
      <w:pPr>
        <w:rPr>
          <w:sz w:val="20"/>
          <w:szCs w:val="26"/>
        </w:rPr>
      </w:pPr>
    </w:p>
    <w:tbl>
      <w:tblPr>
        <w:tblStyle w:val="TableNormal1"/>
        <w:tblpPr w:leftFromText="180" w:rightFromText="180" w:vertAnchor="page" w:horzAnchor="margin" w:tblpXSpec="center" w:tblpY="3631"/>
        <w:tblW w:w="0" w:type="auto"/>
        <w:tblLayout w:type="fixed"/>
        <w:tblLook w:val="01E0" w:firstRow="1" w:lastRow="1" w:firstColumn="1" w:lastColumn="1" w:noHBand="0" w:noVBand="0"/>
      </w:tblPr>
      <w:tblGrid>
        <w:gridCol w:w="5312"/>
        <w:gridCol w:w="4009"/>
      </w:tblGrid>
      <w:tr w:rsidR="000C5718" w:rsidRPr="00E92D35" w:rsidTr="000C5718">
        <w:trPr>
          <w:trHeight w:val="1513"/>
        </w:trPr>
        <w:tc>
          <w:tcPr>
            <w:tcW w:w="5312" w:type="dxa"/>
          </w:tcPr>
          <w:p w:rsidR="000C5718" w:rsidRPr="00E92D35" w:rsidRDefault="000C5718" w:rsidP="000C5718">
            <w:pPr>
              <w:spacing w:line="266" w:lineRule="exact"/>
              <w:ind w:left="200"/>
              <w:rPr>
                <w:sz w:val="24"/>
              </w:rPr>
            </w:pPr>
            <w:r w:rsidRPr="00E92D35">
              <w:rPr>
                <w:sz w:val="24"/>
              </w:rPr>
              <w:t>СОГЛАСОВАНО</w:t>
            </w:r>
          </w:p>
          <w:p w:rsidR="000C5718" w:rsidRPr="00E92D35" w:rsidRDefault="000C5718" w:rsidP="000C5718">
            <w:pPr>
              <w:ind w:left="200" w:right="229"/>
              <w:rPr>
                <w:sz w:val="24"/>
              </w:rPr>
            </w:pPr>
            <w:r w:rsidRPr="00E92D35">
              <w:rPr>
                <w:sz w:val="24"/>
              </w:rPr>
              <w:t>Протокол</w:t>
            </w:r>
            <w:r w:rsidRPr="00E92D35">
              <w:rPr>
                <w:spacing w:val="-5"/>
                <w:sz w:val="24"/>
              </w:rPr>
              <w:t xml:space="preserve"> </w:t>
            </w:r>
            <w:r w:rsidRPr="00E92D35">
              <w:rPr>
                <w:sz w:val="24"/>
              </w:rPr>
              <w:t>заседания</w:t>
            </w:r>
            <w:r w:rsidRPr="00E92D35">
              <w:rPr>
                <w:spacing w:val="-4"/>
                <w:sz w:val="24"/>
              </w:rPr>
              <w:t xml:space="preserve"> </w:t>
            </w:r>
            <w:r w:rsidRPr="00E92D35">
              <w:rPr>
                <w:sz w:val="24"/>
              </w:rPr>
              <w:t>Педагогического</w:t>
            </w:r>
            <w:r w:rsidRPr="00E92D35">
              <w:rPr>
                <w:spacing w:val="-4"/>
                <w:sz w:val="24"/>
              </w:rPr>
              <w:t xml:space="preserve"> </w:t>
            </w:r>
            <w:r w:rsidRPr="00E92D35">
              <w:rPr>
                <w:sz w:val="24"/>
              </w:rPr>
              <w:t>совета</w:t>
            </w:r>
            <w:r w:rsidRPr="00E92D35">
              <w:rPr>
                <w:spacing w:val="-57"/>
                <w:sz w:val="24"/>
              </w:rPr>
              <w:t xml:space="preserve"> </w:t>
            </w:r>
            <w:r w:rsidRPr="00E92D35">
              <w:rPr>
                <w:sz w:val="24"/>
              </w:rPr>
              <w:t>МБОУ СОШ с. Поречье</w:t>
            </w:r>
          </w:p>
          <w:p w:rsidR="000C5718" w:rsidRPr="00E92D35" w:rsidRDefault="000C5718" w:rsidP="000C5718">
            <w:pPr>
              <w:ind w:left="200"/>
              <w:rPr>
                <w:sz w:val="24"/>
              </w:rPr>
            </w:pPr>
            <w:r w:rsidRPr="00E92D35">
              <w:rPr>
                <w:sz w:val="24"/>
              </w:rPr>
              <w:t>от 31 августа 2023</w:t>
            </w:r>
            <w:r w:rsidRPr="00E92D35">
              <w:rPr>
                <w:spacing w:val="-1"/>
                <w:sz w:val="24"/>
              </w:rPr>
              <w:t xml:space="preserve"> </w:t>
            </w:r>
            <w:r w:rsidRPr="00E92D35">
              <w:rPr>
                <w:sz w:val="24"/>
              </w:rPr>
              <w:t>г., №</w:t>
            </w:r>
            <w:r w:rsidRPr="00E92D35">
              <w:rPr>
                <w:spacing w:val="-1"/>
                <w:sz w:val="24"/>
              </w:rPr>
              <w:t xml:space="preserve"> </w:t>
            </w:r>
            <w:r w:rsidRPr="00E92D35">
              <w:rPr>
                <w:sz w:val="24"/>
              </w:rPr>
              <w:t>1</w:t>
            </w:r>
          </w:p>
        </w:tc>
        <w:tc>
          <w:tcPr>
            <w:tcW w:w="4009" w:type="dxa"/>
          </w:tcPr>
          <w:p w:rsidR="000C5718" w:rsidRPr="00E92D35" w:rsidRDefault="000C5718" w:rsidP="000C5718">
            <w:pPr>
              <w:spacing w:line="266" w:lineRule="exact"/>
              <w:ind w:left="240"/>
              <w:jc w:val="right"/>
              <w:rPr>
                <w:sz w:val="24"/>
              </w:rPr>
            </w:pPr>
            <w:r w:rsidRPr="00E92D35">
              <w:rPr>
                <w:sz w:val="24"/>
              </w:rPr>
              <w:t>УТВЕРЖДЕНО</w:t>
            </w:r>
          </w:p>
          <w:p w:rsidR="000C5718" w:rsidRPr="00E92D35" w:rsidRDefault="000C5718" w:rsidP="000C5718">
            <w:pPr>
              <w:ind w:left="240" w:right="107"/>
              <w:jc w:val="right"/>
              <w:rPr>
                <w:sz w:val="24"/>
              </w:rPr>
            </w:pPr>
            <w:r w:rsidRPr="00E92D35">
              <w:rPr>
                <w:sz w:val="24"/>
              </w:rPr>
              <w:t>приказом директора</w:t>
            </w:r>
          </w:p>
          <w:p w:rsidR="000C5718" w:rsidRPr="00E92D35" w:rsidRDefault="000C5718" w:rsidP="000C5718">
            <w:pPr>
              <w:ind w:left="240" w:right="107"/>
              <w:jc w:val="right"/>
              <w:rPr>
                <w:sz w:val="24"/>
              </w:rPr>
            </w:pPr>
            <w:r w:rsidRPr="00E92D35">
              <w:rPr>
                <w:sz w:val="24"/>
              </w:rPr>
              <w:t>МБОУ СОШ с. Поречье</w:t>
            </w:r>
          </w:p>
          <w:p w:rsidR="000C5718" w:rsidRPr="00E92D35" w:rsidRDefault="000C5718" w:rsidP="000C5718">
            <w:pPr>
              <w:ind w:left="240" w:right="107"/>
              <w:jc w:val="right"/>
              <w:rPr>
                <w:sz w:val="24"/>
              </w:rPr>
            </w:pPr>
            <w:r w:rsidRPr="00E92D35">
              <w:rPr>
                <w:sz w:val="24"/>
              </w:rPr>
              <w:t xml:space="preserve">Т.Н. </w:t>
            </w:r>
            <w:proofErr w:type="spellStart"/>
            <w:r w:rsidRPr="00E92D35">
              <w:rPr>
                <w:sz w:val="24"/>
              </w:rPr>
              <w:t>Русиной</w:t>
            </w:r>
            <w:proofErr w:type="spellEnd"/>
            <w:r w:rsidRPr="00E92D35">
              <w:rPr>
                <w:sz w:val="24"/>
              </w:rPr>
              <w:t xml:space="preserve"> </w:t>
            </w:r>
          </w:p>
          <w:p w:rsidR="000C5718" w:rsidRPr="00E92D35" w:rsidRDefault="000C5718" w:rsidP="000C5718">
            <w:pPr>
              <w:tabs>
                <w:tab w:val="left" w:pos="2160"/>
              </w:tabs>
              <w:ind w:right="197"/>
              <w:jc w:val="right"/>
              <w:rPr>
                <w:sz w:val="24"/>
              </w:rPr>
            </w:pPr>
            <w:r w:rsidRPr="00E92D35">
              <w:rPr>
                <w:sz w:val="24"/>
              </w:rPr>
              <w:t xml:space="preserve">  от 31</w:t>
            </w:r>
            <w:r w:rsidRPr="00E92D35">
              <w:rPr>
                <w:spacing w:val="-1"/>
                <w:sz w:val="24"/>
              </w:rPr>
              <w:t xml:space="preserve"> </w:t>
            </w:r>
            <w:r w:rsidRPr="00E92D35">
              <w:rPr>
                <w:sz w:val="24"/>
              </w:rPr>
              <w:t>августа 2023 г. № 141-А</w:t>
            </w:r>
          </w:p>
          <w:p w:rsidR="000C5718" w:rsidRPr="00E92D35" w:rsidRDefault="000C5718" w:rsidP="000C5718">
            <w:pPr>
              <w:tabs>
                <w:tab w:val="left" w:pos="2160"/>
              </w:tabs>
              <w:ind w:right="197"/>
              <w:jc w:val="right"/>
              <w:rPr>
                <w:sz w:val="24"/>
              </w:rPr>
            </w:pPr>
          </w:p>
        </w:tc>
      </w:tr>
      <w:tr w:rsidR="000C5718" w:rsidRPr="00E92D35" w:rsidTr="000C5718">
        <w:trPr>
          <w:trHeight w:val="1236"/>
        </w:trPr>
        <w:tc>
          <w:tcPr>
            <w:tcW w:w="5312" w:type="dxa"/>
          </w:tcPr>
          <w:p w:rsidR="000C5718" w:rsidRPr="00E92D35" w:rsidRDefault="000C5718" w:rsidP="000C5718">
            <w:pPr>
              <w:spacing w:before="133"/>
              <w:ind w:left="200"/>
              <w:rPr>
                <w:sz w:val="24"/>
              </w:rPr>
            </w:pPr>
            <w:r w:rsidRPr="00E92D35">
              <w:rPr>
                <w:sz w:val="24"/>
              </w:rPr>
              <w:t>СОГЛАСОВАНО</w:t>
            </w:r>
          </w:p>
          <w:p w:rsidR="000C5718" w:rsidRPr="00E92D35" w:rsidRDefault="000C5718" w:rsidP="000C5718">
            <w:pPr>
              <w:ind w:left="200" w:right="893"/>
              <w:rPr>
                <w:sz w:val="24"/>
              </w:rPr>
            </w:pPr>
            <w:r w:rsidRPr="00E92D35">
              <w:rPr>
                <w:sz w:val="24"/>
              </w:rPr>
              <w:t>протокол</w:t>
            </w:r>
            <w:r w:rsidRPr="00E92D35">
              <w:rPr>
                <w:spacing w:val="-5"/>
                <w:sz w:val="24"/>
              </w:rPr>
              <w:t xml:space="preserve"> </w:t>
            </w:r>
            <w:r w:rsidRPr="00E92D35">
              <w:rPr>
                <w:sz w:val="24"/>
              </w:rPr>
              <w:t>заседания</w:t>
            </w:r>
            <w:r w:rsidRPr="00E92D35">
              <w:rPr>
                <w:spacing w:val="-4"/>
                <w:sz w:val="24"/>
              </w:rPr>
              <w:t xml:space="preserve"> </w:t>
            </w:r>
            <w:r w:rsidRPr="00E92D35">
              <w:rPr>
                <w:sz w:val="24"/>
              </w:rPr>
              <w:t>Совета</w:t>
            </w:r>
            <w:r w:rsidRPr="00E92D35">
              <w:rPr>
                <w:spacing w:val="-5"/>
                <w:sz w:val="24"/>
              </w:rPr>
              <w:t xml:space="preserve"> </w:t>
            </w:r>
            <w:r w:rsidRPr="00E92D35">
              <w:rPr>
                <w:sz w:val="24"/>
              </w:rPr>
              <w:t>Учреждения</w:t>
            </w:r>
          </w:p>
          <w:p w:rsidR="000C5718" w:rsidRPr="00E92D35" w:rsidRDefault="000C5718" w:rsidP="000C5718">
            <w:pPr>
              <w:spacing w:line="256" w:lineRule="exact"/>
              <w:ind w:left="200"/>
              <w:rPr>
                <w:sz w:val="24"/>
              </w:rPr>
            </w:pPr>
            <w:r w:rsidRPr="00E92D35">
              <w:rPr>
                <w:sz w:val="24"/>
              </w:rPr>
              <w:t>от</w:t>
            </w:r>
            <w:r w:rsidRPr="00E92D35">
              <w:rPr>
                <w:spacing w:val="1"/>
                <w:sz w:val="24"/>
              </w:rPr>
              <w:t xml:space="preserve"> </w:t>
            </w:r>
            <w:r w:rsidRPr="00E92D35">
              <w:rPr>
                <w:sz w:val="24"/>
              </w:rPr>
              <w:t>31 августа 2023</w:t>
            </w:r>
            <w:r w:rsidRPr="00E92D35">
              <w:rPr>
                <w:spacing w:val="-1"/>
                <w:sz w:val="24"/>
              </w:rPr>
              <w:t xml:space="preserve"> </w:t>
            </w:r>
            <w:r w:rsidRPr="00E92D35">
              <w:rPr>
                <w:sz w:val="24"/>
              </w:rPr>
              <w:t>г., №</w:t>
            </w:r>
            <w:r w:rsidRPr="00E92D35">
              <w:rPr>
                <w:spacing w:val="-2"/>
                <w:sz w:val="24"/>
              </w:rPr>
              <w:t xml:space="preserve"> </w:t>
            </w:r>
            <w:r w:rsidRPr="00E92D35">
              <w:rPr>
                <w:sz w:val="24"/>
              </w:rPr>
              <w:t>1</w:t>
            </w:r>
          </w:p>
        </w:tc>
        <w:tc>
          <w:tcPr>
            <w:tcW w:w="4009" w:type="dxa"/>
          </w:tcPr>
          <w:p w:rsidR="000C5718" w:rsidRPr="00E92D35" w:rsidRDefault="000C5718" w:rsidP="000C5718">
            <w:pPr>
              <w:rPr>
                <w:sz w:val="28"/>
              </w:rPr>
            </w:pPr>
          </w:p>
        </w:tc>
      </w:tr>
    </w:tbl>
    <w:p w:rsidR="000C5718" w:rsidRPr="00E92D35" w:rsidRDefault="000C5718" w:rsidP="000C5718">
      <w:pPr>
        <w:rPr>
          <w:sz w:val="20"/>
          <w:szCs w:val="26"/>
        </w:rPr>
      </w:pPr>
    </w:p>
    <w:p w:rsidR="000C5718" w:rsidRPr="00E92D35" w:rsidRDefault="000C5718" w:rsidP="000C5718">
      <w:pPr>
        <w:rPr>
          <w:sz w:val="20"/>
          <w:szCs w:val="26"/>
        </w:rPr>
      </w:pPr>
    </w:p>
    <w:p w:rsidR="000C5718" w:rsidRPr="00E92D35" w:rsidRDefault="000C5718" w:rsidP="000C5718">
      <w:pPr>
        <w:rPr>
          <w:sz w:val="20"/>
          <w:szCs w:val="26"/>
        </w:rPr>
      </w:pPr>
    </w:p>
    <w:p w:rsidR="000C5718" w:rsidRPr="00E92D35" w:rsidRDefault="000C5718" w:rsidP="000C5718">
      <w:pPr>
        <w:rPr>
          <w:sz w:val="20"/>
          <w:szCs w:val="26"/>
        </w:rPr>
      </w:pPr>
    </w:p>
    <w:p w:rsidR="000C5718" w:rsidRPr="00E92D35" w:rsidRDefault="000C5718" w:rsidP="000C5718">
      <w:pPr>
        <w:spacing w:before="4"/>
        <w:rPr>
          <w:sz w:val="16"/>
          <w:szCs w:val="26"/>
        </w:rPr>
      </w:pPr>
    </w:p>
    <w:p w:rsidR="000C5718" w:rsidRPr="00E92D35" w:rsidRDefault="000C5718" w:rsidP="000C5718">
      <w:pPr>
        <w:jc w:val="center"/>
        <w:rPr>
          <w:b/>
          <w:sz w:val="40"/>
          <w:szCs w:val="40"/>
        </w:rPr>
      </w:pPr>
    </w:p>
    <w:p w:rsidR="000C5718" w:rsidRPr="00E92D35" w:rsidRDefault="000C5718" w:rsidP="000C5718">
      <w:pPr>
        <w:jc w:val="center"/>
        <w:rPr>
          <w:b/>
          <w:sz w:val="40"/>
          <w:szCs w:val="40"/>
        </w:rPr>
      </w:pPr>
    </w:p>
    <w:p w:rsidR="000C5718" w:rsidRPr="00E92D35" w:rsidRDefault="000C5718" w:rsidP="000C5718">
      <w:pPr>
        <w:jc w:val="center"/>
        <w:rPr>
          <w:b/>
          <w:sz w:val="40"/>
          <w:szCs w:val="40"/>
        </w:rPr>
      </w:pPr>
    </w:p>
    <w:p w:rsidR="000C5718" w:rsidRPr="00E92D35" w:rsidRDefault="000C5718" w:rsidP="000C5718">
      <w:pPr>
        <w:jc w:val="center"/>
        <w:rPr>
          <w:b/>
          <w:sz w:val="40"/>
          <w:szCs w:val="40"/>
        </w:rPr>
      </w:pPr>
    </w:p>
    <w:p w:rsidR="000C5718" w:rsidRPr="00E92D35" w:rsidRDefault="000C5718" w:rsidP="000C5718">
      <w:pPr>
        <w:jc w:val="center"/>
        <w:rPr>
          <w:b/>
          <w:sz w:val="40"/>
          <w:szCs w:val="40"/>
        </w:rPr>
      </w:pPr>
    </w:p>
    <w:p w:rsidR="000C5718" w:rsidRPr="00E92D35" w:rsidRDefault="000C5718" w:rsidP="000C5718">
      <w:pPr>
        <w:jc w:val="center"/>
        <w:rPr>
          <w:b/>
          <w:sz w:val="40"/>
          <w:szCs w:val="40"/>
        </w:rPr>
      </w:pPr>
    </w:p>
    <w:p w:rsidR="000C5718" w:rsidRPr="00E92D35" w:rsidRDefault="000C5718" w:rsidP="000C5718">
      <w:pPr>
        <w:jc w:val="center"/>
        <w:rPr>
          <w:b/>
          <w:sz w:val="40"/>
          <w:szCs w:val="40"/>
        </w:rPr>
      </w:pPr>
    </w:p>
    <w:p w:rsidR="000C5718" w:rsidRPr="00E92D35" w:rsidRDefault="000C5718" w:rsidP="000C5718">
      <w:pPr>
        <w:jc w:val="center"/>
        <w:rPr>
          <w:b/>
          <w:spacing w:val="-88"/>
          <w:sz w:val="40"/>
          <w:szCs w:val="40"/>
        </w:rPr>
      </w:pPr>
      <w:r w:rsidRPr="00E92D35">
        <w:rPr>
          <w:b/>
          <w:sz w:val="40"/>
          <w:szCs w:val="40"/>
        </w:rPr>
        <w:t>Основная образовательная программа</w:t>
      </w:r>
      <w:r w:rsidRPr="00E92D35">
        <w:rPr>
          <w:b/>
          <w:spacing w:val="-88"/>
          <w:sz w:val="40"/>
          <w:szCs w:val="40"/>
        </w:rPr>
        <w:t xml:space="preserve"> </w:t>
      </w:r>
    </w:p>
    <w:p w:rsidR="000C5718" w:rsidRPr="00E92D35" w:rsidRDefault="000C5718" w:rsidP="000C57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среднего</w:t>
      </w:r>
      <w:r w:rsidRPr="00E92D35">
        <w:rPr>
          <w:b/>
          <w:sz w:val="40"/>
          <w:szCs w:val="40"/>
        </w:rPr>
        <w:t xml:space="preserve"> общего образования</w:t>
      </w:r>
    </w:p>
    <w:p w:rsidR="000C5718" w:rsidRPr="00E92D35" w:rsidRDefault="000C5718" w:rsidP="000C5718">
      <w:pPr>
        <w:jc w:val="center"/>
        <w:rPr>
          <w:b/>
          <w:sz w:val="40"/>
          <w:szCs w:val="40"/>
        </w:rPr>
      </w:pPr>
      <w:r w:rsidRPr="00E92D35">
        <w:rPr>
          <w:b/>
          <w:sz w:val="40"/>
          <w:szCs w:val="40"/>
        </w:rPr>
        <w:t xml:space="preserve">МБОУ </w:t>
      </w:r>
      <w:proofErr w:type="gramStart"/>
      <w:r w:rsidRPr="00E92D35">
        <w:rPr>
          <w:b/>
          <w:sz w:val="40"/>
          <w:szCs w:val="40"/>
        </w:rPr>
        <w:t>СОШ  с.</w:t>
      </w:r>
      <w:proofErr w:type="gramEnd"/>
      <w:r w:rsidRPr="00E92D35">
        <w:rPr>
          <w:b/>
          <w:sz w:val="40"/>
          <w:szCs w:val="40"/>
        </w:rPr>
        <w:t xml:space="preserve"> Поречье</w:t>
      </w:r>
    </w:p>
    <w:p w:rsidR="000C5718" w:rsidRPr="00E92D35" w:rsidRDefault="000C5718" w:rsidP="000C5718">
      <w:pPr>
        <w:jc w:val="center"/>
        <w:rPr>
          <w:b/>
          <w:sz w:val="40"/>
          <w:szCs w:val="40"/>
        </w:rPr>
      </w:pPr>
      <w:proofErr w:type="spellStart"/>
      <w:r w:rsidRPr="00E92D35">
        <w:rPr>
          <w:b/>
          <w:sz w:val="40"/>
          <w:szCs w:val="40"/>
        </w:rPr>
        <w:t>Углегорского</w:t>
      </w:r>
      <w:proofErr w:type="spellEnd"/>
      <w:r w:rsidRPr="00E92D35">
        <w:rPr>
          <w:b/>
          <w:sz w:val="40"/>
          <w:szCs w:val="40"/>
        </w:rPr>
        <w:t xml:space="preserve"> городского округа</w:t>
      </w:r>
    </w:p>
    <w:p w:rsidR="000C5718" w:rsidRPr="00E92D35" w:rsidRDefault="000C5718" w:rsidP="000C5718">
      <w:pPr>
        <w:jc w:val="center"/>
        <w:rPr>
          <w:b/>
          <w:sz w:val="40"/>
          <w:szCs w:val="40"/>
        </w:rPr>
      </w:pPr>
      <w:r w:rsidRPr="00E92D35">
        <w:rPr>
          <w:b/>
          <w:sz w:val="40"/>
          <w:szCs w:val="40"/>
        </w:rPr>
        <w:t>Сахалинской области</w:t>
      </w:r>
    </w:p>
    <w:p w:rsidR="000C5718" w:rsidRPr="00E92D35" w:rsidRDefault="000C5718" w:rsidP="000C5718">
      <w:pPr>
        <w:jc w:val="center"/>
        <w:rPr>
          <w:b/>
          <w:sz w:val="40"/>
          <w:szCs w:val="40"/>
        </w:rPr>
      </w:pPr>
    </w:p>
    <w:p w:rsidR="000C5718" w:rsidRPr="00E92D35" w:rsidRDefault="000C5718" w:rsidP="000C5718">
      <w:pPr>
        <w:rPr>
          <w:b/>
          <w:sz w:val="40"/>
          <w:szCs w:val="26"/>
        </w:rPr>
      </w:pPr>
    </w:p>
    <w:p w:rsidR="000C5718" w:rsidRPr="00E92D35" w:rsidRDefault="000C5718" w:rsidP="000C5718">
      <w:pPr>
        <w:rPr>
          <w:b/>
          <w:sz w:val="40"/>
          <w:szCs w:val="26"/>
        </w:rPr>
      </w:pPr>
    </w:p>
    <w:p w:rsidR="000C5718" w:rsidRPr="00E92D35" w:rsidRDefault="000C5718" w:rsidP="000C5718">
      <w:pPr>
        <w:rPr>
          <w:b/>
          <w:sz w:val="40"/>
          <w:szCs w:val="26"/>
        </w:rPr>
      </w:pPr>
    </w:p>
    <w:p w:rsidR="000C5718" w:rsidRPr="00E92D35" w:rsidRDefault="000C5718" w:rsidP="000C5718">
      <w:pPr>
        <w:rPr>
          <w:b/>
          <w:sz w:val="40"/>
          <w:szCs w:val="26"/>
        </w:rPr>
      </w:pPr>
    </w:p>
    <w:p w:rsidR="000C5718" w:rsidRPr="00E92D35" w:rsidRDefault="000C5718" w:rsidP="000C5718">
      <w:pPr>
        <w:rPr>
          <w:b/>
          <w:sz w:val="40"/>
          <w:szCs w:val="26"/>
        </w:rPr>
      </w:pPr>
    </w:p>
    <w:p w:rsidR="000C5718" w:rsidRPr="00E92D35" w:rsidRDefault="000C5718" w:rsidP="000C5718">
      <w:pPr>
        <w:rPr>
          <w:b/>
          <w:sz w:val="40"/>
          <w:szCs w:val="26"/>
        </w:rPr>
      </w:pPr>
    </w:p>
    <w:p w:rsidR="000C5718" w:rsidRDefault="000C5718" w:rsidP="000C5718">
      <w:pPr>
        <w:rPr>
          <w:b/>
          <w:sz w:val="40"/>
          <w:szCs w:val="26"/>
        </w:rPr>
      </w:pPr>
    </w:p>
    <w:p w:rsidR="000C5718" w:rsidRDefault="000C5718" w:rsidP="000C5718">
      <w:pPr>
        <w:rPr>
          <w:b/>
          <w:sz w:val="40"/>
          <w:szCs w:val="26"/>
        </w:rPr>
      </w:pPr>
    </w:p>
    <w:p w:rsidR="000C5718" w:rsidRPr="00E92D35" w:rsidRDefault="000C5718" w:rsidP="000C5718">
      <w:pPr>
        <w:rPr>
          <w:b/>
          <w:sz w:val="40"/>
          <w:szCs w:val="26"/>
        </w:rPr>
      </w:pPr>
    </w:p>
    <w:p w:rsidR="000C5718" w:rsidRPr="00E92D35" w:rsidRDefault="000C5718" w:rsidP="000C5718">
      <w:pPr>
        <w:spacing w:before="235"/>
        <w:ind w:left="1266" w:right="1236"/>
        <w:jc w:val="center"/>
        <w:rPr>
          <w:b/>
          <w:sz w:val="28"/>
        </w:rPr>
        <w:sectPr w:rsidR="000C5718" w:rsidRPr="00E92D35" w:rsidSect="000C5718">
          <w:type w:val="continuous"/>
          <w:pgSz w:w="11910" w:h="16840"/>
          <w:pgMar w:top="1120" w:right="180" w:bottom="280" w:left="440" w:header="720" w:footer="720" w:gutter="0"/>
          <w:cols w:space="720"/>
        </w:sectPr>
      </w:pPr>
      <w:r>
        <w:rPr>
          <w:b/>
          <w:sz w:val="28"/>
        </w:rPr>
        <w:t>2023</w:t>
      </w:r>
    </w:p>
    <w:p w:rsidR="00F9266A" w:rsidRDefault="00F9266A" w:rsidP="000C5718">
      <w:pPr>
        <w:pStyle w:val="2"/>
        <w:ind w:left="0"/>
        <w:jc w:val="left"/>
      </w:pPr>
    </w:p>
    <w:p w:rsidR="00F9266A" w:rsidRDefault="005B7DA4">
      <w:pPr>
        <w:pStyle w:val="3"/>
        <w:spacing w:before="71" w:line="298" w:lineRule="exact"/>
        <w:ind w:left="376" w:right="586"/>
        <w:jc w:val="center"/>
      </w:pPr>
      <w:r>
        <w:t>Содержание</w:t>
      </w:r>
    </w:p>
    <w:p w:rsidR="00F9266A" w:rsidRDefault="00F9266A">
      <w:pPr>
        <w:pStyle w:val="a3"/>
        <w:ind w:left="0"/>
        <w:jc w:val="left"/>
        <w:rPr>
          <w:b/>
          <w:sz w:val="20"/>
        </w:rPr>
      </w:pPr>
    </w:p>
    <w:p w:rsidR="00F9266A" w:rsidRDefault="00F9266A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1047"/>
        <w:gridCol w:w="8095"/>
        <w:gridCol w:w="1481"/>
      </w:tblGrid>
      <w:tr w:rsidR="00F9266A">
        <w:trPr>
          <w:trHeight w:val="289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70" w:lineRule="exact"/>
              <w:ind w:left="223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spacing w:line="270" w:lineRule="exact"/>
              <w:ind w:left="2912" w:right="291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</w:p>
        </w:tc>
        <w:tc>
          <w:tcPr>
            <w:tcW w:w="1481" w:type="dxa"/>
          </w:tcPr>
          <w:p w:rsidR="00F9266A" w:rsidRDefault="005B7DA4">
            <w:pPr>
              <w:pStyle w:val="TableParagraph"/>
              <w:spacing w:line="270" w:lineRule="exact"/>
              <w:ind w:left="94" w:right="1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Страница</w:t>
            </w:r>
          </w:p>
        </w:tc>
      </w:tr>
      <w:tr w:rsidR="00F9266A">
        <w:trPr>
          <w:trHeight w:val="297"/>
        </w:trPr>
        <w:tc>
          <w:tcPr>
            <w:tcW w:w="1047" w:type="dxa"/>
          </w:tcPr>
          <w:p w:rsidR="00F9266A" w:rsidRDefault="000C5718" w:rsidP="000C5718">
            <w:pPr>
              <w:pStyle w:val="TableParagraph"/>
              <w:ind w:left="0"/>
              <w:jc w:val="center"/>
            </w:pPr>
            <w:r>
              <w:rPr>
                <w:sz w:val="26"/>
              </w:rPr>
              <w:t>I.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Общие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</w:p>
        </w:tc>
        <w:tc>
          <w:tcPr>
            <w:tcW w:w="1481" w:type="dxa"/>
          </w:tcPr>
          <w:p w:rsidR="00F9266A" w:rsidRDefault="000C5718">
            <w:pPr>
              <w:pStyle w:val="TableParagraph"/>
              <w:spacing w:line="278" w:lineRule="exact"/>
              <w:ind w:left="0" w:right="83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F9266A">
        <w:trPr>
          <w:trHeight w:val="597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95" w:lineRule="exact"/>
              <w:ind w:left="444" w:right="359"/>
              <w:jc w:val="center"/>
              <w:rPr>
                <w:sz w:val="26"/>
              </w:rPr>
            </w:pPr>
            <w:r>
              <w:rPr>
                <w:sz w:val="26"/>
              </w:rPr>
              <w:t>I</w:t>
            </w:r>
            <w:r w:rsidR="000C5718">
              <w:rPr>
                <w:sz w:val="26"/>
                <w:lang w:val="en-US"/>
              </w:rPr>
              <w:t>I</w:t>
            </w:r>
            <w:r>
              <w:rPr>
                <w:sz w:val="26"/>
              </w:rPr>
              <w:t>.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tabs>
                <w:tab w:val="left" w:pos="1264"/>
                <w:tab w:val="left" w:pos="2195"/>
                <w:tab w:val="left" w:pos="3452"/>
                <w:tab w:val="left" w:pos="5524"/>
                <w:tab w:val="left" w:pos="6983"/>
              </w:tabs>
              <w:spacing w:line="298" w:lineRule="exact"/>
              <w:ind w:left="113" w:right="125"/>
              <w:rPr>
                <w:sz w:val="26"/>
              </w:rPr>
            </w:pPr>
            <w:r>
              <w:rPr>
                <w:sz w:val="26"/>
              </w:rPr>
              <w:t>Целевой</w:t>
            </w:r>
            <w:r>
              <w:rPr>
                <w:sz w:val="26"/>
              </w:rPr>
              <w:tab/>
              <w:t>раздел</w:t>
            </w:r>
            <w:r>
              <w:rPr>
                <w:sz w:val="26"/>
              </w:rPr>
              <w:tab/>
              <w:t>основной</w:t>
            </w:r>
            <w:r>
              <w:rPr>
                <w:sz w:val="26"/>
              </w:rPr>
              <w:tab/>
              <w:t>образовательной</w:t>
            </w:r>
            <w:r>
              <w:rPr>
                <w:sz w:val="26"/>
              </w:rPr>
              <w:tab/>
              <w:t>программы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среднего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общего образования</w:t>
            </w:r>
          </w:p>
        </w:tc>
        <w:tc>
          <w:tcPr>
            <w:tcW w:w="1481" w:type="dxa"/>
          </w:tcPr>
          <w:p w:rsidR="00F9266A" w:rsidRDefault="005B7DA4">
            <w:pPr>
              <w:pStyle w:val="TableParagraph"/>
              <w:spacing w:line="295" w:lineRule="exact"/>
              <w:ind w:left="0" w:right="8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F9266A">
        <w:trPr>
          <w:trHeight w:val="297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78" w:lineRule="exact"/>
              <w:ind w:left="200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Пояснительная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записка</w:t>
            </w:r>
          </w:p>
        </w:tc>
        <w:tc>
          <w:tcPr>
            <w:tcW w:w="1481" w:type="dxa"/>
          </w:tcPr>
          <w:p w:rsidR="00F9266A" w:rsidRDefault="005B7DA4">
            <w:pPr>
              <w:pStyle w:val="TableParagraph"/>
              <w:spacing w:line="278" w:lineRule="exact"/>
              <w:ind w:left="0" w:right="8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F9266A">
        <w:trPr>
          <w:trHeight w:val="600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92" w:lineRule="exact"/>
              <w:ind w:left="276"/>
              <w:rPr>
                <w:sz w:val="26"/>
              </w:rPr>
            </w:pPr>
            <w:r>
              <w:rPr>
                <w:sz w:val="26"/>
              </w:rPr>
              <w:t>1.1.1.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spacing w:line="292" w:lineRule="exact"/>
              <w:ind w:left="113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04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105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06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03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</w:p>
          <w:p w:rsidR="00F9266A" w:rsidRDefault="005B7DA4">
            <w:pPr>
              <w:pStyle w:val="TableParagraph"/>
              <w:spacing w:before="4" w:line="284" w:lineRule="exact"/>
              <w:ind w:left="113"/>
              <w:rPr>
                <w:sz w:val="26"/>
              </w:rPr>
            </w:pP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481" w:type="dxa"/>
          </w:tcPr>
          <w:p w:rsidR="00F9266A" w:rsidRPr="000C5718" w:rsidRDefault="000C5718">
            <w:pPr>
              <w:pStyle w:val="TableParagraph"/>
              <w:spacing w:line="292" w:lineRule="exact"/>
              <w:ind w:left="0" w:right="83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6</w:t>
            </w:r>
          </w:p>
        </w:tc>
      </w:tr>
      <w:tr w:rsidR="00F9266A">
        <w:trPr>
          <w:trHeight w:val="597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92" w:lineRule="exact"/>
              <w:ind w:left="276"/>
              <w:rPr>
                <w:sz w:val="26"/>
              </w:rPr>
            </w:pPr>
            <w:r>
              <w:rPr>
                <w:sz w:val="26"/>
              </w:rPr>
              <w:t>1.1.2.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tabs>
                <w:tab w:val="left" w:pos="1571"/>
                <w:tab w:val="left" w:pos="3472"/>
                <w:tab w:val="left" w:pos="3884"/>
                <w:tab w:val="left" w:pos="5397"/>
                <w:tab w:val="left" w:pos="6932"/>
              </w:tabs>
              <w:spacing w:line="292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Принципы</w:t>
            </w:r>
            <w:r>
              <w:rPr>
                <w:sz w:val="26"/>
              </w:rPr>
              <w:tab/>
              <w:t>формирования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механизмы</w:t>
            </w:r>
            <w:r>
              <w:rPr>
                <w:sz w:val="26"/>
              </w:rPr>
              <w:tab/>
              <w:t>реализации</w:t>
            </w:r>
            <w:r>
              <w:rPr>
                <w:sz w:val="26"/>
              </w:rPr>
              <w:tab/>
              <w:t>основной</w:t>
            </w:r>
          </w:p>
          <w:p w:rsidR="00F9266A" w:rsidRDefault="005B7DA4">
            <w:pPr>
              <w:pStyle w:val="TableParagraph"/>
              <w:spacing w:line="286" w:lineRule="exact"/>
              <w:ind w:left="113"/>
              <w:rPr>
                <w:sz w:val="26"/>
              </w:rPr>
            </w:pPr>
            <w:r>
              <w:rPr>
                <w:sz w:val="26"/>
              </w:rPr>
              <w:t>образовательной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481" w:type="dxa"/>
          </w:tcPr>
          <w:p w:rsidR="00F9266A" w:rsidRPr="000C5718" w:rsidRDefault="000C5718">
            <w:pPr>
              <w:pStyle w:val="TableParagraph"/>
              <w:spacing w:line="292" w:lineRule="exact"/>
              <w:ind w:left="0" w:right="83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7</w:t>
            </w:r>
          </w:p>
        </w:tc>
      </w:tr>
      <w:tr w:rsidR="00F9266A">
        <w:trPr>
          <w:trHeight w:val="597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95" w:lineRule="exact"/>
              <w:ind w:left="276"/>
              <w:rPr>
                <w:sz w:val="26"/>
              </w:rPr>
            </w:pPr>
            <w:r>
              <w:rPr>
                <w:sz w:val="26"/>
              </w:rPr>
              <w:t>1.1.3.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tabs>
                <w:tab w:val="left" w:pos="1173"/>
                <w:tab w:val="left" w:pos="3202"/>
                <w:tab w:val="left" w:pos="4555"/>
                <w:tab w:val="left" w:pos="6723"/>
              </w:tabs>
              <w:spacing w:line="298" w:lineRule="exact"/>
              <w:ind w:left="113" w:right="112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z w:val="26"/>
              </w:rPr>
              <w:tab/>
              <w:t>характеристика</w:t>
            </w:r>
            <w:r>
              <w:rPr>
                <w:sz w:val="26"/>
              </w:rPr>
              <w:tab/>
              <w:t>основной</w:t>
            </w:r>
            <w:r>
              <w:rPr>
                <w:sz w:val="26"/>
              </w:rPr>
              <w:tab/>
              <w:t>образовательной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программы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среднего 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481" w:type="dxa"/>
          </w:tcPr>
          <w:p w:rsidR="00F9266A" w:rsidRPr="000C5718" w:rsidRDefault="000C5718">
            <w:pPr>
              <w:pStyle w:val="TableParagraph"/>
              <w:spacing w:line="295" w:lineRule="exact"/>
              <w:ind w:left="0" w:right="83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9</w:t>
            </w:r>
          </w:p>
        </w:tc>
      </w:tr>
      <w:tr w:rsidR="00F9266A">
        <w:trPr>
          <w:trHeight w:val="598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92" w:lineRule="exact"/>
              <w:ind w:left="200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tabs>
                <w:tab w:val="left" w:pos="1975"/>
                <w:tab w:val="left" w:pos="3543"/>
                <w:tab w:val="left" w:pos="4882"/>
                <w:tab w:val="left" w:pos="6110"/>
              </w:tabs>
              <w:spacing w:line="292" w:lineRule="exact"/>
              <w:ind w:left="113"/>
              <w:rPr>
                <w:sz w:val="26"/>
              </w:rPr>
            </w:pPr>
            <w:r>
              <w:rPr>
                <w:sz w:val="26"/>
              </w:rPr>
              <w:t>Планируемые</w:t>
            </w:r>
            <w:r>
              <w:rPr>
                <w:sz w:val="26"/>
              </w:rPr>
              <w:tab/>
              <w:t>результаты</w:t>
            </w:r>
            <w:r>
              <w:rPr>
                <w:sz w:val="26"/>
              </w:rPr>
              <w:tab/>
              <w:t>освоения</w:t>
            </w:r>
            <w:r>
              <w:rPr>
                <w:sz w:val="26"/>
              </w:rPr>
              <w:tab/>
              <w:t>основой</w:t>
            </w:r>
            <w:r>
              <w:rPr>
                <w:sz w:val="26"/>
              </w:rPr>
              <w:tab/>
              <w:t>образовательной</w:t>
            </w:r>
          </w:p>
          <w:p w:rsidR="00F9266A" w:rsidRDefault="005B7DA4">
            <w:pPr>
              <w:pStyle w:val="TableParagraph"/>
              <w:spacing w:line="286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программы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образования;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характеристика</w:t>
            </w:r>
          </w:p>
        </w:tc>
        <w:tc>
          <w:tcPr>
            <w:tcW w:w="1481" w:type="dxa"/>
          </w:tcPr>
          <w:p w:rsidR="00F9266A" w:rsidRDefault="000C5718">
            <w:pPr>
              <w:pStyle w:val="TableParagraph"/>
              <w:spacing w:line="292" w:lineRule="exact"/>
              <w:ind w:left="0" w:right="8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10</w:t>
            </w:r>
          </w:p>
        </w:tc>
      </w:tr>
      <w:tr w:rsidR="00F9266A">
        <w:trPr>
          <w:trHeight w:val="597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95" w:lineRule="exact"/>
              <w:ind w:left="200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spacing w:line="298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Система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планируемых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481" w:type="dxa"/>
          </w:tcPr>
          <w:p w:rsidR="00F9266A" w:rsidRDefault="000C5718">
            <w:pPr>
              <w:pStyle w:val="TableParagraph"/>
              <w:spacing w:line="295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</w:tr>
      <w:tr w:rsidR="00F9266A">
        <w:trPr>
          <w:trHeight w:val="300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80" w:lineRule="exact"/>
              <w:ind w:left="276"/>
              <w:rPr>
                <w:sz w:val="26"/>
              </w:rPr>
            </w:pPr>
            <w:r>
              <w:rPr>
                <w:sz w:val="26"/>
              </w:rPr>
              <w:t>1.3.1.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Общие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</w:p>
        </w:tc>
        <w:tc>
          <w:tcPr>
            <w:tcW w:w="1481" w:type="dxa"/>
          </w:tcPr>
          <w:p w:rsidR="00F9266A" w:rsidRDefault="000C5718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</w:tr>
      <w:tr w:rsidR="00F9266A">
        <w:trPr>
          <w:trHeight w:val="597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95" w:lineRule="exact"/>
              <w:ind w:left="276"/>
              <w:rPr>
                <w:sz w:val="26"/>
              </w:rPr>
            </w:pPr>
            <w:r>
              <w:rPr>
                <w:sz w:val="26"/>
              </w:rPr>
              <w:t>1.3.2.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spacing w:line="298" w:lineRule="exact"/>
              <w:ind w:left="113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личностных,</w:t>
            </w:r>
            <w:r>
              <w:rPr>
                <w:spacing w:val="3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метапредметных</w:t>
            </w:r>
            <w:proofErr w:type="spellEnd"/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предметных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</w:tc>
        <w:tc>
          <w:tcPr>
            <w:tcW w:w="1481" w:type="dxa"/>
          </w:tcPr>
          <w:p w:rsidR="00F9266A" w:rsidRDefault="000C5718">
            <w:pPr>
              <w:pStyle w:val="TableParagraph"/>
              <w:spacing w:line="295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</w:tr>
      <w:tr w:rsidR="00F9266A">
        <w:trPr>
          <w:trHeight w:val="297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78" w:lineRule="exact"/>
              <w:ind w:left="276"/>
              <w:rPr>
                <w:sz w:val="26"/>
              </w:rPr>
            </w:pPr>
            <w:r>
              <w:rPr>
                <w:sz w:val="26"/>
              </w:rPr>
              <w:t>1.3.3.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оценочных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процедур</w:t>
            </w:r>
          </w:p>
        </w:tc>
        <w:tc>
          <w:tcPr>
            <w:tcW w:w="1481" w:type="dxa"/>
          </w:tcPr>
          <w:p w:rsidR="00F9266A" w:rsidRDefault="000C5718">
            <w:pPr>
              <w:pStyle w:val="TableParagraph"/>
              <w:spacing w:line="278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</w:tr>
      <w:tr w:rsidR="00F9266A">
        <w:trPr>
          <w:trHeight w:val="300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80" w:lineRule="exact"/>
              <w:ind w:left="453" w:right="359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Содержательный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1481" w:type="dxa"/>
          </w:tcPr>
          <w:p w:rsidR="00F9266A" w:rsidRDefault="000C5718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</w:tr>
      <w:tr w:rsidR="00F9266A">
        <w:trPr>
          <w:trHeight w:val="300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80" w:lineRule="exact"/>
              <w:ind w:left="377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Рабочие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</w:p>
        </w:tc>
        <w:tc>
          <w:tcPr>
            <w:tcW w:w="1481" w:type="dxa"/>
          </w:tcPr>
          <w:p w:rsidR="00F9266A" w:rsidRDefault="000C5718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</w:tr>
      <w:tr w:rsidR="00F9266A">
        <w:trPr>
          <w:trHeight w:val="297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78" w:lineRule="exact"/>
              <w:ind w:left="377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универсальных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</w:p>
        </w:tc>
        <w:tc>
          <w:tcPr>
            <w:tcW w:w="1481" w:type="dxa"/>
          </w:tcPr>
          <w:p w:rsidR="00F9266A" w:rsidRDefault="000C5718">
            <w:pPr>
              <w:pStyle w:val="TableParagraph"/>
              <w:spacing w:line="278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</w:tr>
      <w:tr w:rsidR="00F9266A">
        <w:trPr>
          <w:trHeight w:val="300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80" w:lineRule="exact"/>
              <w:ind w:left="276"/>
              <w:rPr>
                <w:sz w:val="26"/>
              </w:rPr>
            </w:pPr>
            <w:r>
              <w:rPr>
                <w:sz w:val="26"/>
              </w:rPr>
              <w:t>2.2.1.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Целевой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1481" w:type="dxa"/>
          </w:tcPr>
          <w:p w:rsidR="00F9266A" w:rsidRDefault="005B7DA4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</w:tr>
      <w:tr w:rsidR="00F9266A">
        <w:trPr>
          <w:trHeight w:val="300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80" w:lineRule="exact"/>
              <w:ind w:left="276"/>
              <w:rPr>
                <w:sz w:val="26"/>
              </w:rPr>
            </w:pPr>
            <w:r>
              <w:rPr>
                <w:sz w:val="26"/>
              </w:rPr>
              <w:t>2.2.2.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Содержательный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1481" w:type="dxa"/>
          </w:tcPr>
          <w:p w:rsidR="00F9266A" w:rsidRDefault="000C5718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</w:tr>
      <w:tr w:rsidR="00F9266A">
        <w:trPr>
          <w:trHeight w:val="297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78" w:lineRule="exact"/>
              <w:ind w:left="276"/>
              <w:rPr>
                <w:sz w:val="26"/>
              </w:rPr>
            </w:pPr>
            <w:r>
              <w:rPr>
                <w:sz w:val="26"/>
              </w:rPr>
              <w:t>2.2.3.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Организационный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1481" w:type="dxa"/>
          </w:tcPr>
          <w:p w:rsidR="00F9266A" w:rsidRPr="000C5718" w:rsidRDefault="005B7DA4" w:rsidP="000C5718">
            <w:pPr>
              <w:pStyle w:val="TableParagraph"/>
              <w:spacing w:line="278" w:lineRule="exact"/>
              <w:ind w:left="94" w:right="172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7</w:t>
            </w:r>
            <w:r w:rsidR="000C5718">
              <w:rPr>
                <w:sz w:val="26"/>
                <w:lang w:val="en-US"/>
              </w:rPr>
              <w:t>0</w:t>
            </w:r>
          </w:p>
        </w:tc>
      </w:tr>
      <w:tr w:rsidR="00F9266A">
        <w:trPr>
          <w:trHeight w:val="297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78" w:lineRule="exact"/>
              <w:ind w:left="406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Рабочая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1481" w:type="dxa"/>
          </w:tcPr>
          <w:p w:rsidR="00F9266A" w:rsidRDefault="000C5718">
            <w:pPr>
              <w:pStyle w:val="TableParagraph"/>
              <w:spacing w:line="278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</w:tr>
      <w:tr w:rsidR="00F9266A">
        <w:trPr>
          <w:trHeight w:val="300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80" w:lineRule="exact"/>
              <w:ind w:left="310"/>
              <w:rPr>
                <w:sz w:val="26"/>
              </w:rPr>
            </w:pPr>
            <w:r>
              <w:rPr>
                <w:sz w:val="26"/>
              </w:rPr>
              <w:t>2.3.1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Пояснительная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записка</w:t>
            </w:r>
          </w:p>
        </w:tc>
        <w:tc>
          <w:tcPr>
            <w:tcW w:w="1481" w:type="dxa"/>
          </w:tcPr>
          <w:p w:rsidR="00F9266A" w:rsidRDefault="000C5718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</w:tr>
      <w:tr w:rsidR="00F9266A">
        <w:trPr>
          <w:trHeight w:val="300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80" w:lineRule="exact"/>
              <w:ind w:left="310"/>
              <w:rPr>
                <w:sz w:val="26"/>
              </w:rPr>
            </w:pPr>
            <w:r>
              <w:rPr>
                <w:sz w:val="26"/>
              </w:rPr>
              <w:t>2.3.2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Целевой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1481" w:type="dxa"/>
          </w:tcPr>
          <w:p w:rsidR="00F9266A" w:rsidRPr="000C5718" w:rsidRDefault="005B7DA4" w:rsidP="000C5718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7</w:t>
            </w:r>
            <w:r w:rsidR="000C5718">
              <w:rPr>
                <w:sz w:val="26"/>
                <w:lang w:val="en-US"/>
              </w:rPr>
              <w:t>1</w:t>
            </w:r>
          </w:p>
        </w:tc>
      </w:tr>
      <w:tr w:rsidR="00F9266A">
        <w:trPr>
          <w:trHeight w:val="297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78" w:lineRule="exact"/>
              <w:ind w:left="214"/>
              <w:rPr>
                <w:sz w:val="26"/>
              </w:rPr>
            </w:pPr>
            <w:r>
              <w:rPr>
                <w:sz w:val="26"/>
              </w:rPr>
              <w:t>2.3.2.1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Цель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  <w:tc>
          <w:tcPr>
            <w:tcW w:w="1481" w:type="dxa"/>
          </w:tcPr>
          <w:p w:rsidR="00F9266A" w:rsidRDefault="000C5718">
            <w:pPr>
              <w:pStyle w:val="TableParagraph"/>
              <w:spacing w:line="278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</w:tr>
      <w:tr w:rsidR="00F9266A">
        <w:trPr>
          <w:trHeight w:val="300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80" w:lineRule="exact"/>
              <w:ind w:left="214"/>
              <w:rPr>
                <w:sz w:val="26"/>
              </w:rPr>
            </w:pPr>
            <w:r>
              <w:rPr>
                <w:sz w:val="26"/>
              </w:rPr>
              <w:t>2.3.2.2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Направления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1481" w:type="dxa"/>
          </w:tcPr>
          <w:p w:rsidR="00F9266A" w:rsidRDefault="000C5718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73</w:t>
            </w:r>
          </w:p>
        </w:tc>
      </w:tr>
      <w:tr w:rsidR="00F9266A">
        <w:trPr>
          <w:trHeight w:val="300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80" w:lineRule="exact"/>
              <w:ind w:left="214"/>
              <w:rPr>
                <w:sz w:val="26"/>
              </w:rPr>
            </w:pPr>
            <w:r>
              <w:rPr>
                <w:sz w:val="26"/>
              </w:rPr>
              <w:t>2.3.2.3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Целевые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ориентиры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1481" w:type="dxa"/>
          </w:tcPr>
          <w:p w:rsidR="00F9266A" w:rsidRDefault="00D15AB7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</w:tr>
      <w:tr w:rsidR="00F9266A">
        <w:trPr>
          <w:trHeight w:val="297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78" w:lineRule="exact"/>
              <w:ind w:left="310"/>
              <w:rPr>
                <w:sz w:val="26"/>
              </w:rPr>
            </w:pPr>
            <w:r>
              <w:rPr>
                <w:sz w:val="26"/>
              </w:rPr>
              <w:t>2.3.3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Содержательный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1481" w:type="dxa"/>
          </w:tcPr>
          <w:p w:rsidR="00F9266A" w:rsidRPr="00D15AB7" w:rsidRDefault="00D15AB7">
            <w:pPr>
              <w:pStyle w:val="TableParagraph"/>
              <w:spacing w:line="278" w:lineRule="exact"/>
              <w:ind w:left="94" w:right="172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76</w:t>
            </w:r>
          </w:p>
        </w:tc>
      </w:tr>
      <w:tr w:rsidR="00F9266A">
        <w:trPr>
          <w:trHeight w:val="297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78" w:lineRule="exact"/>
              <w:ind w:left="214"/>
              <w:rPr>
                <w:sz w:val="26"/>
              </w:rPr>
            </w:pPr>
            <w:r>
              <w:rPr>
                <w:sz w:val="26"/>
              </w:rPr>
              <w:t>2.3.3.1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Уклад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1481" w:type="dxa"/>
          </w:tcPr>
          <w:p w:rsidR="00F9266A" w:rsidRDefault="00D15AB7">
            <w:pPr>
              <w:pStyle w:val="TableParagraph"/>
              <w:spacing w:line="278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</w:tr>
      <w:tr w:rsidR="00F9266A">
        <w:trPr>
          <w:trHeight w:val="300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80" w:lineRule="exact"/>
              <w:ind w:left="214"/>
              <w:rPr>
                <w:sz w:val="26"/>
              </w:rPr>
            </w:pPr>
            <w:r>
              <w:rPr>
                <w:sz w:val="26"/>
              </w:rPr>
              <w:t>2.3.3.2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Виды,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1481" w:type="dxa"/>
          </w:tcPr>
          <w:p w:rsidR="00F9266A" w:rsidRPr="00D15AB7" w:rsidRDefault="00D15AB7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78</w:t>
            </w:r>
          </w:p>
        </w:tc>
      </w:tr>
      <w:tr w:rsidR="00F9266A">
        <w:trPr>
          <w:trHeight w:val="300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80" w:lineRule="exact"/>
              <w:ind w:left="310"/>
              <w:rPr>
                <w:sz w:val="26"/>
              </w:rPr>
            </w:pPr>
            <w:r>
              <w:rPr>
                <w:sz w:val="26"/>
              </w:rPr>
              <w:t>2.3.4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Организационный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1481" w:type="dxa"/>
          </w:tcPr>
          <w:p w:rsidR="00F9266A" w:rsidRDefault="00D15AB7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92</w:t>
            </w:r>
          </w:p>
        </w:tc>
      </w:tr>
      <w:tr w:rsidR="00F9266A">
        <w:trPr>
          <w:trHeight w:val="297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78" w:lineRule="exact"/>
              <w:ind w:left="214"/>
              <w:rPr>
                <w:sz w:val="26"/>
              </w:rPr>
            </w:pPr>
            <w:r>
              <w:rPr>
                <w:sz w:val="26"/>
              </w:rPr>
              <w:t>2.3.4.1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Кадровое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</w:tc>
        <w:tc>
          <w:tcPr>
            <w:tcW w:w="1481" w:type="dxa"/>
          </w:tcPr>
          <w:p w:rsidR="00F9266A" w:rsidRDefault="00D15AB7">
            <w:pPr>
              <w:pStyle w:val="TableParagraph"/>
              <w:spacing w:line="278" w:lineRule="exact"/>
              <w:ind w:left="94" w:right="172"/>
              <w:jc w:val="center"/>
              <w:rPr>
                <w:sz w:val="26"/>
              </w:rPr>
            </w:pPr>
            <w:r>
              <w:rPr>
                <w:sz w:val="26"/>
              </w:rPr>
              <w:t>92</w:t>
            </w:r>
          </w:p>
        </w:tc>
      </w:tr>
      <w:tr w:rsidR="00F9266A">
        <w:trPr>
          <w:trHeight w:val="300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80" w:lineRule="exact"/>
              <w:ind w:left="214"/>
              <w:rPr>
                <w:sz w:val="26"/>
              </w:rPr>
            </w:pPr>
            <w:r>
              <w:rPr>
                <w:sz w:val="26"/>
              </w:rPr>
              <w:t>2.3.4.2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Нормативно-методическое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</w:tc>
        <w:tc>
          <w:tcPr>
            <w:tcW w:w="1481" w:type="dxa"/>
          </w:tcPr>
          <w:p w:rsidR="00F9266A" w:rsidRPr="00D15AB7" w:rsidRDefault="00D15AB7">
            <w:pPr>
              <w:pStyle w:val="TableParagraph"/>
              <w:spacing w:line="280" w:lineRule="exact"/>
              <w:ind w:left="94" w:right="177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93</w:t>
            </w:r>
          </w:p>
        </w:tc>
      </w:tr>
      <w:tr w:rsidR="00F9266A">
        <w:trPr>
          <w:trHeight w:val="597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95" w:lineRule="exact"/>
              <w:ind w:left="214"/>
              <w:rPr>
                <w:sz w:val="26"/>
              </w:rPr>
            </w:pPr>
            <w:r>
              <w:rPr>
                <w:sz w:val="26"/>
              </w:rPr>
              <w:t>2.3.4.3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tabs>
                <w:tab w:val="left" w:pos="1653"/>
                <w:tab w:val="left" w:pos="2018"/>
                <w:tab w:val="left" w:pos="3308"/>
                <w:tab w:val="left" w:pos="4340"/>
                <w:tab w:val="left" w:pos="4690"/>
                <w:tab w:val="left" w:pos="6633"/>
                <w:tab w:val="left" w:pos="6988"/>
              </w:tabs>
              <w:spacing w:line="298" w:lineRule="exact"/>
              <w:ind w:left="113" w:right="126"/>
              <w:rPr>
                <w:sz w:val="26"/>
              </w:rPr>
            </w:pPr>
            <w:r>
              <w:rPr>
                <w:sz w:val="26"/>
              </w:rPr>
              <w:t>Требования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  <w:t>условиям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обучающимися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особыми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потребностями</w:t>
            </w:r>
          </w:p>
        </w:tc>
        <w:tc>
          <w:tcPr>
            <w:tcW w:w="1481" w:type="dxa"/>
          </w:tcPr>
          <w:p w:rsidR="00F9266A" w:rsidRPr="00D15AB7" w:rsidRDefault="00D15AB7">
            <w:pPr>
              <w:pStyle w:val="TableParagraph"/>
              <w:spacing w:line="295" w:lineRule="exact"/>
              <w:ind w:left="94" w:right="177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93</w:t>
            </w:r>
          </w:p>
        </w:tc>
      </w:tr>
      <w:tr w:rsidR="00F9266A">
        <w:trPr>
          <w:trHeight w:val="598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92" w:lineRule="exact"/>
              <w:ind w:left="214"/>
              <w:rPr>
                <w:sz w:val="26"/>
              </w:rPr>
            </w:pPr>
            <w:r>
              <w:rPr>
                <w:sz w:val="26"/>
              </w:rPr>
              <w:t>2.3.4.4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spacing w:line="292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Система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поощрения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успешности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проявлений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активной</w:t>
            </w:r>
          </w:p>
          <w:p w:rsidR="00F9266A" w:rsidRDefault="005B7DA4">
            <w:pPr>
              <w:pStyle w:val="TableParagraph"/>
              <w:spacing w:line="286" w:lineRule="exact"/>
              <w:ind w:left="113"/>
              <w:rPr>
                <w:sz w:val="26"/>
              </w:rPr>
            </w:pPr>
            <w:r>
              <w:rPr>
                <w:sz w:val="26"/>
              </w:rPr>
              <w:t>жизненной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позиции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  <w:tc>
          <w:tcPr>
            <w:tcW w:w="1481" w:type="dxa"/>
          </w:tcPr>
          <w:p w:rsidR="00F9266A" w:rsidRPr="00D15AB7" w:rsidRDefault="00D15AB7">
            <w:pPr>
              <w:pStyle w:val="TableParagraph"/>
              <w:spacing w:line="292" w:lineRule="exact"/>
              <w:ind w:left="94" w:right="177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94</w:t>
            </w:r>
          </w:p>
        </w:tc>
      </w:tr>
      <w:tr w:rsidR="00F9266A">
        <w:trPr>
          <w:trHeight w:val="299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80" w:lineRule="exact"/>
              <w:ind w:left="214"/>
              <w:rPr>
                <w:sz w:val="26"/>
              </w:rPr>
            </w:pPr>
            <w:r>
              <w:rPr>
                <w:sz w:val="26"/>
              </w:rPr>
              <w:t>2.3.4.5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воспитательного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</w:p>
        </w:tc>
        <w:tc>
          <w:tcPr>
            <w:tcW w:w="1481" w:type="dxa"/>
          </w:tcPr>
          <w:p w:rsidR="00F9266A" w:rsidRPr="00D15AB7" w:rsidRDefault="00D15AB7">
            <w:pPr>
              <w:pStyle w:val="TableParagraph"/>
              <w:spacing w:line="280" w:lineRule="exact"/>
              <w:ind w:left="94" w:right="177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95</w:t>
            </w:r>
          </w:p>
        </w:tc>
      </w:tr>
      <w:tr w:rsidR="00F9266A">
        <w:trPr>
          <w:trHeight w:val="300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80" w:lineRule="exact"/>
              <w:ind w:left="453" w:right="359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Организационный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1481" w:type="dxa"/>
          </w:tcPr>
          <w:p w:rsidR="00F9266A" w:rsidRDefault="00D15AB7">
            <w:pPr>
              <w:pStyle w:val="TableParagraph"/>
              <w:spacing w:line="280" w:lineRule="exact"/>
              <w:ind w:left="94" w:right="177"/>
              <w:jc w:val="center"/>
              <w:rPr>
                <w:sz w:val="26"/>
              </w:rPr>
            </w:pPr>
            <w:r>
              <w:rPr>
                <w:sz w:val="26"/>
              </w:rPr>
              <w:t>96</w:t>
            </w:r>
          </w:p>
        </w:tc>
      </w:tr>
      <w:tr w:rsidR="00F9266A">
        <w:trPr>
          <w:trHeight w:val="294"/>
        </w:trPr>
        <w:tc>
          <w:tcPr>
            <w:tcW w:w="1047" w:type="dxa"/>
          </w:tcPr>
          <w:p w:rsidR="00F9266A" w:rsidRDefault="005B7DA4">
            <w:pPr>
              <w:pStyle w:val="TableParagraph"/>
              <w:spacing w:line="275" w:lineRule="exact"/>
              <w:ind w:left="406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8095" w:type="dxa"/>
          </w:tcPr>
          <w:p w:rsidR="00F9266A" w:rsidRDefault="005B7DA4">
            <w:pPr>
              <w:pStyle w:val="TableParagraph"/>
              <w:spacing w:line="275" w:lineRule="exact"/>
              <w:ind w:left="113"/>
              <w:rPr>
                <w:sz w:val="26"/>
              </w:rPr>
            </w:pPr>
            <w:r>
              <w:rPr>
                <w:sz w:val="26"/>
              </w:rPr>
              <w:t>Учебный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481" w:type="dxa"/>
          </w:tcPr>
          <w:p w:rsidR="00F9266A" w:rsidRPr="00D15AB7" w:rsidRDefault="00D15AB7">
            <w:pPr>
              <w:pStyle w:val="TableParagraph"/>
              <w:spacing w:line="275" w:lineRule="exact"/>
              <w:ind w:left="94" w:right="177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97</w:t>
            </w:r>
          </w:p>
        </w:tc>
      </w:tr>
    </w:tbl>
    <w:p w:rsidR="00F9266A" w:rsidRDefault="00F9266A">
      <w:pPr>
        <w:spacing w:line="275" w:lineRule="exact"/>
        <w:jc w:val="center"/>
        <w:rPr>
          <w:sz w:val="26"/>
        </w:rPr>
        <w:sectPr w:rsidR="00F9266A">
          <w:footerReference w:type="default" r:id="rId7"/>
          <w:pgSz w:w="11900" w:h="16840"/>
          <w:pgMar w:top="1060" w:right="240" w:bottom="520" w:left="740" w:header="0" w:footer="250" w:gutter="0"/>
          <w:cols w:space="720"/>
        </w:sect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946"/>
        <w:gridCol w:w="7501"/>
        <w:gridCol w:w="1786"/>
      </w:tblGrid>
      <w:tr w:rsidR="00F9266A" w:rsidTr="00D15AB7">
        <w:trPr>
          <w:trHeight w:val="294"/>
        </w:trPr>
        <w:tc>
          <w:tcPr>
            <w:tcW w:w="946" w:type="dxa"/>
          </w:tcPr>
          <w:p w:rsidR="00F9266A" w:rsidRDefault="005B7DA4">
            <w:pPr>
              <w:pStyle w:val="TableParagraph"/>
              <w:spacing w:line="275" w:lineRule="exact"/>
              <w:ind w:left="0" w:right="211"/>
              <w:jc w:val="right"/>
              <w:rPr>
                <w:sz w:val="26"/>
              </w:rPr>
            </w:pPr>
            <w:r>
              <w:rPr>
                <w:sz w:val="26"/>
              </w:rPr>
              <w:lastRenderedPageBreak/>
              <w:t>3.2</w:t>
            </w:r>
          </w:p>
        </w:tc>
        <w:tc>
          <w:tcPr>
            <w:tcW w:w="7501" w:type="dxa"/>
          </w:tcPr>
          <w:p w:rsidR="00F9266A" w:rsidRDefault="005B7DA4">
            <w:pPr>
              <w:pStyle w:val="TableParagraph"/>
              <w:spacing w:line="275" w:lineRule="exact"/>
              <w:ind w:left="214"/>
              <w:rPr>
                <w:sz w:val="26"/>
              </w:rPr>
            </w:pPr>
            <w:r>
              <w:rPr>
                <w:sz w:val="26"/>
              </w:rPr>
              <w:t>Календарный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график</w:t>
            </w:r>
          </w:p>
        </w:tc>
        <w:tc>
          <w:tcPr>
            <w:tcW w:w="1786" w:type="dxa"/>
          </w:tcPr>
          <w:p w:rsidR="00F9266A" w:rsidRPr="00D15AB7" w:rsidRDefault="00D15AB7">
            <w:pPr>
              <w:pStyle w:val="TableParagraph"/>
              <w:spacing w:line="275" w:lineRule="exact"/>
              <w:ind w:left="0" w:right="196"/>
              <w:jc w:val="righ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109</w:t>
            </w:r>
          </w:p>
        </w:tc>
      </w:tr>
      <w:tr w:rsidR="00F9266A" w:rsidTr="00D15AB7">
        <w:trPr>
          <w:trHeight w:val="300"/>
        </w:trPr>
        <w:tc>
          <w:tcPr>
            <w:tcW w:w="946" w:type="dxa"/>
          </w:tcPr>
          <w:p w:rsidR="00F9266A" w:rsidRDefault="005B7DA4">
            <w:pPr>
              <w:pStyle w:val="TableParagraph"/>
              <w:spacing w:line="280" w:lineRule="exact"/>
              <w:ind w:left="0" w:right="211"/>
              <w:jc w:val="right"/>
              <w:rPr>
                <w:sz w:val="26"/>
              </w:rPr>
            </w:pPr>
            <w:r>
              <w:rPr>
                <w:sz w:val="26"/>
              </w:rPr>
              <w:t>3.3</w:t>
            </w:r>
          </w:p>
        </w:tc>
        <w:tc>
          <w:tcPr>
            <w:tcW w:w="7501" w:type="dxa"/>
          </w:tcPr>
          <w:p w:rsidR="00F9266A" w:rsidRDefault="005B7DA4">
            <w:pPr>
              <w:pStyle w:val="TableParagraph"/>
              <w:spacing w:line="280" w:lineRule="exact"/>
              <w:ind w:left="214"/>
              <w:rPr>
                <w:sz w:val="26"/>
              </w:rPr>
            </w:pPr>
            <w:r>
              <w:rPr>
                <w:sz w:val="26"/>
              </w:rPr>
              <w:t>План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1786" w:type="dxa"/>
          </w:tcPr>
          <w:p w:rsidR="00F9266A" w:rsidRPr="00D15AB7" w:rsidRDefault="00D15AB7">
            <w:pPr>
              <w:pStyle w:val="TableParagraph"/>
              <w:spacing w:line="280" w:lineRule="exact"/>
              <w:ind w:left="0" w:right="196"/>
              <w:jc w:val="righ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111</w:t>
            </w:r>
          </w:p>
        </w:tc>
      </w:tr>
      <w:tr w:rsidR="00F9266A" w:rsidTr="00D15AB7">
        <w:trPr>
          <w:trHeight w:val="297"/>
        </w:trPr>
        <w:tc>
          <w:tcPr>
            <w:tcW w:w="946" w:type="dxa"/>
          </w:tcPr>
          <w:p w:rsidR="00F9266A" w:rsidRDefault="005B7DA4">
            <w:pPr>
              <w:pStyle w:val="TableParagraph"/>
              <w:spacing w:line="278" w:lineRule="exact"/>
              <w:ind w:left="0" w:right="211"/>
              <w:jc w:val="right"/>
              <w:rPr>
                <w:sz w:val="26"/>
              </w:rPr>
            </w:pPr>
            <w:r>
              <w:rPr>
                <w:sz w:val="26"/>
              </w:rPr>
              <w:t>3.4</w:t>
            </w:r>
          </w:p>
        </w:tc>
        <w:tc>
          <w:tcPr>
            <w:tcW w:w="7501" w:type="dxa"/>
          </w:tcPr>
          <w:p w:rsidR="00F9266A" w:rsidRDefault="005B7DA4">
            <w:pPr>
              <w:pStyle w:val="TableParagraph"/>
              <w:spacing w:line="278" w:lineRule="exact"/>
              <w:ind w:left="214"/>
              <w:rPr>
                <w:sz w:val="26"/>
              </w:rPr>
            </w:pPr>
            <w:r>
              <w:rPr>
                <w:sz w:val="26"/>
              </w:rPr>
              <w:t>Календарный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1786" w:type="dxa"/>
          </w:tcPr>
          <w:p w:rsidR="00F9266A" w:rsidRPr="00D15AB7" w:rsidRDefault="00D15AB7">
            <w:pPr>
              <w:pStyle w:val="TableParagraph"/>
              <w:spacing w:line="278" w:lineRule="exact"/>
              <w:ind w:left="0" w:right="196"/>
              <w:jc w:val="righ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128</w:t>
            </w:r>
          </w:p>
        </w:tc>
      </w:tr>
    </w:tbl>
    <w:p w:rsidR="00F9266A" w:rsidRDefault="00F9266A">
      <w:pPr>
        <w:pStyle w:val="a3"/>
        <w:ind w:left="0"/>
        <w:jc w:val="left"/>
        <w:rPr>
          <w:b/>
          <w:sz w:val="20"/>
        </w:rPr>
      </w:pPr>
      <w:bookmarkStart w:id="0" w:name="_GoBack"/>
      <w:bookmarkEnd w:id="0"/>
    </w:p>
    <w:p w:rsidR="00F9266A" w:rsidRDefault="00F9266A">
      <w:pPr>
        <w:pStyle w:val="a3"/>
        <w:spacing w:before="7"/>
        <w:ind w:left="0"/>
        <w:jc w:val="left"/>
        <w:rPr>
          <w:b/>
          <w:sz w:val="24"/>
        </w:rPr>
      </w:pPr>
    </w:p>
    <w:p w:rsidR="005B7DA4" w:rsidRDefault="005B7DA4">
      <w:pPr>
        <w:rPr>
          <w:b/>
          <w:bCs/>
          <w:color w:val="C00000"/>
          <w:sz w:val="32"/>
          <w:szCs w:val="32"/>
        </w:rPr>
      </w:pPr>
      <w:r>
        <w:rPr>
          <w:color w:val="C00000"/>
        </w:rPr>
        <w:br w:type="page"/>
      </w:r>
    </w:p>
    <w:p w:rsidR="00F9266A" w:rsidRPr="00C60D64" w:rsidRDefault="005B7DA4" w:rsidP="008577D7">
      <w:pPr>
        <w:pStyle w:val="1"/>
        <w:numPr>
          <w:ilvl w:val="0"/>
          <w:numId w:val="45"/>
        </w:numPr>
        <w:tabs>
          <w:tab w:val="left" w:pos="4115"/>
        </w:tabs>
        <w:spacing w:before="88" w:line="366" w:lineRule="exact"/>
        <w:ind w:right="207" w:hanging="428"/>
        <w:jc w:val="left"/>
      </w:pPr>
      <w:r w:rsidRPr="00C60D64">
        <w:lastRenderedPageBreak/>
        <w:t>Общие</w:t>
      </w:r>
      <w:r w:rsidRPr="00C60D64">
        <w:rPr>
          <w:spacing w:val="-4"/>
        </w:rPr>
        <w:t xml:space="preserve"> </w:t>
      </w:r>
      <w:r w:rsidRPr="00C60D64">
        <w:t>положения</w:t>
      </w:r>
    </w:p>
    <w:p w:rsidR="00F9266A" w:rsidRDefault="005B7DA4">
      <w:pPr>
        <w:pStyle w:val="a3"/>
        <w:ind w:right="609" w:firstLine="706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 с. Поречье</w:t>
      </w:r>
      <w:r>
        <w:rPr>
          <w:spacing w:val="1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локальный</w:t>
      </w:r>
      <w:r>
        <w:rPr>
          <w:spacing w:val="66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содержащегося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proofErr w:type="gramStart"/>
      <w:r>
        <w:t>родителей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кадровых возможностей</w:t>
      </w:r>
      <w:r>
        <w:rPr>
          <w:spacing w:val="2"/>
        </w:rPr>
        <w:t xml:space="preserve"> </w:t>
      </w:r>
      <w:r>
        <w:t>школы.</w:t>
      </w:r>
    </w:p>
    <w:p w:rsidR="00F9266A" w:rsidRDefault="005B7DA4">
      <w:pPr>
        <w:pStyle w:val="a3"/>
        <w:ind w:right="610" w:firstLine="70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 с. Поречье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федеральных рабочих программ по учебным предметам "Русский язык", "Литература",</w:t>
      </w:r>
      <w:r>
        <w:rPr>
          <w:spacing w:val="1"/>
        </w:rPr>
        <w:t xml:space="preserve"> </w:t>
      </w:r>
      <w:r>
        <w:t>"История",</w:t>
      </w:r>
      <w:r>
        <w:rPr>
          <w:spacing w:val="1"/>
        </w:rPr>
        <w:t xml:space="preserve"> </w:t>
      </w:r>
      <w:r>
        <w:t>"Обществознание",</w:t>
      </w:r>
      <w:r>
        <w:rPr>
          <w:spacing w:val="1"/>
        </w:rPr>
        <w:t xml:space="preserve"> </w:t>
      </w:r>
      <w:r>
        <w:t>"География"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жизнедеятельности".</w:t>
      </w:r>
    </w:p>
    <w:p w:rsidR="00F9266A" w:rsidRDefault="005B7DA4">
      <w:pPr>
        <w:pStyle w:val="a3"/>
        <w:ind w:right="7208" w:firstLine="706"/>
      </w:pPr>
      <w:r>
        <w:t>Программа адресована:</w:t>
      </w:r>
      <w:r>
        <w:rPr>
          <w:spacing w:val="-63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родителям:</w:t>
      </w:r>
    </w:p>
    <w:p w:rsidR="00F9266A" w:rsidRDefault="005B7DA4" w:rsidP="008577D7">
      <w:pPr>
        <w:pStyle w:val="a7"/>
        <w:numPr>
          <w:ilvl w:val="0"/>
          <w:numId w:val="44"/>
        </w:numPr>
        <w:tabs>
          <w:tab w:val="left" w:pos="552"/>
        </w:tabs>
        <w:ind w:right="611" w:firstLine="0"/>
        <w:rPr>
          <w:sz w:val="26"/>
        </w:rPr>
      </w:pPr>
      <w:r>
        <w:rPr>
          <w:sz w:val="26"/>
        </w:rPr>
        <w:t>для информирования о целях, содержании, организации и предполагаемых результатах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результатов;</w:t>
      </w:r>
    </w:p>
    <w:p w:rsidR="00F9266A" w:rsidRDefault="005B7DA4" w:rsidP="008577D7">
      <w:pPr>
        <w:pStyle w:val="a7"/>
        <w:numPr>
          <w:ilvl w:val="0"/>
          <w:numId w:val="44"/>
        </w:numPr>
        <w:tabs>
          <w:tab w:val="left" w:pos="691"/>
        </w:tabs>
        <w:ind w:right="609" w:firstLine="0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школы, родителей и обучающихся и возможностей для взаимодействия.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Учителям:</w:t>
      </w:r>
    </w:p>
    <w:p w:rsidR="00F9266A" w:rsidRDefault="005B7DA4" w:rsidP="008577D7">
      <w:pPr>
        <w:pStyle w:val="a7"/>
        <w:numPr>
          <w:ilvl w:val="0"/>
          <w:numId w:val="44"/>
        </w:numPr>
        <w:tabs>
          <w:tab w:val="left" w:pos="783"/>
        </w:tabs>
        <w:ind w:right="613" w:firstLine="0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целей,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F9266A" w:rsidRDefault="005B7DA4" w:rsidP="008577D7">
      <w:pPr>
        <w:pStyle w:val="a7"/>
        <w:numPr>
          <w:ilvl w:val="0"/>
          <w:numId w:val="44"/>
        </w:numPr>
        <w:tabs>
          <w:tab w:val="left" w:pos="547"/>
        </w:tabs>
        <w:spacing w:line="297" w:lineRule="exact"/>
        <w:ind w:left="546" w:hanging="154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образования.</w:t>
      </w:r>
    </w:p>
    <w:p w:rsidR="00F9266A" w:rsidRDefault="005B7DA4">
      <w:pPr>
        <w:pStyle w:val="a3"/>
        <w:spacing w:before="2"/>
        <w:ind w:right="615"/>
      </w:pPr>
      <w:r>
        <w:t>Администрации: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 образовательной</w:t>
      </w:r>
      <w:r>
        <w:rPr>
          <w:spacing w:val="1"/>
        </w:rPr>
        <w:t xml:space="preserve"> </w:t>
      </w:r>
      <w:r>
        <w:t>деятельности;</w:t>
      </w:r>
    </w:p>
    <w:p w:rsidR="00F9266A" w:rsidRDefault="005B7DA4" w:rsidP="008577D7">
      <w:pPr>
        <w:pStyle w:val="a7"/>
        <w:numPr>
          <w:ilvl w:val="0"/>
          <w:numId w:val="44"/>
        </w:numPr>
        <w:tabs>
          <w:tab w:val="left" w:pos="547"/>
        </w:tabs>
        <w:spacing w:line="296" w:lineRule="exact"/>
        <w:ind w:left="546" w:hanging="154"/>
        <w:rPr>
          <w:sz w:val="26"/>
        </w:rPr>
      </w:pP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7"/>
          <w:sz w:val="26"/>
        </w:rPr>
        <w:t xml:space="preserve"> </w:t>
      </w:r>
      <w:r>
        <w:rPr>
          <w:sz w:val="26"/>
        </w:rPr>
        <w:t>ориентира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освоению</w:t>
      </w:r>
      <w:r>
        <w:rPr>
          <w:spacing w:val="-4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-1"/>
          <w:sz w:val="26"/>
        </w:rPr>
        <w:t xml:space="preserve"> </w:t>
      </w:r>
      <w:r>
        <w:rPr>
          <w:sz w:val="26"/>
        </w:rPr>
        <w:t>ООП;</w:t>
      </w:r>
    </w:p>
    <w:p w:rsidR="00F9266A" w:rsidRDefault="005B7DA4" w:rsidP="008577D7">
      <w:pPr>
        <w:pStyle w:val="a7"/>
        <w:numPr>
          <w:ilvl w:val="0"/>
          <w:numId w:val="44"/>
        </w:numPr>
        <w:tabs>
          <w:tab w:val="left" w:pos="605"/>
        </w:tabs>
        <w:spacing w:before="3"/>
        <w:ind w:right="615" w:firstLine="0"/>
        <w:rPr>
          <w:sz w:val="26"/>
        </w:rPr>
      </w:pPr>
      <w:r>
        <w:rPr>
          <w:sz w:val="26"/>
        </w:rPr>
        <w:t>для регулирования отношений субъектов образовательного процесса, для 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(внутреннего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внешнего)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F9266A" w:rsidRDefault="005B7DA4">
      <w:pPr>
        <w:pStyle w:val="a3"/>
        <w:ind w:right="617" w:firstLine="706"/>
      </w:pPr>
      <w:r>
        <w:t>Основная образовательная программа среднего общего образования содержит три</w:t>
      </w:r>
      <w:r>
        <w:rPr>
          <w:spacing w:val="-62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3"/>
        </w:rPr>
        <w:t xml:space="preserve"> </w:t>
      </w:r>
      <w:r>
        <w:t>содержательный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</w:p>
    <w:p w:rsidR="00F9266A" w:rsidRDefault="005B7DA4">
      <w:pPr>
        <w:pStyle w:val="a3"/>
        <w:ind w:right="608" w:firstLine="706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результатов.</w:t>
      </w:r>
    </w:p>
    <w:p w:rsidR="00F9266A" w:rsidRDefault="005B7DA4">
      <w:pPr>
        <w:pStyle w:val="a3"/>
        <w:spacing w:line="299" w:lineRule="exact"/>
        <w:ind w:left="1166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F9266A" w:rsidRDefault="005B7DA4">
      <w:pPr>
        <w:pStyle w:val="a3"/>
        <w:spacing w:line="299" w:lineRule="exact"/>
        <w:jc w:val="left"/>
      </w:pPr>
      <w:r>
        <w:t>-пояснительную</w:t>
      </w:r>
      <w:r>
        <w:rPr>
          <w:spacing w:val="-5"/>
        </w:rPr>
        <w:t xml:space="preserve"> </w:t>
      </w:r>
      <w:r>
        <w:t>записку;</w:t>
      </w:r>
    </w:p>
    <w:p w:rsidR="00F9266A" w:rsidRDefault="005B7DA4">
      <w:pPr>
        <w:pStyle w:val="a3"/>
        <w:tabs>
          <w:tab w:val="left" w:pos="2259"/>
          <w:tab w:val="left" w:pos="3794"/>
          <w:tab w:val="left" w:pos="5099"/>
          <w:tab w:val="left" w:pos="7095"/>
          <w:tab w:val="left" w:pos="8434"/>
        </w:tabs>
        <w:spacing w:before="3"/>
        <w:ind w:right="617"/>
        <w:jc w:val="left"/>
      </w:pPr>
      <w:r>
        <w:t>-планируемые</w:t>
      </w:r>
      <w:r>
        <w:tab/>
        <w:t>результаты</w:t>
      </w:r>
      <w:r>
        <w:tab/>
        <w:t>освоения</w:t>
      </w:r>
      <w:r>
        <w:tab/>
        <w:t>обучающимися</w:t>
      </w:r>
      <w:r>
        <w:tab/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6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F9266A" w:rsidRDefault="005B7DA4">
      <w:pPr>
        <w:pStyle w:val="a3"/>
        <w:tabs>
          <w:tab w:val="left" w:pos="1698"/>
          <w:tab w:val="left" w:pos="2811"/>
          <w:tab w:val="left" w:pos="4457"/>
          <w:tab w:val="left" w:pos="6280"/>
          <w:tab w:val="left" w:pos="7929"/>
          <w:tab w:val="left" w:pos="9263"/>
        </w:tabs>
        <w:ind w:right="617"/>
        <w:jc w:val="left"/>
      </w:pPr>
      <w:r>
        <w:t>-систему</w:t>
      </w:r>
      <w:r>
        <w:tab/>
        <w:t>оценки</w:t>
      </w:r>
      <w:r>
        <w:tab/>
        <w:t>достижения</w:t>
      </w:r>
      <w:r>
        <w:tab/>
        <w:t>планируемых</w:t>
      </w:r>
      <w:r>
        <w:tab/>
        <w:t>результатов</w:t>
      </w:r>
      <w:r>
        <w:tab/>
        <w:t>освоения</w:t>
      </w:r>
      <w:r>
        <w:tab/>
      </w:r>
      <w:r>
        <w:rPr>
          <w:spacing w:val="-2"/>
        </w:rPr>
        <w:t>основной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F9266A" w:rsidRDefault="00F9266A">
      <w:pPr>
        <w:sectPr w:rsidR="00F9266A">
          <w:pgSz w:w="11900" w:h="16840"/>
          <w:pgMar w:top="840" w:right="240" w:bottom="520" w:left="740" w:header="0" w:footer="250" w:gutter="0"/>
          <w:cols w:space="720"/>
        </w:sectPr>
      </w:pPr>
    </w:p>
    <w:p w:rsidR="00F9266A" w:rsidRDefault="005B7DA4">
      <w:pPr>
        <w:pStyle w:val="a3"/>
        <w:spacing w:before="64"/>
        <w:ind w:right="614" w:firstLine="706"/>
      </w:pPr>
      <w:r>
        <w:lastRenderedPageBreak/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включает образовательные программы, ориентированные на 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предметных 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F9266A" w:rsidRDefault="005B7DA4">
      <w:pPr>
        <w:pStyle w:val="a3"/>
        <w:spacing w:line="298" w:lineRule="exact"/>
        <w:jc w:val="left"/>
      </w:pPr>
      <w:r>
        <w:t>-программы</w:t>
      </w:r>
      <w:r>
        <w:rPr>
          <w:spacing w:val="-6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курсов;</w:t>
      </w:r>
    </w:p>
    <w:p w:rsidR="00F9266A" w:rsidRDefault="005B7DA4">
      <w:pPr>
        <w:pStyle w:val="a3"/>
        <w:spacing w:line="298" w:lineRule="exact"/>
        <w:jc w:val="left"/>
      </w:pPr>
      <w:r>
        <w:t>-программу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обучающихся;</w:t>
      </w:r>
    </w:p>
    <w:p w:rsidR="00F9266A" w:rsidRDefault="005B7DA4">
      <w:pPr>
        <w:pStyle w:val="a3"/>
        <w:spacing w:before="4" w:line="298" w:lineRule="exact"/>
        <w:jc w:val="left"/>
      </w:pPr>
      <w:r>
        <w:t>-рабочую</w:t>
      </w:r>
      <w:r>
        <w:rPr>
          <w:spacing w:val="-5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воспитания;</w:t>
      </w:r>
    </w:p>
    <w:p w:rsidR="00F9266A" w:rsidRDefault="005B7DA4" w:rsidP="008577D7">
      <w:pPr>
        <w:pStyle w:val="a7"/>
        <w:numPr>
          <w:ilvl w:val="0"/>
          <w:numId w:val="44"/>
        </w:numPr>
        <w:tabs>
          <w:tab w:val="left" w:pos="547"/>
        </w:tabs>
        <w:spacing w:line="298" w:lineRule="exact"/>
        <w:ind w:left="546" w:hanging="154"/>
        <w:jc w:val="left"/>
        <w:rPr>
          <w:sz w:val="26"/>
        </w:rPr>
      </w:pPr>
      <w:r>
        <w:rPr>
          <w:sz w:val="26"/>
        </w:rPr>
        <w:t>программу</w:t>
      </w:r>
      <w:r>
        <w:rPr>
          <w:spacing w:val="-7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работы.</w:t>
      </w:r>
    </w:p>
    <w:p w:rsidR="00F9266A" w:rsidRDefault="005B7DA4">
      <w:pPr>
        <w:pStyle w:val="a3"/>
        <w:ind w:firstLine="542"/>
        <w:jc w:val="left"/>
      </w:pPr>
      <w:r>
        <w:t>Рабочие программы учебных предметов обеспечивают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48"/>
        </w:rPr>
        <w:t xml:space="preserve"> </w:t>
      </w:r>
      <w:r>
        <w:t>освоения</w:t>
      </w:r>
      <w:r>
        <w:rPr>
          <w:spacing w:val="48"/>
        </w:rPr>
        <w:t xml:space="preserve"> </w:t>
      </w:r>
      <w:r>
        <w:t>ООП</w:t>
      </w:r>
      <w:r>
        <w:rPr>
          <w:spacing w:val="47"/>
        </w:rPr>
        <w:t xml:space="preserve"> </w:t>
      </w:r>
      <w:r>
        <w:t>СОО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разработаны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основе</w:t>
      </w:r>
      <w:r>
        <w:rPr>
          <w:spacing w:val="47"/>
        </w:rPr>
        <w:t xml:space="preserve"> </w:t>
      </w:r>
      <w:r>
        <w:t>требований</w:t>
      </w:r>
      <w:r>
        <w:rPr>
          <w:spacing w:val="54"/>
        </w:rPr>
        <w:t xml:space="preserve"> </w:t>
      </w:r>
      <w:hyperlink r:id="rId8">
        <w:r w:rsidRPr="005B7DA4">
          <w:t>ФГОС</w:t>
        </w:r>
        <w:r w:rsidRPr="005B7DA4">
          <w:rPr>
            <w:spacing w:val="47"/>
          </w:rPr>
          <w:t xml:space="preserve"> </w:t>
        </w:r>
        <w:r w:rsidRPr="005B7DA4">
          <w:t>СОО</w:t>
        </w:r>
      </w:hyperlink>
      <w:r>
        <w:rPr>
          <w:color w:val="0000FF"/>
          <w:spacing w:val="43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результатам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образования.</w:t>
      </w:r>
    </w:p>
    <w:p w:rsidR="00F9266A" w:rsidRDefault="005B7DA4">
      <w:pPr>
        <w:pStyle w:val="a3"/>
        <w:ind w:firstLine="542"/>
        <w:jc w:val="left"/>
      </w:pPr>
      <w:r>
        <w:t>Программа</w:t>
      </w:r>
      <w:r>
        <w:rPr>
          <w:spacing w:val="59"/>
        </w:rPr>
        <w:t xml:space="preserve"> </w:t>
      </w:r>
      <w:r>
        <w:t>формирования</w:t>
      </w:r>
      <w:r>
        <w:rPr>
          <w:spacing w:val="60"/>
        </w:rPr>
        <w:t xml:space="preserve"> </w:t>
      </w:r>
      <w:r>
        <w:t>универсальных</w:t>
      </w:r>
      <w:r>
        <w:rPr>
          <w:spacing w:val="59"/>
        </w:rPr>
        <w:t xml:space="preserve"> </w:t>
      </w:r>
      <w:r>
        <w:t>учебных</w:t>
      </w:r>
      <w:r>
        <w:rPr>
          <w:spacing w:val="59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обучающихся</w:t>
      </w:r>
      <w:r>
        <w:rPr>
          <w:spacing w:val="-62"/>
        </w:rPr>
        <w:t xml:space="preserve"> </w:t>
      </w:r>
      <w:r>
        <w:t>содержит:</w:t>
      </w:r>
    </w:p>
    <w:p w:rsidR="00F9266A" w:rsidRDefault="005B7DA4">
      <w:pPr>
        <w:pStyle w:val="a3"/>
        <w:spacing w:before="3"/>
        <w:ind w:right="611"/>
      </w:pPr>
      <w:r>
        <w:t>-цели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действий;</w:t>
      </w:r>
    </w:p>
    <w:p w:rsidR="00F9266A" w:rsidRDefault="005B7DA4">
      <w:pPr>
        <w:pStyle w:val="a3"/>
        <w:ind w:right="609"/>
      </w:pPr>
      <w:r>
        <w:t>-описание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66"/>
        </w:rPr>
        <w:t xml:space="preserve"> </w:t>
      </w:r>
      <w:r>
        <w:t>универсальных</w:t>
      </w:r>
      <w:r>
        <w:rPr>
          <w:spacing w:val="66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F9266A" w:rsidRDefault="005B7DA4">
      <w:pPr>
        <w:pStyle w:val="a3"/>
        <w:ind w:right="602" w:firstLine="542"/>
      </w:pPr>
      <w:r>
        <w:t>Рабочая программа воспитания направлена на развитие личности обучающихся,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 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65"/>
        </w:rPr>
        <w:t xml:space="preserve"> </w:t>
      </w:r>
      <w:r>
        <w:t>достижение</w:t>
      </w:r>
      <w:r>
        <w:rPr>
          <w:spacing w:val="-62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 урочной и внеурочной деятельности, осуществляемой МБОУ</w:t>
      </w:r>
      <w:r>
        <w:rPr>
          <w:spacing w:val="1"/>
        </w:rPr>
        <w:t xml:space="preserve"> </w:t>
      </w:r>
      <w:r>
        <w:t>СОШ с. Поречье</w:t>
      </w:r>
      <w:r>
        <w:rPr>
          <w:spacing w:val="1"/>
        </w:rPr>
        <w:t xml:space="preserve"> </w:t>
      </w:r>
      <w:r>
        <w:t>совместно с семьей и другими институтами воспитания, предусматривает 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ориентирам,</w:t>
      </w:r>
      <w:r>
        <w:rPr>
          <w:spacing w:val="1"/>
        </w:rPr>
        <w:t xml:space="preserve"> </w:t>
      </w:r>
      <w:r>
        <w:t>являющимся основой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 к поколению, лежащим в основе общероссийской идентичности и единого</w:t>
      </w:r>
      <w:r>
        <w:rPr>
          <w:spacing w:val="1"/>
        </w:rPr>
        <w:t xml:space="preserve"> </w:t>
      </w:r>
      <w:r>
        <w:t>культурного пространства страны, укрепляющие гражданское единство, нашедшие свое</w:t>
      </w:r>
      <w:r>
        <w:rPr>
          <w:spacing w:val="1"/>
        </w:rPr>
        <w:t xml:space="preserve"> </w:t>
      </w:r>
      <w:r>
        <w:t>уникальное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2"/>
        </w:rPr>
        <w:t xml:space="preserve"> </w:t>
      </w:r>
      <w:r>
        <w:t>России.</w:t>
      </w:r>
    </w:p>
    <w:p w:rsidR="00F9266A" w:rsidRDefault="005B7DA4">
      <w:pPr>
        <w:pStyle w:val="a3"/>
        <w:spacing w:before="2"/>
        <w:ind w:right="612" w:firstLine="706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программы.</w:t>
      </w:r>
      <w:r>
        <w:rPr>
          <w:spacing w:val="2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включает:</w:t>
      </w:r>
    </w:p>
    <w:p w:rsidR="00F9266A" w:rsidRDefault="005B7DA4" w:rsidP="008577D7">
      <w:pPr>
        <w:pStyle w:val="a7"/>
        <w:numPr>
          <w:ilvl w:val="0"/>
          <w:numId w:val="44"/>
        </w:numPr>
        <w:tabs>
          <w:tab w:val="left" w:pos="643"/>
        </w:tabs>
        <w:spacing w:line="242" w:lineRule="auto"/>
        <w:ind w:right="617" w:firstLine="0"/>
        <w:rPr>
          <w:sz w:val="26"/>
        </w:rPr>
      </w:pP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механизмов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программы;</w:t>
      </w:r>
    </w:p>
    <w:p w:rsidR="00F9266A" w:rsidRDefault="005B7DA4">
      <w:pPr>
        <w:pStyle w:val="a3"/>
        <w:spacing w:line="295" w:lineRule="exact"/>
      </w:pPr>
      <w:r>
        <w:t>-план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деятельности;</w:t>
      </w:r>
    </w:p>
    <w:p w:rsidR="00F9266A" w:rsidRDefault="005B7DA4">
      <w:pPr>
        <w:pStyle w:val="a3"/>
        <w:spacing w:line="298" w:lineRule="exact"/>
      </w:pPr>
      <w:r>
        <w:t>-календарный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график;</w:t>
      </w:r>
    </w:p>
    <w:p w:rsidR="00F9266A" w:rsidRDefault="005B7DA4">
      <w:pPr>
        <w:pStyle w:val="a3"/>
        <w:ind w:right="619"/>
      </w:pPr>
      <w:r>
        <w:t>-календарный план воспитательной работы содержит перечень событий и мероприятий</w:t>
      </w:r>
      <w:r>
        <w:rPr>
          <w:spacing w:val="1"/>
        </w:rPr>
        <w:t xml:space="preserve"> </w:t>
      </w:r>
      <w:r>
        <w:t>воспитательной направленности, которые организуются и проводятся МБОУ</w:t>
      </w:r>
      <w:r>
        <w:rPr>
          <w:spacing w:val="1"/>
        </w:rPr>
        <w:t xml:space="preserve"> </w:t>
      </w:r>
      <w:r>
        <w:t>СОШ с. Поречье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периоде</w:t>
      </w:r>
      <w:r>
        <w:rPr>
          <w:spacing w:val="-2"/>
        </w:rPr>
        <w:t xml:space="preserve"> </w:t>
      </w:r>
      <w:r>
        <w:t>обучения.</w:t>
      </w:r>
    </w:p>
    <w:p w:rsidR="00F9266A" w:rsidRPr="00C60D64" w:rsidRDefault="005B7DA4" w:rsidP="008577D7">
      <w:pPr>
        <w:pStyle w:val="1"/>
        <w:numPr>
          <w:ilvl w:val="0"/>
          <w:numId w:val="45"/>
        </w:numPr>
        <w:tabs>
          <w:tab w:val="left" w:pos="1882"/>
        </w:tabs>
        <w:spacing w:before="2"/>
        <w:ind w:left="3577" w:right="1046" w:hanging="2027"/>
        <w:jc w:val="left"/>
      </w:pPr>
      <w:r w:rsidRPr="00C60D64">
        <w:t>Целевой</w:t>
      </w:r>
      <w:r w:rsidRPr="00C60D64">
        <w:rPr>
          <w:spacing w:val="-8"/>
        </w:rPr>
        <w:t xml:space="preserve"> </w:t>
      </w:r>
      <w:r w:rsidRPr="00C60D64">
        <w:t>раздел</w:t>
      </w:r>
      <w:r w:rsidRPr="00C60D64">
        <w:rPr>
          <w:spacing w:val="-8"/>
        </w:rPr>
        <w:t xml:space="preserve"> </w:t>
      </w:r>
      <w:r w:rsidRPr="00C60D64">
        <w:t>основной</w:t>
      </w:r>
      <w:r w:rsidRPr="00C60D64">
        <w:rPr>
          <w:spacing w:val="-7"/>
        </w:rPr>
        <w:t xml:space="preserve"> </w:t>
      </w:r>
      <w:r w:rsidRPr="00C60D64">
        <w:t>образовательной</w:t>
      </w:r>
      <w:r w:rsidRPr="00C60D64">
        <w:rPr>
          <w:spacing w:val="-8"/>
        </w:rPr>
        <w:t xml:space="preserve"> </w:t>
      </w:r>
      <w:r w:rsidRPr="00C60D64">
        <w:t>программы</w:t>
      </w:r>
      <w:r w:rsidRPr="00C60D64">
        <w:rPr>
          <w:spacing w:val="-77"/>
        </w:rPr>
        <w:t xml:space="preserve"> </w:t>
      </w:r>
      <w:r w:rsidRPr="00C60D64">
        <w:t>среднего</w:t>
      </w:r>
      <w:r w:rsidRPr="00C60D64">
        <w:rPr>
          <w:spacing w:val="-2"/>
        </w:rPr>
        <w:t xml:space="preserve"> </w:t>
      </w:r>
      <w:r w:rsidRPr="00C60D64">
        <w:t>общего</w:t>
      </w:r>
      <w:r w:rsidRPr="00C60D64">
        <w:rPr>
          <w:spacing w:val="-2"/>
        </w:rPr>
        <w:t xml:space="preserve"> </w:t>
      </w:r>
      <w:r w:rsidRPr="00C60D64">
        <w:t>образования</w:t>
      </w:r>
    </w:p>
    <w:p w:rsidR="00F9266A" w:rsidRPr="00C60D64" w:rsidRDefault="005B7DA4" w:rsidP="008577D7">
      <w:pPr>
        <w:pStyle w:val="a7"/>
        <w:numPr>
          <w:ilvl w:val="1"/>
          <w:numId w:val="43"/>
        </w:numPr>
        <w:tabs>
          <w:tab w:val="left" w:pos="3893"/>
        </w:tabs>
        <w:spacing w:line="364" w:lineRule="exact"/>
        <w:ind w:hanging="562"/>
        <w:jc w:val="left"/>
        <w:rPr>
          <w:b/>
          <w:sz w:val="32"/>
        </w:rPr>
      </w:pPr>
      <w:r w:rsidRPr="00C60D64">
        <w:rPr>
          <w:b/>
          <w:sz w:val="32"/>
        </w:rPr>
        <w:t>Пояснительная</w:t>
      </w:r>
      <w:r w:rsidRPr="00C60D64">
        <w:rPr>
          <w:b/>
          <w:spacing w:val="-5"/>
          <w:sz w:val="32"/>
        </w:rPr>
        <w:t xml:space="preserve"> </w:t>
      </w:r>
      <w:r w:rsidRPr="00C60D64">
        <w:rPr>
          <w:b/>
          <w:sz w:val="32"/>
        </w:rPr>
        <w:t>записка</w:t>
      </w:r>
    </w:p>
    <w:p w:rsidR="00F9266A" w:rsidRDefault="005B7DA4" w:rsidP="005B7DA4">
      <w:pPr>
        <w:pStyle w:val="a3"/>
        <w:spacing w:line="297" w:lineRule="exact"/>
        <w:ind w:left="284" w:right="572"/>
      </w:pPr>
      <w:r>
        <w:t>Основная</w:t>
      </w:r>
      <w:r>
        <w:rPr>
          <w:spacing w:val="112"/>
        </w:rPr>
        <w:t xml:space="preserve"> </w:t>
      </w:r>
      <w:r>
        <w:t>образовательная</w:t>
      </w:r>
      <w:r w:rsidR="00C60D64">
        <w:t xml:space="preserve"> </w:t>
      </w:r>
      <w:r>
        <w:t>программа</w:t>
      </w:r>
      <w:r w:rsidR="00C60D64">
        <w:t xml:space="preserve"> </w:t>
      </w:r>
      <w:r>
        <w:t>среднего</w:t>
      </w:r>
      <w:r w:rsidR="00C60D64">
        <w:t xml:space="preserve"> </w:t>
      </w:r>
      <w:r>
        <w:t>общего</w:t>
      </w:r>
      <w:r w:rsidR="00C60D64">
        <w:t xml:space="preserve"> </w:t>
      </w:r>
      <w:r>
        <w:t>образования</w:t>
      </w:r>
      <w:r>
        <w:rPr>
          <w:spacing w:val="56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 с. Поречье является основным документом, определяющим содержание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единстве урочной и внеурочной деятельности при учете установленного </w:t>
      </w:r>
      <w:hyperlink r:id="rId9">
        <w:r>
          <w:t>ФГОС СОО</w:t>
        </w:r>
      </w:hyperlink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отношений.</w:t>
      </w:r>
    </w:p>
    <w:p w:rsidR="00F9266A" w:rsidRPr="005B7DA4" w:rsidRDefault="005B7DA4">
      <w:pPr>
        <w:pStyle w:val="a3"/>
        <w:spacing w:line="297" w:lineRule="exact"/>
        <w:ind w:left="930"/>
      </w:pPr>
      <w:r w:rsidRPr="005B7DA4">
        <w:t>Основная</w:t>
      </w:r>
      <w:r w:rsidRPr="005B7DA4">
        <w:rPr>
          <w:spacing w:val="61"/>
        </w:rPr>
        <w:t xml:space="preserve"> </w:t>
      </w:r>
      <w:r w:rsidRPr="005B7DA4">
        <w:t>образовательная</w:t>
      </w:r>
      <w:r w:rsidRPr="005B7DA4">
        <w:rPr>
          <w:spacing w:val="120"/>
        </w:rPr>
        <w:t xml:space="preserve"> </w:t>
      </w:r>
      <w:r w:rsidRPr="005B7DA4">
        <w:t>программа</w:t>
      </w:r>
      <w:r w:rsidRPr="005B7DA4">
        <w:rPr>
          <w:spacing w:val="124"/>
        </w:rPr>
        <w:t xml:space="preserve"> </w:t>
      </w:r>
      <w:r w:rsidRPr="005B7DA4">
        <w:t>определяет</w:t>
      </w:r>
      <w:r w:rsidRPr="005B7DA4">
        <w:rPr>
          <w:spacing w:val="125"/>
        </w:rPr>
        <w:t xml:space="preserve"> </w:t>
      </w:r>
      <w:r w:rsidRPr="005B7DA4">
        <w:t>цели,</w:t>
      </w:r>
      <w:r w:rsidRPr="005B7DA4">
        <w:rPr>
          <w:spacing w:val="122"/>
        </w:rPr>
        <w:t xml:space="preserve"> </w:t>
      </w:r>
      <w:r w:rsidRPr="005B7DA4">
        <w:t>задачи,</w:t>
      </w:r>
      <w:r w:rsidRPr="005B7DA4">
        <w:rPr>
          <w:spacing w:val="125"/>
        </w:rPr>
        <w:t xml:space="preserve"> </w:t>
      </w:r>
      <w:r w:rsidRPr="005B7DA4">
        <w:t>планируемые</w:t>
      </w:r>
    </w:p>
    <w:p w:rsidR="00F9266A" w:rsidRPr="005B7DA4" w:rsidRDefault="00F9266A">
      <w:pPr>
        <w:spacing w:line="297" w:lineRule="exact"/>
        <w:sectPr w:rsidR="00F9266A" w:rsidRPr="005B7DA4">
          <w:pgSz w:w="11900" w:h="16840"/>
          <w:pgMar w:top="760" w:right="240" w:bottom="520" w:left="740" w:header="0" w:footer="250" w:gutter="0"/>
          <w:cols w:space="720"/>
        </w:sectPr>
      </w:pPr>
    </w:p>
    <w:p w:rsidR="00F9266A" w:rsidRPr="005B7DA4" w:rsidRDefault="005B7DA4">
      <w:pPr>
        <w:pStyle w:val="a3"/>
        <w:spacing w:before="64"/>
        <w:ind w:right="603"/>
      </w:pPr>
      <w:r w:rsidRPr="005B7DA4">
        <w:lastRenderedPageBreak/>
        <w:t>результаты, содержание и организацию образовательной деятельности при получении</w:t>
      </w:r>
      <w:r w:rsidRPr="005B7DA4">
        <w:rPr>
          <w:spacing w:val="1"/>
        </w:rPr>
        <w:t xml:space="preserve"> </w:t>
      </w:r>
      <w:r w:rsidRPr="005B7DA4">
        <w:t xml:space="preserve">среднего общего образования и реализуется </w:t>
      </w:r>
      <w:r>
        <w:t>МБОУ</w:t>
      </w:r>
      <w:r>
        <w:rPr>
          <w:spacing w:val="1"/>
        </w:rPr>
        <w:t xml:space="preserve"> </w:t>
      </w:r>
      <w:r>
        <w:t>СОШ с. Поречье</w:t>
      </w:r>
      <w:r w:rsidRPr="005B7DA4">
        <w:t>, осуществляющей</w:t>
      </w:r>
      <w:r w:rsidRPr="005B7DA4">
        <w:rPr>
          <w:spacing w:val="1"/>
        </w:rPr>
        <w:t xml:space="preserve"> </w:t>
      </w:r>
      <w:r w:rsidRPr="005B7DA4">
        <w:t>образовательную</w:t>
      </w:r>
      <w:r w:rsidRPr="005B7DA4">
        <w:rPr>
          <w:spacing w:val="1"/>
        </w:rPr>
        <w:t xml:space="preserve"> </w:t>
      </w:r>
      <w:r w:rsidRPr="005B7DA4">
        <w:t>деятельность</w:t>
      </w:r>
      <w:r w:rsidRPr="005B7DA4">
        <w:rPr>
          <w:spacing w:val="1"/>
        </w:rPr>
        <w:t xml:space="preserve"> </w:t>
      </w:r>
      <w:r w:rsidRPr="005B7DA4">
        <w:t>через</w:t>
      </w:r>
      <w:r w:rsidRPr="005B7DA4">
        <w:rPr>
          <w:spacing w:val="1"/>
        </w:rPr>
        <w:t xml:space="preserve"> </w:t>
      </w:r>
      <w:r w:rsidRPr="005B7DA4">
        <w:t>урочную</w:t>
      </w:r>
      <w:r w:rsidRPr="005B7DA4">
        <w:rPr>
          <w:spacing w:val="1"/>
        </w:rPr>
        <w:t xml:space="preserve"> </w:t>
      </w:r>
      <w:r w:rsidRPr="005B7DA4">
        <w:t>и</w:t>
      </w:r>
      <w:r w:rsidRPr="005B7DA4">
        <w:rPr>
          <w:spacing w:val="1"/>
        </w:rPr>
        <w:t xml:space="preserve"> </w:t>
      </w:r>
      <w:r w:rsidRPr="005B7DA4">
        <w:t>внеурочную</w:t>
      </w:r>
      <w:r w:rsidRPr="005B7DA4">
        <w:rPr>
          <w:spacing w:val="1"/>
        </w:rPr>
        <w:t xml:space="preserve"> </w:t>
      </w:r>
      <w:r w:rsidRPr="005B7DA4">
        <w:t>деятельность</w:t>
      </w:r>
      <w:r w:rsidRPr="005B7DA4">
        <w:rPr>
          <w:spacing w:val="1"/>
        </w:rPr>
        <w:t xml:space="preserve"> </w:t>
      </w:r>
      <w:r w:rsidRPr="005B7DA4">
        <w:t>в</w:t>
      </w:r>
      <w:r w:rsidRPr="005B7DA4">
        <w:rPr>
          <w:spacing w:val="-62"/>
        </w:rPr>
        <w:t xml:space="preserve"> </w:t>
      </w:r>
      <w:r w:rsidRPr="005B7DA4">
        <w:t>соответствии</w:t>
      </w:r>
      <w:r w:rsidRPr="005B7DA4">
        <w:rPr>
          <w:spacing w:val="1"/>
        </w:rPr>
        <w:t xml:space="preserve"> </w:t>
      </w:r>
      <w:r w:rsidRPr="005B7DA4">
        <w:t>с</w:t>
      </w:r>
      <w:r w:rsidRPr="005B7DA4">
        <w:rPr>
          <w:spacing w:val="1"/>
        </w:rPr>
        <w:t xml:space="preserve"> </w:t>
      </w:r>
      <w:r w:rsidRPr="005B7DA4">
        <w:t>Санитарными</w:t>
      </w:r>
      <w:r w:rsidRPr="005B7DA4">
        <w:rPr>
          <w:spacing w:val="1"/>
        </w:rPr>
        <w:t xml:space="preserve"> </w:t>
      </w:r>
      <w:r w:rsidRPr="005B7DA4">
        <w:t>правилами</w:t>
      </w:r>
      <w:r w:rsidRPr="005B7DA4">
        <w:rPr>
          <w:spacing w:val="1"/>
        </w:rPr>
        <w:t xml:space="preserve"> </w:t>
      </w:r>
      <w:r w:rsidRPr="005B7DA4">
        <w:t>и</w:t>
      </w:r>
      <w:r w:rsidRPr="005B7DA4">
        <w:rPr>
          <w:spacing w:val="1"/>
        </w:rPr>
        <w:t xml:space="preserve"> </w:t>
      </w:r>
      <w:r w:rsidRPr="005B7DA4">
        <w:t>нормами</w:t>
      </w:r>
      <w:r w:rsidRPr="005B7DA4">
        <w:rPr>
          <w:spacing w:val="1"/>
        </w:rPr>
        <w:t xml:space="preserve"> </w:t>
      </w:r>
      <w:r w:rsidRPr="005B7DA4">
        <w:t>СанПиН</w:t>
      </w:r>
      <w:r w:rsidRPr="005B7DA4">
        <w:rPr>
          <w:spacing w:val="66"/>
        </w:rPr>
        <w:t xml:space="preserve"> </w:t>
      </w:r>
      <w:r w:rsidRPr="005B7DA4">
        <w:t>1.2.3685-21</w:t>
      </w:r>
      <w:r w:rsidRPr="005B7DA4">
        <w:rPr>
          <w:spacing w:val="1"/>
        </w:rPr>
        <w:t xml:space="preserve"> </w:t>
      </w:r>
      <w:r w:rsidRPr="005B7DA4">
        <w:t>"Гигиенические</w:t>
      </w:r>
      <w:r w:rsidRPr="005B7DA4">
        <w:rPr>
          <w:spacing w:val="1"/>
        </w:rPr>
        <w:t xml:space="preserve"> </w:t>
      </w:r>
      <w:r w:rsidRPr="005B7DA4">
        <w:t>нормативы</w:t>
      </w:r>
      <w:r w:rsidRPr="005B7DA4">
        <w:rPr>
          <w:spacing w:val="1"/>
        </w:rPr>
        <w:t xml:space="preserve"> </w:t>
      </w:r>
      <w:r w:rsidRPr="005B7DA4">
        <w:t>и</w:t>
      </w:r>
      <w:r w:rsidRPr="005B7DA4">
        <w:rPr>
          <w:spacing w:val="1"/>
        </w:rPr>
        <w:t xml:space="preserve"> </w:t>
      </w:r>
      <w:r w:rsidRPr="005B7DA4">
        <w:t>требования</w:t>
      </w:r>
      <w:r w:rsidRPr="005B7DA4">
        <w:rPr>
          <w:spacing w:val="1"/>
        </w:rPr>
        <w:t xml:space="preserve"> </w:t>
      </w:r>
      <w:r w:rsidRPr="005B7DA4">
        <w:t>к</w:t>
      </w:r>
      <w:r w:rsidRPr="005B7DA4">
        <w:rPr>
          <w:spacing w:val="1"/>
        </w:rPr>
        <w:t xml:space="preserve"> </w:t>
      </w:r>
      <w:r w:rsidRPr="005B7DA4">
        <w:t>обеспечению</w:t>
      </w:r>
      <w:r w:rsidRPr="005B7DA4">
        <w:rPr>
          <w:spacing w:val="1"/>
        </w:rPr>
        <w:t xml:space="preserve"> </w:t>
      </w:r>
      <w:r w:rsidRPr="005B7DA4">
        <w:t>безопасности</w:t>
      </w:r>
      <w:r w:rsidRPr="005B7DA4">
        <w:rPr>
          <w:spacing w:val="1"/>
        </w:rPr>
        <w:t xml:space="preserve"> </w:t>
      </w:r>
      <w:r w:rsidRPr="005B7DA4">
        <w:t>и</w:t>
      </w:r>
      <w:r w:rsidRPr="005B7DA4">
        <w:rPr>
          <w:spacing w:val="1"/>
        </w:rPr>
        <w:t xml:space="preserve"> </w:t>
      </w:r>
      <w:r w:rsidRPr="005B7DA4">
        <w:t>(или)</w:t>
      </w:r>
      <w:r w:rsidRPr="005B7DA4">
        <w:rPr>
          <w:spacing w:val="1"/>
        </w:rPr>
        <w:t xml:space="preserve"> </w:t>
      </w:r>
      <w:r w:rsidRPr="005B7DA4">
        <w:t>безвредности для человека факторов среды обитания", утвержденными постановлением</w:t>
      </w:r>
      <w:r w:rsidRPr="005B7DA4">
        <w:rPr>
          <w:spacing w:val="1"/>
        </w:rPr>
        <w:t xml:space="preserve"> </w:t>
      </w:r>
      <w:r w:rsidRPr="005B7DA4">
        <w:t>Главного</w:t>
      </w:r>
      <w:r w:rsidRPr="005B7DA4">
        <w:rPr>
          <w:spacing w:val="1"/>
        </w:rPr>
        <w:t xml:space="preserve"> </w:t>
      </w:r>
      <w:r w:rsidRPr="005B7DA4">
        <w:t>государственного</w:t>
      </w:r>
      <w:r w:rsidRPr="005B7DA4">
        <w:rPr>
          <w:spacing w:val="1"/>
        </w:rPr>
        <w:t xml:space="preserve"> </w:t>
      </w:r>
      <w:r w:rsidRPr="005B7DA4">
        <w:t>санитарного</w:t>
      </w:r>
      <w:r w:rsidRPr="005B7DA4">
        <w:rPr>
          <w:spacing w:val="1"/>
        </w:rPr>
        <w:t xml:space="preserve"> </w:t>
      </w:r>
      <w:r w:rsidRPr="005B7DA4">
        <w:t>врача</w:t>
      </w:r>
      <w:r w:rsidRPr="005B7DA4">
        <w:rPr>
          <w:spacing w:val="1"/>
        </w:rPr>
        <w:t xml:space="preserve"> </w:t>
      </w:r>
      <w:r w:rsidRPr="005B7DA4">
        <w:t>Российской</w:t>
      </w:r>
      <w:r w:rsidRPr="005B7DA4">
        <w:rPr>
          <w:spacing w:val="1"/>
        </w:rPr>
        <w:t xml:space="preserve"> </w:t>
      </w:r>
      <w:r w:rsidRPr="005B7DA4">
        <w:t>Федерации</w:t>
      </w:r>
      <w:r w:rsidRPr="005B7DA4">
        <w:rPr>
          <w:spacing w:val="1"/>
        </w:rPr>
        <w:t xml:space="preserve"> </w:t>
      </w:r>
      <w:r w:rsidRPr="005B7DA4">
        <w:t>от</w:t>
      </w:r>
      <w:r w:rsidRPr="005B7DA4">
        <w:rPr>
          <w:spacing w:val="65"/>
        </w:rPr>
        <w:t xml:space="preserve"> </w:t>
      </w:r>
      <w:r w:rsidRPr="005B7DA4">
        <w:t>28</w:t>
      </w:r>
      <w:r w:rsidRPr="005B7DA4">
        <w:rPr>
          <w:spacing w:val="65"/>
        </w:rPr>
        <w:t xml:space="preserve"> </w:t>
      </w:r>
      <w:r w:rsidRPr="005B7DA4">
        <w:t>января</w:t>
      </w:r>
      <w:r w:rsidRPr="005B7DA4">
        <w:rPr>
          <w:spacing w:val="1"/>
        </w:rPr>
        <w:t xml:space="preserve"> </w:t>
      </w:r>
      <w:r w:rsidRPr="005B7DA4">
        <w:t>2021 г.</w:t>
      </w:r>
      <w:r w:rsidRPr="005B7DA4">
        <w:rPr>
          <w:spacing w:val="1"/>
        </w:rPr>
        <w:t xml:space="preserve"> </w:t>
      </w:r>
      <w:r w:rsidRPr="005B7DA4">
        <w:t>№ 2</w:t>
      </w:r>
      <w:r w:rsidRPr="005B7DA4">
        <w:rPr>
          <w:spacing w:val="1"/>
        </w:rPr>
        <w:t xml:space="preserve"> </w:t>
      </w:r>
      <w:r w:rsidRPr="005B7DA4">
        <w:t>(зарегистрировано</w:t>
      </w:r>
      <w:r w:rsidRPr="005B7DA4">
        <w:rPr>
          <w:spacing w:val="1"/>
        </w:rPr>
        <w:t xml:space="preserve"> </w:t>
      </w:r>
      <w:r w:rsidRPr="005B7DA4">
        <w:t>Министерством</w:t>
      </w:r>
      <w:r w:rsidRPr="005B7DA4">
        <w:rPr>
          <w:spacing w:val="1"/>
        </w:rPr>
        <w:t xml:space="preserve"> </w:t>
      </w:r>
      <w:r w:rsidRPr="005B7DA4">
        <w:t>юстиции</w:t>
      </w:r>
      <w:r w:rsidRPr="005B7DA4">
        <w:rPr>
          <w:spacing w:val="1"/>
        </w:rPr>
        <w:t xml:space="preserve"> </w:t>
      </w:r>
      <w:r w:rsidRPr="005B7DA4">
        <w:t>Российской</w:t>
      </w:r>
      <w:r w:rsidRPr="005B7DA4">
        <w:rPr>
          <w:spacing w:val="1"/>
        </w:rPr>
        <w:t xml:space="preserve"> </w:t>
      </w:r>
      <w:r w:rsidRPr="005B7DA4">
        <w:t>Федерации</w:t>
      </w:r>
      <w:r w:rsidRPr="005B7DA4">
        <w:rPr>
          <w:spacing w:val="1"/>
        </w:rPr>
        <w:t xml:space="preserve"> </w:t>
      </w:r>
      <w:r w:rsidRPr="005B7DA4">
        <w:t>29</w:t>
      </w:r>
      <w:r w:rsidRPr="005B7DA4">
        <w:rPr>
          <w:spacing w:val="1"/>
        </w:rPr>
        <w:t xml:space="preserve"> </w:t>
      </w:r>
      <w:r w:rsidRPr="005B7DA4">
        <w:t>января</w:t>
      </w:r>
      <w:r w:rsidRPr="005B7DA4">
        <w:rPr>
          <w:spacing w:val="1"/>
        </w:rPr>
        <w:t xml:space="preserve"> </w:t>
      </w:r>
      <w:r w:rsidRPr="005B7DA4">
        <w:t>2021 г.,</w:t>
      </w:r>
      <w:r w:rsidRPr="005B7DA4">
        <w:rPr>
          <w:spacing w:val="1"/>
        </w:rPr>
        <w:t xml:space="preserve"> </w:t>
      </w:r>
      <w:r w:rsidRPr="005B7DA4">
        <w:t>регистрационный</w:t>
      </w:r>
      <w:r w:rsidRPr="005B7DA4">
        <w:rPr>
          <w:spacing w:val="1"/>
        </w:rPr>
        <w:t xml:space="preserve"> </w:t>
      </w:r>
      <w:r w:rsidRPr="005B7DA4">
        <w:t>№ 62296)</w:t>
      </w:r>
      <w:r w:rsidRPr="005B7DA4">
        <w:rPr>
          <w:spacing w:val="1"/>
        </w:rPr>
        <w:t xml:space="preserve"> </w:t>
      </w:r>
      <w:r w:rsidRPr="005B7DA4">
        <w:t>(далее</w:t>
      </w:r>
      <w:r w:rsidRPr="005B7DA4">
        <w:rPr>
          <w:spacing w:val="1"/>
        </w:rPr>
        <w:t xml:space="preserve"> </w:t>
      </w:r>
      <w:r w:rsidRPr="005B7DA4">
        <w:t>-</w:t>
      </w:r>
      <w:r w:rsidRPr="005B7DA4">
        <w:rPr>
          <w:spacing w:val="1"/>
        </w:rPr>
        <w:t xml:space="preserve"> </w:t>
      </w:r>
      <w:r w:rsidRPr="005B7DA4">
        <w:t>Гигиенические</w:t>
      </w:r>
      <w:r w:rsidRPr="005B7DA4">
        <w:rPr>
          <w:spacing w:val="1"/>
        </w:rPr>
        <w:t xml:space="preserve"> </w:t>
      </w:r>
      <w:r w:rsidRPr="005B7DA4">
        <w:t>нормативы),</w:t>
      </w:r>
      <w:r w:rsidRPr="005B7DA4">
        <w:rPr>
          <w:spacing w:val="1"/>
        </w:rPr>
        <w:t xml:space="preserve"> </w:t>
      </w:r>
      <w:r w:rsidRPr="005B7DA4">
        <w:t>и</w:t>
      </w:r>
      <w:r w:rsidRPr="005B7DA4">
        <w:rPr>
          <w:spacing w:val="1"/>
        </w:rPr>
        <w:t xml:space="preserve"> </w:t>
      </w:r>
      <w:r w:rsidRPr="005B7DA4">
        <w:t>Санитарными правилами СП 2.4.3648-20 "Санитарно-эпидемиологические требования к</w:t>
      </w:r>
      <w:r w:rsidRPr="005B7DA4">
        <w:rPr>
          <w:spacing w:val="1"/>
        </w:rPr>
        <w:t xml:space="preserve"> </w:t>
      </w:r>
      <w:r w:rsidRPr="005B7DA4">
        <w:t>организациям</w:t>
      </w:r>
      <w:r w:rsidRPr="005B7DA4">
        <w:rPr>
          <w:spacing w:val="1"/>
        </w:rPr>
        <w:t xml:space="preserve"> </w:t>
      </w:r>
      <w:r w:rsidRPr="005B7DA4">
        <w:t>воспитания</w:t>
      </w:r>
      <w:r w:rsidRPr="005B7DA4">
        <w:rPr>
          <w:spacing w:val="1"/>
        </w:rPr>
        <w:t xml:space="preserve"> </w:t>
      </w:r>
      <w:r w:rsidRPr="005B7DA4">
        <w:t>и</w:t>
      </w:r>
      <w:r w:rsidRPr="005B7DA4">
        <w:rPr>
          <w:spacing w:val="1"/>
        </w:rPr>
        <w:t xml:space="preserve"> </w:t>
      </w:r>
      <w:r w:rsidRPr="005B7DA4">
        <w:t>обучения,</w:t>
      </w:r>
      <w:r w:rsidRPr="005B7DA4">
        <w:rPr>
          <w:spacing w:val="1"/>
        </w:rPr>
        <w:t xml:space="preserve"> </w:t>
      </w:r>
      <w:r w:rsidRPr="005B7DA4">
        <w:t>отдыха</w:t>
      </w:r>
      <w:r w:rsidRPr="005B7DA4">
        <w:rPr>
          <w:spacing w:val="1"/>
        </w:rPr>
        <w:t xml:space="preserve"> </w:t>
      </w:r>
      <w:r w:rsidRPr="005B7DA4">
        <w:t>и</w:t>
      </w:r>
      <w:r w:rsidRPr="005B7DA4">
        <w:rPr>
          <w:spacing w:val="1"/>
        </w:rPr>
        <w:t xml:space="preserve"> </w:t>
      </w:r>
      <w:r w:rsidRPr="005B7DA4">
        <w:t>оздоровления</w:t>
      </w:r>
      <w:r w:rsidRPr="005B7DA4">
        <w:rPr>
          <w:spacing w:val="1"/>
        </w:rPr>
        <w:t xml:space="preserve"> </w:t>
      </w:r>
      <w:r w:rsidRPr="005B7DA4">
        <w:t>детей</w:t>
      </w:r>
      <w:r w:rsidRPr="005B7DA4">
        <w:rPr>
          <w:spacing w:val="1"/>
        </w:rPr>
        <w:t xml:space="preserve"> </w:t>
      </w:r>
      <w:r w:rsidRPr="005B7DA4">
        <w:t>и</w:t>
      </w:r>
      <w:r w:rsidRPr="005B7DA4">
        <w:rPr>
          <w:spacing w:val="1"/>
        </w:rPr>
        <w:t xml:space="preserve"> </w:t>
      </w:r>
      <w:r w:rsidRPr="005B7DA4">
        <w:t>молодежи",</w:t>
      </w:r>
      <w:r w:rsidRPr="005B7DA4">
        <w:rPr>
          <w:spacing w:val="1"/>
        </w:rPr>
        <w:t xml:space="preserve"> </w:t>
      </w:r>
      <w:r w:rsidRPr="005B7DA4">
        <w:t>утвержденными</w:t>
      </w:r>
      <w:r w:rsidRPr="005B7DA4">
        <w:rPr>
          <w:spacing w:val="1"/>
        </w:rPr>
        <w:t xml:space="preserve"> </w:t>
      </w:r>
      <w:r w:rsidRPr="005B7DA4">
        <w:t>постановлением</w:t>
      </w:r>
      <w:r w:rsidRPr="005B7DA4">
        <w:rPr>
          <w:spacing w:val="1"/>
        </w:rPr>
        <w:t xml:space="preserve"> </w:t>
      </w:r>
      <w:r w:rsidRPr="005B7DA4">
        <w:t>Главного</w:t>
      </w:r>
      <w:r w:rsidRPr="005B7DA4">
        <w:rPr>
          <w:spacing w:val="1"/>
        </w:rPr>
        <w:t xml:space="preserve"> </w:t>
      </w:r>
      <w:r w:rsidRPr="005B7DA4">
        <w:t>государственного</w:t>
      </w:r>
      <w:r w:rsidRPr="005B7DA4">
        <w:rPr>
          <w:spacing w:val="1"/>
        </w:rPr>
        <w:t xml:space="preserve"> </w:t>
      </w:r>
      <w:r w:rsidRPr="005B7DA4">
        <w:t>санитарного</w:t>
      </w:r>
      <w:r w:rsidRPr="005B7DA4">
        <w:rPr>
          <w:spacing w:val="1"/>
        </w:rPr>
        <w:t xml:space="preserve"> </w:t>
      </w:r>
      <w:r w:rsidRPr="005B7DA4">
        <w:t>врача</w:t>
      </w:r>
      <w:r w:rsidRPr="005B7DA4">
        <w:rPr>
          <w:spacing w:val="-62"/>
        </w:rPr>
        <w:t xml:space="preserve"> </w:t>
      </w:r>
      <w:r w:rsidRPr="005B7DA4">
        <w:t>Российской Федерации от 28 сентября 2020 г. № 28 (зарегистрировано Министерством</w:t>
      </w:r>
      <w:r w:rsidRPr="005B7DA4">
        <w:rPr>
          <w:spacing w:val="1"/>
        </w:rPr>
        <w:t xml:space="preserve"> </w:t>
      </w:r>
      <w:r w:rsidRPr="005B7DA4">
        <w:t>юстиции Российской Федерации 18 декабря 2020 регистрационный № 61573) (далее -</w:t>
      </w:r>
      <w:r w:rsidRPr="005B7DA4">
        <w:rPr>
          <w:spacing w:val="1"/>
        </w:rPr>
        <w:t xml:space="preserve"> </w:t>
      </w:r>
      <w:r w:rsidRPr="005B7DA4">
        <w:t>Санитарно-эпидемиологические</w:t>
      </w:r>
      <w:r w:rsidRPr="005B7DA4">
        <w:rPr>
          <w:spacing w:val="1"/>
        </w:rPr>
        <w:t xml:space="preserve"> </w:t>
      </w:r>
      <w:r w:rsidRPr="005B7DA4">
        <w:t>требования)."</w:t>
      </w:r>
    </w:p>
    <w:p w:rsidR="00F9266A" w:rsidRPr="00C60D64" w:rsidRDefault="005B7DA4" w:rsidP="008577D7">
      <w:pPr>
        <w:pStyle w:val="1"/>
        <w:numPr>
          <w:ilvl w:val="2"/>
          <w:numId w:val="42"/>
        </w:numPr>
        <w:tabs>
          <w:tab w:val="left" w:pos="1901"/>
        </w:tabs>
        <w:spacing w:before="6" w:line="242" w:lineRule="auto"/>
        <w:ind w:right="679" w:hanging="2041"/>
        <w:jc w:val="left"/>
      </w:pPr>
      <w:r w:rsidRPr="00C60D64">
        <w:t>Цели реализации</w:t>
      </w:r>
      <w:r w:rsidRPr="00C60D64">
        <w:rPr>
          <w:spacing w:val="1"/>
        </w:rPr>
        <w:t xml:space="preserve"> </w:t>
      </w:r>
      <w:r w:rsidRPr="00C60D64">
        <w:t>основной образовательной программы</w:t>
      </w:r>
      <w:r w:rsidRPr="00C60D64">
        <w:rPr>
          <w:spacing w:val="-77"/>
        </w:rPr>
        <w:t xml:space="preserve"> </w:t>
      </w:r>
      <w:r w:rsidRPr="00C60D64">
        <w:t>среднего общего</w:t>
      </w:r>
      <w:r w:rsidRPr="00C60D64">
        <w:rPr>
          <w:spacing w:val="-2"/>
        </w:rPr>
        <w:t xml:space="preserve"> </w:t>
      </w:r>
      <w:r w:rsidRPr="00C60D64">
        <w:t>образования</w:t>
      </w:r>
    </w:p>
    <w:p w:rsidR="00F9266A" w:rsidRDefault="005B7DA4">
      <w:pPr>
        <w:pStyle w:val="3"/>
        <w:ind w:right="612" w:firstLine="710"/>
      </w:pPr>
      <w:r>
        <w:t>Целями реализации основной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F9266A" w:rsidRDefault="005B7DA4">
      <w:pPr>
        <w:pStyle w:val="a3"/>
        <w:spacing w:line="291" w:lineRule="exact"/>
      </w:pPr>
      <w:r>
        <w:t>-формирование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обучающихся;</w:t>
      </w:r>
    </w:p>
    <w:p w:rsidR="00F9266A" w:rsidRDefault="005B7DA4">
      <w:pPr>
        <w:pStyle w:val="a3"/>
        <w:ind w:right="612"/>
      </w:pPr>
      <w:r>
        <w:t>-воспитание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становления;</w:t>
      </w:r>
    </w:p>
    <w:p w:rsidR="00F9266A" w:rsidRDefault="005B7DA4">
      <w:pPr>
        <w:pStyle w:val="a3"/>
        <w:ind w:right="616"/>
      </w:pPr>
      <w:r>
        <w:t>-преемственность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 основного</w:t>
      </w:r>
      <w:r>
        <w:rPr>
          <w:spacing w:val="-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образования;</w:t>
      </w:r>
    </w:p>
    <w:p w:rsidR="00F9266A" w:rsidRDefault="005B7DA4">
      <w:pPr>
        <w:pStyle w:val="a3"/>
        <w:ind w:right="605"/>
      </w:pPr>
      <w:r>
        <w:t>-организация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среднего общего образования,</w:t>
      </w:r>
      <w:r>
        <w:rPr>
          <w:spacing w:val="-1"/>
        </w:rPr>
        <w:t xml:space="preserve"> </w:t>
      </w:r>
      <w:r>
        <w:t>отраженных в</w:t>
      </w:r>
      <w:r>
        <w:rPr>
          <w:spacing w:val="9"/>
        </w:rPr>
        <w:t xml:space="preserve"> </w:t>
      </w:r>
      <w:hyperlink r:id="rId10">
        <w:r>
          <w:t>ФГОС СОО</w:t>
        </w:r>
      </w:hyperlink>
      <w:r>
        <w:t>;</w:t>
      </w:r>
    </w:p>
    <w:p w:rsidR="00F9266A" w:rsidRDefault="005B7DA4">
      <w:pPr>
        <w:pStyle w:val="a3"/>
        <w:ind w:right="604"/>
      </w:pPr>
      <w:r>
        <w:t>-формирование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66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образования;</w:t>
      </w:r>
    </w:p>
    <w:p w:rsidR="00F9266A" w:rsidRDefault="005B7DA4">
      <w:pPr>
        <w:pStyle w:val="a3"/>
        <w:ind w:right="616"/>
      </w:pPr>
      <w:r>
        <w:t>-подготовка обучающегося к жизни в обществе, самостоятельному жизненному выбору,</w:t>
      </w:r>
      <w:r>
        <w:rPr>
          <w:spacing w:val="1"/>
        </w:rPr>
        <w:t xml:space="preserve"> </w:t>
      </w:r>
      <w:r>
        <w:t>продолжению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F9266A" w:rsidRDefault="005B7DA4">
      <w:pPr>
        <w:pStyle w:val="a3"/>
        <w:ind w:right="613"/>
      </w:pPr>
      <w:r>
        <w:t>-организация деятельности педагогического коллектива по созданию 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одаренных,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 особом</w:t>
      </w:r>
      <w:r>
        <w:rPr>
          <w:spacing w:val="-2"/>
        </w:rPr>
        <w:t xml:space="preserve"> </w:t>
      </w:r>
      <w:r>
        <w:t>внимании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поддержке.</w:t>
      </w:r>
    </w:p>
    <w:p w:rsidR="00F9266A" w:rsidRDefault="005B7DA4">
      <w:pPr>
        <w:pStyle w:val="a3"/>
        <w:ind w:right="607" w:firstLine="710"/>
      </w:pPr>
      <w:r>
        <w:t>Достижение поставленных целей при разработке и реализации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2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основных</w:t>
      </w:r>
      <w:r>
        <w:rPr>
          <w:b/>
          <w:spacing w:val="-4"/>
        </w:rPr>
        <w:t xml:space="preserve"> </w:t>
      </w:r>
      <w:r>
        <w:rPr>
          <w:b/>
        </w:rPr>
        <w:t>задач</w:t>
      </w:r>
      <w:r>
        <w:t>:</w:t>
      </w:r>
    </w:p>
    <w:p w:rsidR="00F9266A" w:rsidRDefault="005B7DA4">
      <w:pPr>
        <w:pStyle w:val="a3"/>
        <w:ind w:right="607"/>
      </w:pPr>
      <w:r>
        <w:t>-формирование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общения, овладение основами наук, государственным языком Российской Федерации,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 социальному</w:t>
      </w:r>
      <w:r>
        <w:rPr>
          <w:spacing w:val="1"/>
        </w:rPr>
        <w:t xml:space="preserve"> </w:t>
      </w:r>
      <w:r>
        <w:t>самоопределению;</w:t>
      </w:r>
    </w:p>
    <w:p w:rsidR="00F9266A" w:rsidRDefault="005B7DA4">
      <w:pPr>
        <w:pStyle w:val="a3"/>
        <w:ind w:right="615"/>
      </w:pPr>
      <w:r>
        <w:t>-обеспечение планируемых результатов по освоению обучающимся целевых 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62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здоровья;</w:t>
      </w:r>
    </w:p>
    <w:p w:rsidR="00F9266A" w:rsidRDefault="005B7DA4">
      <w:pPr>
        <w:pStyle w:val="a3"/>
      </w:pPr>
      <w:r>
        <w:t>-обеспечение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F9266A" w:rsidRDefault="005B7DA4">
      <w:pPr>
        <w:pStyle w:val="a3"/>
        <w:ind w:right="616"/>
      </w:pPr>
      <w:r>
        <w:t>-достижение планируемых результатов</w:t>
      </w:r>
      <w:r>
        <w:rPr>
          <w:spacing w:val="1"/>
        </w:rPr>
        <w:t xml:space="preserve"> </w:t>
      </w:r>
      <w:r>
        <w:t>освоения ФОП СОО всеми обучающимися,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4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7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ОВЗ);</w:t>
      </w:r>
    </w:p>
    <w:p w:rsidR="00F9266A" w:rsidRDefault="00F9266A">
      <w:pPr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Default="005B7DA4">
      <w:pPr>
        <w:pStyle w:val="a3"/>
        <w:spacing w:before="64"/>
      </w:pPr>
      <w:r>
        <w:lastRenderedPageBreak/>
        <w:t>-обеспечение</w:t>
      </w:r>
      <w:r>
        <w:rPr>
          <w:spacing w:val="-4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F9266A" w:rsidRDefault="005B7DA4">
      <w:pPr>
        <w:pStyle w:val="a3"/>
        <w:spacing w:before="3"/>
        <w:ind w:right="617"/>
      </w:pPr>
      <w:r>
        <w:t>-выявление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 способности, через систему клубов, секций, студий и других, организацию</w:t>
      </w:r>
      <w:r>
        <w:rPr>
          <w:spacing w:val="1"/>
        </w:rPr>
        <w:t xml:space="preserve"> </w:t>
      </w:r>
      <w:r>
        <w:t>общественно полезной</w:t>
      </w:r>
      <w:r>
        <w:rPr>
          <w:spacing w:val="2"/>
        </w:rPr>
        <w:t xml:space="preserve"> </w:t>
      </w:r>
      <w:r>
        <w:t>деятельности;</w:t>
      </w:r>
    </w:p>
    <w:p w:rsidR="00F9266A" w:rsidRDefault="005B7DA4">
      <w:pPr>
        <w:pStyle w:val="a3"/>
        <w:spacing w:line="242" w:lineRule="auto"/>
        <w:ind w:right="603"/>
      </w:pPr>
      <w:r>
        <w:t>-организация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F9266A" w:rsidRDefault="005B7DA4">
      <w:pPr>
        <w:pStyle w:val="a3"/>
        <w:ind w:right="615"/>
      </w:pPr>
      <w:r>
        <w:t>-участие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F9266A" w:rsidRDefault="005B7DA4">
      <w:pPr>
        <w:pStyle w:val="a3"/>
        <w:ind w:right="614"/>
      </w:pPr>
      <w:r>
        <w:t>-включение обучающихся в процессы познания и преобразования социальной среды</w:t>
      </w:r>
      <w:r>
        <w:rPr>
          <w:spacing w:val="1"/>
        </w:rPr>
        <w:t xml:space="preserve"> </w:t>
      </w:r>
      <w:r>
        <w:t>(населенного пункта, района, города) для приобретения опыта реального управления и</w:t>
      </w:r>
      <w:r>
        <w:rPr>
          <w:spacing w:val="1"/>
        </w:rPr>
        <w:t xml:space="preserve"> </w:t>
      </w:r>
      <w:r>
        <w:t>действия;</w:t>
      </w:r>
    </w:p>
    <w:p w:rsidR="00F9266A" w:rsidRDefault="005B7DA4">
      <w:pPr>
        <w:pStyle w:val="a3"/>
        <w:ind w:right="610"/>
      </w:pPr>
      <w:r>
        <w:t>-организация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профессионального образования,</w:t>
      </w:r>
      <w:r>
        <w:rPr>
          <w:spacing w:val="3"/>
        </w:rPr>
        <w:t xml:space="preserve"> </w:t>
      </w:r>
      <w:r>
        <w:t>центрами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работы;</w:t>
      </w:r>
    </w:p>
    <w:p w:rsidR="00F9266A" w:rsidRDefault="005B7DA4">
      <w:pPr>
        <w:pStyle w:val="a3"/>
        <w:ind w:right="607"/>
      </w:pPr>
      <w:r>
        <w:t>-создание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безопасности.</w:t>
      </w:r>
    </w:p>
    <w:p w:rsidR="00F9266A" w:rsidRPr="00C60D64" w:rsidRDefault="005B7DA4" w:rsidP="008577D7">
      <w:pPr>
        <w:pStyle w:val="1"/>
        <w:numPr>
          <w:ilvl w:val="2"/>
          <w:numId w:val="42"/>
        </w:numPr>
        <w:tabs>
          <w:tab w:val="left" w:pos="2140"/>
        </w:tabs>
        <w:ind w:left="1296" w:right="1096" w:firstLine="120"/>
        <w:jc w:val="left"/>
      </w:pPr>
      <w:r w:rsidRPr="00C60D64">
        <w:t>Принципы</w:t>
      </w:r>
      <w:r w:rsidRPr="00C60D64">
        <w:rPr>
          <w:spacing w:val="-4"/>
        </w:rPr>
        <w:t xml:space="preserve"> </w:t>
      </w:r>
      <w:r w:rsidRPr="00C60D64">
        <w:t>формирования</w:t>
      </w:r>
      <w:r w:rsidRPr="00C60D64">
        <w:rPr>
          <w:spacing w:val="70"/>
        </w:rPr>
        <w:t xml:space="preserve"> </w:t>
      </w:r>
      <w:r w:rsidRPr="00C60D64">
        <w:t>и</w:t>
      </w:r>
      <w:r w:rsidRPr="00C60D64">
        <w:rPr>
          <w:spacing w:val="-5"/>
        </w:rPr>
        <w:t xml:space="preserve"> </w:t>
      </w:r>
      <w:r w:rsidRPr="00C60D64">
        <w:t>механизмы</w:t>
      </w:r>
      <w:r w:rsidRPr="00C60D64">
        <w:rPr>
          <w:spacing w:val="-7"/>
        </w:rPr>
        <w:t xml:space="preserve"> </w:t>
      </w:r>
      <w:r w:rsidRPr="00C60D64">
        <w:t>реализации</w:t>
      </w:r>
      <w:r w:rsidRPr="00C60D64">
        <w:rPr>
          <w:spacing w:val="-77"/>
        </w:rPr>
        <w:t xml:space="preserve"> </w:t>
      </w:r>
      <w:r w:rsidRPr="00C60D64">
        <w:t>основной</w:t>
      </w:r>
      <w:r w:rsidRPr="00C60D64">
        <w:rPr>
          <w:spacing w:val="-4"/>
        </w:rPr>
        <w:t xml:space="preserve"> </w:t>
      </w:r>
      <w:r w:rsidRPr="00C60D64">
        <w:t>образовательной</w:t>
      </w:r>
      <w:r w:rsidRPr="00C60D64">
        <w:rPr>
          <w:spacing w:val="-4"/>
        </w:rPr>
        <w:t xml:space="preserve"> </w:t>
      </w:r>
      <w:r w:rsidRPr="00C60D64">
        <w:t>программы</w:t>
      </w:r>
      <w:r w:rsidRPr="00C60D64">
        <w:rPr>
          <w:spacing w:val="-6"/>
        </w:rPr>
        <w:t xml:space="preserve"> </w:t>
      </w:r>
      <w:r w:rsidRPr="00C60D64">
        <w:t>среднего</w:t>
      </w:r>
      <w:r w:rsidRPr="00C60D64">
        <w:rPr>
          <w:spacing w:val="3"/>
        </w:rPr>
        <w:t xml:space="preserve"> </w:t>
      </w:r>
      <w:r w:rsidRPr="00C60D64">
        <w:t>общего</w:t>
      </w:r>
    </w:p>
    <w:p w:rsidR="00F9266A" w:rsidRPr="00C60D64" w:rsidRDefault="005B7DA4">
      <w:pPr>
        <w:spacing w:line="366" w:lineRule="exact"/>
        <w:ind w:left="4441"/>
        <w:rPr>
          <w:b/>
          <w:sz w:val="32"/>
        </w:rPr>
      </w:pPr>
      <w:r w:rsidRPr="00C60D64">
        <w:rPr>
          <w:b/>
          <w:sz w:val="32"/>
        </w:rPr>
        <w:t>образования</w:t>
      </w:r>
    </w:p>
    <w:p w:rsidR="00F9266A" w:rsidRDefault="005B7DA4">
      <w:pPr>
        <w:pStyle w:val="3"/>
        <w:spacing w:line="242" w:lineRule="auto"/>
        <w:ind w:right="615" w:firstLine="542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учитывает</w:t>
      </w:r>
      <w:r>
        <w:rPr>
          <w:spacing w:val="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принципы:</w:t>
      </w:r>
    </w:p>
    <w:p w:rsidR="00F9266A" w:rsidRDefault="005B7DA4">
      <w:pPr>
        <w:pStyle w:val="a3"/>
        <w:ind w:right="609"/>
      </w:pPr>
      <w:r>
        <w:t>-принцип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hyperlink r:id="rId11">
        <w:r>
          <w:t>ФГОС СОО</w:t>
        </w:r>
      </w:hyperlink>
      <w:r>
        <w:t>: ООП СОО</w:t>
      </w:r>
      <w:r>
        <w:rPr>
          <w:spacing w:val="1"/>
        </w:rPr>
        <w:t xml:space="preserve"> </w:t>
      </w:r>
      <w:r>
        <w:t>базируется на требованиях,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hyperlink r:id="rId12">
        <w:r>
          <w:t xml:space="preserve">ФГОС СОО </w:t>
        </w:r>
      </w:hyperlink>
      <w:r>
        <w:t>к целям, содержанию, планируемым результатам и условиям 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образования;</w:t>
      </w:r>
    </w:p>
    <w:p w:rsidR="00F9266A" w:rsidRDefault="005B7DA4">
      <w:pPr>
        <w:pStyle w:val="a3"/>
        <w:ind w:right="610"/>
      </w:pPr>
      <w:r>
        <w:t>-принцип учета языка обучения: с учетом условий функционирования образовательной</w:t>
      </w:r>
      <w:r>
        <w:rPr>
          <w:spacing w:val="1"/>
        </w:rPr>
        <w:t xml:space="preserve"> </w:t>
      </w:r>
      <w:r>
        <w:t>организации ООП СОО характеризует право получения образования на родном языке из</w:t>
      </w:r>
      <w:r>
        <w:rPr>
          <w:spacing w:val="-62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механизмы</w:t>
      </w:r>
      <w:r>
        <w:rPr>
          <w:spacing w:val="65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 планах,</w:t>
      </w:r>
      <w:r>
        <w:rPr>
          <w:spacing w:val="2"/>
        </w:rPr>
        <w:t xml:space="preserve"> </w:t>
      </w:r>
      <w:r>
        <w:t>планах внеурочной</w:t>
      </w:r>
      <w:r>
        <w:rPr>
          <w:spacing w:val="1"/>
        </w:rPr>
        <w:t xml:space="preserve"> </w:t>
      </w:r>
      <w:r>
        <w:t>деятельности;</w:t>
      </w:r>
    </w:p>
    <w:p w:rsidR="00F9266A" w:rsidRDefault="005B7DA4">
      <w:pPr>
        <w:pStyle w:val="a3"/>
        <w:ind w:right="606"/>
      </w:pPr>
      <w:r>
        <w:t>-принцип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учебной</w:t>
      </w:r>
      <w:r>
        <w:rPr>
          <w:spacing w:val="66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задача,</w:t>
      </w:r>
      <w:r>
        <w:rPr>
          <w:spacing w:val="2"/>
        </w:rPr>
        <w:t xml:space="preserve"> </w:t>
      </w:r>
      <w:r>
        <w:t>учебные операции,</w:t>
      </w:r>
      <w:r>
        <w:rPr>
          <w:spacing w:val="2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самоконтроль);</w:t>
      </w:r>
    </w:p>
    <w:p w:rsidR="00F9266A" w:rsidRDefault="005B7DA4">
      <w:pPr>
        <w:pStyle w:val="a3"/>
        <w:ind w:right="608"/>
      </w:pPr>
      <w:r>
        <w:t>-принцип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обучающегося;</w:t>
      </w:r>
    </w:p>
    <w:p w:rsidR="00F9266A" w:rsidRDefault="005B7DA4">
      <w:pPr>
        <w:pStyle w:val="a3"/>
        <w:ind w:right="609"/>
      </w:pPr>
      <w:r>
        <w:t>-системно-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 на развитие активной учебно-познавательной деятельности обучающегося на</w:t>
      </w:r>
      <w:r>
        <w:rPr>
          <w:spacing w:val="1"/>
        </w:rPr>
        <w:t xml:space="preserve"> </w:t>
      </w:r>
      <w:r>
        <w:t>основе освоения универсальных учебных действий, познания и освоения мира личности,</w:t>
      </w:r>
      <w:r>
        <w:rPr>
          <w:spacing w:val="-62"/>
        </w:rPr>
        <w:t xml:space="preserve"> </w:t>
      </w:r>
      <w:r>
        <w:t>формирование его готовности к</w:t>
      </w:r>
      <w:r>
        <w:rPr>
          <w:spacing w:val="-6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-1"/>
        </w:rPr>
        <w:t xml:space="preserve"> </w:t>
      </w:r>
      <w:r>
        <w:t>образованию;</w:t>
      </w:r>
    </w:p>
    <w:p w:rsidR="00F9266A" w:rsidRDefault="005B7DA4">
      <w:pPr>
        <w:pStyle w:val="a3"/>
        <w:ind w:right="611"/>
      </w:pPr>
      <w:r>
        <w:t>-принцип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proofErr w:type="gramStart"/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</w:t>
      </w:r>
      <w:proofErr w:type="gramEnd"/>
      <w:r>
        <w:t xml:space="preserve"> обучающихся при построении образовательного процесса и определении</w:t>
      </w:r>
      <w:r>
        <w:rPr>
          <w:spacing w:val="1"/>
        </w:rPr>
        <w:t xml:space="preserve"> </w:t>
      </w:r>
      <w:r>
        <w:t>образовательно-воспитательных целей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достижения;</w:t>
      </w:r>
    </w:p>
    <w:p w:rsidR="00F9266A" w:rsidRDefault="005B7DA4">
      <w:pPr>
        <w:pStyle w:val="a3"/>
        <w:spacing w:line="242" w:lineRule="auto"/>
        <w:ind w:right="617"/>
      </w:pPr>
      <w:r>
        <w:t>-принцип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изучаемых учебных</w:t>
      </w:r>
      <w:r>
        <w:rPr>
          <w:spacing w:val="1"/>
        </w:rPr>
        <w:t xml:space="preserve"> </w:t>
      </w:r>
      <w:r>
        <w:t>предметов;</w:t>
      </w:r>
    </w:p>
    <w:p w:rsidR="00F9266A" w:rsidRDefault="005B7DA4">
      <w:pPr>
        <w:pStyle w:val="a3"/>
        <w:ind w:right="608"/>
      </w:pPr>
      <w:r>
        <w:t>-принцип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65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урочной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внеурочной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предполагающий</w:t>
      </w:r>
      <w:r>
        <w:rPr>
          <w:spacing w:val="13"/>
        </w:rPr>
        <w:t xml:space="preserve"> </w:t>
      </w:r>
      <w:r>
        <w:t>направленность</w:t>
      </w:r>
      <w:r>
        <w:rPr>
          <w:spacing w:val="14"/>
        </w:rPr>
        <w:t xml:space="preserve"> </w:t>
      </w:r>
      <w:r>
        <w:t>учебного</w:t>
      </w:r>
    </w:p>
    <w:p w:rsidR="00F9266A" w:rsidRDefault="00F9266A">
      <w:pPr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Default="005B7DA4">
      <w:pPr>
        <w:pStyle w:val="a3"/>
        <w:spacing w:before="64"/>
      </w:pPr>
      <w:r>
        <w:lastRenderedPageBreak/>
        <w:t>процесса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программы;</w:t>
      </w:r>
    </w:p>
    <w:p w:rsidR="00F9266A" w:rsidRDefault="005B7DA4">
      <w:pPr>
        <w:pStyle w:val="a3"/>
        <w:spacing w:before="3"/>
        <w:ind w:right="612"/>
      </w:pPr>
      <w:r>
        <w:t>-принцип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>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 вред 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2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технологий.</w:t>
      </w:r>
    </w:p>
    <w:p w:rsidR="00F9266A" w:rsidRDefault="005B7DA4">
      <w:pPr>
        <w:pStyle w:val="a3"/>
        <w:ind w:right="607" w:firstLine="542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прописанный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нагрузкой,</w:t>
      </w:r>
      <w:r>
        <w:rPr>
          <w:spacing w:val="1"/>
        </w:rPr>
        <w:t xml:space="preserve"> </w:t>
      </w:r>
      <w:r>
        <w:t>обозначенной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66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 (утверждены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2"/>
        </w:rPr>
        <w:t xml:space="preserve"> </w:t>
      </w:r>
      <w:r>
        <w:t>2021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2)</w:t>
      </w:r>
      <w:r>
        <w:rPr>
          <w:spacing w:val="2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СанПиН).</w:t>
      </w:r>
    </w:p>
    <w:p w:rsidR="00F9266A" w:rsidRDefault="005B7DA4">
      <w:pPr>
        <w:pStyle w:val="a3"/>
        <w:ind w:right="608" w:firstLine="542"/>
      </w:pPr>
      <w:r>
        <w:t>Максимально допустимая аудиторная нагрузка обучающихся за два учебных года</w:t>
      </w:r>
      <w:r>
        <w:rPr>
          <w:spacing w:val="1"/>
        </w:rPr>
        <w:t xml:space="preserve"> </w:t>
      </w:r>
      <w:r>
        <w:t>среднего общего образования не может быть более 2516 академических часов</w:t>
      </w:r>
      <w:r>
        <w:rPr>
          <w:spacing w:val="65"/>
        </w:rPr>
        <w:t xml:space="preserve"> </w:t>
      </w:r>
      <w:r>
        <w:t>(на 74</w:t>
      </w:r>
      <w:r>
        <w:rPr>
          <w:spacing w:val="1"/>
        </w:rPr>
        <w:t xml:space="preserve"> </w:t>
      </w:r>
      <w:r>
        <w:t>часа меньше по сравнению с предыдущей редакцией ФГОС СОО), что соответствует</w:t>
      </w:r>
      <w:r>
        <w:rPr>
          <w:spacing w:val="1"/>
        </w:rPr>
        <w:t xml:space="preserve"> </w:t>
      </w:r>
      <w:r>
        <w:t>СанПиН и позволяет предупредить переутомление и сохранить оптимальный уровень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обучающихся.</w:t>
      </w:r>
    </w:p>
    <w:p w:rsidR="00F9266A" w:rsidRDefault="005B7DA4">
      <w:pPr>
        <w:pStyle w:val="a3"/>
        <w:spacing w:line="297" w:lineRule="exact"/>
        <w:ind w:left="935"/>
      </w:pPr>
      <w:r>
        <w:t>ООП</w:t>
      </w:r>
      <w:r>
        <w:rPr>
          <w:spacing w:val="-3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учитывает</w:t>
      </w:r>
      <w:r>
        <w:rPr>
          <w:spacing w:val="-2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психологические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обучающихся.</w:t>
      </w:r>
    </w:p>
    <w:p w:rsidR="00F9266A" w:rsidRDefault="005B7DA4">
      <w:pPr>
        <w:pStyle w:val="a3"/>
        <w:ind w:right="615" w:firstLine="542"/>
      </w:pPr>
      <w:r>
        <w:t xml:space="preserve">В целях удовлетворения образовательных потребностей и </w:t>
      </w:r>
      <w:proofErr w:type="gramStart"/>
      <w:r>
        <w:t>интересов</w:t>
      </w:r>
      <w:proofErr w:type="gramEnd"/>
      <w:r>
        <w:t xml:space="preserve"> обучающихся</w:t>
      </w:r>
      <w:r>
        <w:rPr>
          <w:spacing w:val="1"/>
        </w:rPr>
        <w:t xml:space="preserve"> </w:t>
      </w:r>
      <w:r>
        <w:t>могут разрабатываться индивидуальные учебные планы, в том числе для ускоренного</w:t>
      </w:r>
      <w:r>
        <w:rPr>
          <w:spacing w:val="1"/>
        </w:rPr>
        <w:t xml:space="preserve"> </w:t>
      </w:r>
      <w:r>
        <w:t>обучения, в пределах осваиваемой программы среднего общего образования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 актами</w:t>
      </w:r>
      <w:r>
        <w:rPr>
          <w:spacing w:val="2"/>
        </w:rPr>
        <w:t xml:space="preserve"> </w:t>
      </w:r>
      <w:r w:rsidR="00C60D64">
        <w:t>МБОУ</w:t>
      </w:r>
      <w:r w:rsidR="00C60D64">
        <w:rPr>
          <w:spacing w:val="1"/>
        </w:rPr>
        <w:t xml:space="preserve"> </w:t>
      </w:r>
      <w:r w:rsidR="00C60D64">
        <w:t>СОШ с. Поречье</w:t>
      </w:r>
      <w:r>
        <w:t>.</w:t>
      </w:r>
    </w:p>
    <w:p w:rsidR="00F9266A" w:rsidRDefault="005B7DA4">
      <w:pPr>
        <w:pStyle w:val="a3"/>
        <w:spacing w:before="4"/>
        <w:ind w:right="611" w:firstLine="706"/>
      </w:pPr>
      <w:r>
        <w:t>О</w:t>
      </w:r>
      <w:r w:rsidR="00C60D64">
        <w:t>О</w:t>
      </w:r>
      <w:r>
        <w:t xml:space="preserve">П СОО </w:t>
      </w:r>
      <w:r w:rsidR="00C60D64">
        <w:t>МБОУ</w:t>
      </w:r>
      <w:r w:rsidR="00C60D64">
        <w:rPr>
          <w:spacing w:val="1"/>
        </w:rPr>
        <w:t xml:space="preserve"> </w:t>
      </w:r>
      <w:r w:rsidR="00C60D64">
        <w:t>СОШ с. Поречье</w:t>
      </w:r>
      <w:r>
        <w:t xml:space="preserve"> разработана с учётом особенностей и традиций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интеллектуальных и</w:t>
      </w:r>
      <w:r>
        <w:rPr>
          <w:spacing w:val="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личности.</w:t>
      </w:r>
    </w:p>
    <w:p w:rsidR="00F9266A" w:rsidRDefault="005B7DA4">
      <w:pPr>
        <w:pStyle w:val="a3"/>
        <w:ind w:right="609" w:firstLine="706"/>
      </w:pPr>
      <w:r>
        <w:t>Школа работает в одну смену в режиме пятидневной учебной недели. Средняя</w:t>
      </w:r>
      <w:r>
        <w:rPr>
          <w:spacing w:val="1"/>
        </w:rPr>
        <w:t xml:space="preserve"> </w:t>
      </w:r>
      <w:r>
        <w:t xml:space="preserve">наполняемость классов – </w:t>
      </w:r>
      <w:r w:rsidR="00C60D64">
        <w:t>4</w:t>
      </w:r>
      <w:r>
        <w:t xml:space="preserve"> человек</w:t>
      </w:r>
      <w:r w:rsidR="00C60D64">
        <w:t>а</w:t>
      </w:r>
      <w:r>
        <w:t>. 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 обучающиеся 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посещать</w:t>
      </w:r>
      <w:r>
        <w:rPr>
          <w:spacing w:val="2"/>
        </w:rPr>
        <w:t xml:space="preserve"> </w:t>
      </w:r>
      <w:r>
        <w:t>кружки,</w:t>
      </w:r>
      <w:r>
        <w:rPr>
          <w:spacing w:val="63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2"/>
        </w:rPr>
        <w:t xml:space="preserve"> </w:t>
      </w:r>
      <w:r>
        <w:t>элективные</w:t>
      </w:r>
      <w:r>
        <w:rPr>
          <w:spacing w:val="59"/>
        </w:rPr>
        <w:t xml:space="preserve"> </w:t>
      </w:r>
      <w:r>
        <w:t>курсы.</w:t>
      </w:r>
    </w:p>
    <w:p w:rsidR="00F9266A" w:rsidRDefault="005B7DA4">
      <w:pPr>
        <w:pStyle w:val="a3"/>
        <w:ind w:right="605" w:firstLine="706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66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конкурентоспособных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proofErr w:type="spellStart"/>
      <w:proofErr w:type="gramStart"/>
      <w:r w:rsidR="00C60D64">
        <w:t>Углегорского</w:t>
      </w:r>
      <w:proofErr w:type="spellEnd"/>
      <w:r w:rsidR="00C60D64">
        <w:t xml:space="preserve"> </w:t>
      </w:r>
      <w:r>
        <w:t xml:space="preserve"> района</w:t>
      </w:r>
      <w:proofErr w:type="gramEnd"/>
      <w:r>
        <w:t>.</w:t>
      </w:r>
    </w:p>
    <w:p w:rsidR="00F9266A" w:rsidRDefault="005B7DA4">
      <w:pPr>
        <w:pStyle w:val="3"/>
        <w:spacing w:before="3"/>
        <w:ind w:right="617" w:firstLine="706"/>
      </w:pPr>
      <w:r>
        <w:t>На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C60D64">
        <w:t>Сахалинской области</w:t>
      </w:r>
      <w:r>
        <w:t xml:space="preserve"> и </w:t>
      </w:r>
      <w:proofErr w:type="spellStart"/>
      <w:proofErr w:type="gramStart"/>
      <w:r w:rsidR="00C60D64">
        <w:t>Углегорского</w:t>
      </w:r>
      <w:proofErr w:type="spellEnd"/>
      <w:r w:rsidR="00C60D64">
        <w:t xml:space="preserve"> </w:t>
      </w:r>
      <w:r>
        <w:rPr>
          <w:spacing w:val="-4"/>
        </w:rPr>
        <w:t xml:space="preserve"> </w:t>
      </w:r>
      <w:r>
        <w:t>района</w:t>
      </w:r>
      <w:proofErr w:type="gramEnd"/>
    </w:p>
    <w:p w:rsidR="00F9266A" w:rsidRDefault="005B7DA4">
      <w:pPr>
        <w:pStyle w:val="a3"/>
        <w:ind w:right="610" w:firstLine="706"/>
      </w:pPr>
      <w:r>
        <w:t>Экологические проблемы: проблемы,</w:t>
      </w:r>
      <w:r>
        <w:rPr>
          <w:spacing w:val="1"/>
        </w:rPr>
        <w:t xml:space="preserve"> </w:t>
      </w:r>
      <w:r>
        <w:t>связанные: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ухудшением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исчезновением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C60D64">
        <w:t>Сахалинской области</w:t>
      </w:r>
      <w:r>
        <w:t>.</w:t>
      </w:r>
    </w:p>
    <w:p w:rsidR="00F9266A" w:rsidRDefault="005B7DA4">
      <w:pPr>
        <w:pStyle w:val="a3"/>
        <w:ind w:right="608" w:firstLine="706"/>
      </w:pPr>
      <w:r>
        <w:t>Общекультурные</w:t>
      </w:r>
      <w:r>
        <w:rPr>
          <w:spacing w:val="1"/>
        </w:rPr>
        <w:t xml:space="preserve"> </w:t>
      </w:r>
      <w:r>
        <w:t>проблемы: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 традиций предков, своей родословной,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познания</w:t>
      </w:r>
      <w:r>
        <w:rPr>
          <w:spacing w:val="66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Формирование</w:t>
      </w:r>
      <w:r w:rsidR="00C60D64">
        <w:t xml:space="preserve"> </w:t>
      </w:r>
      <w:r>
        <w:t>духовно-нравственных ценностей жителя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 w:rsidR="00C60D64">
        <w:t>Сахалинской области</w:t>
      </w:r>
      <w:r>
        <w:t>.</w:t>
      </w:r>
    </w:p>
    <w:p w:rsidR="00F9266A" w:rsidRDefault="005B7DA4">
      <w:pPr>
        <w:pStyle w:val="a3"/>
        <w:ind w:right="608" w:firstLine="706"/>
      </w:pPr>
      <w:r>
        <w:t>Природно-климатические и экологические особенности территории: территория,</w:t>
      </w:r>
      <w:r>
        <w:rPr>
          <w:spacing w:val="1"/>
        </w:rPr>
        <w:t xml:space="preserve"> </w:t>
      </w:r>
      <w:r>
        <w:t>благоприятная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оздоровления населения и развития</w:t>
      </w:r>
      <w:r>
        <w:rPr>
          <w:spacing w:val="1"/>
        </w:rPr>
        <w:t xml:space="preserve"> </w:t>
      </w:r>
      <w:r>
        <w:t>туризма.</w:t>
      </w:r>
      <w:r>
        <w:rPr>
          <w:spacing w:val="1"/>
        </w:rPr>
        <w:t xml:space="preserve"> </w:t>
      </w:r>
    </w:p>
    <w:p w:rsidR="00F9266A" w:rsidRDefault="00F9266A">
      <w:pPr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Default="005B7DA4" w:rsidP="008577D7">
      <w:pPr>
        <w:pStyle w:val="1"/>
        <w:numPr>
          <w:ilvl w:val="2"/>
          <w:numId w:val="42"/>
        </w:numPr>
        <w:tabs>
          <w:tab w:val="left" w:pos="1138"/>
        </w:tabs>
        <w:spacing w:before="5" w:line="242" w:lineRule="auto"/>
        <w:ind w:left="1373" w:right="631" w:hanging="961"/>
        <w:jc w:val="left"/>
      </w:pPr>
      <w:r w:rsidRPr="00C60D64">
        <w:lastRenderedPageBreak/>
        <w:t>Общая</w:t>
      </w:r>
      <w:r w:rsidRPr="00C60D64">
        <w:rPr>
          <w:spacing w:val="-12"/>
        </w:rPr>
        <w:t xml:space="preserve"> </w:t>
      </w:r>
      <w:r w:rsidRPr="00C60D64">
        <w:t>характеристика</w:t>
      </w:r>
      <w:r w:rsidRPr="00C60D64">
        <w:rPr>
          <w:spacing w:val="-9"/>
        </w:rPr>
        <w:t xml:space="preserve"> </w:t>
      </w:r>
      <w:r w:rsidRPr="00C60D64">
        <w:t>основной</w:t>
      </w:r>
      <w:r w:rsidRPr="00C60D64">
        <w:rPr>
          <w:spacing w:val="-9"/>
        </w:rPr>
        <w:t xml:space="preserve"> </w:t>
      </w:r>
      <w:r w:rsidRPr="00C60D64">
        <w:t>образовательной</w:t>
      </w:r>
      <w:r w:rsidRPr="00C60D64">
        <w:rPr>
          <w:spacing w:val="-8"/>
        </w:rPr>
        <w:t xml:space="preserve"> </w:t>
      </w:r>
      <w:r w:rsidRPr="00C60D64">
        <w:t>программы</w:t>
      </w:r>
      <w:r w:rsidRPr="00C60D64">
        <w:rPr>
          <w:spacing w:val="-77"/>
        </w:rPr>
        <w:t xml:space="preserve"> </w:t>
      </w:r>
      <w:r w:rsidRPr="00C60D64">
        <w:t>среднего</w:t>
      </w:r>
      <w:r w:rsidRPr="00C60D64">
        <w:rPr>
          <w:spacing w:val="-3"/>
        </w:rPr>
        <w:t xml:space="preserve"> </w:t>
      </w:r>
      <w:r w:rsidRPr="00C60D64">
        <w:t>общего</w:t>
      </w:r>
      <w:r w:rsidRPr="00C60D64">
        <w:rPr>
          <w:spacing w:val="-3"/>
        </w:rPr>
        <w:t xml:space="preserve"> </w:t>
      </w:r>
      <w:r w:rsidRPr="00C60D64">
        <w:t>образования</w:t>
      </w:r>
      <w:r w:rsidRPr="00C60D64">
        <w:rPr>
          <w:spacing w:val="-1"/>
        </w:rPr>
        <w:t xml:space="preserve"> </w:t>
      </w:r>
      <w:r w:rsidR="00C60D64">
        <w:t>МБОУ</w:t>
      </w:r>
      <w:r w:rsidR="00C60D64">
        <w:rPr>
          <w:spacing w:val="1"/>
        </w:rPr>
        <w:t xml:space="preserve"> </w:t>
      </w:r>
      <w:r w:rsidR="00C60D64">
        <w:t>СОШ с. Поречье</w:t>
      </w:r>
    </w:p>
    <w:p w:rsidR="00F9266A" w:rsidRDefault="005B7DA4">
      <w:pPr>
        <w:pStyle w:val="a3"/>
        <w:ind w:right="606" w:firstLine="706"/>
      </w:pPr>
      <w:r>
        <w:t>Основная образовательная программа среднего общего образования разработана</w:t>
      </w:r>
      <w:r>
        <w:rPr>
          <w:spacing w:val="1"/>
        </w:rPr>
        <w:t xml:space="preserve"> </w:t>
      </w:r>
      <w:r w:rsidR="00C60D64">
        <w:t>МБОУ</w:t>
      </w:r>
      <w:r w:rsidR="00C60D64">
        <w:rPr>
          <w:spacing w:val="1"/>
        </w:rPr>
        <w:t xml:space="preserve"> </w:t>
      </w:r>
      <w:r w:rsidR="00C60D64">
        <w:t>СОШ с. Поречье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</w:t>
      </w:r>
      <w:r>
        <w:rPr>
          <w:spacing w:val="65"/>
        </w:rPr>
        <w:t xml:space="preserve"> </w:t>
      </w:r>
      <w:r>
        <w:t>ФГОС СОО (утвержден приказом Министерства образования</w:t>
      </w:r>
      <w:r>
        <w:rPr>
          <w:spacing w:val="1"/>
        </w:rPr>
        <w:t xml:space="preserve"> </w:t>
      </w:r>
      <w:r>
        <w:t>и науки Российской Федерации от 17.02.2012 г. №143 с изменениями и дополнениями от</w:t>
      </w:r>
      <w:r>
        <w:rPr>
          <w:spacing w:val="-62"/>
        </w:rPr>
        <w:t xml:space="preserve"> </w:t>
      </w:r>
      <w:r>
        <w:t>29.12.2014,</w:t>
      </w:r>
      <w:r>
        <w:rPr>
          <w:spacing w:val="51"/>
        </w:rPr>
        <w:t xml:space="preserve"> </w:t>
      </w:r>
      <w:r>
        <w:t>31.12.2015,</w:t>
      </w:r>
      <w:r>
        <w:rPr>
          <w:spacing w:val="51"/>
        </w:rPr>
        <w:t xml:space="preserve"> </w:t>
      </w:r>
      <w:r>
        <w:t>29.06.2017,</w:t>
      </w:r>
      <w:r>
        <w:rPr>
          <w:spacing w:val="51"/>
        </w:rPr>
        <w:t xml:space="preserve"> </w:t>
      </w:r>
      <w:r>
        <w:t>12.08.2022,</w:t>
      </w:r>
      <w:r>
        <w:rPr>
          <w:spacing w:val="52"/>
        </w:rPr>
        <w:t xml:space="preserve"> </w:t>
      </w:r>
      <w:r>
        <w:t>24.09.2020г.),</w:t>
      </w:r>
      <w:r>
        <w:rPr>
          <w:spacing w:val="47"/>
        </w:rPr>
        <w:t xml:space="preserve"> </w:t>
      </w:r>
      <w:r>
        <w:t>Конституции</w:t>
      </w:r>
      <w:r>
        <w:rPr>
          <w:spacing w:val="50"/>
        </w:rPr>
        <w:t xml:space="preserve"> </w:t>
      </w:r>
      <w:r>
        <w:t>Российской</w:t>
      </w:r>
    </w:p>
    <w:p w:rsidR="00F9266A" w:rsidRDefault="005B7DA4">
      <w:pPr>
        <w:pStyle w:val="a3"/>
        <w:ind w:right="608"/>
      </w:pPr>
      <w:r>
        <w:t>Федерации, Конвенции ООН о правах ребенка, учитывает региональные, национальные</w:t>
      </w:r>
      <w:r>
        <w:rPr>
          <w:spacing w:val="1"/>
        </w:rPr>
        <w:t xml:space="preserve"> </w:t>
      </w:r>
      <w:r>
        <w:t>и этнокультурные потребности народов Российской Федерации,</w:t>
      </w:r>
      <w:r>
        <w:rPr>
          <w:spacing w:val="1"/>
        </w:rPr>
        <w:t xml:space="preserve"> </w:t>
      </w:r>
      <w:r>
        <w:t>является отдельным</w:t>
      </w:r>
      <w:r>
        <w:rPr>
          <w:spacing w:val="1"/>
        </w:rPr>
        <w:t xml:space="preserve"> </w:t>
      </w:r>
      <w:r>
        <w:t>модулем Образовательной программы школы и отражает переход на новые стандарты</w:t>
      </w:r>
      <w:r>
        <w:rPr>
          <w:spacing w:val="1"/>
        </w:rPr>
        <w:t xml:space="preserve"> </w:t>
      </w:r>
      <w:r>
        <w:t>образования - ФГОС СОО,</w:t>
      </w:r>
      <w:r>
        <w:rPr>
          <w:spacing w:val="1"/>
        </w:rPr>
        <w:t xml:space="preserve"> </w:t>
      </w:r>
      <w:r>
        <w:t>в соответствии с Федеральной образовательной 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1014).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 результаты разработанной образовательной ООП</w:t>
      </w:r>
      <w:r>
        <w:rPr>
          <w:spacing w:val="-62"/>
        </w:rPr>
        <w:t xml:space="preserve"> </w:t>
      </w:r>
      <w:r>
        <w:t xml:space="preserve">СОО </w:t>
      </w:r>
      <w:r w:rsidR="00C60D64">
        <w:t>МБОУ</w:t>
      </w:r>
      <w:r w:rsidR="00C60D64">
        <w:rPr>
          <w:spacing w:val="1"/>
        </w:rPr>
        <w:t xml:space="preserve"> </w:t>
      </w:r>
      <w:r w:rsidR="00C60D64">
        <w:t>СОШ с. Поречье</w:t>
      </w:r>
      <w:r w:rsidR="00C60D64">
        <w:rPr>
          <w:spacing w:val="1"/>
        </w:rPr>
        <w:t xml:space="preserve"> </w:t>
      </w:r>
      <w:r>
        <w:t>не ниже соответствующих содержания и планируемых результатов ФОП СОО,</w:t>
      </w:r>
      <w:r>
        <w:rPr>
          <w:spacing w:val="1"/>
        </w:rPr>
        <w:t xml:space="preserve"> </w:t>
      </w:r>
      <w:r>
        <w:t>обеспечивает достижение обучающимися образовательных результатов в соответствии с</w:t>
      </w:r>
      <w:r>
        <w:rPr>
          <w:spacing w:val="-62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-62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 xml:space="preserve">среднего общего образования и реализуется </w:t>
      </w:r>
      <w:r w:rsidR="00C60D64">
        <w:t>МБОУ</w:t>
      </w:r>
      <w:r w:rsidR="00C60D64">
        <w:rPr>
          <w:spacing w:val="1"/>
        </w:rPr>
        <w:t xml:space="preserve"> </w:t>
      </w:r>
      <w:r w:rsidR="00C60D64">
        <w:t>СОШ с. Поречье</w:t>
      </w:r>
      <w:r>
        <w:t xml:space="preserve"> через урочную 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нормативов.</w:t>
      </w:r>
    </w:p>
    <w:p w:rsidR="00F9266A" w:rsidRDefault="005B7DA4">
      <w:pPr>
        <w:pStyle w:val="a3"/>
        <w:ind w:right="60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 участниками образовательных отношений. Обязательная часть в полном</w:t>
      </w:r>
      <w:r>
        <w:rPr>
          <w:spacing w:val="1"/>
        </w:rPr>
        <w:t xml:space="preserve"> </w:t>
      </w:r>
      <w:r>
        <w:t>объеме выполняет</w:t>
      </w:r>
      <w:r>
        <w:rPr>
          <w:spacing w:val="1"/>
        </w:rPr>
        <w:t xml:space="preserve"> </w:t>
      </w:r>
      <w:r>
        <w:t>требования ФГОС СОО и составляет 60%, а часть, формируемая</w:t>
      </w:r>
      <w:r>
        <w:rPr>
          <w:spacing w:val="1"/>
        </w:rPr>
        <w:t xml:space="preserve"> </w:t>
      </w:r>
      <w:r>
        <w:t>участниками образовательных отношений</w:t>
      </w:r>
      <w:r>
        <w:rPr>
          <w:spacing w:val="1"/>
        </w:rPr>
        <w:t xml:space="preserve"> </w:t>
      </w:r>
      <w:r>
        <w:t>– 40% от общего объема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9266A" w:rsidRDefault="005B7DA4">
      <w:pPr>
        <w:pStyle w:val="a3"/>
        <w:ind w:right="609" w:firstLine="706"/>
      </w:pPr>
      <w:r>
        <w:t xml:space="preserve">В целях обеспечения </w:t>
      </w:r>
      <w:proofErr w:type="gramStart"/>
      <w:r>
        <w:t>индивидуальных потребностей</w:t>
      </w:r>
      <w:proofErr w:type="gramEnd"/>
      <w:r>
        <w:rPr>
          <w:spacing w:val="1"/>
        </w:rPr>
        <w:t xml:space="preserve"> </w:t>
      </w:r>
      <w:r>
        <w:t>обучающихся 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этнокультурные;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деятельность.</w:t>
      </w:r>
    </w:p>
    <w:p w:rsidR="00F9266A" w:rsidRDefault="005B7DA4">
      <w:pPr>
        <w:pStyle w:val="a3"/>
        <w:ind w:right="608" w:firstLine="706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среднего общего образования основана на дифференциации содержания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всех предметных</w:t>
      </w:r>
      <w:r>
        <w:rPr>
          <w:spacing w:val="1"/>
        </w:rPr>
        <w:t xml:space="preserve"> </w:t>
      </w:r>
      <w:r>
        <w:t>областей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 w:rsidR="00C60D64">
        <w:t xml:space="preserve"> </w:t>
      </w:r>
      <w:r>
        <w:t>среднего</w:t>
      </w:r>
      <w:r w:rsidR="00C60D64">
        <w:t xml:space="preserve"> </w:t>
      </w:r>
      <w:r>
        <w:t>общего</w:t>
      </w:r>
      <w:r w:rsidR="00C60D64">
        <w:t xml:space="preserve"> </w:t>
      </w:r>
      <w:r>
        <w:t>образования на</w:t>
      </w:r>
      <w:r w:rsidR="00C60D64">
        <w:t xml:space="preserve"> </w:t>
      </w:r>
      <w:r>
        <w:t>базовом</w:t>
      </w:r>
      <w:r>
        <w:rPr>
          <w:spacing w:val="1"/>
        </w:rPr>
        <w:t xml:space="preserve"> </w:t>
      </w:r>
      <w:r>
        <w:t>или</w:t>
      </w:r>
      <w:r w:rsidR="00C60D64"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 (профильное обучение) основной образовательной программы среднего общего</w:t>
      </w:r>
      <w:r>
        <w:rPr>
          <w:spacing w:val="-62"/>
        </w:rPr>
        <w:t xml:space="preserve"> </w:t>
      </w:r>
      <w:r>
        <w:t>образования.</w:t>
      </w:r>
    </w:p>
    <w:p w:rsidR="00F9266A" w:rsidRDefault="005B7DA4">
      <w:pPr>
        <w:pStyle w:val="a3"/>
        <w:ind w:left="1099" w:right="3443"/>
      </w:pPr>
      <w:r>
        <w:t>Общие</w:t>
      </w:r>
      <w:r>
        <w:rPr>
          <w:spacing w:val="-5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внеурочной деятельности</w:t>
      </w:r>
      <w:r>
        <w:rPr>
          <w:spacing w:val="-5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F9266A" w:rsidRDefault="005B7DA4">
      <w:pPr>
        <w:pStyle w:val="a3"/>
        <w:ind w:right="615"/>
      </w:pPr>
      <w:r>
        <w:t>-жизнь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клубов;</w:t>
      </w:r>
      <w:r>
        <w:rPr>
          <w:spacing w:val="1"/>
        </w:rPr>
        <w:t xml:space="preserve"> </w:t>
      </w:r>
      <w:r>
        <w:t>юношеских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 w:rsidR="00C60D64">
        <w:t>)</w:t>
      </w:r>
    </w:p>
    <w:p w:rsidR="00F9266A" w:rsidRDefault="005B7DA4">
      <w:pPr>
        <w:pStyle w:val="a3"/>
        <w:spacing w:line="298" w:lineRule="exact"/>
        <w:jc w:val="left"/>
      </w:pPr>
      <w:r>
        <w:t>-курсы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 по</w:t>
      </w:r>
      <w:r>
        <w:rPr>
          <w:spacing w:val="-4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обучающихся;</w:t>
      </w:r>
    </w:p>
    <w:p w:rsidR="00F9266A" w:rsidRDefault="005B7DA4">
      <w:pPr>
        <w:pStyle w:val="a3"/>
        <w:spacing w:line="298" w:lineRule="exact"/>
        <w:jc w:val="left"/>
      </w:pPr>
      <w:r>
        <w:t>-организационное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F9266A" w:rsidRDefault="005B7DA4">
      <w:pPr>
        <w:pStyle w:val="a3"/>
        <w:spacing w:line="298" w:lineRule="exact"/>
        <w:jc w:val="left"/>
      </w:pPr>
      <w:r>
        <w:t>-обеспечение</w:t>
      </w:r>
      <w:r>
        <w:rPr>
          <w:spacing w:val="-4"/>
        </w:rPr>
        <w:t xml:space="preserve"> </w:t>
      </w:r>
      <w:r>
        <w:t>благополучия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7"/>
        </w:rPr>
        <w:t xml:space="preserve"> </w:t>
      </w:r>
      <w:r>
        <w:t>школы;</w:t>
      </w:r>
    </w:p>
    <w:p w:rsidR="00F9266A" w:rsidRDefault="005B7DA4">
      <w:pPr>
        <w:pStyle w:val="a3"/>
        <w:spacing w:line="298" w:lineRule="exact"/>
        <w:jc w:val="left"/>
      </w:pPr>
      <w:r>
        <w:t>-систему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мероприятий.</w:t>
      </w:r>
    </w:p>
    <w:p w:rsidR="00F9266A" w:rsidRDefault="00F9266A">
      <w:pPr>
        <w:spacing w:line="298" w:lineRule="exact"/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Default="005B7DA4">
      <w:pPr>
        <w:pStyle w:val="a3"/>
        <w:spacing w:before="64"/>
        <w:ind w:right="616" w:firstLine="706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каникулярного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воспитательных мероприятий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коллективных дел.</w:t>
      </w:r>
    </w:p>
    <w:p w:rsidR="00F9266A" w:rsidRDefault="005B7DA4">
      <w:pPr>
        <w:pStyle w:val="a3"/>
        <w:ind w:right="608" w:firstLine="706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профилем</w:t>
      </w:r>
      <w:r>
        <w:rPr>
          <w:spacing w:val="1"/>
        </w:rPr>
        <w:t xml:space="preserve"> </w:t>
      </w:r>
      <w:r>
        <w:t>обучения.</w:t>
      </w:r>
    </w:p>
    <w:p w:rsidR="00F9266A" w:rsidRDefault="005B7DA4">
      <w:pPr>
        <w:pStyle w:val="a3"/>
        <w:spacing w:before="3"/>
        <w:ind w:right="606" w:firstLine="706"/>
      </w:pPr>
      <w:r>
        <w:t>Вариативность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определяется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6"/>
        </w:rPr>
        <w:t xml:space="preserve"> </w:t>
      </w:r>
      <w:r w:rsidR="00501D30">
        <w:t>МБОУ</w:t>
      </w:r>
      <w:r w:rsidR="00501D30">
        <w:rPr>
          <w:spacing w:val="1"/>
        </w:rPr>
        <w:t xml:space="preserve"> </w:t>
      </w:r>
      <w:r w:rsidR="00501D30">
        <w:t>СОШ с. Поречье</w:t>
      </w:r>
      <w:r>
        <w:t>.</w:t>
      </w:r>
    </w:p>
    <w:p w:rsidR="00F9266A" w:rsidRDefault="005B7DA4" w:rsidP="008577D7">
      <w:pPr>
        <w:pStyle w:val="a7"/>
        <w:numPr>
          <w:ilvl w:val="1"/>
          <w:numId w:val="43"/>
        </w:numPr>
        <w:tabs>
          <w:tab w:val="left" w:pos="1151"/>
        </w:tabs>
        <w:spacing w:before="4"/>
        <w:ind w:left="935" w:right="613" w:hanging="346"/>
        <w:jc w:val="left"/>
        <w:rPr>
          <w:sz w:val="26"/>
        </w:rPr>
      </w:pPr>
      <w:r w:rsidRPr="00501D30">
        <w:rPr>
          <w:b/>
          <w:sz w:val="32"/>
        </w:rPr>
        <w:t>Планируемые результаты освоения обучающимися основной</w:t>
      </w:r>
      <w:r w:rsidRPr="00501D30">
        <w:rPr>
          <w:b/>
          <w:spacing w:val="1"/>
          <w:sz w:val="32"/>
        </w:rPr>
        <w:t xml:space="preserve"> </w:t>
      </w:r>
      <w:r w:rsidRPr="00501D30">
        <w:rPr>
          <w:b/>
          <w:sz w:val="32"/>
        </w:rPr>
        <w:t>образовательной программы среднего общего образования</w:t>
      </w:r>
      <w:r w:rsidRPr="00501D30">
        <w:rPr>
          <w:b/>
          <w:spacing w:val="1"/>
          <w:sz w:val="32"/>
        </w:rPr>
        <w:t xml:space="preserve"> </w:t>
      </w:r>
      <w:r>
        <w:rPr>
          <w:sz w:val="26"/>
        </w:rPr>
        <w:t>Планируемые</w:t>
      </w:r>
      <w:r>
        <w:rPr>
          <w:spacing w:val="24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23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25"/>
          <w:sz w:val="26"/>
        </w:rPr>
        <w:t xml:space="preserve"> </w:t>
      </w:r>
      <w:r>
        <w:rPr>
          <w:sz w:val="26"/>
        </w:rPr>
        <w:t>ООП</w:t>
      </w:r>
      <w:r>
        <w:rPr>
          <w:spacing w:val="25"/>
          <w:sz w:val="26"/>
        </w:rPr>
        <w:t xml:space="preserve"> </w:t>
      </w:r>
      <w:r>
        <w:rPr>
          <w:sz w:val="26"/>
        </w:rPr>
        <w:t>СОО</w:t>
      </w:r>
      <w:r>
        <w:rPr>
          <w:spacing w:val="24"/>
          <w:sz w:val="26"/>
        </w:rPr>
        <w:t xml:space="preserve"> </w:t>
      </w:r>
      <w:r>
        <w:rPr>
          <w:sz w:val="26"/>
        </w:rPr>
        <w:t>соответствуют</w:t>
      </w:r>
      <w:r>
        <w:rPr>
          <w:spacing w:val="26"/>
          <w:sz w:val="26"/>
        </w:rPr>
        <w:t xml:space="preserve"> </w:t>
      </w:r>
      <w:r>
        <w:rPr>
          <w:sz w:val="26"/>
        </w:rPr>
        <w:t>современным</w:t>
      </w:r>
      <w:r>
        <w:rPr>
          <w:spacing w:val="23"/>
          <w:sz w:val="26"/>
        </w:rPr>
        <w:t xml:space="preserve"> </w:t>
      </w:r>
      <w:r>
        <w:rPr>
          <w:sz w:val="26"/>
        </w:rPr>
        <w:t>целям</w:t>
      </w:r>
    </w:p>
    <w:p w:rsidR="00F9266A" w:rsidRDefault="005B7DA4">
      <w:pPr>
        <w:pStyle w:val="a3"/>
        <w:jc w:val="left"/>
      </w:pPr>
      <w:r>
        <w:t>среднего</w:t>
      </w:r>
      <w:r>
        <w:rPr>
          <w:spacing w:val="5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образования,</w:t>
      </w:r>
      <w:r>
        <w:rPr>
          <w:spacing w:val="8"/>
        </w:rPr>
        <w:t xml:space="preserve"> </w:t>
      </w:r>
      <w:r>
        <w:t>представленным</w:t>
      </w:r>
      <w:r>
        <w:rPr>
          <w:spacing w:val="4"/>
        </w:rPr>
        <w:t xml:space="preserve"> </w:t>
      </w:r>
      <w:r>
        <w:t>во</w:t>
      </w:r>
      <w:r>
        <w:rPr>
          <w:spacing w:val="7"/>
        </w:rPr>
        <w:t xml:space="preserve"> </w:t>
      </w:r>
      <w:hyperlink r:id="rId13">
        <w:r w:rsidRPr="00501D30">
          <w:t>ФГОС</w:t>
        </w:r>
        <w:r w:rsidRPr="00501D30">
          <w:rPr>
            <w:spacing w:val="6"/>
          </w:rPr>
          <w:t xml:space="preserve"> </w:t>
        </w:r>
        <w:r w:rsidRPr="00501D30">
          <w:t>СОО</w:t>
        </w:r>
        <w:r>
          <w:rPr>
            <w:color w:val="0000FF"/>
            <w:spacing w:val="7"/>
          </w:rPr>
          <w:t xml:space="preserve"> </w:t>
        </w:r>
      </w:hyperlink>
      <w:r>
        <w:t>как</w:t>
      </w:r>
      <w:r>
        <w:rPr>
          <w:spacing w:val="4"/>
        </w:rPr>
        <w:t xml:space="preserve"> </w:t>
      </w:r>
      <w:r>
        <w:t>система</w:t>
      </w:r>
      <w:r>
        <w:rPr>
          <w:spacing w:val="5"/>
        </w:rPr>
        <w:t xml:space="preserve"> </w:t>
      </w:r>
      <w:r>
        <w:t>личностных,</w:t>
      </w:r>
      <w:r>
        <w:rPr>
          <w:spacing w:val="-62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6"/>
        </w:rPr>
        <w:t xml:space="preserve"> </w:t>
      </w:r>
      <w:r>
        <w:t>обучающегося.</w:t>
      </w:r>
    </w:p>
    <w:p w:rsidR="00F9266A" w:rsidRPr="00501D30" w:rsidRDefault="005B7DA4">
      <w:pPr>
        <w:pStyle w:val="a3"/>
        <w:spacing w:line="242" w:lineRule="auto"/>
        <w:ind w:firstLine="706"/>
        <w:jc w:val="left"/>
      </w:pPr>
      <w:r w:rsidRPr="00501D30">
        <w:t>Требования</w:t>
      </w:r>
      <w:r w:rsidRPr="00501D30">
        <w:rPr>
          <w:spacing w:val="1"/>
        </w:rPr>
        <w:t xml:space="preserve"> </w:t>
      </w:r>
      <w:r w:rsidRPr="00501D30">
        <w:t>к</w:t>
      </w:r>
      <w:r w:rsidRPr="00501D30">
        <w:rPr>
          <w:spacing w:val="1"/>
        </w:rPr>
        <w:t xml:space="preserve"> </w:t>
      </w:r>
      <w:r w:rsidRPr="00501D30">
        <w:t>результатам</w:t>
      </w:r>
      <w:r w:rsidRPr="00501D30">
        <w:rPr>
          <w:spacing w:val="1"/>
        </w:rPr>
        <w:t xml:space="preserve"> </w:t>
      </w:r>
      <w:r w:rsidRPr="00501D30">
        <w:t>освоения</w:t>
      </w:r>
      <w:r w:rsidRPr="00501D30">
        <w:rPr>
          <w:spacing w:val="1"/>
        </w:rPr>
        <w:t xml:space="preserve"> </w:t>
      </w:r>
      <w:r w:rsidRPr="00501D30">
        <w:t>обучающимися</w:t>
      </w:r>
      <w:r w:rsidRPr="00501D30">
        <w:rPr>
          <w:spacing w:val="1"/>
        </w:rPr>
        <w:t xml:space="preserve"> </w:t>
      </w:r>
      <w:r w:rsidRPr="00501D30">
        <w:t>основной</w:t>
      </w:r>
      <w:r w:rsidRPr="00501D30">
        <w:rPr>
          <w:spacing w:val="1"/>
        </w:rPr>
        <w:t xml:space="preserve"> </w:t>
      </w:r>
      <w:r w:rsidRPr="00501D30">
        <w:t>образовательной</w:t>
      </w:r>
      <w:r w:rsidRPr="00501D30">
        <w:rPr>
          <w:spacing w:val="-62"/>
        </w:rPr>
        <w:t xml:space="preserve"> </w:t>
      </w:r>
      <w:r w:rsidRPr="00501D30">
        <w:t>программы:</w:t>
      </w:r>
    </w:p>
    <w:p w:rsidR="00F9266A" w:rsidRPr="00501D30" w:rsidRDefault="005B7DA4" w:rsidP="008577D7">
      <w:pPr>
        <w:pStyle w:val="a7"/>
        <w:numPr>
          <w:ilvl w:val="0"/>
          <w:numId w:val="41"/>
        </w:numPr>
        <w:tabs>
          <w:tab w:val="left" w:pos="677"/>
        </w:tabs>
        <w:spacing w:line="294" w:lineRule="exact"/>
        <w:rPr>
          <w:sz w:val="26"/>
        </w:rPr>
      </w:pPr>
      <w:r w:rsidRPr="00501D30">
        <w:rPr>
          <w:sz w:val="26"/>
        </w:rPr>
        <w:t>личностным,</w:t>
      </w:r>
      <w:r w:rsidRPr="00501D30">
        <w:rPr>
          <w:spacing w:val="-7"/>
          <w:sz w:val="26"/>
        </w:rPr>
        <w:t xml:space="preserve"> </w:t>
      </w:r>
      <w:r w:rsidRPr="00501D30">
        <w:rPr>
          <w:sz w:val="26"/>
        </w:rPr>
        <w:t>включающим:</w:t>
      </w:r>
    </w:p>
    <w:p w:rsidR="00F9266A" w:rsidRPr="00501D30" w:rsidRDefault="005B7DA4">
      <w:pPr>
        <w:pStyle w:val="a3"/>
        <w:spacing w:line="298" w:lineRule="exact"/>
        <w:jc w:val="left"/>
      </w:pPr>
      <w:r w:rsidRPr="00501D30">
        <w:t>-осознание</w:t>
      </w:r>
      <w:r w:rsidRPr="00501D30">
        <w:rPr>
          <w:spacing w:val="-6"/>
        </w:rPr>
        <w:t xml:space="preserve"> </w:t>
      </w:r>
      <w:r w:rsidRPr="00501D30">
        <w:t>обучающимися</w:t>
      </w:r>
      <w:r w:rsidRPr="00501D30">
        <w:rPr>
          <w:spacing w:val="-5"/>
        </w:rPr>
        <w:t xml:space="preserve"> </w:t>
      </w:r>
      <w:r w:rsidRPr="00501D30">
        <w:t>российской</w:t>
      </w:r>
      <w:r w:rsidRPr="00501D30">
        <w:rPr>
          <w:spacing w:val="-5"/>
        </w:rPr>
        <w:t xml:space="preserve"> </w:t>
      </w:r>
      <w:r w:rsidRPr="00501D30">
        <w:t>гражданской</w:t>
      </w:r>
      <w:r w:rsidRPr="00501D30">
        <w:rPr>
          <w:spacing w:val="-5"/>
        </w:rPr>
        <w:t xml:space="preserve"> </w:t>
      </w:r>
      <w:r w:rsidRPr="00501D30">
        <w:t>идентичности;</w:t>
      </w:r>
    </w:p>
    <w:p w:rsidR="00F9266A" w:rsidRPr="00501D30" w:rsidRDefault="005B7DA4">
      <w:pPr>
        <w:pStyle w:val="a3"/>
        <w:spacing w:line="298" w:lineRule="exact"/>
        <w:jc w:val="left"/>
      </w:pPr>
      <w:r w:rsidRPr="00501D30">
        <w:t>-готовность</w:t>
      </w:r>
      <w:r w:rsidRPr="00501D30">
        <w:rPr>
          <w:spacing w:val="-2"/>
        </w:rPr>
        <w:t xml:space="preserve"> </w:t>
      </w:r>
      <w:r w:rsidRPr="00501D30">
        <w:t>к</w:t>
      </w:r>
      <w:r w:rsidRPr="00501D30">
        <w:rPr>
          <w:spacing w:val="-4"/>
        </w:rPr>
        <w:t xml:space="preserve"> </w:t>
      </w:r>
      <w:r w:rsidRPr="00501D30">
        <w:t>саморазвитию,</w:t>
      </w:r>
      <w:r w:rsidRPr="00501D30">
        <w:rPr>
          <w:spacing w:val="-5"/>
        </w:rPr>
        <w:t xml:space="preserve"> </w:t>
      </w:r>
      <w:r w:rsidRPr="00501D30">
        <w:t>самостоятельности</w:t>
      </w:r>
      <w:r w:rsidRPr="00501D30">
        <w:rPr>
          <w:spacing w:val="-2"/>
        </w:rPr>
        <w:t xml:space="preserve"> </w:t>
      </w:r>
      <w:r w:rsidRPr="00501D30">
        <w:t>и</w:t>
      </w:r>
      <w:r w:rsidRPr="00501D30">
        <w:rPr>
          <w:spacing w:val="-3"/>
        </w:rPr>
        <w:t xml:space="preserve"> </w:t>
      </w:r>
      <w:r w:rsidRPr="00501D30">
        <w:t>самоопределению;</w:t>
      </w:r>
    </w:p>
    <w:p w:rsidR="00F9266A" w:rsidRPr="00501D30" w:rsidRDefault="005B7DA4">
      <w:pPr>
        <w:pStyle w:val="a3"/>
        <w:spacing w:line="298" w:lineRule="exact"/>
        <w:jc w:val="left"/>
      </w:pPr>
      <w:r w:rsidRPr="00501D30">
        <w:t>-наличие</w:t>
      </w:r>
      <w:r w:rsidRPr="00501D30">
        <w:rPr>
          <w:spacing w:val="-4"/>
        </w:rPr>
        <w:t xml:space="preserve"> </w:t>
      </w:r>
      <w:r w:rsidRPr="00501D30">
        <w:t>мотивации</w:t>
      </w:r>
      <w:r w:rsidRPr="00501D30">
        <w:rPr>
          <w:spacing w:val="-3"/>
        </w:rPr>
        <w:t xml:space="preserve"> </w:t>
      </w:r>
      <w:r w:rsidRPr="00501D30">
        <w:t>к</w:t>
      </w:r>
      <w:r w:rsidRPr="00501D30">
        <w:rPr>
          <w:spacing w:val="-5"/>
        </w:rPr>
        <w:t xml:space="preserve"> </w:t>
      </w:r>
      <w:r w:rsidRPr="00501D30">
        <w:t>обучению</w:t>
      </w:r>
      <w:r w:rsidRPr="00501D30">
        <w:rPr>
          <w:spacing w:val="-5"/>
        </w:rPr>
        <w:t xml:space="preserve"> </w:t>
      </w:r>
      <w:r w:rsidRPr="00501D30">
        <w:t>и</w:t>
      </w:r>
      <w:r w:rsidRPr="00501D30">
        <w:rPr>
          <w:spacing w:val="-3"/>
        </w:rPr>
        <w:t xml:space="preserve"> </w:t>
      </w:r>
      <w:r w:rsidRPr="00501D30">
        <w:t>личностному</w:t>
      </w:r>
      <w:r w:rsidRPr="00501D30">
        <w:rPr>
          <w:spacing w:val="-4"/>
        </w:rPr>
        <w:t xml:space="preserve"> </w:t>
      </w:r>
      <w:r w:rsidRPr="00501D30">
        <w:t>развитию;</w:t>
      </w:r>
    </w:p>
    <w:p w:rsidR="00F9266A" w:rsidRPr="00501D30" w:rsidRDefault="005B7DA4">
      <w:pPr>
        <w:pStyle w:val="a3"/>
        <w:ind w:right="608"/>
      </w:pPr>
      <w:r w:rsidRPr="00501D30">
        <w:t>-целенаправленное</w:t>
      </w:r>
      <w:r w:rsidRPr="00501D30">
        <w:rPr>
          <w:spacing w:val="1"/>
        </w:rPr>
        <w:t xml:space="preserve"> </w:t>
      </w:r>
      <w:r w:rsidRPr="00501D30">
        <w:t>развитие</w:t>
      </w:r>
      <w:r w:rsidRPr="00501D30">
        <w:rPr>
          <w:spacing w:val="1"/>
        </w:rPr>
        <w:t xml:space="preserve"> </w:t>
      </w:r>
      <w:r w:rsidRPr="00501D30">
        <w:t>внутренней</w:t>
      </w:r>
      <w:r w:rsidRPr="00501D30">
        <w:rPr>
          <w:spacing w:val="1"/>
        </w:rPr>
        <w:t xml:space="preserve"> </w:t>
      </w:r>
      <w:r w:rsidRPr="00501D30">
        <w:t>позиции</w:t>
      </w:r>
      <w:r w:rsidRPr="00501D30">
        <w:rPr>
          <w:spacing w:val="1"/>
        </w:rPr>
        <w:t xml:space="preserve"> </w:t>
      </w:r>
      <w:r w:rsidRPr="00501D30">
        <w:t>личности</w:t>
      </w:r>
      <w:r w:rsidRPr="00501D30">
        <w:rPr>
          <w:spacing w:val="1"/>
        </w:rPr>
        <w:t xml:space="preserve"> </w:t>
      </w:r>
      <w:r w:rsidRPr="00501D30">
        <w:t>на</w:t>
      </w:r>
      <w:r w:rsidRPr="00501D30">
        <w:rPr>
          <w:spacing w:val="1"/>
        </w:rPr>
        <w:t xml:space="preserve"> </w:t>
      </w:r>
      <w:r w:rsidRPr="00501D30">
        <w:t>основе</w:t>
      </w:r>
      <w:r w:rsidRPr="00501D30">
        <w:rPr>
          <w:spacing w:val="1"/>
        </w:rPr>
        <w:t xml:space="preserve"> </w:t>
      </w:r>
      <w:r w:rsidRPr="00501D30">
        <w:t>духовно-</w:t>
      </w:r>
      <w:r w:rsidRPr="00501D30">
        <w:rPr>
          <w:spacing w:val="1"/>
        </w:rPr>
        <w:t xml:space="preserve"> </w:t>
      </w:r>
      <w:r w:rsidRPr="00501D30">
        <w:t>нравственных ценностей народов Российской Федерации, исторических и национально-</w:t>
      </w:r>
      <w:r w:rsidRPr="00501D30">
        <w:rPr>
          <w:spacing w:val="1"/>
        </w:rPr>
        <w:t xml:space="preserve"> </w:t>
      </w:r>
      <w:r w:rsidRPr="00501D30">
        <w:t>культурных</w:t>
      </w:r>
      <w:r w:rsidRPr="00501D30">
        <w:rPr>
          <w:spacing w:val="1"/>
        </w:rPr>
        <w:t xml:space="preserve"> </w:t>
      </w:r>
      <w:r w:rsidRPr="00501D30">
        <w:t>традиций,</w:t>
      </w:r>
      <w:r w:rsidRPr="00501D30">
        <w:rPr>
          <w:spacing w:val="1"/>
        </w:rPr>
        <w:t xml:space="preserve"> </w:t>
      </w:r>
      <w:r w:rsidRPr="00501D30">
        <w:t>формирование</w:t>
      </w:r>
      <w:r w:rsidRPr="00501D30">
        <w:rPr>
          <w:spacing w:val="1"/>
        </w:rPr>
        <w:t xml:space="preserve"> </w:t>
      </w:r>
      <w:r w:rsidRPr="00501D30">
        <w:t>системы</w:t>
      </w:r>
      <w:r w:rsidRPr="00501D30">
        <w:rPr>
          <w:spacing w:val="1"/>
        </w:rPr>
        <w:t xml:space="preserve"> </w:t>
      </w:r>
      <w:r w:rsidRPr="00501D30">
        <w:t>значимых</w:t>
      </w:r>
      <w:r w:rsidRPr="00501D30">
        <w:rPr>
          <w:spacing w:val="1"/>
        </w:rPr>
        <w:t xml:space="preserve"> </w:t>
      </w:r>
      <w:r w:rsidRPr="00501D30">
        <w:t>ценностно-смысловых</w:t>
      </w:r>
      <w:r w:rsidRPr="00501D30">
        <w:rPr>
          <w:spacing w:val="1"/>
        </w:rPr>
        <w:t xml:space="preserve"> </w:t>
      </w:r>
      <w:r w:rsidRPr="00501D30">
        <w:t>установок,</w:t>
      </w:r>
      <w:r w:rsidRPr="00501D30">
        <w:rPr>
          <w:spacing w:val="1"/>
        </w:rPr>
        <w:t xml:space="preserve"> </w:t>
      </w:r>
      <w:r w:rsidRPr="00501D30">
        <w:t>антикоррупционного</w:t>
      </w:r>
      <w:r w:rsidRPr="00501D30">
        <w:rPr>
          <w:spacing w:val="1"/>
        </w:rPr>
        <w:t xml:space="preserve"> </w:t>
      </w:r>
      <w:r w:rsidRPr="00501D30">
        <w:t>мировоззрения,</w:t>
      </w:r>
      <w:r w:rsidRPr="00501D30">
        <w:rPr>
          <w:spacing w:val="1"/>
        </w:rPr>
        <w:t xml:space="preserve"> </w:t>
      </w:r>
      <w:r w:rsidRPr="00501D30">
        <w:t>правосознания,</w:t>
      </w:r>
      <w:r w:rsidRPr="00501D30">
        <w:rPr>
          <w:spacing w:val="1"/>
        </w:rPr>
        <w:t xml:space="preserve"> </w:t>
      </w:r>
      <w:r w:rsidRPr="00501D30">
        <w:t>экологической</w:t>
      </w:r>
      <w:r w:rsidRPr="00501D30">
        <w:rPr>
          <w:spacing w:val="1"/>
        </w:rPr>
        <w:t xml:space="preserve"> </w:t>
      </w:r>
      <w:r w:rsidRPr="00501D30">
        <w:t>культуры,</w:t>
      </w:r>
      <w:r w:rsidRPr="00501D30">
        <w:rPr>
          <w:spacing w:val="2"/>
        </w:rPr>
        <w:t xml:space="preserve"> </w:t>
      </w:r>
      <w:r w:rsidRPr="00501D30">
        <w:t>способности</w:t>
      </w:r>
      <w:r w:rsidRPr="00501D30">
        <w:rPr>
          <w:spacing w:val="1"/>
        </w:rPr>
        <w:t xml:space="preserve"> </w:t>
      </w:r>
      <w:r w:rsidRPr="00501D30">
        <w:t>ставить</w:t>
      </w:r>
      <w:r w:rsidRPr="00501D30">
        <w:rPr>
          <w:spacing w:val="2"/>
        </w:rPr>
        <w:t xml:space="preserve"> </w:t>
      </w:r>
      <w:r w:rsidRPr="00501D30">
        <w:t>цели</w:t>
      </w:r>
      <w:r w:rsidRPr="00501D30">
        <w:rPr>
          <w:spacing w:val="-4"/>
        </w:rPr>
        <w:t xml:space="preserve"> </w:t>
      </w:r>
      <w:r w:rsidRPr="00501D30">
        <w:t>и</w:t>
      </w:r>
      <w:r w:rsidRPr="00501D30">
        <w:rPr>
          <w:spacing w:val="1"/>
        </w:rPr>
        <w:t xml:space="preserve"> </w:t>
      </w:r>
      <w:r w:rsidRPr="00501D30">
        <w:t>строить</w:t>
      </w:r>
      <w:r w:rsidRPr="00501D30">
        <w:rPr>
          <w:spacing w:val="2"/>
        </w:rPr>
        <w:t xml:space="preserve"> </w:t>
      </w:r>
      <w:r w:rsidRPr="00501D30">
        <w:t>жизненные</w:t>
      </w:r>
      <w:r w:rsidRPr="00501D30">
        <w:rPr>
          <w:spacing w:val="1"/>
        </w:rPr>
        <w:t xml:space="preserve"> </w:t>
      </w:r>
      <w:r w:rsidRPr="00501D30">
        <w:t>планы;</w:t>
      </w:r>
    </w:p>
    <w:p w:rsidR="00F9266A" w:rsidRPr="00501D30" w:rsidRDefault="005B7DA4" w:rsidP="008577D7">
      <w:pPr>
        <w:pStyle w:val="a7"/>
        <w:numPr>
          <w:ilvl w:val="0"/>
          <w:numId w:val="41"/>
        </w:numPr>
        <w:tabs>
          <w:tab w:val="left" w:pos="677"/>
        </w:tabs>
        <w:spacing w:line="298" w:lineRule="exact"/>
        <w:rPr>
          <w:sz w:val="26"/>
        </w:rPr>
      </w:pPr>
      <w:proofErr w:type="spellStart"/>
      <w:r w:rsidRPr="00501D30">
        <w:rPr>
          <w:sz w:val="26"/>
        </w:rPr>
        <w:t>метапредметным</w:t>
      </w:r>
      <w:proofErr w:type="spellEnd"/>
      <w:r w:rsidRPr="00501D30">
        <w:rPr>
          <w:sz w:val="26"/>
        </w:rPr>
        <w:t>,</w:t>
      </w:r>
      <w:r w:rsidRPr="00501D30">
        <w:rPr>
          <w:spacing w:val="-8"/>
          <w:sz w:val="26"/>
        </w:rPr>
        <w:t xml:space="preserve"> </w:t>
      </w:r>
      <w:r w:rsidRPr="00501D30">
        <w:rPr>
          <w:sz w:val="26"/>
        </w:rPr>
        <w:t>включающим:</w:t>
      </w:r>
    </w:p>
    <w:p w:rsidR="00F9266A" w:rsidRPr="00501D30" w:rsidRDefault="005B7DA4">
      <w:pPr>
        <w:pStyle w:val="a3"/>
        <w:ind w:right="611"/>
      </w:pPr>
      <w:r w:rsidRPr="00501D30">
        <w:t xml:space="preserve">-освоенные обучающимися </w:t>
      </w:r>
      <w:proofErr w:type="spellStart"/>
      <w:r w:rsidRPr="00501D30">
        <w:t>межпредметные</w:t>
      </w:r>
      <w:proofErr w:type="spellEnd"/>
      <w:r w:rsidRPr="00501D30">
        <w:t xml:space="preserve"> понятия и универсальные учебные действия</w:t>
      </w:r>
      <w:r w:rsidRPr="00501D30">
        <w:rPr>
          <w:spacing w:val="-62"/>
        </w:rPr>
        <w:t xml:space="preserve"> </w:t>
      </w:r>
      <w:r w:rsidRPr="00501D30">
        <w:t>(регулятивные,</w:t>
      </w:r>
      <w:r w:rsidRPr="00501D30">
        <w:rPr>
          <w:spacing w:val="3"/>
        </w:rPr>
        <w:t xml:space="preserve"> </w:t>
      </w:r>
      <w:r w:rsidRPr="00501D30">
        <w:t>познавательные,</w:t>
      </w:r>
      <w:r w:rsidRPr="00501D30">
        <w:rPr>
          <w:spacing w:val="-1"/>
        </w:rPr>
        <w:t xml:space="preserve"> </w:t>
      </w:r>
      <w:r w:rsidRPr="00501D30">
        <w:t>коммуникативные);</w:t>
      </w:r>
    </w:p>
    <w:p w:rsidR="00F9266A" w:rsidRPr="00501D30" w:rsidRDefault="005B7DA4">
      <w:pPr>
        <w:pStyle w:val="a3"/>
        <w:ind w:right="608"/>
      </w:pPr>
      <w:r w:rsidRPr="00501D30">
        <w:t>-способность их использования в познавательной и социальной практике, готовность к</w:t>
      </w:r>
      <w:r w:rsidRPr="00501D30">
        <w:rPr>
          <w:spacing w:val="1"/>
        </w:rPr>
        <w:t xml:space="preserve"> </w:t>
      </w:r>
      <w:r w:rsidRPr="00501D30">
        <w:t>самостоятельному планированию и осуществлению учебной деятельности, организации</w:t>
      </w:r>
      <w:r w:rsidRPr="00501D30">
        <w:rPr>
          <w:spacing w:val="1"/>
        </w:rPr>
        <w:t xml:space="preserve"> </w:t>
      </w:r>
      <w:r w:rsidRPr="00501D30">
        <w:t>учебного сотрудничества с педагогическими работниками и сверстниками, к участию в</w:t>
      </w:r>
      <w:r w:rsidRPr="00501D30">
        <w:rPr>
          <w:spacing w:val="1"/>
        </w:rPr>
        <w:t xml:space="preserve"> </w:t>
      </w:r>
      <w:r w:rsidRPr="00501D30">
        <w:t>построении</w:t>
      </w:r>
      <w:r w:rsidRPr="00501D30">
        <w:rPr>
          <w:spacing w:val="1"/>
        </w:rPr>
        <w:t xml:space="preserve"> </w:t>
      </w:r>
      <w:r w:rsidRPr="00501D30">
        <w:t>индивидуальной</w:t>
      </w:r>
      <w:r w:rsidRPr="00501D30">
        <w:rPr>
          <w:spacing w:val="1"/>
        </w:rPr>
        <w:t xml:space="preserve"> </w:t>
      </w:r>
      <w:r w:rsidRPr="00501D30">
        <w:t>образовательной</w:t>
      </w:r>
      <w:r w:rsidRPr="00501D30">
        <w:rPr>
          <w:spacing w:val="2"/>
        </w:rPr>
        <w:t xml:space="preserve"> </w:t>
      </w:r>
      <w:r w:rsidRPr="00501D30">
        <w:t>траектории;</w:t>
      </w:r>
    </w:p>
    <w:p w:rsidR="00F9266A" w:rsidRPr="00501D30" w:rsidRDefault="005B7DA4">
      <w:pPr>
        <w:pStyle w:val="a3"/>
        <w:spacing w:line="298" w:lineRule="exact"/>
      </w:pPr>
      <w:r w:rsidRPr="00501D30">
        <w:t>-овладение</w:t>
      </w:r>
      <w:r w:rsidRPr="00501D30">
        <w:rPr>
          <w:spacing w:val="-5"/>
        </w:rPr>
        <w:t xml:space="preserve"> </w:t>
      </w:r>
      <w:r w:rsidRPr="00501D30">
        <w:t>навыками</w:t>
      </w:r>
      <w:r w:rsidRPr="00501D30">
        <w:rPr>
          <w:spacing w:val="-6"/>
        </w:rPr>
        <w:t xml:space="preserve"> </w:t>
      </w:r>
      <w:r w:rsidRPr="00501D30">
        <w:t>учебно-исследовательской,</w:t>
      </w:r>
      <w:r w:rsidRPr="00501D30">
        <w:rPr>
          <w:spacing w:val="-3"/>
        </w:rPr>
        <w:t xml:space="preserve"> </w:t>
      </w:r>
      <w:r w:rsidRPr="00501D30">
        <w:t>проектной</w:t>
      </w:r>
      <w:r w:rsidRPr="00501D30">
        <w:rPr>
          <w:spacing w:val="-5"/>
        </w:rPr>
        <w:t xml:space="preserve"> </w:t>
      </w:r>
      <w:r w:rsidRPr="00501D30">
        <w:t>и</w:t>
      </w:r>
      <w:r w:rsidRPr="00501D30">
        <w:rPr>
          <w:spacing w:val="-5"/>
        </w:rPr>
        <w:t xml:space="preserve"> </w:t>
      </w:r>
      <w:r w:rsidRPr="00501D30">
        <w:t>социальной</w:t>
      </w:r>
      <w:r w:rsidRPr="00501D30">
        <w:rPr>
          <w:spacing w:val="-8"/>
        </w:rPr>
        <w:t xml:space="preserve"> </w:t>
      </w:r>
      <w:r w:rsidRPr="00501D30">
        <w:t>деятельности;</w:t>
      </w:r>
    </w:p>
    <w:p w:rsidR="00F9266A" w:rsidRPr="00501D30" w:rsidRDefault="005B7DA4" w:rsidP="008577D7">
      <w:pPr>
        <w:pStyle w:val="a7"/>
        <w:numPr>
          <w:ilvl w:val="0"/>
          <w:numId w:val="41"/>
        </w:numPr>
        <w:tabs>
          <w:tab w:val="left" w:pos="773"/>
        </w:tabs>
        <w:ind w:left="393" w:right="612" w:firstLine="0"/>
        <w:rPr>
          <w:sz w:val="26"/>
        </w:rPr>
      </w:pPr>
      <w:r w:rsidRPr="00501D30">
        <w:rPr>
          <w:sz w:val="26"/>
        </w:rPr>
        <w:t>предметным,</w:t>
      </w:r>
      <w:r w:rsidRPr="00501D30">
        <w:rPr>
          <w:spacing w:val="1"/>
          <w:sz w:val="26"/>
        </w:rPr>
        <w:t xml:space="preserve"> </w:t>
      </w:r>
      <w:r w:rsidRPr="00501D30">
        <w:rPr>
          <w:sz w:val="26"/>
        </w:rPr>
        <w:t>включающим:</w:t>
      </w:r>
      <w:r w:rsidRPr="00501D30">
        <w:rPr>
          <w:spacing w:val="1"/>
          <w:sz w:val="26"/>
        </w:rPr>
        <w:t xml:space="preserve"> </w:t>
      </w:r>
      <w:r w:rsidRPr="00501D30">
        <w:rPr>
          <w:sz w:val="26"/>
        </w:rPr>
        <w:t>освоение</w:t>
      </w:r>
      <w:r w:rsidRPr="00501D30">
        <w:rPr>
          <w:spacing w:val="1"/>
          <w:sz w:val="26"/>
        </w:rPr>
        <w:t xml:space="preserve"> </w:t>
      </w:r>
      <w:r w:rsidRPr="00501D30">
        <w:rPr>
          <w:sz w:val="26"/>
        </w:rPr>
        <w:t>обучающимися</w:t>
      </w:r>
      <w:r w:rsidRPr="00501D30">
        <w:rPr>
          <w:spacing w:val="1"/>
          <w:sz w:val="26"/>
        </w:rPr>
        <w:t xml:space="preserve"> </w:t>
      </w:r>
      <w:r w:rsidRPr="00501D30">
        <w:rPr>
          <w:sz w:val="26"/>
        </w:rPr>
        <w:t>в</w:t>
      </w:r>
      <w:r w:rsidRPr="00501D30">
        <w:rPr>
          <w:spacing w:val="1"/>
          <w:sz w:val="26"/>
        </w:rPr>
        <w:t xml:space="preserve"> </w:t>
      </w:r>
      <w:r w:rsidRPr="00501D30">
        <w:rPr>
          <w:sz w:val="26"/>
        </w:rPr>
        <w:t>ходе</w:t>
      </w:r>
      <w:r w:rsidRPr="00501D30">
        <w:rPr>
          <w:spacing w:val="1"/>
          <w:sz w:val="26"/>
        </w:rPr>
        <w:t xml:space="preserve"> </w:t>
      </w:r>
      <w:r w:rsidRPr="00501D30">
        <w:rPr>
          <w:sz w:val="26"/>
        </w:rPr>
        <w:t>изучения</w:t>
      </w:r>
      <w:r w:rsidRPr="00501D30">
        <w:rPr>
          <w:spacing w:val="1"/>
          <w:sz w:val="26"/>
        </w:rPr>
        <w:t xml:space="preserve"> </w:t>
      </w:r>
      <w:r w:rsidRPr="00501D30">
        <w:rPr>
          <w:sz w:val="26"/>
        </w:rPr>
        <w:t>учебного</w:t>
      </w:r>
      <w:r w:rsidRPr="00501D30">
        <w:rPr>
          <w:spacing w:val="1"/>
          <w:sz w:val="26"/>
        </w:rPr>
        <w:t xml:space="preserve"> </w:t>
      </w:r>
      <w:r w:rsidRPr="00501D30">
        <w:rPr>
          <w:sz w:val="26"/>
        </w:rPr>
        <w:t>предмета</w:t>
      </w:r>
      <w:r w:rsidRPr="00501D30">
        <w:rPr>
          <w:spacing w:val="1"/>
          <w:sz w:val="26"/>
        </w:rPr>
        <w:t xml:space="preserve"> </w:t>
      </w:r>
      <w:r w:rsidRPr="00501D30">
        <w:rPr>
          <w:sz w:val="26"/>
        </w:rPr>
        <w:t>научных</w:t>
      </w:r>
      <w:r w:rsidRPr="00501D30">
        <w:rPr>
          <w:spacing w:val="1"/>
          <w:sz w:val="26"/>
        </w:rPr>
        <w:t xml:space="preserve"> </w:t>
      </w:r>
      <w:r w:rsidRPr="00501D30">
        <w:rPr>
          <w:sz w:val="26"/>
        </w:rPr>
        <w:t>знаний,</w:t>
      </w:r>
      <w:r w:rsidRPr="00501D30">
        <w:rPr>
          <w:spacing w:val="1"/>
          <w:sz w:val="26"/>
        </w:rPr>
        <w:t xml:space="preserve"> </w:t>
      </w:r>
      <w:r w:rsidRPr="00501D30">
        <w:rPr>
          <w:sz w:val="26"/>
        </w:rPr>
        <w:t>умений</w:t>
      </w:r>
      <w:r w:rsidRPr="00501D30">
        <w:rPr>
          <w:spacing w:val="1"/>
          <w:sz w:val="26"/>
        </w:rPr>
        <w:t xml:space="preserve"> </w:t>
      </w:r>
      <w:r w:rsidRPr="00501D30">
        <w:rPr>
          <w:sz w:val="26"/>
        </w:rPr>
        <w:t>и</w:t>
      </w:r>
      <w:r w:rsidRPr="00501D30">
        <w:rPr>
          <w:spacing w:val="1"/>
          <w:sz w:val="26"/>
        </w:rPr>
        <w:t xml:space="preserve"> </w:t>
      </w:r>
      <w:r w:rsidRPr="00501D30">
        <w:rPr>
          <w:sz w:val="26"/>
        </w:rPr>
        <w:t>способов</w:t>
      </w:r>
      <w:r w:rsidRPr="00501D30">
        <w:rPr>
          <w:spacing w:val="1"/>
          <w:sz w:val="26"/>
        </w:rPr>
        <w:t xml:space="preserve"> </w:t>
      </w:r>
      <w:r w:rsidRPr="00501D30">
        <w:rPr>
          <w:sz w:val="26"/>
        </w:rPr>
        <w:t>действий,</w:t>
      </w:r>
      <w:r w:rsidRPr="00501D30">
        <w:rPr>
          <w:spacing w:val="1"/>
          <w:sz w:val="26"/>
        </w:rPr>
        <w:t xml:space="preserve"> </w:t>
      </w:r>
      <w:r w:rsidRPr="00501D30">
        <w:rPr>
          <w:sz w:val="26"/>
        </w:rPr>
        <w:t>специфических</w:t>
      </w:r>
      <w:r w:rsidRPr="00501D30">
        <w:rPr>
          <w:spacing w:val="1"/>
          <w:sz w:val="26"/>
        </w:rPr>
        <w:t xml:space="preserve"> </w:t>
      </w:r>
      <w:r w:rsidRPr="00501D30">
        <w:rPr>
          <w:sz w:val="26"/>
        </w:rPr>
        <w:t>для</w:t>
      </w:r>
      <w:r w:rsidRPr="00501D30">
        <w:rPr>
          <w:spacing w:val="1"/>
          <w:sz w:val="26"/>
        </w:rPr>
        <w:t xml:space="preserve"> </w:t>
      </w:r>
      <w:r w:rsidRPr="00501D30">
        <w:rPr>
          <w:sz w:val="26"/>
        </w:rPr>
        <w:t>соответствующей</w:t>
      </w:r>
      <w:r w:rsidRPr="00501D30">
        <w:rPr>
          <w:spacing w:val="1"/>
          <w:sz w:val="26"/>
        </w:rPr>
        <w:t xml:space="preserve"> </w:t>
      </w:r>
      <w:r w:rsidRPr="00501D30">
        <w:rPr>
          <w:sz w:val="26"/>
        </w:rPr>
        <w:t>предметной</w:t>
      </w:r>
      <w:r w:rsidRPr="00501D30">
        <w:rPr>
          <w:spacing w:val="2"/>
          <w:sz w:val="26"/>
        </w:rPr>
        <w:t xml:space="preserve"> </w:t>
      </w:r>
      <w:r w:rsidRPr="00501D30">
        <w:rPr>
          <w:sz w:val="26"/>
        </w:rPr>
        <w:t>области.</w:t>
      </w:r>
    </w:p>
    <w:p w:rsidR="00F9266A" w:rsidRPr="00501D30" w:rsidRDefault="005B7DA4">
      <w:pPr>
        <w:pStyle w:val="a3"/>
        <w:spacing w:before="1"/>
        <w:ind w:right="612" w:firstLine="706"/>
      </w:pPr>
      <w:r w:rsidRPr="00501D30">
        <w:t>Научно-методологической</w:t>
      </w:r>
      <w:r w:rsidRPr="00501D30">
        <w:rPr>
          <w:spacing w:val="1"/>
        </w:rPr>
        <w:t xml:space="preserve"> </w:t>
      </w:r>
      <w:r w:rsidRPr="00501D30">
        <w:t>основой</w:t>
      </w:r>
      <w:r w:rsidRPr="00501D30">
        <w:rPr>
          <w:spacing w:val="1"/>
        </w:rPr>
        <w:t xml:space="preserve"> </w:t>
      </w:r>
      <w:r w:rsidRPr="00501D30">
        <w:t>для</w:t>
      </w:r>
      <w:r w:rsidRPr="00501D30">
        <w:rPr>
          <w:spacing w:val="1"/>
        </w:rPr>
        <w:t xml:space="preserve"> </w:t>
      </w:r>
      <w:r w:rsidRPr="00501D30">
        <w:t>разработки</w:t>
      </w:r>
      <w:r w:rsidRPr="00501D30">
        <w:rPr>
          <w:spacing w:val="1"/>
        </w:rPr>
        <w:t xml:space="preserve"> </w:t>
      </w:r>
      <w:r w:rsidRPr="00501D30">
        <w:t>требований</w:t>
      </w:r>
      <w:r w:rsidRPr="00501D30">
        <w:rPr>
          <w:spacing w:val="1"/>
        </w:rPr>
        <w:t xml:space="preserve"> </w:t>
      </w:r>
      <w:r w:rsidRPr="00501D30">
        <w:t>к</w:t>
      </w:r>
      <w:r w:rsidRPr="00501D30">
        <w:rPr>
          <w:spacing w:val="1"/>
        </w:rPr>
        <w:t xml:space="preserve"> </w:t>
      </w:r>
      <w:r w:rsidRPr="00501D30">
        <w:t>личностным,</w:t>
      </w:r>
      <w:r w:rsidRPr="00501D30">
        <w:rPr>
          <w:spacing w:val="1"/>
        </w:rPr>
        <w:t xml:space="preserve"> </w:t>
      </w:r>
      <w:proofErr w:type="spellStart"/>
      <w:r w:rsidRPr="00501D30">
        <w:t>метапредметным</w:t>
      </w:r>
      <w:proofErr w:type="spellEnd"/>
      <w:r w:rsidRPr="00501D30">
        <w:rPr>
          <w:spacing w:val="1"/>
        </w:rPr>
        <w:t xml:space="preserve"> </w:t>
      </w:r>
      <w:r w:rsidRPr="00501D30">
        <w:t>и</w:t>
      </w:r>
      <w:r w:rsidRPr="00501D30">
        <w:rPr>
          <w:spacing w:val="1"/>
        </w:rPr>
        <w:t xml:space="preserve"> </w:t>
      </w:r>
      <w:r w:rsidRPr="00501D30">
        <w:t>предметным</w:t>
      </w:r>
      <w:r w:rsidRPr="00501D30">
        <w:rPr>
          <w:spacing w:val="1"/>
        </w:rPr>
        <w:t xml:space="preserve"> </w:t>
      </w:r>
      <w:r w:rsidRPr="00501D30">
        <w:t>результатам</w:t>
      </w:r>
      <w:r w:rsidRPr="00501D30">
        <w:rPr>
          <w:spacing w:val="1"/>
        </w:rPr>
        <w:t xml:space="preserve"> </w:t>
      </w:r>
      <w:r w:rsidRPr="00501D30">
        <w:t>обучающихся,</w:t>
      </w:r>
      <w:r w:rsidRPr="00501D30">
        <w:rPr>
          <w:spacing w:val="1"/>
        </w:rPr>
        <w:t xml:space="preserve"> </w:t>
      </w:r>
      <w:r w:rsidRPr="00501D30">
        <w:t>освоивших</w:t>
      </w:r>
      <w:r w:rsidRPr="00501D30">
        <w:rPr>
          <w:spacing w:val="1"/>
        </w:rPr>
        <w:t xml:space="preserve"> </w:t>
      </w:r>
      <w:r w:rsidRPr="00501D30">
        <w:t>основную</w:t>
      </w:r>
      <w:r w:rsidRPr="00501D30">
        <w:rPr>
          <w:spacing w:val="-62"/>
        </w:rPr>
        <w:t xml:space="preserve"> </w:t>
      </w:r>
      <w:r w:rsidRPr="00501D30">
        <w:t>образовательную</w:t>
      </w:r>
      <w:r w:rsidRPr="00501D30">
        <w:rPr>
          <w:spacing w:val="-2"/>
        </w:rPr>
        <w:t xml:space="preserve"> </w:t>
      </w:r>
      <w:r w:rsidRPr="00501D30">
        <w:t>программу,</w:t>
      </w:r>
      <w:r w:rsidRPr="00501D30">
        <w:rPr>
          <w:spacing w:val="2"/>
        </w:rPr>
        <w:t xml:space="preserve"> </w:t>
      </w:r>
      <w:r w:rsidRPr="00501D30">
        <w:t>является системно-</w:t>
      </w:r>
      <w:proofErr w:type="spellStart"/>
      <w:r w:rsidRPr="00501D30">
        <w:t>деятельностный</w:t>
      </w:r>
      <w:proofErr w:type="spellEnd"/>
      <w:r w:rsidRPr="00501D30">
        <w:rPr>
          <w:spacing w:val="1"/>
        </w:rPr>
        <w:t xml:space="preserve"> </w:t>
      </w:r>
      <w:r w:rsidRPr="00501D30">
        <w:t>подход.</w:t>
      </w:r>
    </w:p>
    <w:p w:rsidR="00F9266A" w:rsidRDefault="005B7DA4">
      <w:pPr>
        <w:pStyle w:val="3"/>
        <w:spacing w:before="5" w:line="296" w:lineRule="exact"/>
        <w:ind w:left="299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ООП</w:t>
      </w:r>
    </w:p>
    <w:p w:rsidR="00F9266A" w:rsidRDefault="005B7DA4">
      <w:pPr>
        <w:pStyle w:val="a3"/>
        <w:ind w:right="608" w:firstLine="542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-62"/>
        </w:rPr>
        <w:t xml:space="preserve"> </w:t>
      </w:r>
      <w:r>
        <w:t>включают</w:t>
      </w:r>
      <w:r>
        <w:rPr>
          <w:spacing w:val="26"/>
        </w:rPr>
        <w:t xml:space="preserve"> </w:t>
      </w:r>
      <w:r>
        <w:t>осознание</w:t>
      </w:r>
      <w:r>
        <w:rPr>
          <w:spacing w:val="26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гражданской</w:t>
      </w:r>
      <w:r>
        <w:rPr>
          <w:spacing w:val="26"/>
        </w:rPr>
        <w:t xml:space="preserve"> </w:t>
      </w:r>
      <w:r>
        <w:t>идентичности;</w:t>
      </w:r>
      <w:r>
        <w:rPr>
          <w:spacing w:val="25"/>
        </w:rPr>
        <w:t xml:space="preserve"> </w:t>
      </w:r>
      <w:r>
        <w:t>готовность</w:t>
      </w:r>
      <w:r>
        <w:rPr>
          <w:spacing w:val="27"/>
        </w:rPr>
        <w:t xml:space="preserve"> </w:t>
      </w:r>
      <w:r>
        <w:t>обучающихся</w:t>
      </w:r>
      <w:r>
        <w:rPr>
          <w:spacing w:val="-6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развитию; целенаправленное развитие внутренней позиции личности на основе духовно-</w:t>
      </w:r>
      <w:r>
        <w:rPr>
          <w:spacing w:val="-62"/>
        </w:rPr>
        <w:t xml:space="preserve"> </w:t>
      </w:r>
      <w:r>
        <w:t>нравственных ценностей народов Российской Федерации, исторических и 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-62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ставить</w:t>
      </w:r>
      <w:r>
        <w:rPr>
          <w:spacing w:val="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3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планы.</w:t>
      </w:r>
    </w:p>
    <w:p w:rsidR="00F9266A" w:rsidRDefault="005B7DA4">
      <w:pPr>
        <w:pStyle w:val="a3"/>
        <w:ind w:right="609" w:firstLine="542"/>
      </w:pPr>
      <w:r>
        <w:t>Личностные результаты освоения ФОП СОО достигаются в единстве учебной 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7"/>
        </w:rPr>
        <w:t xml:space="preserve"> </w:t>
      </w:r>
      <w:r>
        <w:t>российскими</w:t>
      </w:r>
      <w:r>
        <w:rPr>
          <w:spacing w:val="16"/>
        </w:rPr>
        <w:t xml:space="preserve"> </w:t>
      </w:r>
      <w:r>
        <w:t>социокультурными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духовно-нравственными</w:t>
      </w:r>
    </w:p>
    <w:p w:rsidR="00F9266A" w:rsidRDefault="00F9266A">
      <w:pPr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Default="005B7DA4">
      <w:pPr>
        <w:pStyle w:val="a3"/>
        <w:spacing w:before="64"/>
        <w:ind w:right="617"/>
      </w:pPr>
      <w:r>
        <w:lastRenderedPageBreak/>
        <w:t>ценностями, принятыми в обществе правилами и нормами поведения и способствуют</w:t>
      </w:r>
      <w:r>
        <w:rPr>
          <w:spacing w:val="1"/>
        </w:rPr>
        <w:t xml:space="preserve"> </w:t>
      </w:r>
      <w:r>
        <w:t>процессам 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F9266A" w:rsidRDefault="005B7DA4">
      <w:pPr>
        <w:pStyle w:val="a3"/>
        <w:ind w:right="610" w:firstLine="542"/>
      </w:pPr>
      <w:r>
        <w:t>Личностные результаты освоения ФОП СОО отражают готовность обучающихся</w:t>
      </w:r>
      <w:r>
        <w:rPr>
          <w:spacing w:val="1"/>
        </w:rPr>
        <w:t xml:space="preserve"> </w:t>
      </w:r>
      <w:r>
        <w:t>руководствоваться системой позитивных ценностных ориентаций и расширение 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66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изменяющимся</w:t>
      </w:r>
      <w:r>
        <w:rPr>
          <w:spacing w:val="3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среды.</w:t>
      </w:r>
    </w:p>
    <w:p w:rsidR="00F9266A" w:rsidRDefault="005B7DA4">
      <w:pPr>
        <w:pStyle w:val="a3"/>
        <w:spacing w:before="3"/>
        <w:ind w:right="2713"/>
        <w:jc w:val="left"/>
      </w:pPr>
      <w:r>
        <w:t>Личностные результаты сгруппировали по направлениям воспитания:</w:t>
      </w:r>
      <w:r>
        <w:rPr>
          <w:spacing w:val="-62"/>
        </w:rPr>
        <w:t xml:space="preserve"> </w:t>
      </w:r>
      <w:r>
        <w:t>гражданского воспитания:</w:t>
      </w:r>
    </w:p>
    <w:p w:rsidR="00F9266A" w:rsidRDefault="005B7DA4" w:rsidP="00501D30">
      <w:pPr>
        <w:pStyle w:val="a3"/>
        <w:tabs>
          <w:tab w:val="left" w:pos="2936"/>
          <w:tab w:val="left" w:pos="4712"/>
          <w:tab w:val="left" w:pos="5998"/>
          <w:tab w:val="left" w:pos="7965"/>
          <w:tab w:val="left" w:pos="8685"/>
          <w:tab w:val="left" w:pos="10167"/>
        </w:tabs>
        <w:spacing w:line="242" w:lineRule="auto"/>
        <w:ind w:right="610"/>
      </w:pPr>
      <w:r>
        <w:t>-</w:t>
      </w:r>
      <w:proofErr w:type="spellStart"/>
      <w:r>
        <w:t>сформированность</w:t>
      </w:r>
      <w:proofErr w:type="spellEnd"/>
      <w:r w:rsidR="00501D30">
        <w:t xml:space="preserve"> </w:t>
      </w:r>
      <w:r>
        <w:t>гражданской</w:t>
      </w:r>
      <w:r w:rsidR="00501D30">
        <w:t xml:space="preserve"> </w:t>
      </w:r>
      <w:r>
        <w:t>позиции</w:t>
      </w:r>
      <w:r w:rsidR="00501D30">
        <w:t xml:space="preserve"> </w:t>
      </w:r>
      <w:r>
        <w:t>обучающегося</w:t>
      </w:r>
      <w:r w:rsidR="00501D30">
        <w:t xml:space="preserve"> </w:t>
      </w:r>
      <w:r>
        <w:t>как</w:t>
      </w:r>
      <w:r w:rsidR="00501D30">
        <w:t xml:space="preserve"> </w:t>
      </w:r>
      <w:r>
        <w:t>активного</w:t>
      </w:r>
      <w:r w:rsidR="00501D30">
        <w:t xml:space="preserve"> </w:t>
      </w:r>
      <w:proofErr w:type="gramStart"/>
      <w:r>
        <w:rPr>
          <w:spacing w:val="-4"/>
        </w:rPr>
        <w:t>и</w:t>
      </w:r>
      <w:r w:rsidR="00501D30">
        <w:rPr>
          <w:spacing w:val="-4"/>
        </w:rPr>
        <w:t xml:space="preserve"> </w:t>
      </w:r>
      <w:r>
        <w:rPr>
          <w:spacing w:val="-62"/>
        </w:rPr>
        <w:t xml:space="preserve"> </w:t>
      </w:r>
      <w:r>
        <w:t>ответственного</w:t>
      </w:r>
      <w:proofErr w:type="gramEnd"/>
      <w:r>
        <w:t xml:space="preserve"> члена</w:t>
      </w:r>
      <w:r>
        <w:rPr>
          <w:spacing w:val="2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</w:p>
    <w:p w:rsidR="00F9266A" w:rsidRDefault="005B7DA4" w:rsidP="00501D30">
      <w:pPr>
        <w:pStyle w:val="a3"/>
        <w:tabs>
          <w:tab w:val="left" w:pos="1846"/>
          <w:tab w:val="left" w:pos="2729"/>
          <w:tab w:val="left" w:pos="4969"/>
          <w:tab w:val="left" w:pos="5718"/>
          <w:tab w:val="left" w:pos="6101"/>
          <w:tab w:val="left" w:pos="7896"/>
          <w:tab w:val="left" w:pos="9196"/>
          <w:tab w:val="left" w:pos="10166"/>
        </w:tabs>
        <w:ind w:right="612"/>
      </w:pPr>
      <w:r>
        <w:t>-осознание</w:t>
      </w:r>
      <w:r w:rsidR="00501D30">
        <w:t xml:space="preserve"> </w:t>
      </w:r>
      <w:r>
        <w:t>своих</w:t>
      </w:r>
      <w:r w:rsidR="00501D30">
        <w:t xml:space="preserve"> </w:t>
      </w:r>
      <w:r>
        <w:t>конституционных</w:t>
      </w:r>
      <w:r w:rsidR="00501D30">
        <w:t xml:space="preserve"> </w:t>
      </w:r>
      <w:r>
        <w:t>прав</w:t>
      </w:r>
      <w:r>
        <w:tab/>
        <w:t>и</w:t>
      </w:r>
      <w:r w:rsidR="00501D30">
        <w:t xml:space="preserve"> </w:t>
      </w:r>
      <w:r>
        <w:t>обязанностей,</w:t>
      </w:r>
      <w:r w:rsidR="00501D30">
        <w:t xml:space="preserve"> </w:t>
      </w:r>
      <w:r>
        <w:t>уважение</w:t>
      </w:r>
      <w:r w:rsidR="00501D30">
        <w:t xml:space="preserve"> </w:t>
      </w:r>
      <w:r>
        <w:t>закона</w:t>
      </w:r>
      <w:r w:rsidR="00501D30">
        <w:t xml:space="preserve"> </w:t>
      </w:r>
      <w:r>
        <w:rPr>
          <w:spacing w:val="-5"/>
        </w:rPr>
        <w:t>и</w:t>
      </w:r>
      <w:r>
        <w:rPr>
          <w:spacing w:val="-62"/>
        </w:rPr>
        <w:t xml:space="preserve"> </w:t>
      </w:r>
      <w:r>
        <w:t>правопорядка;</w:t>
      </w:r>
    </w:p>
    <w:p w:rsidR="00F9266A" w:rsidRDefault="005B7DA4" w:rsidP="00501D30">
      <w:pPr>
        <w:pStyle w:val="a3"/>
        <w:tabs>
          <w:tab w:val="left" w:pos="1788"/>
          <w:tab w:val="left" w:pos="3678"/>
          <w:tab w:val="left" w:pos="5625"/>
          <w:tab w:val="left" w:pos="7972"/>
          <w:tab w:val="left" w:pos="10160"/>
        </w:tabs>
        <w:spacing w:line="242" w:lineRule="auto"/>
        <w:ind w:right="618"/>
      </w:pPr>
      <w:r>
        <w:t>-принятие</w:t>
      </w:r>
      <w:r w:rsidR="00501D30">
        <w:t xml:space="preserve"> </w:t>
      </w:r>
      <w:r>
        <w:t>традиционных</w:t>
      </w:r>
      <w:r w:rsidR="00501D30">
        <w:t xml:space="preserve"> </w:t>
      </w:r>
      <w:r>
        <w:t>национальных,</w:t>
      </w:r>
      <w:r w:rsidR="00501D30">
        <w:t xml:space="preserve"> </w:t>
      </w:r>
      <w:r>
        <w:t>общечеловеческих</w:t>
      </w:r>
      <w:r w:rsidR="00501D30">
        <w:t xml:space="preserve"> </w:t>
      </w:r>
      <w:r>
        <w:t>гуманистических</w:t>
      </w:r>
      <w:r w:rsidR="00501D30">
        <w:t xml:space="preserve"> </w:t>
      </w:r>
      <w:r>
        <w:rPr>
          <w:spacing w:val="-5"/>
        </w:rPr>
        <w:t>и</w:t>
      </w:r>
      <w:r>
        <w:rPr>
          <w:spacing w:val="-62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ценностей;</w:t>
      </w:r>
    </w:p>
    <w:p w:rsidR="00F9266A" w:rsidRDefault="005B7DA4" w:rsidP="00501D30">
      <w:pPr>
        <w:pStyle w:val="a3"/>
        <w:tabs>
          <w:tab w:val="left" w:pos="1970"/>
          <w:tab w:val="left" w:pos="3850"/>
          <w:tab w:val="left" w:pos="5271"/>
          <w:tab w:val="left" w:pos="7005"/>
          <w:tab w:val="left" w:pos="8905"/>
        </w:tabs>
        <w:ind w:right="608"/>
      </w:pPr>
      <w:r>
        <w:t>-готовность</w:t>
      </w:r>
      <w:r w:rsidR="00501D30">
        <w:t xml:space="preserve"> </w:t>
      </w:r>
      <w:r>
        <w:t>противостоять</w:t>
      </w:r>
      <w:r w:rsidR="00501D30">
        <w:t xml:space="preserve"> </w:t>
      </w:r>
      <w:r>
        <w:t>идеологии</w:t>
      </w:r>
      <w:r w:rsidR="00501D30">
        <w:t xml:space="preserve"> </w:t>
      </w:r>
      <w:r>
        <w:t>экстремизма,</w:t>
      </w:r>
      <w:r w:rsidR="00501D30">
        <w:t xml:space="preserve"> </w:t>
      </w:r>
      <w:r>
        <w:t>национализма,</w:t>
      </w:r>
      <w:r w:rsidR="00501D30">
        <w:t xml:space="preserve"> </w:t>
      </w:r>
      <w:r>
        <w:rPr>
          <w:spacing w:val="-1"/>
        </w:rPr>
        <w:t>ксенофобии,</w:t>
      </w:r>
      <w:r>
        <w:rPr>
          <w:spacing w:val="-62"/>
        </w:rPr>
        <w:t xml:space="preserve"> </w:t>
      </w:r>
      <w:r>
        <w:t>дискриминации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социальным, религиозным,</w:t>
      </w:r>
      <w:r>
        <w:rPr>
          <w:spacing w:val="-1"/>
        </w:rPr>
        <w:t xml:space="preserve"> </w:t>
      </w:r>
      <w:r>
        <w:t>расовым, национальным</w:t>
      </w:r>
      <w:r>
        <w:rPr>
          <w:spacing w:val="-3"/>
        </w:rPr>
        <w:t xml:space="preserve"> </w:t>
      </w:r>
      <w:r>
        <w:t>признакам;</w:t>
      </w:r>
    </w:p>
    <w:p w:rsidR="00F9266A" w:rsidRDefault="005B7DA4">
      <w:pPr>
        <w:pStyle w:val="a3"/>
        <w:ind w:right="608"/>
      </w:pPr>
      <w:r>
        <w:t>-готовность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юношеских</w:t>
      </w:r>
      <w:r>
        <w:rPr>
          <w:spacing w:val="1"/>
        </w:rPr>
        <w:t xml:space="preserve"> </w:t>
      </w:r>
      <w:r>
        <w:t>организациях;</w:t>
      </w:r>
    </w:p>
    <w:p w:rsidR="00F9266A" w:rsidRDefault="005B7DA4">
      <w:pPr>
        <w:pStyle w:val="a3"/>
        <w:spacing w:line="242" w:lineRule="auto"/>
        <w:ind w:right="610"/>
        <w:jc w:val="left"/>
      </w:pPr>
      <w:r>
        <w:t>-умение</w:t>
      </w:r>
      <w:r>
        <w:rPr>
          <w:spacing w:val="2"/>
        </w:rPr>
        <w:t xml:space="preserve"> </w:t>
      </w:r>
      <w:r>
        <w:t>взаимодействовать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институтами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функциями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назначением;</w:t>
      </w:r>
    </w:p>
    <w:p w:rsidR="00F9266A" w:rsidRDefault="005B7DA4">
      <w:pPr>
        <w:pStyle w:val="a3"/>
        <w:ind w:right="2713"/>
        <w:jc w:val="left"/>
      </w:pPr>
      <w:r>
        <w:t>-готовность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волонтерской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62"/>
        </w:rPr>
        <w:t xml:space="preserve"> </w:t>
      </w:r>
      <w:r>
        <w:t>патриотического воспитания:</w:t>
      </w:r>
    </w:p>
    <w:p w:rsidR="00F9266A" w:rsidRDefault="005B7DA4">
      <w:pPr>
        <w:pStyle w:val="a3"/>
        <w:ind w:right="609"/>
      </w:pPr>
      <w:r>
        <w:t>-</w:t>
      </w: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</w:t>
      </w:r>
      <w:r>
        <w:rPr>
          <w:spacing w:val="1"/>
        </w:rPr>
        <w:t xml:space="preserve"> </w:t>
      </w:r>
      <w:r>
        <w:t>своему народу, чувства ответственности перед Родиной, гордости за свой край, 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России;</w:t>
      </w:r>
    </w:p>
    <w:p w:rsidR="00F9266A" w:rsidRDefault="005B7DA4">
      <w:pPr>
        <w:pStyle w:val="a3"/>
        <w:ind w:right="604"/>
      </w:pPr>
      <w:r>
        <w:t>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-62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3"/>
        </w:rPr>
        <w:t xml:space="preserve"> </w:t>
      </w:r>
      <w:r>
        <w:t>спорте,</w:t>
      </w:r>
      <w:r>
        <w:rPr>
          <w:spacing w:val="-1"/>
        </w:rPr>
        <w:t xml:space="preserve"> </w:t>
      </w:r>
      <w:r>
        <w:t>технологиях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труде;</w:t>
      </w:r>
    </w:p>
    <w:p w:rsidR="00F9266A" w:rsidRDefault="005B7DA4">
      <w:pPr>
        <w:pStyle w:val="a3"/>
        <w:ind w:right="619"/>
      </w:pPr>
      <w:r>
        <w:t>-идейная убежденность, готовность к служению и защите Отечества, ответственность за</w:t>
      </w:r>
      <w:r>
        <w:rPr>
          <w:spacing w:val="-62"/>
        </w:rPr>
        <w:t xml:space="preserve"> </w:t>
      </w:r>
      <w:r>
        <w:t>его судьбу;</w:t>
      </w:r>
    </w:p>
    <w:p w:rsidR="00F9266A" w:rsidRDefault="005B7DA4">
      <w:pPr>
        <w:pStyle w:val="a3"/>
        <w:spacing w:line="296" w:lineRule="exact"/>
        <w:jc w:val="left"/>
      </w:pPr>
      <w:r>
        <w:t>духовно-нравственного</w:t>
      </w:r>
      <w:r>
        <w:rPr>
          <w:spacing w:val="-2"/>
        </w:rPr>
        <w:t xml:space="preserve"> </w:t>
      </w:r>
      <w:r>
        <w:t>воспитания:</w:t>
      </w:r>
    </w:p>
    <w:p w:rsidR="00F9266A" w:rsidRDefault="005B7DA4">
      <w:pPr>
        <w:pStyle w:val="a3"/>
        <w:spacing w:line="298" w:lineRule="exact"/>
        <w:jc w:val="left"/>
      </w:pPr>
      <w:r>
        <w:t>-осознание</w:t>
      </w:r>
      <w:r>
        <w:rPr>
          <w:spacing w:val="-4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народа;</w:t>
      </w:r>
    </w:p>
    <w:p w:rsidR="00F9266A" w:rsidRDefault="005B7DA4">
      <w:pPr>
        <w:pStyle w:val="a3"/>
        <w:spacing w:line="298" w:lineRule="exact"/>
        <w:jc w:val="left"/>
      </w:pPr>
      <w:r>
        <w:t>-</w:t>
      </w: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сознания,</w:t>
      </w:r>
      <w:r>
        <w:rPr>
          <w:spacing w:val="-3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F9266A" w:rsidRDefault="005B7DA4">
      <w:pPr>
        <w:pStyle w:val="a3"/>
        <w:ind w:right="618"/>
        <w:jc w:val="left"/>
      </w:pPr>
      <w:r>
        <w:t>способность</w:t>
      </w:r>
      <w:r>
        <w:rPr>
          <w:spacing w:val="41"/>
        </w:rPr>
        <w:t xml:space="preserve"> </w:t>
      </w:r>
      <w:r>
        <w:t>оценивать</w:t>
      </w:r>
      <w:r>
        <w:rPr>
          <w:spacing w:val="42"/>
        </w:rPr>
        <w:t xml:space="preserve"> </w:t>
      </w:r>
      <w:r>
        <w:t>ситуацию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принимать</w:t>
      </w:r>
      <w:r>
        <w:rPr>
          <w:spacing w:val="41"/>
        </w:rPr>
        <w:t xml:space="preserve"> </w:t>
      </w:r>
      <w:r>
        <w:t>осознанные</w:t>
      </w:r>
      <w:r>
        <w:rPr>
          <w:spacing w:val="41"/>
        </w:rPr>
        <w:t xml:space="preserve"> </w:t>
      </w:r>
      <w:r>
        <w:t>решения,</w:t>
      </w:r>
      <w:r>
        <w:rPr>
          <w:spacing w:val="43"/>
        </w:rPr>
        <w:t xml:space="preserve"> </w:t>
      </w:r>
      <w:r>
        <w:t>ориентируясь</w:t>
      </w:r>
      <w:r>
        <w:rPr>
          <w:spacing w:val="37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нормы и</w:t>
      </w:r>
      <w:r>
        <w:rPr>
          <w:spacing w:val="2"/>
        </w:rPr>
        <w:t xml:space="preserve"> </w:t>
      </w:r>
      <w:r>
        <w:t>ценности;</w:t>
      </w:r>
    </w:p>
    <w:p w:rsidR="00F9266A" w:rsidRDefault="005B7DA4">
      <w:pPr>
        <w:pStyle w:val="a3"/>
        <w:spacing w:line="298" w:lineRule="exact"/>
        <w:jc w:val="left"/>
      </w:pPr>
      <w:r>
        <w:t>-осознание</w:t>
      </w:r>
      <w:r>
        <w:rPr>
          <w:spacing w:val="-3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будущего;</w:t>
      </w:r>
    </w:p>
    <w:p w:rsidR="00F9266A" w:rsidRDefault="005B7DA4">
      <w:pPr>
        <w:pStyle w:val="a3"/>
        <w:ind w:right="615"/>
      </w:pPr>
      <w:r>
        <w:t>-ответственное отношение к своим родителям и (или) другим членам семьи, созданию</w:t>
      </w:r>
      <w:r>
        <w:rPr>
          <w:spacing w:val="1"/>
        </w:rPr>
        <w:t xml:space="preserve"> </w:t>
      </w:r>
      <w:r>
        <w:t>семьи на основе осознанного принятия ценностей семейной жизни в соответствии 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России;</w:t>
      </w:r>
    </w:p>
    <w:p w:rsidR="00F9266A" w:rsidRDefault="005B7DA4">
      <w:pPr>
        <w:pStyle w:val="a3"/>
        <w:spacing w:line="298" w:lineRule="exact"/>
      </w:pPr>
      <w:r>
        <w:t>эстетического</w:t>
      </w:r>
      <w:r>
        <w:rPr>
          <w:spacing w:val="-3"/>
        </w:rPr>
        <w:t xml:space="preserve"> </w:t>
      </w:r>
      <w:r>
        <w:t>воспитания:</w:t>
      </w:r>
    </w:p>
    <w:p w:rsidR="00F9266A" w:rsidRDefault="005B7DA4">
      <w:pPr>
        <w:pStyle w:val="a3"/>
        <w:ind w:right="619"/>
      </w:pPr>
      <w:r>
        <w:t>-эстетическое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3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:rsidR="00F9266A" w:rsidRDefault="00F9266A">
      <w:pPr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Default="005B7DA4">
      <w:pPr>
        <w:pStyle w:val="a3"/>
        <w:spacing w:before="64" w:line="242" w:lineRule="auto"/>
        <w:jc w:val="left"/>
      </w:pPr>
      <w:r>
        <w:lastRenderedPageBreak/>
        <w:t>-способность</w:t>
      </w:r>
      <w:r>
        <w:rPr>
          <w:spacing w:val="12"/>
        </w:rPr>
        <w:t xml:space="preserve"> </w:t>
      </w:r>
      <w:r>
        <w:t>воспринимать</w:t>
      </w:r>
      <w:r>
        <w:rPr>
          <w:spacing w:val="8"/>
        </w:rPr>
        <w:t xml:space="preserve"> </w:t>
      </w:r>
      <w:r>
        <w:t>различные</w:t>
      </w:r>
      <w:r>
        <w:rPr>
          <w:spacing w:val="11"/>
        </w:rPr>
        <w:t xml:space="preserve"> </w:t>
      </w:r>
      <w:r>
        <w:t>виды</w:t>
      </w:r>
      <w:r>
        <w:rPr>
          <w:spacing w:val="10"/>
        </w:rPr>
        <w:t xml:space="preserve"> </w:t>
      </w:r>
      <w:r>
        <w:t>искусства,</w:t>
      </w:r>
      <w:r>
        <w:rPr>
          <w:spacing w:val="10"/>
        </w:rPr>
        <w:t xml:space="preserve"> </w:t>
      </w:r>
      <w:r>
        <w:t>традиции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творчество</w:t>
      </w:r>
      <w:r>
        <w:rPr>
          <w:spacing w:val="12"/>
        </w:rPr>
        <w:t xml:space="preserve"> </w:t>
      </w:r>
      <w:r>
        <w:t>своего</w:t>
      </w:r>
      <w:r>
        <w:rPr>
          <w:spacing w:val="1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других народов,</w:t>
      </w:r>
      <w:r>
        <w:rPr>
          <w:spacing w:val="2"/>
        </w:rPr>
        <w:t xml:space="preserve"> </w:t>
      </w:r>
      <w:r>
        <w:t>ощущать</w:t>
      </w:r>
      <w:r>
        <w:rPr>
          <w:spacing w:val="2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искусства;</w:t>
      </w:r>
    </w:p>
    <w:p w:rsidR="00F9266A" w:rsidRDefault="005B7DA4">
      <w:pPr>
        <w:pStyle w:val="a3"/>
        <w:ind w:right="610"/>
        <w:jc w:val="left"/>
      </w:pPr>
      <w:r>
        <w:t>-убежденность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значимости</w:t>
      </w:r>
      <w:r>
        <w:rPr>
          <w:spacing w:val="18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личности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общества</w:t>
      </w:r>
      <w:r>
        <w:rPr>
          <w:spacing w:val="18"/>
        </w:rPr>
        <w:t xml:space="preserve"> </w:t>
      </w:r>
      <w:r>
        <w:t>отечественного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мирового</w:t>
      </w:r>
      <w:r>
        <w:rPr>
          <w:spacing w:val="-62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 творчества;</w:t>
      </w:r>
    </w:p>
    <w:p w:rsidR="00F9266A" w:rsidRDefault="005B7DA4">
      <w:pPr>
        <w:pStyle w:val="a3"/>
        <w:spacing w:line="242" w:lineRule="auto"/>
        <w:ind w:right="610"/>
        <w:jc w:val="left"/>
      </w:pPr>
      <w:r>
        <w:t>-готовность</w:t>
      </w:r>
      <w:r>
        <w:rPr>
          <w:spacing w:val="59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самовыражению</w:t>
      </w:r>
      <w:r>
        <w:rPr>
          <w:spacing w:val="5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разных</w:t>
      </w:r>
      <w:r>
        <w:rPr>
          <w:spacing w:val="57"/>
        </w:rPr>
        <w:t xml:space="preserve"> </w:t>
      </w:r>
      <w:r>
        <w:t>видах</w:t>
      </w:r>
      <w:r>
        <w:rPr>
          <w:spacing w:val="57"/>
        </w:rPr>
        <w:t xml:space="preserve"> </w:t>
      </w:r>
      <w:r>
        <w:t>искусства,</w:t>
      </w:r>
      <w:r>
        <w:rPr>
          <w:spacing w:val="60"/>
        </w:rPr>
        <w:t xml:space="preserve"> </w:t>
      </w:r>
      <w:r>
        <w:t>стремление</w:t>
      </w:r>
      <w:r>
        <w:rPr>
          <w:spacing w:val="58"/>
        </w:rPr>
        <w:t xml:space="preserve"> </w:t>
      </w:r>
      <w:r>
        <w:t>проявлять</w:t>
      </w:r>
      <w:r>
        <w:rPr>
          <w:spacing w:val="-6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личности;</w:t>
      </w:r>
    </w:p>
    <w:p w:rsidR="00F9266A" w:rsidRDefault="005B7DA4">
      <w:pPr>
        <w:pStyle w:val="a3"/>
        <w:spacing w:line="295" w:lineRule="exact"/>
        <w:jc w:val="left"/>
      </w:pPr>
      <w:r>
        <w:t>физического</w:t>
      </w:r>
      <w:r>
        <w:rPr>
          <w:spacing w:val="-4"/>
        </w:rPr>
        <w:t xml:space="preserve"> </w:t>
      </w:r>
      <w:r>
        <w:t>воспитания:</w:t>
      </w:r>
    </w:p>
    <w:p w:rsidR="00F9266A" w:rsidRDefault="005B7DA4">
      <w:pPr>
        <w:pStyle w:val="a3"/>
        <w:spacing w:line="242" w:lineRule="auto"/>
        <w:jc w:val="left"/>
      </w:pPr>
      <w:r>
        <w:t>-</w:t>
      </w:r>
      <w:proofErr w:type="spellStart"/>
      <w:r>
        <w:t>сформированность</w:t>
      </w:r>
      <w:proofErr w:type="spellEnd"/>
      <w:r>
        <w:rPr>
          <w:spacing w:val="5"/>
        </w:rPr>
        <w:t xml:space="preserve"> </w:t>
      </w:r>
      <w:r>
        <w:t>здорового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жизни,</w:t>
      </w:r>
      <w:r>
        <w:rPr>
          <w:spacing w:val="5"/>
        </w:rPr>
        <w:t xml:space="preserve"> </w:t>
      </w:r>
      <w:r>
        <w:t>ответственного</w:t>
      </w:r>
      <w:r>
        <w:rPr>
          <w:spacing w:val="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своему здоровью;</w:t>
      </w:r>
    </w:p>
    <w:p w:rsidR="00F9266A" w:rsidRDefault="005B7DA4">
      <w:pPr>
        <w:pStyle w:val="a3"/>
        <w:jc w:val="left"/>
      </w:pPr>
      <w:r>
        <w:t>-потребность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физическом</w:t>
      </w:r>
      <w:r>
        <w:rPr>
          <w:spacing w:val="47"/>
        </w:rPr>
        <w:t xml:space="preserve"> </w:t>
      </w:r>
      <w:r>
        <w:t>совершенствовании,</w:t>
      </w:r>
      <w:r>
        <w:rPr>
          <w:spacing w:val="52"/>
        </w:rPr>
        <w:t xml:space="preserve"> </w:t>
      </w:r>
      <w:r>
        <w:t>занятиях</w:t>
      </w:r>
      <w:r>
        <w:rPr>
          <w:spacing w:val="48"/>
        </w:rPr>
        <w:t xml:space="preserve"> </w:t>
      </w:r>
      <w:r>
        <w:t>спортивно-оздоровительной</w:t>
      </w:r>
      <w:r>
        <w:rPr>
          <w:spacing w:val="-62"/>
        </w:rPr>
        <w:t xml:space="preserve"> </w:t>
      </w:r>
      <w:r>
        <w:t>деятельностью;</w:t>
      </w:r>
    </w:p>
    <w:p w:rsidR="00F9266A" w:rsidRDefault="005B7DA4">
      <w:pPr>
        <w:pStyle w:val="a3"/>
        <w:spacing w:line="242" w:lineRule="auto"/>
        <w:jc w:val="left"/>
      </w:pPr>
      <w:r>
        <w:t>-активное</w:t>
      </w:r>
      <w:r>
        <w:rPr>
          <w:spacing w:val="11"/>
        </w:rPr>
        <w:t xml:space="preserve"> </w:t>
      </w:r>
      <w:r>
        <w:t>неприятие</w:t>
      </w:r>
      <w:r>
        <w:rPr>
          <w:spacing w:val="8"/>
        </w:rPr>
        <w:t xml:space="preserve"> </w:t>
      </w:r>
      <w:r>
        <w:t>вредных</w:t>
      </w:r>
      <w:r>
        <w:rPr>
          <w:spacing w:val="11"/>
        </w:rPr>
        <w:t xml:space="preserve"> </w:t>
      </w:r>
      <w:r>
        <w:t>привычек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иных</w:t>
      </w:r>
      <w:r>
        <w:rPr>
          <w:spacing w:val="11"/>
        </w:rPr>
        <w:t xml:space="preserve"> </w:t>
      </w:r>
      <w:r>
        <w:t>форм</w:t>
      </w:r>
      <w:r>
        <w:rPr>
          <w:spacing w:val="11"/>
        </w:rPr>
        <w:t xml:space="preserve"> </w:t>
      </w:r>
      <w:r>
        <w:t>причинения</w:t>
      </w:r>
      <w:r>
        <w:rPr>
          <w:spacing w:val="12"/>
        </w:rPr>
        <w:t xml:space="preserve"> </w:t>
      </w:r>
      <w:r>
        <w:t>вреда</w:t>
      </w:r>
      <w:r>
        <w:rPr>
          <w:spacing w:val="12"/>
        </w:rPr>
        <w:t xml:space="preserve"> </w:t>
      </w:r>
      <w:r>
        <w:t>физическому</w:t>
      </w:r>
      <w:r>
        <w:rPr>
          <w:spacing w:val="1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психическому здоровью;</w:t>
      </w:r>
    </w:p>
    <w:p w:rsidR="00F9266A" w:rsidRDefault="005B7DA4">
      <w:pPr>
        <w:pStyle w:val="a3"/>
        <w:spacing w:line="294" w:lineRule="exact"/>
        <w:jc w:val="left"/>
      </w:pP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F9266A" w:rsidRDefault="005B7DA4">
      <w:pPr>
        <w:pStyle w:val="a3"/>
        <w:spacing w:line="298" w:lineRule="exact"/>
        <w:jc w:val="left"/>
      </w:pPr>
      <w:r>
        <w:t>-готовность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мастерства,</w:t>
      </w:r>
      <w:r>
        <w:rPr>
          <w:spacing w:val="-5"/>
        </w:rPr>
        <w:t xml:space="preserve"> </w:t>
      </w:r>
      <w:r>
        <w:t>трудолюбие;</w:t>
      </w:r>
    </w:p>
    <w:p w:rsidR="00F9266A" w:rsidRDefault="005B7DA4">
      <w:pPr>
        <w:pStyle w:val="a3"/>
        <w:ind w:right="615"/>
      </w:pPr>
      <w:r>
        <w:t>-готовность к активной деятельности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деятельность;</w:t>
      </w:r>
    </w:p>
    <w:p w:rsidR="00F9266A" w:rsidRDefault="005B7DA4">
      <w:pPr>
        <w:pStyle w:val="a3"/>
        <w:spacing w:line="242" w:lineRule="auto"/>
        <w:ind w:right="613"/>
      </w:pPr>
      <w:r>
        <w:t>-интерес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-4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будущей</w:t>
      </w:r>
      <w:r>
        <w:rPr>
          <w:spacing w:val="-4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планы;</w:t>
      </w:r>
    </w:p>
    <w:p w:rsidR="00F9266A" w:rsidRDefault="005B7DA4">
      <w:pPr>
        <w:pStyle w:val="a3"/>
        <w:ind w:right="613"/>
      </w:pPr>
      <w:r>
        <w:t>-готовность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F9266A" w:rsidRDefault="005B7DA4">
      <w:pPr>
        <w:pStyle w:val="a3"/>
        <w:spacing w:line="298" w:lineRule="exact"/>
      </w:pP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F9266A" w:rsidRDefault="005B7DA4">
      <w:pPr>
        <w:pStyle w:val="a3"/>
        <w:ind w:right="603"/>
      </w:pPr>
      <w:r>
        <w:t>-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 характера</w:t>
      </w:r>
      <w:r>
        <w:rPr>
          <w:spacing w:val="4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</w:p>
    <w:p w:rsidR="00F9266A" w:rsidRDefault="005B7DA4">
      <w:pPr>
        <w:pStyle w:val="a3"/>
        <w:ind w:right="618"/>
      </w:pPr>
      <w:r>
        <w:t>-планирование и осуществление действий в окружающей среде на основе знания целей</w:t>
      </w:r>
      <w:r>
        <w:rPr>
          <w:spacing w:val="1"/>
        </w:rPr>
        <w:t xml:space="preserve"> </w:t>
      </w:r>
      <w:r>
        <w:t>устойчивого развития</w:t>
      </w:r>
      <w:r>
        <w:rPr>
          <w:spacing w:val="2"/>
        </w:rPr>
        <w:t xml:space="preserve"> </w:t>
      </w:r>
      <w:r>
        <w:t>человечества;</w:t>
      </w:r>
    </w:p>
    <w:p w:rsidR="00F9266A" w:rsidRDefault="005B7DA4">
      <w:pPr>
        <w:pStyle w:val="a3"/>
        <w:spacing w:line="297" w:lineRule="exact"/>
      </w:pPr>
      <w:r>
        <w:t>-активное</w:t>
      </w:r>
      <w:r>
        <w:rPr>
          <w:spacing w:val="-3"/>
        </w:rPr>
        <w:t xml:space="preserve"> </w:t>
      </w:r>
      <w:r>
        <w:t>неприятие</w:t>
      </w:r>
      <w:r>
        <w:rPr>
          <w:spacing w:val="-8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F9266A" w:rsidRDefault="005B7DA4">
      <w:pPr>
        <w:pStyle w:val="a3"/>
        <w:ind w:right="611"/>
      </w:pPr>
      <w:r>
        <w:t>-умение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66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 действий,</w:t>
      </w:r>
      <w:r>
        <w:rPr>
          <w:spacing w:val="3"/>
        </w:rPr>
        <w:t xml:space="preserve"> </w:t>
      </w:r>
      <w:r>
        <w:t>предотвращать</w:t>
      </w:r>
      <w:r>
        <w:rPr>
          <w:spacing w:val="2"/>
        </w:rPr>
        <w:t xml:space="preserve"> </w:t>
      </w:r>
      <w:r>
        <w:t>их;</w:t>
      </w:r>
    </w:p>
    <w:p w:rsidR="00F9266A" w:rsidRDefault="005B7DA4">
      <w:pPr>
        <w:pStyle w:val="a3"/>
        <w:ind w:right="3199"/>
      </w:pPr>
      <w:r>
        <w:t>-расширение опыта деятельности экологической направленности;</w:t>
      </w:r>
      <w:r>
        <w:rPr>
          <w:spacing w:val="-63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</w:p>
    <w:p w:rsidR="00F9266A" w:rsidRDefault="005B7DA4">
      <w:pPr>
        <w:pStyle w:val="a3"/>
        <w:ind w:right="613"/>
      </w:pPr>
      <w:r>
        <w:t>-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</w:t>
      </w:r>
      <w:r>
        <w:rPr>
          <w:spacing w:val="1"/>
        </w:rPr>
        <w:t xml:space="preserve"> </w:t>
      </w:r>
      <w:r>
        <w:t>науки и общественной практики, основанного на диалоге культур, способствующего</w:t>
      </w:r>
      <w:r>
        <w:rPr>
          <w:spacing w:val="1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поликультурном</w:t>
      </w:r>
      <w:r>
        <w:rPr>
          <w:spacing w:val="-4"/>
        </w:rPr>
        <w:t xml:space="preserve"> </w:t>
      </w:r>
      <w:r>
        <w:t>мире;</w:t>
      </w:r>
    </w:p>
    <w:p w:rsidR="00F9266A" w:rsidRDefault="005B7DA4">
      <w:pPr>
        <w:pStyle w:val="a3"/>
        <w:ind w:right="619"/>
      </w:pPr>
      <w:r>
        <w:t>-совершенствование языковой и читательской культуры как средства взаимодействия</w:t>
      </w:r>
      <w:r>
        <w:rPr>
          <w:spacing w:val="1"/>
        </w:rPr>
        <w:t xml:space="preserve"> </w:t>
      </w:r>
      <w:r>
        <w:t>между людьми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</w:p>
    <w:p w:rsidR="00F9266A" w:rsidRDefault="005B7DA4">
      <w:pPr>
        <w:pStyle w:val="a3"/>
        <w:ind w:right="612"/>
      </w:pPr>
      <w:r>
        <w:t>-осознание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группе.</w:t>
      </w:r>
    </w:p>
    <w:p w:rsidR="00F9266A" w:rsidRDefault="005B7DA4">
      <w:pPr>
        <w:pStyle w:val="a3"/>
        <w:ind w:right="614" w:firstLine="706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изменяющимся условиям 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2"/>
        </w:rPr>
        <w:t xml:space="preserve"> </w:t>
      </w:r>
      <w:r>
        <w:t>включают:</w:t>
      </w:r>
    </w:p>
    <w:p w:rsidR="00F9266A" w:rsidRDefault="005B7DA4">
      <w:pPr>
        <w:pStyle w:val="a3"/>
        <w:ind w:right="612"/>
      </w:pPr>
      <w:r>
        <w:t>-освоение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сообществах, включая семью, группы,</w:t>
      </w:r>
      <w:r>
        <w:rPr>
          <w:spacing w:val="1"/>
        </w:rPr>
        <w:t xml:space="preserve"> </w:t>
      </w:r>
      <w:r>
        <w:t>сформированные по профессиональной деятельности, а также в</w:t>
      </w:r>
      <w:r>
        <w:rPr>
          <w:spacing w:val="1"/>
        </w:rPr>
        <w:t xml:space="preserve"> </w:t>
      </w:r>
      <w:r>
        <w:t>рамках 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среды;</w:t>
      </w:r>
    </w:p>
    <w:p w:rsidR="00F9266A" w:rsidRDefault="005B7DA4">
      <w:pPr>
        <w:pStyle w:val="a3"/>
        <w:ind w:right="615"/>
      </w:pPr>
      <w:r>
        <w:t>-способность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-62"/>
        </w:rPr>
        <w:t xml:space="preserve"> </w:t>
      </w:r>
      <w:r>
        <w:t>открытость</w:t>
      </w:r>
      <w:r>
        <w:rPr>
          <w:spacing w:val="2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других;</w:t>
      </w:r>
    </w:p>
    <w:p w:rsidR="00F9266A" w:rsidRDefault="00F9266A">
      <w:pPr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Default="005B7DA4">
      <w:pPr>
        <w:pStyle w:val="a3"/>
        <w:spacing w:before="64"/>
        <w:ind w:right="614"/>
      </w:pPr>
      <w:r>
        <w:lastRenderedPageBreak/>
        <w:t>-способность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 других</w:t>
      </w:r>
      <w:r>
        <w:rPr>
          <w:spacing w:val="-62"/>
        </w:rPr>
        <w:t xml:space="preserve"> </w:t>
      </w:r>
      <w:r>
        <w:t>людей, осознавать в совместной деятельности новые знания, навыки и компетенции 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</w:p>
    <w:p w:rsidR="00F9266A" w:rsidRDefault="005B7DA4">
      <w:pPr>
        <w:pStyle w:val="a3"/>
        <w:ind w:right="614"/>
      </w:pPr>
      <w:r>
        <w:t>-навык выявления и связывания образов, способность формирования новых знаний, в</w:t>
      </w:r>
      <w:r>
        <w:rPr>
          <w:spacing w:val="1"/>
        </w:rPr>
        <w:t xml:space="preserve"> </w:t>
      </w:r>
      <w:r>
        <w:t>том числе способность формулировать идеи, понятия, гипотезы об объектах и 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компетентностей,</w:t>
      </w:r>
      <w:r>
        <w:rPr>
          <w:spacing w:val="3"/>
        </w:rPr>
        <w:t xml:space="preserve"> </w:t>
      </w:r>
      <w:r>
        <w:t>планировать</w:t>
      </w:r>
      <w:r>
        <w:rPr>
          <w:spacing w:val="3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развитие;</w:t>
      </w:r>
    </w:p>
    <w:p w:rsidR="00F9266A" w:rsidRDefault="005B7DA4">
      <w:pPr>
        <w:pStyle w:val="a3"/>
        <w:spacing w:before="4"/>
        <w:ind w:right="610"/>
      </w:pPr>
      <w:r>
        <w:t>-умение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 w:rsidR="00501D30">
        <w:t>,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rPr>
          <w:spacing w:val="-62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понятия, конкретизировать понятие примерами, использовать понятие и его свойства</w:t>
      </w:r>
      <w:r>
        <w:rPr>
          <w:spacing w:val="1"/>
        </w:rPr>
        <w:t xml:space="preserve"> </w:t>
      </w:r>
      <w:r>
        <w:t>при решении задач (далее - оперировать понятиями), а также оперировать терминами 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концепции</w:t>
      </w:r>
      <w:r>
        <w:rPr>
          <w:spacing w:val="2"/>
        </w:rPr>
        <w:t xml:space="preserve"> </w:t>
      </w:r>
      <w:r>
        <w:t>устойчивого развития;</w:t>
      </w:r>
    </w:p>
    <w:p w:rsidR="00F9266A" w:rsidRDefault="005B7DA4">
      <w:pPr>
        <w:pStyle w:val="a3"/>
        <w:spacing w:line="297" w:lineRule="exact"/>
      </w:pPr>
      <w:r>
        <w:t>-умение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экономики;</w:t>
      </w:r>
    </w:p>
    <w:p w:rsidR="00F9266A" w:rsidRDefault="005B7DA4">
      <w:pPr>
        <w:pStyle w:val="a3"/>
        <w:spacing w:line="242" w:lineRule="auto"/>
        <w:ind w:right="610"/>
        <w:jc w:val="left"/>
      </w:pPr>
      <w:r>
        <w:t>-умение</w:t>
      </w:r>
      <w:r>
        <w:rPr>
          <w:spacing w:val="8"/>
        </w:rPr>
        <w:t xml:space="preserve"> </w:t>
      </w:r>
      <w:r>
        <w:t>оценивать</w:t>
      </w:r>
      <w:r>
        <w:rPr>
          <w:spacing w:val="11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влияния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окружающую</w:t>
      </w:r>
      <w:r>
        <w:rPr>
          <w:spacing w:val="7"/>
        </w:rPr>
        <w:t xml:space="preserve"> </w:t>
      </w:r>
      <w:r>
        <w:t>среду,</w:t>
      </w:r>
      <w:r>
        <w:rPr>
          <w:spacing w:val="10"/>
        </w:rPr>
        <w:t xml:space="preserve"> </w:t>
      </w:r>
      <w:r>
        <w:t>достижений</w:t>
      </w:r>
      <w:r>
        <w:rPr>
          <w:spacing w:val="-62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-2"/>
        </w:rPr>
        <w:t xml:space="preserve"> </w:t>
      </w:r>
      <w:r>
        <w:t>возможных глобальных последствий;</w:t>
      </w:r>
    </w:p>
    <w:p w:rsidR="00F9266A" w:rsidRDefault="00501D30">
      <w:pPr>
        <w:pStyle w:val="a3"/>
        <w:jc w:val="left"/>
      </w:pPr>
      <w:r>
        <w:t xml:space="preserve">- </w:t>
      </w:r>
      <w:r w:rsidR="005B7DA4">
        <w:t>способность</w:t>
      </w:r>
      <w:r w:rsidR="005B7DA4">
        <w:rPr>
          <w:spacing w:val="32"/>
        </w:rPr>
        <w:t xml:space="preserve"> </w:t>
      </w:r>
      <w:r w:rsidR="005B7DA4">
        <w:t>обучающихся</w:t>
      </w:r>
      <w:r w:rsidR="005B7DA4">
        <w:rPr>
          <w:spacing w:val="33"/>
        </w:rPr>
        <w:t xml:space="preserve"> </w:t>
      </w:r>
      <w:r w:rsidR="005B7DA4">
        <w:t>осознавать</w:t>
      </w:r>
      <w:r w:rsidR="005B7DA4">
        <w:rPr>
          <w:spacing w:val="29"/>
        </w:rPr>
        <w:t xml:space="preserve"> </w:t>
      </w:r>
      <w:r w:rsidR="005B7DA4">
        <w:t>стрессовую</w:t>
      </w:r>
      <w:r w:rsidR="005B7DA4">
        <w:rPr>
          <w:spacing w:val="30"/>
        </w:rPr>
        <w:t xml:space="preserve"> </w:t>
      </w:r>
      <w:r w:rsidR="005B7DA4">
        <w:t>ситуацию,</w:t>
      </w:r>
      <w:r w:rsidR="005B7DA4">
        <w:rPr>
          <w:spacing w:val="29"/>
        </w:rPr>
        <w:t xml:space="preserve"> </w:t>
      </w:r>
      <w:r w:rsidR="005B7DA4">
        <w:t>оценивать</w:t>
      </w:r>
      <w:r w:rsidR="005B7DA4">
        <w:rPr>
          <w:spacing w:val="32"/>
        </w:rPr>
        <w:t xml:space="preserve"> </w:t>
      </w:r>
      <w:r w:rsidR="005B7DA4">
        <w:t>происходящие</w:t>
      </w:r>
      <w:r w:rsidR="005B7DA4">
        <w:rPr>
          <w:spacing w:val="-62"/>
        </w:rPr>
        <w:t xml:space="preserve"> </w:t>
      </w:r>
      <w:r w:rsidR="005B7DA4">
        <w:t>изменения</w:t>
      </w:r>
      <w:r w:rsidR="005B7DA4">
        <w:rPr>
          <w:spacing w:val="1"/>
        </w:rPr>
        <w:t xml:space="preserve"> </w:t>
      </w:r>
      <w:r w:rsidR="005B7DA4">
        <w:t>и</w:t>
      </w:r>
      <w:r w:rsidR="005B7DA4">
        <w:rPr>
          <w:spacing w:val="2"/>
        </w:rPr>
        <w:t xml:space="preserve"> </w:t>
      </w:r>
      <w:r w:rsidR="005B7DA4">
        <w:t>их</w:t>
      </w:r>
      <w:r w:rsidR="005B7DA4">
        <w:rPr>
          <w:spacing w:val="2"/>
        </w:rPr>
        <w:t xml:space="preserve"> </w:t>
      </w:r>
      <w:r w:rsidR="005B7DA4">
        <w:t>последствия;</w:t>
      </w:r>
    </w:p>
    <w:p w:rsidR="00F9266A" w:rsidRDefault="005B7DA4">
      <w:pPr>
        <w:pStyle w:val="a3"/>
        <w:spacing w:line="242" w:lineRule="auto"/>
        <w:ind w:right="610"/>
        <w:jc w:val="left"/>
      </w:pPr>
      <w:r>
        <w:t>-воспринимать</w:t>
      </w:r>
      <w:r>
        <w:rPr>
          <w:spacing w:val="48"/>
        </w:rPr>
        <w:t xml:space="preserve"> </w:t>
      </w:r>
      <w:r>
        <w:t>стрессовую</w:t>
      </w:r>
      <w:r>
        <w:rPr>
          <w:spacing w:val="45"/>
        </w:rPr>
        <w:t xml:space="preserve"> </w:t>
      </w:r>
      <w:r>
        <w:t>ситуацию</w:t>
      </w:r>
      <w:r>
        <w:rPr>
          <w:spacing w:val="45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вызов,</w:t>
      </w:r>
      <w:r>
        <w:rPr>
          <w:spacing w:val="44"/>
        </w:rPr>
        <w:t xml:space="preserve"> </w:t>
      </w:r>
      <w:r>
        <w:t>требующий</w:t>
      </w:r>
      <w:r>
        <w:rPr>
          <w:spacing w:val="47"/>
        </w:rPr>
        <w:t xml:space="preserve"> </w:t>
      </w:r>
      <w:r>
        <w:t>контрмер;</w:t>
      </w:r>
      <w:r>
        <w:rPr>
          <w:spacing w:val="47"/>
        </w:rPr>
        <w:t xml:space="preserve"> </w:t>
      </w:r>
      <w:r>
        <w:t>оценивать</w:t>
      </w:r>
      <w:r>
        <w:rPr>
          <w:spacing w:val="-62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стресса,</w:t>
      </w:r>
      <w:r>
        <w:rPr>
          <w:spacing w:val="3"/>
        </w:rPr>
        <w:t xml:space="preserve"> </w:t>
      </w:r>
      <w:r>
        <w:t>корректировать</w:t>
      </w:r>
      <w:r>
        <w:rPr>
          <w:spacing w:val="2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</w:p>
    <w:p w:rsidR="00F9266A" w:rsidRDefault="005B7DA4">
      <w:pPr>
        <w:pStyle w:val="a3"/>
        <w:jc w:val="left"/>
      </w:pPr>
      <w:r>
        <w:t>-формулировать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оценивать</w:t>
      </w:r>
      <w:r>
        <w:rPr>
          <w:spacing w:val="28"/>
        </w:rPr>
        <w:t xml:space="preserve"> </w:t>
      </w:r>
      <w:r>
        <w:t>риски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последствия,</w:t>
      </w:r>
      <w:r>
        <w:rPr>
          <w:spacing w:val="28"/>
        </w:rPr>
        <w:t xml:space="preserve"> </w:t>
      </w:r>
      <w:r>
        <w:t>формировать</w:t>
      </w:r>
      <w:r>
        <w:rPr>
          <w:spacing w:val="28"/>
        </w:rPr>
        <w:t xml:space="preserve"> </w:t>
      </w:r>
      <w:r>
        <w:t>опыт,</w:t>
      </w:r>
      <w:r>
        <w:rPr>
          <w:spacing w:val="24"/>
        </w:rPr>
        <w:t xml:space="preserve"> </w:t>
      </w:r>
      <w:r>
        <w:t>уметь</w:t>
      </w:r>
      <w:r>
        <w:rPr>
          <w:spacing w:val="28"/>
        </w:rPr>
        <w:t xml:space="preserve"> </w:t>
      </w:r>
      <w:r>
        <w:t>находить</w:t>
      </w:r>
      <w:r>
        <w:rPr>
          <w:spacing w:val="-62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2"/>
        </w:rPr>
        <w:t xml:space="preserve"> </w:t>
      </w:r>
      <w:r>
        <w:t>ситуации;</w:t>
      </w:r>
    </w:p>
    <w:p w:rsidR="00F9266A" w:rsidRDefault="00501D30">
      <w:pPr>
        <w:pStyle w:val="a3"/>
        <w:spacing w:line="298" w:lineRule="exact"/>
        <w:jc w:val="left"/>
      </w:pPr>
      <w:r>
        <w:t xml:space="preserve">- </w:t>
      </w:r>
      <w:r w:rsidR="005B7DA4">
        <w:t>быть</w:t>
      </w:r>
      <w:r w:rsidR="005B7DA4">
        <w:rPr>
          <w:spacing w:val="-1"/>
        </w:rPr>
        <w:t xml:space="preserve"> </w:t>
      </w:r>
      <w:r w:rsidR="005B7DA4">
        <w:t>готовым</w:t>
      </w:r>
      <w:r w:rsidR="005B7DA4">
        <w:rPr>
          <w:spacing w:val="-3"/>
        </w:rPr>
        <w:t xml:space="preserve"> </w:t>
      </w:r>
      <w:r w:rsidR="005B7DA4">
        <w:t>действовать</w:t>
      </w:r>
      <w:r w:rsidR="005B7DA4">
        <w:rPr>
          <w:spacing w:val="-6"/>
        </w:rPr>
        <w:t xml:space="preserve"> </w:t>
      </w:r>
      <w:r w:rsidR="005B7DA4">
        <w:t>в</w:t>
      </w:r>
      <w:r w:rsidR="005B7DA4">
        <w:rPr>
          <w:spacing w:val="-4"/>
        </w:rPr>
        <w:t xml:space="preserve"> </w:t>
      </w:r>
      <w:r w:rsidR="005B7DA4">
        <w:t>отсутствие</w:t>
      </w:r>
      <w:r w:rsidR="005B7DA4">
        <w:rPr>
          <w:spacing w:val="-2"/>
        </w:rPr>
        <w:t xml:space="preserve"> </w:t>
      </w:r>
      <w:r w:rsidR="005B7DA4">
        <w:t>гарантий</w:t>
      </w:r>
      <w:r w:rsidR="005B7DA4">
        <w:rPr>
          <w:spacing w:val="-2"/>
        </w:rPr>
        <w:t xml:space="preserve"> </w:t>
      </w:r>
      <w:r w:rsidR="005B7DA4">
        <w:t>успеха.</w:t>
      </w:r>
    </w:p>
    <w:p w:rsidR="00F9266A" w:rsidRDefault="005B7DA4">
      <w:pPr>
        <w:pStyle w:val="a3"/>
        <w:ind w:right="611" w:firstLine="706"/>
      </w:pPr>
      <w:r>
        <w:t>На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место 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личностных результатов</w:t>
      </w:r>
      <w:r>
        <w:rPr>
          <w:spacing w:val="1"/>
        </w:rPr>
        <w:t xml:space="preserve"> </w:t>
      </w:r>
      <w:r>
        <w:t>поставлены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старшему поколению и труду,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памятникам, 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 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науке,</w:t>
      </w:r>
      <w:r>
        <w:rPr>
          <w:spacing w:val="8"/>
        </w:rPr>
        <w:t xml:space="preserve"> </w:t>
      </w:r>
      <w:r>
        <w:t>искусстве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спорте.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уровне</w:t>
      </w:r>
      <w:r>
        <w:rPr>
          <w:spacing w:val="11"/>
        </w:rPr>
        <w:t xml:space="preserve"> </w:t>
      </w:r>
      <w:r>
        <w:t>СОО</w:t>
      </w:r>
      <w:r>
        <w:rPr>
          <w:spacing w:val="6"/>
        </w:rPr>
        <w:t xml:space="preserve"> </w:t>
      </w:r>
      <w:r>
        <w:t>школьников</w:t>
      </w:r>
      <w:r>
        <w:rPr>
          <w:spacing w:val="9"/>
        </w:rPr>
        <w:t xml:space="preserve"> </w:t>
      </w:r>
      <w:r>
        <w:t>необходимо</w:t>
      </w:r>
      <w:r>
        <w:rPr>
          <w:spacing w:val="10"/>
        </w:rPr>
        <w:t xml:space="preserve"> </w:t>
      </w:r>
      <w:r>
        <w:t>вовлекать</w:t>
      </w:r>
      <w:r>
        <w:rPr>
          <w:spacing w:val="-6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волонтерскую деятельность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школьное</w:t>
      </w:r>
      <w:r>
        <w:rPr>
          <w:spacing w:val="2"/>
        </w:rPr>
        <w:t xml:space="preserve"> </w:t>
      </w:r>
      <w:r>
        <w:t>самоуправление.</w:t>
      </w:r>
    </w:p>
    <w:p w:rsidR="00F9266A" w:rsidRDefault="005B7DA4">
      <w:pPr>
        <w:pStyle w:val="3"/>
        <w:spacing w:line="296" w:lineRule="exact"/>
        <w:ind w:left="2381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СОО</w:t>
      </w:r>
    </w:p>
    <w:p w:rsidR="00F9266A" w:rsidRPr="00501D30" w:rsidRDefault="005B7DA4">
      <w:pPr>
        <w:pStyle w:val="a3"/>
        <w:ind w:right="609" w:firstLine="706"/>
      </w:pPr>
      <w:proofErr w:type="spellStart"/>
      <w:r w:rsidRPr="00501D30">
        <w:t>Метапредметные</w:t>
      </w:r>
      <w:proofErr w:type="spellEnd"/>
      <w:r w:rsidRPr="00501D30">
        <w:rPr>
          <w:spacing w:val="1"/>
        </w:rPr>
        <w:t xml:space="preserve"> </w:t>
      </w:r>
      <w:r w:rsidRPr="00501D30">
        <w:t>результаты</w:t>
      </w:r>
      <w:r w:rsidRPr="00501D30">
        <w:rPr>
          <w:spacing w:val="1"/>
        </w:rPr>
        <w:t xml:space="preserve"> </w:t>
      </w:r>
      <w:r w:rsidRPr="00501D30">
        <w:t>освоения</w:t>
      </w:r>
      <w:r w:rsidRPr="00501D30">
        <w:rPr>
          <w:spacing w:val="1"/>
        </w:rPr>
        <w:t xml:space="preserve"> </w:t>
      </w:r>
      <w:r w:rsidRPr="00501D30">
        <w:t>основной</w:t>
      </w:r>
      <w:r w:rsidRPr="00501D30">
        <w:rPr>
          <w:spacing w:val="1"/>
        </w:rPr>
        <w:t xml:space="preserve"> </w:t>
      </w:r>
      <w:r w:rsidRPr="00501D30">
        <w:t>образовательной</w:t>
      </w:r>
      <w:r w:rsidRPr="00501D30">
        <w:rPr>
          <w:spacing w:val="1"/>
        </w:rPr>
        <w:t xml:space="preserve"> </w:t>
      </w:r>
      <w:r w:rsidRPr="00501D30">
        <w:t>программы</w:t>
      </w:r>
      <w:r w:rsidRPr="00501D30">
        <w:rPr>
          <w:spacing w:val="1"/>
        </w:rPr>
        <w:t xml:space="preserve"> </w:t>
      </w:r>
      <w:r w:rsidRPr="00501D30">
        <w:t>отражают:</w:t>
      </w:r>
    </w:p>
    <w:p w:rsidR="00F9266A" w:rsidRPr="00501D30" w:rsidRDefault="005B7DA4">
      <w:pPr>
        <w:pStyle w:val="a3"/>
        <w:ind w:right="2738"/>
        <w:jc w:val="left"/>
      </w:pPr>
      <w:r w:rsidRPr="00501D30">
        <w:t>Овладение</w:t>
      </w:r>
      <w:r w:rsidRPr="00501D30">
        <w:rPr>
          <w:spacing w:val="-5"/>
        </w:rPr>
        <w:t xml:space="preserve"> </w:t>
      </w:r>
      <w:r w:rsidRPr="00501D30">
        <w:t>универсальными</w:t>
      </w:r>
      <w:r w:rsidRPr="00501D30">
        <w:rPr>
          <w:spacing w:val="-5"/>
        </w:rPr>
        <w:t xml:space="preserve"> </w:t>
      </w:r>
      <w:r w:rsidRPr="00501D30">
        <w:t>учебными</w:t>
      </w:r>
      <w:r w:rsidRPr="00501D30">
        <w:rPr>
          <w:spacing w:val="-5"/>
        </w:rPr>
        <w:t xml:space="preserve"> </w:t>
      </w:r>
      <w:r w:rsidRPr="00501D30">
        <w:t>познавательными</w:t>
      </w:r>
      <w:r w:rsidRPr="00501D30">
        <w:rPr>
          <w:spacing w:val="-5"/>
        </w:rPr>
        <w:t xml:space="preserve"> </w:t>
      </w:r>
      <w:r w:rsidRPr="00501D30">
        <w:t>действиями:</w:t>
      </w:r>
      <w:r w:rsidRPr="00501D30">
        <w:rPr>
          <w:spacing w:val="-62"/>
        </w:rPr>
        <w:t xml:space="preserve"> </w:t>
      </w:r>
      <w:r w:rsidRPr="00501D30">
        <w:t>а)</w:t>
      </w:r>
      <w:r w:rsidRPr="00501D30">
        <w:rPr>
          <w:spacing w:val="1"/>
        </w:rPr>
        <w:t xml:space="preserve"> </w:t>
      </w:r>
      <w:r w:rsidRPr="00501D30">
        <w:t>базовые</w:t>
      </w:r>
      <w:r w:rsidRPr="00501D30">
        <w:rPr>
          <w:spacing w:val="2"/>
        </w:rPr>
        <w:t xml:space="preserve"> </w:t>
      </w:r>
      <w:r w:rsidRPr="00501D30">
        <w:t>логические</w:t>
      </w:r>
      <w:r w:rsidRPr="00501D30">
        <w:rPr>
          <w:spacing w:val="2"/>
        </w:rPr>
        <w:t xml:space="preserve"> </w:t>
      </w:r>
      <w:r w:rsidRPr="00501D30">
        <w:t>действия:</w:t>
      </w:r>
    </w:p>
    <w:p w:rsidR="00F9266A" w:rsidRPr="00501D30" w:rsidRDefault="00501D30" w:rsidP="00501D30">
      <w:pPr>
        <w:pStyle w:val="a3"/>
        <w:tabs>
          <w:tab w:val="left" w:pos="2465"/>
          <w:tab w:val="left" w:pos="4417"/>
          <w:tab w:val="left" w:pos="4791"/>
          <w:tab w:val="left" w:pos="6863"/>
          <w:tab w:val="left" w:pos="8230"/>
          <w:tab w:val="left" w:pos="10068"/>
        </w:tabs>
        <w:spacing w:line="242" w:lineRule="auto"/>
        <w:ind w:right="618"/>
      </w:pPr>
      <w:r>
        <w:t xml:space="preserve">-самостоятельно </w:t>
      </w:r>
      <w:r w:rsidR="005B7DA4" w:rsidRPr="00501D30">
        <w:t>формулировать</w:t>
      </w:r>
      <w:r>
        <w:t xml:space="preserve"> </w:t>
      </w:r>
      <w:r w:rsidR="005B7DA4" w:rsidRPr="00501D30">
        <w:t>и</w:t>
      </w:r>
      <w:r>
        <w:t xml:space="preserve"> </w:t>
      </w:r>
      <w:r w:rsidR="005B7DA4" w:rsidRPr="00501D30">
        <w:t>актуализировать</w:t>
      </w:r>
      <w:r>
        <w:t xml:space="preserve"> </w:t>
      </w:r>
      <w:r w:rsidR="005B7DA4" w:rsidRPr="00501D30">
        <w:t>проблему,</w:t>
      </w:r>
      <w:r>
        <w:t xml:space="preserve"> </w:t>
      </w:r>
      <w:r w:rsidR="005B7DA4" w:rsidRPr="00501D30">
        <w:t>рассматривать</w:t>
      </w:r>
      <w:r>
        <w:t xml:space="preserve"> </w:t>
      </w:r>
      <w:r w:rsidR="005B7DA4" w:rsidRPr="00501D30">
        <w:rPr>
          <w:spacing w:val="-2"/>
        </w:rPr>
        <w:t>ее</w:t>
      </w:r>
      <w:r w:rsidR="005B7DA4" w:rsidRPr="00501D30">
        <w:rPr>
          <w:spacing w:val="-62"/>
        </w:rPr>
        <w:t xml:space="preserve"> </w:t>
      </w:r>
      <w:r w:rsidR="005B7DA4" w:rsidRPr="00501D30">
        <w:t>всесторонне;</w:t>
      </w:r>
    </w:p>
    <w:p w:rsidR="00F9266A" w:rsidRPr="00501D30" w:rsidRDefault="005B7DA4">
      <w:pPr>
        <w:pStyle w:val="a3"/>
        <w:jc w:val="left"/>
      </w:pPr>
      <w:r w:rsidRPr="00501D30">
        <w:t>-устанавливать</w:t>
      </w:r>
      <w:r w:rsidRPr="00501D30">
        <w:rPr>
          <w:spacing w:val="26"/>
        </w:rPr>
        <w:t xml:space="preserve"> </w:t>
      </w:r>
      <w:r w:rsidRPr="00501D30">
        <w:t>существенный</w:t>
      </w:r>
      <w:r w:rsidRPr="00501D30">
        <w:rPr>
          <w:spacing w:val="22"/>
        </w:rPr>
        <w:t xml:space="preserve"> </w:t>
      </w:r>
      <w:r w:rsidRPr="00501D30">
        <w:t>признак</w:t>
      </w:r>
      <w:r w:rsidRPr="00501D30">
        <w:rPr>
          <w:spacing w:val="24"/>
        </w:rPr>
        <w:t xml:space="preserve"> </w:t>
      </w:r>
      <w:r w:rsidRPr="00501D30">
        <w:t>или</w:t>
      </w:r>
      <w:r w:rsidRPr="00501D30">
        <w:rPr>
          <w:spacing w:val="27"/>
        </w:rPr>
        <w:t xml:space="preserve"> </w:t>
      </w:r>
      <w:r w:rsidRPr="00501D30">
        <w:t>основания</w:t>
      </w:r>
      <w:r w:rsidRPr="00501D30">
        <w:rPr>
          <w:spacing w:val="21"/>
        </w:rPr>
        <w:t xml:space="preserve"> </w:t>
      </w:r>
      <w:r w:rsidRPr="00501D30">
        <w:t>для</w:t>
      </w:r>
      <w:r w:rsidRPr="00501D30">
        <w:rPr>
          <w:spacing w:val="26"/>
        </w:rPr>
        <w:t xml:space="preserve"> </w:t>
      </w:r>
      <w:r w:rsidRPr="00501D30">
        <w:t>сравнения,</w:t>
      </w:r>
      <w:r w:rsidRPr="00501D30">
        <w:rPr>
          <w:spacing w:val="23"/>
        </w:rPr>
        <w:t xml:space="preserve"> </w:t>
      </w:r>
      <w:r w:rsidRPr="00501D30">
        <w:t>классификации</w:t>
      </w:r>
      <w:r w:rsidRPr="00501D30">
        <w:rPr>
          <w:spacing w:val="22"/>
        </w:rPr>
        <w:t xml:space="preserve"> </w:t>
      </w:r>
      <w:r w:rsidRPr="00501D30">
        <w:t>и</w:t>
      </w:r>
      <w:r w:rsidRPr="00501D30">
        <w:rPr>
          <w:spacing w:val="-62"/>
        </w:rPr>
        <w:t xml:space="preserve"> </w:t>
      </w:r>
      <w:r w:rsidRPr="00501D30">
        <w:t>обобщения;</w:t>
      </w:r>
    </w:p>
    <w:p w:rsidR="00F9266A" w:rsidRPr="00501D30" w:rsidRDefault="005B7DA4">
      <w:pPr>
        <w:pStyle w:val="a3"/>
        <w:spacing w:line="297" w:lineRule="exact"/>
        <w:jc w:val="left"/>
      </w:pPr>
      <w:r w:rsidRPr="00501D30">
        <w:t>-определять</w:t>
      </w:r>
      <w:r w:rsidRPr="00501D30">
        <w:rPr>
          <w:spacing w:val="-3"/>
        </w:rPr>
        <w:t xml:space="preserve"> </w:t>
      </w:r>
      <w:r w:rsidRPr="00501D30">
        <w:t>цели</w:t>
      </w:r>
      <w:r w:rsidRPr="00501D30">
        <w:rPr>
          <w:spacing w:val="-3"/>
        </w:rPr>
        <w:t xml:space="preserve"> </w:t>
      </w:r>
      <w:r w:rsidRPr="00501D30">
        <w:t>деятельности,</w:t>
      </w:r>
      <w:r w:rsidRPr="00501D30">
        <w:rPr>
          <w:spacing w:val="-2"/>
        </w:rPr>
        <w:t xml:space="preserve"> </w:t>
      </w:r>
      <w:r w:rsidRPr="00501D30">
        <w:t>задавать</w:t>
      </w:r>
      <w:r w:rsidRPr="00501D30">
        <w:rPr>
          <w:spacing w:val="-2"/>
        </w:rPr>
        <w:t xml:space="preserve"> </w:t>
      </w:r>
      <w:r w:rsidRPr="00501D30">
        <w:t>параметры</w:t>
      </w:r>
      <w:r w:rsidRPr="00501D30">
        <w:rPr>
          <w:spacing w:val="-5"/>
        </w:rPr>
        <w:t xml:space="preserve"> </w:t>
      </w:r>
      <w:r w:rsidRPr="00501D30">
        <w:t>и</w:t>
      </w:r>
      <w:r w:rsidRPr="00501D30">
        <w:rPr>
          <w:spacing w:val="-3"/>
        </w:rPr>
        <w:t xml:space="preserve"> </w:t>
      </w:r>
      <w:r w:rsidRPr="00501D30">
        <w:t>критерии</w:t>
      </w:r>
      <w:r w:rsidRPr="00501D30">
        <w:rPr>
          <w:spacing w:val="-4"/>
        </w:rPr>
        <w:t xml:space="preserve"> </w:t>
      </w:r>
      <w:r w:rsidRPr="00501D30">
        <w:t>их</w:t>
      </w:r>
      <w:r w:rsidRPr="00501D30">
        <w:rPr>
          <w:spacing w:val="-3"/>
        </w:rPr>
        <w:t xml:space="preserve"> </w:t>
      </w:r>
      <w:r w:rsidRPr="00501D30">
        <w:t>достижения;</w:t>
      </w:r>
    </w:p>
    <w:p w:rsidR="00F9266A" w:rsidRPr="00501D30" w:rsidRDefault="005B7DA4">
      <w:pPr>
        <w:pStyle w:val="a3"/>
        <w:spacing w:line="298" w:lineRule="exact"/>
        <w:jc w:val="left"/>
      </w:pPr>
      <w:r w:rsidRPr="00501D30">
        <w:t>-выявлять</w:t>
      </w:r>
      <w:r w:rsidRPr="00501D30">
        <w:rPr>
          <w:spacing w:val="-5"/>
        </w:rPr>
        <w:t xml:space="preserve"> </w:t>
      </w:r>
      <w:r w:rsidRPr="00501D30">
        <w:t>закономерности</w:t>
      </w:r>
      <w:r w:rsidRPr="00501D30">
        <w:rPr>
          <w:spacing w:val="2"/>
        </w:rPr>
        <w:t xml:space="preserve"> </w:t>
      </w:r>
      <w:r w:rsidR="00501D30">
        <w:t>и п</w:t>
      </w:r>
      <w:r w:rsidRPr="00501D30">
        <w:t>ротиворечия</w:t>
      </w:r>
      <w:r w:rsidRPr="00501D30">
        <w:rPr>
          <w:spacing w:val="-5"/>
        </w:rPr>
        <w:t xml:space="preserve"> </w:t>
      </w:r>
      <w:r w:rsidRPr="00501D30">
        <w:t>в</w:t>
      </w:r>
      <w:r w:rsidRPr="00501D30">
        <w:rPr>
          <w:spacing w:val="-1"/>
        </w:rPr>
        <w:t xml:space="preserve"> </w:t>
      </w:r>
      <w:r w:rsidRPr="00501D30">
        <w:t>рассматриваемых</w:t>
      </w:r>
      <w:r w:rsidRPr="00501D30">
        <w:rPr>
          <w:spacing w:val="-2"/>
        </w:rPr>
        <w:t xml:space="preserve"> </w:t>
      </w:r>
      <w:r w:rsidRPr="00501D30">
        <w:t>явлениях;</w:t>
      </w:r>
    </w:p>
    <w:p w:rsidR="00F9266A" w:rsidRPr="00501D30" w:rsidRDefault="005B7DA4">
      <w:pPr>
        <w:pStyle w:val="a3"/>
        <w:jc w:val="left"/>
      </w:pPr>
      <w:r w:rsidRPr="00501D30">
        <w:t>-вносить</w:t>
      </w:r>
      <w:r w:rsidRPr="00501D30">
        <w:rPr>
          <w:spacing w:val="58"/>
        </w:rPr>
        <w:t xml:space="preserve"> </w:t>
      </w:r>
      <w:r w:rsidRPr="00501D30">
        <w:t>коррективы</w:t>
      </w:r>
      <w:r w:rsidRPr="00501D30">
        <w:rPr>
          <w:spacing w:val="60"/>
        </w:rPr>
        <w:t xml:space="preserve"> </w:t>
      </w:r>
      <w:r w:rsidRPr="00501D30">
        <w:t>в</w:t>
      </w:r>
      <w:r w:rsidRPr="00501D30">
        <w:rPr>
          <w:spacing w:val="59"/>
        </w:rPr>
        <w:t xml:space="preserve"> </w:t>
      </w:r>
      <w:r w:rsidRPr="00501D30">
        <w:t>деятельность,</w:t>
      </w:r>
      <w:r w:rsidRPr="00501D30">
        <w:rPr>
          <w:spacing w:val="63"/>
        </w:rPr>
        <w:t xml:space="preserve"> </w:t>
      </w:r>
      <w:r w:rsidRPr="00501D30">
        <w:t>оценивать</w:t>
      </w:r>
      <w:r w:rsidRPr="00501D30">
        <w:rPr>
          <w:spacing w:val="58"/>
        </w:rPr>
        <w:t xml:space="preserve"> </w:t>
      </w:r>
      <w:r w:rsidRPr="00501D30">
        <w:t>соответствие</w:t>
      </w:r>
      <w:r w:rsidRPr="00501D30">
        <w:rPr>
          <w:spacing w:val="57"/>
        </w:rPr>
        <w:t xml:space="preserve"> </w:t>
      </w:r>
      <w:r w:rsidRPr="00501D30">
        <w:t>результатов</w:t>
      </w:r>
      <w:r w:rsidRPr="00501D30">
        <w:rPr>
          <w:spacing w:val="63"/>
        </w:rPr>
        <w:t xml:space="preserve"> </w:t>
      </w:r>
      <w:r w:rsidRPr="00501D30">
        <w:t>целям,</w:t>
      </w:r>
      <w:r w:rsidRPr="00501D30">
        <w:rPr>
          <w:spacing w:val="-62"/>
        </w:rPr>
        <w:t xml:space="preserve"> </w:t>
      </w:r>
      <w:r w:rsidRPr="00501D30">
        <w:t>оценивать</w:t>
      </w:r>
      <w:r w:rsidRPr="00501D30">
        <w:rPr>
          <w:spacing w:val="2"/>
        </w:rPr>
        <w:t xml:space="preserve"> </w:t>
      </w:r>
      <w:r w:rsidRPr="00501D30">
        <w:t>риски</w:t>
      </w:r>
      <w:r w:rsidRPr="00501D30">
        <w:rPr>
          <w:spacing w:val="1"/>
        </w:rPr>
        <w:t xml:space="preserve"> </w:t>
      </w:r>
      <w:r w:rsidRPr="00501D30">
        <w:t>последствий</w:t>
      </w:r>
      <w:r w:rsidRPr="00501D30">
        <w:rPr>
          <w:spacing w:val="1"/>
        </w:rPr>
        <w:t xml:space="preserve"> </w:t>
      </w:r>
      <w:r w:rsidRPr="00501D30">
        <w:t>деятельности;</w:t>
      </w:r>
    </w:p>
    <w:p w:rsidR="00F9266A" w:rsidRPr="00501D30" w:rsidRDefault="005B7DA4">
      <w:pPr>
        <w:pStyle w:val="a3"/>
        <w:ind w:right="2738"/>
        <w:jc w:val="left"/>
      </w:pPr>
      <w:r w:rsidRPr="00501D30">
        <w:t>-развивать</w:t>
      </w:r>
      <w:r w:rsidRPr="00501D30">
        <w:rPr>
          <w:spacing w:val="-6"/>
        </w:rPr>
        <w:t xml:space="preserve"> </w:t>
      </w:r>
      <w:r w:rsidRPr="00501D30">
        <w:t>креативное</w:t>
      </w:r>
      <w:r w:rsidRPr="00501D30">
        <w:rPr>
          <w:spacing w:val="-6"/>
        </w:rPr>
        <w:t xml:space="preserve"> </w:t>
      </w:r>
      <w:r w:rsidRPr="00501D30">
        <w:t>мышление</w:t>
      </w:r>
      <w:r w:rsidRPr="00501D30">
        <w:rPr>
          <w:spacing w:val="-7"/>
        </w:rPr>
        <w:t xml:space="preserve"> </w:t>
      </w:r>
      <w:r w:rsidRPr="00501D30">
        <w:t>при</w:t>
      </w:r>
      <w:r w:rsidRPr="00501D30">
        <w:rPr>
          <w:spacing w:val="-6"/>
        </w:rPr>
        <w:t xml:space="preserve"> </w:t>
      </w:r>
      <w:r w:rsidRPr="00501D30">
        <w:t>решении</w:t>
      </w:r>
      <w:r w:rsidRPr="00501D30">
        <w:rPr>
          <w:spacing w:val="-7"/>
        </w:rPr>
        <w:t xml:space="preserve"> </w:t>
      </w:r>
      <w:r w:rsidRPr="00501D30">
        <w:t>жизненных</w:t>
      </w:r>
      <w:r w:rsidRPr="00501D30">
        <w:rPr>
          <w:spacing w:val="-7"/>
        </w:rPr>
        <w:t xml:space="preserve"> </w:t>
      </w:r>
      <w:r w:rsidRPr="00501D30">
        <w:t>проблем;</w:t>
      </w:r>
      <w:r w:rsidRPr="00501D30">
        <w:rPr>
          <w:spacing w:val="-62"/>
        </w:rPr>
        <w:t xml:space="preserve"> </w:t>
      </w:r>
      <w:r w:rsidRPr="00501D30">
        <w:t>б)</w:t>
      </w:r>
      <w:r w:rsidRPr="00501D30">
        <w:rPr>
          <w:spacing w:val="1"/>
        </w:rPr>
        <w:t xml:space="preserve"> </w:t>
      </w:r>
      <w:r w:rsidRPr="00501D30">
        <w:t>базовые</w:t>
      </w:r>
      <w:r w:rsidRPr="00501D30">
        <w:rPr>
          <w:spacing w:val="2"/>
        </w:rPr>
        <w:t xml:space="preserve"> </w:t>
      </w:r>
      <w:r w:rsidRPr="00501D30">
        <w:t>исследовательские</w:t>
      </w:r>
      <w:r w:rsidRPr="00501D30">
        <w:rPr>
          <w:spacing w:val="1"/>
        </w:rPr>
        <w:t xml:space="preserve"> </w:t>
      </w:r>
      <w:r w:rsidRPr="00501D30">
        <w:t>действия:</w:t>
      </w:r>
    </w:p>
    <w:p w:rsidR="00F9266A" w:rsidRPr="00501D30" w:rsidRDefault="005B7DA4">
      <w:pPr>
        <w:pStyle w:val="a3"/>
        <w:jc w:val="left"/>
      </w:pPr>
      <w:r w:rsidRPr="00501D30">
        <w:t>-владеть</w:t>
      </w:r>
      <w:r w:rsidRPr="00501D30">
        <w:rPr>
          <w:spacing w:val="27"/>
        </w:rPr>
        <w:t xml:space="preserve"> </w:t>
      </w:r>
      <w:r w:rsidRPr="00501D30">
        <w:t>навыками</w:t>
      </w:r>
      <w:r w:rsidRPr="00501D30">
        <w:rPr>
          <w:spacing w:val="25"/>
        </w:rPr>
        <w:t xml:space="preserve"> </w:t>
      </w:r>
      <w:r w:rsidRPr="00501D30">
        <w:t>учебно-исследовательской</w:t>
      </w:r>
      <w:r w:rsidRPr="00501D30">
        <w:rPr>
          <w:spacing w:val="26"/>
        </w:rPr>
        <w:t xml:space="preserve"> </w:t>
      </w:r>
      <w:r w:rsidRPr="00501D30">
        <w:t>и</w:t>
      </w:r>
      <w:r w:rsidRPr="00501D30">
        <w:rPr>
          <w:spacing w:val="26"/>
        </w:rPr>
        <w:t xml:space="preserve"> </w:t>
      </w:r>
      <w:r w:rsidRPr="00501D30">
        <w:t>проектной</w:t>
      </w:r>
      <w:r w:rsidRPr="00501D30">
        <w:rPr>
          <w:spacing w:val="26"/>
        </w:rPr>
        <w:t xml:space="preserve"> </w:t>
      </w:r>
      <w:r w:rsidRPr="00501D30">
        <w:t>деятельности,</w:t>
      </w:r>
      <w:r w:rsidRPr="00501D30">
        <w:rPr>
          <w:spacing w:val="24"/>
        </w:rPr>
        <w:t xml:space="preserve"> </w:t>
      </w:r>
      <w:r w:rsidRPr="00501D30">
        <w:t>навыками</w:t>
      </w:r>
      <w:r w:rsidRPr="00501D30">
        <w:rPr>
          <w:spacing w:val="-62"/>
        </w:rPr>
        <w:t xml:space="preserve"> </w:t>
      </w:r>
      <w:r w:rsidRPr="00501D30">
        <w:t>разрешения</w:t>
      </w:r>
      <w:r w:rsidRPr="00501D30">
        <w:rPr>
          <w:spacing w:val="1"/>
        </w:rPr>
        <w:t xml:space="preserve"> </w:t>
      </w:r>
      <w:r w:rsidRPr="00501D30">
        <w:t>проблем;</w:t>
      </w:r>
    </w:p>
    <w:p w:rsidR="00F9266A" w:rsidRPr="00501D30" w:rsidRDefault="005B7DA4">
      <w:pPr>
        <w:pStyle w:val="a3"/>
        <w:ind w:right="610"/>
        <w:jc w:val="left"/>
      </w:pPr>
      <w:r w:rsidRPr="00501D30">
        <w:t>-способность</w:t>
      </w:r>
      <w:r w:rsidRPr="00501D30">
        <w:rPr>
          <w:spacing w:val="1"/>
        </w:rPr>
        <w:t xml:space="preserve"> </w:t>
      </w:r>
      <w:r w:rsidRPr="00501D30">
        <w:t>и готовность</w:t>
      </w:r>
      <w:r w:rsidRPr="00501D30">
        <w:rPr>
          <w:spacing w:val="1"/>
        </w:rPr>
        <w:t xml:space="preserve"> </w:t>
      </w:r>
      <w:r w:rsidRPr="00501D30">
        <w:t>к самостоятельному поиску методов</w:t>
      </w:r>
      <w:r w:rsidRPr="00501D30">
        <w:rPr>
          <w:spacing w:val="1"/>
        </w:rPr>
        <w:t xml:space="preserve"> </w:t>
      </w:r>
      <w:r w:rsidRPr="00501D30">
        <w:t>решения практических</w:t>
      </w:r>
      <w:r w:rsidRPr="00501D30">
        <w:rPr>
          <w:spacing w:val="-62"/>
        </w:rPr>
        <w:t xml:space="preserve"> </w:t>
      </w:r>
      <w:r w:rsidRPr="00501D30">
        <w:t>задач,</w:t>
      </w:r>
      <w:r w:rsidRPr="00501D30">
        <w:rPr>
          <w:spacing w:val="2"/>
        </w:rPr>
        <w:t xml:space="preserve"> </w:t>
      </w:r>
      <w:r w:rsidRPr="00501D30">
        <w:t>применению различных методов</w:t>
      </w:r>
      <w:r w:rsidRPr="00501D30">
        <w:rPr>
          <w:spacing w:val="3"/>
        </w:rPr>
        <w:t xml:space="preserve"> </w:t>
      </w:r>
      <w:r w:rsidRPr="00501D30">
        <w:t>познания;</w:t>
      </w:r>
    </w:p>
    <w:p w:rsidR="00F9266A" w:rsidRPr="00501D30" w:rsidRDefault="00F9266A">
      <w:pPr>
        <w:sectPr w:rsidR="00F9266A" w:rsidRPr="00501D30">
          <w:pgSz w:w="11900" w:h="16840"/>
          <w:pgMar w:top="760" w:right="240" w:bottom="520" w:left="740" w:header="0" w:footer="250" w:gutter="0"/>
          <w:cols w:space="720"/>
        </w:sectPr>
      </w:pPr>
    </w:p>
    <w:p w:rsidR="00F9266A" w:rsidRPr="00501D30" w:rsidRDefault="005B7DA4">
      <w:pPr>
        <w:pStyle w:val="a3"/>
        <w:spacing w:before="64"/>
        <w:ind w:right="612"/>
      </w:pPr>
      <w:r w:rsidRPr="00501D30">
        <w:lastRenderedPageBreak/>
        <w:t>-овладение</w:t>
      </w:r>
      <w:r w:rsidRPr="00501D30">
        <w:rPr>
          <w:spacing w:val="1"/>
        </w:rPr>
        <w:t xml:space="preserve"> </w:t>
      </w:r>
      <w:r w:rsidRPr="00501D30">
        <w:t>видами</w:t>
      </w:r>
      <w:r w:rsidRPr="00501D30">
        <w:rPr>
          <w:spacing w:val="1"/>
        </w:rPr>
        <w:t xml:space="preserve"> </w:t>
      </w:r>
      <w:r w:rsidRPr="00501D30">
        <w:t>деятельности</w:t>
      </w:r>
      <w:r w:rsidRPr="00501D30">
        <w:rPr>
          <w:spacing w:val="1"/>
        </w:rPr>
        <w:t xml:space="preserve"> </w:t>
      </w:r>
      <w:r w:rsidRPr="00501D30">
        <w:t>по</w:t>
      </w:r>
      <w:r w:rsidRPr="00501D30">
        <w:rPr>
          <w:spacing w:val="1"/>
        </w:rPr>
        <w:t xml:space="preserve"> </w:t>
      </w:r>
      <w:r w:rsidRPr="00501D30">
        <w:t>получению</w:t>
      </w:r>
      <w:r w:rsidRPr="00501D30">
        <w:rPr>
          <w:spacing w:val="1"/>
        </w:rPr>
        <w:t xml:space="preserve"> </w:t>
      </w:r>
      <w:r w:rsidRPr="00501D30">
        <w:t>нового</w:t>
      </w:r>
      <w:r w:rsidRPr="00501D30">
        <w:rPr>
          <w:spacing w:val="1"/>
        </w:rPr>
        <w:t xml:space="preserve"> </w:t>
      </w:r>
      <w:r w:rsidRPr="00501D30">
        <w:t>знания,</w:t>
      </w:r>
      <w:r w:rsidRPr="00501D30">
        <w:rPr>
          <w:spacing w:val="1"/>
        </w:rPr>
        <w:t xml:space="preserve"> </w:t>
      </w:r>
      <w:r w:rsidRPr="00501D30">
        <w:t>его</w:t>
      </w:r>
      <w:r w:rsidRPr="00501D30">
        <w:rPr>
          <w:spacing w:val="1"/>
        </w:rPr>
        <w:t xml:space="preserve"> </w:t>
      </w:r>
      <w:r w:rsidRPr="00501D30">
        <w:t>интерпретации,</w:t>
      </w:r>
      <w:r w:rsidRPr="00501D30">
        <w:rPr>
          <w:spacing w:val="1"/>
        </w:rPr>
        <w:t xml:space="preserve"> </w:t>
      </w:r>
      <w:r w:rsidRPr="00501D30">
        <w:t>преобразованию</w:t>
      </w:r>
      <w:r w:rsidRPr="00501D30">
        <w:rPr>
          <w:spacing w:val="1"/>
        </w:rPr>
        <w:t xml:space="preserve"> </w:t>
      </w:r>
      <w:r w:rsidRPr="00501D30">
        <w:t>и</w:t>
      </w:r>
      <w:r w:rsidRPr="00501D30">
        <w:rPr>
          <w:spacing w:val="1"/>
        </w:rPr>
        <w:t xml:space="preserve"> </w:t>
      </w:r>
      <w:r w:rsidRPr="00501D30">
        <w:t>применению</w:t>
      </w:r>
      <w:r w:rsidRPr="00501D30">
        <w:rPr>
          <w:spacing w:val="1"/>
        </w:rPr>
        <w:t xml:space="preserve"> </w:t>
      </w:r>
      <w:r w:rsidRPr="00501D30">
        <w:t>в</w:t>
      </w:r>
      <w:r w:rsidRPr="00501D30">
        <w:rPr>
          <w:spacing w:val="1"/>
        </w:rPr>
        <w:t xml:space="preserve"> </w:t>
      </w:r>
      <w:r w:rsidRPr="00501D30">
        <w:t>различных</w:t>
      </w:r>
      <w:r w:rsidRPr="00501D30">
        <w:rPr>
          <w:spacing w:val="1"/>
        </w:rPr>
        <w:t xml:space="preserve"> </w:t>
      </w:r>
      <w:r w:rsidRPr="00501D30">
        <w:t>учебных</w:t>
      </w:r>
      <w:r w:rsidRPr="00501D30">
        <w:rPr>
          <w:spacing w:val="1"/>
        </w:rPr>
        <w:t xml:space="preserve"> </w:t>
      </w:r>
      <w:r w:rsidRPr="00501D30">
        <w:t>ситуациях,</w:t>
      </w:r>
      <w:r w:rsidRPr="00501D30">
        <w:rPr>
          <w:spacing w:val="1"/>
        </w:rPr>
        <w:t xml:space="preserve"> </w:t>
      </w:r>
      <w:r w:rsidRPr="00501D30">
        <w:t>в</w:t>
      </w:r>
      <w:r w:rsidRPr="00501D30">
        <w:rPr>
          <w:spacing w:val="1"/>
        </w:rPr>
        <w:t xml:space="preserve"> </w:t>
      </w:r>
      <w:r w:rsidRPr="00501D30">
        <w:t>том</w:t>
      </w:r>
      <w:r w:rsidRPr="00501D30">
        <w:rPr>
          <w:spacing w:val="1"/>
        </w:rPr>
        <w:t xml:space="preserve"> </w:t>
      </w:r>
      <w:r w:rsidRPr="00501D30">
        <w:t>числе</w:t>
      </w:r>
      <w:r w:rsidRPr="00501D30">
        <w:rPr>
          <w:spacing w:val="1"/>
        </w:rPr>
        <w:t xml:space="preserve"> </w:t>
      </w:r>
      <w:r w:rsidRPr="00501D30">
        <w:t>при</w:t>
      </w:r>
      <w:r w:rsidRPr="00501D30">
        <w:rPr>
          <w:spacing w:val="1"/>
        </w:rPr>
        <w:t xml:space="preserve"> </w:t>
      </w:r>
      <w:r w:rsidRPr="00501D30">
        <w:t>создании</w:t>
      </w:r>
      <w:r w:rsidRPr="00501D30">
        <w:rPr>
          <w:spacing w:val="1"/>
        </w:rPr>
        <w:t xml:space="preserve"> </w:t>
      </w:r>
      <w:r w:rsidRPr="00501D30">
        <w:t>учебных</w:t>
      </w:r>
      <w:r w:rsidRPr="00501D30">
        <w:rPr>
          <w:spacing w:val="1"/>
        </w:rPr>
        <w:t xml:space="preserve"> </w:t>
      </w:r>
      <w:r w:rsidRPr="00501D30">
        <w:t>и</w:t>
      </w:r>
      <w:r w:rsidRPr="00501D30">
        <w:rPr>
          <w:spacing w:val="2"/>
        </w:rPr>
        <w:t xml:space="preserve"> </w:t>
      </w:r>
      <w:r w:rsidRPr="00501D30">
        <w:t>социальных проектов;</w:t>
      </w:r>
    </w:p>
    <w:p w:rsidR="00F9266A" w:rsidRPr="00501D30" w:rsidRDefault="005B7DA4">
      <w:pPr>
        <w:pStyle w:val="a3"/>
        <w:ind w:right="613"/>
      </w:pPr>
      <w:r w:rsidRPr="00501D30">
        <w:t>-формирование</w:t>
      </w:r>
      <w:r w:rsidRPr="00501D30">
        <w:rPr>
          <w:spacing w:val="1"/>
        </w:rPr>
        <w:t xml:space="preserve"> </w:t>
      </w:r>
      <w:r w:rsidRPr="00501D30">
        <w:t>научного</w:t>
      </w:r>
      <w:r w:rsidRPr="00501D30">
        <w:rPr>
          <w:spacing w:val="1"/>
        </w:rPr>
        <w:t xml:space="preserve"> </w:t>
      </w:r>
      <w:r w:rsidRPr="00501D30">
        <w:t>типа</w:t>
      </w:r>
      <w:r w:rsidRPr="00501D30">
        <w:rPr>
          <w:spacing w:val="1"/>
        </w:rPr>
        <w:t xml:space="preserve"> </w:t>
      </w:r>
      <w:r w:rsidRPr="00501D30">
        <w:t>мышления,</w:t>
      </w:r>
      <w:r w:rsidRPr="00501D30">
        <w:rPr>
          <w:spacing w:val="1"/>
        </w:rPr>
        <w:t xml:space="preserve"> </w:t>
      </w:r>
      <w:r w:rsidRPr="00501D30">
        <w:t>владение</w:t>
      </w:r>
      <w:r w:rsidRPr="00501D30">
        <w:rPr>
          <w:spacing w:val="1"/>
        </w:rPr>
        <w:t xml:space="preserve"> </w:t>
      </w:r>
      <w:r w:rsidRPr="00501D30">
        <w:t>научной</w:t>
      </w:r>
      <w:r w:rsidRPr="00501D30">
        <w:rPr>
          <w:spacing w:val="66"/>
        </w:rPr>
        <w:t xml:space="preserve"> </w:t>
      </w:r>
      <w:r w:rsidRPr="00501D30">
        <w:t>терминологией,</w:t>
      </w:r>
      <w:r w:rsidRPr="00501D30">
        <w:rPr>
          <w:spacing w:val="1"/>
        </w:rPr>
        <w:t xml:space="preserve"> </w:t>
      </w:r>
      <w:r w:rsidRPr="00501D30">
        <w:t>ключевыми</w:t>
      </w:r>
      <w:r w:rsidRPr="00501D30">
        <w:rPr>
          <w:spacing w:val="1"/>
        </w:rPr>
        <w:t xml:space="preserve"> </w:t>
      </w:r>
      <w:r w:rsidRPr="00501D30">
        <w:t>понятиями</w:t>
      </w:r>
      <w:r w:rsidRPr="00501D30">
        <w:rPr>
          <w:spacing w:val="2"/>
        </w:rPr>
        <w:t xml:space="preserve"> </w:t>
      </w:r>
      <w:r w:rsidRPr="00501D30">
        <w:t>и</w:t>
      </w:r>
      <w:r w:rsidRPr="00501D30">
        <w:rPr>
          <w:spacing w:val="2"/>
        </w:rPr>
        <w:t xml:space="preserve"> </w:t>
      </w:r>
      <w:r w:rsidRPr="00501D30">
        <w:t>методами;</w:t>
      </w:r>
    </w:p>
    <w:p w:rsidR="00F9266A" w:rsidRPr="00501D30" w:rsidRDefault="005B7DA4">
      <w:pPr>
        <w:pStyle w:val="a3"/>
        <w:spacing w:before="3"/>
        <w:ind w:right="614"/>
      </w:pPr>
      <w:r w:rsidRPr="00501D30">
        <w:t>-ставить</w:t>
      </w:r>
      <w:r w:rsidRPr="00501D30">
        <w:rPr>
          <w:spacing w:val="1"/>
        </w:rPr>
        <w:t xml:space="preserve"> </w:t>
      </w:r>
      <w:r w:rsidRPr="00501D30">
        <w:t>и</w:t>
      </w:r>
      <w:r w:rsidRPr="00501D30">
        <w:rPr>
          <w:spacing w:val="1"/>
        </w:rPr>
        <w:t xml:space="preserve"> </w:t>
      </w:r>
      <w:r w:rsidRPr="00501D30">
        <w:t>формулировать</w:t>
      </w:r>
      <w:r w:rsidRPr="00501D30">
        <w:rPr>
          <w:spacing w:val="1"/>
        </w:rPr>
        <w:t xml:space="preserve"> </w:t>
      </w:r>
      <w:r w:rsidRPr="00501D30">
        <w:t>собственные</w:t>
      </w:r>
      <w:r w:rsidRPr="00501D30">
        <w:rPr>
          <w:spacing w:val="1"/>
        </w:rPr>
        <w:t xml:space="preserve"> </w:t>
      </w:r>
      <w:r w:rsidRPr="00501D30">
        <w:t>задачи</w:t>
      </w:r>
      <w:r w:rsidRPr="00501D30">
        <w:rPr>
          <w:spacing w:val="1"/>
        </w:rPr>
        <w:t xml:space="preserve"> </w:t>
      </w:r>
      <w:r w:rsidRPr="00501D30">
        <w:t>в</w:t>
      </w:r>
      <w:r w:rsidRPr="00501D30">
        <w:rPr>
          <w:spacing w:val="1"/>
        </w:rPr>
        <w:t xml:space="preserve"> </w:t>
      </w:r>
      <w:r w:rsidRPr="00501D30">
        <w:t>образовательной</w:t>
      </w:r>
      <w:r w:rsidRPr="00501D30">
        <w:rPr>
          <w:spacing w:val="1"/>
        </w:rPr>
        <w:t xml:space="preserve"> </w:t>
      </w:r>
      <w:r w:rsidRPr="00501D30">
        <w:t>деятельности</w:t>
      </w:r>
      <w:r w:rsidRPr="00501D30">
        <w:rPr>
          <w:spacing w:val="1"/>
        </w:rPr>
        <w:t xml:space="preserve"> </w:t>
      </w:r>
      <w:r w:rsidRPr="00501D30">
        <w:t>и</w:t>
      </w:r>
      <w:r w:rsidRPr="00501D30">
        <w:rPr>
          <w:spacing w:val="1"/>
        </w:rPr>
        <w:t xml:space="preserve"> </w:t>
      </w:r>
      <w:r w:rsidRPr="00501D30">
        <w:t>жизненных</w:t>
      </w:r>
      <w:r w:rsidRPr="00501D30">
        <w:rPr>
          <w:spacing w:val="2"/>
        </w:rPr>
        <w:t xml:space="preserve"> </w:t>
      </w:r>
      <w:r w:rsidRPr="00501D30">
        <w:t>ситуациях;</w:t>
      </w:r>
    </w:p>
    <w:p w:rsidR="00F9266A" w:rsidRPr="00501D30" w:rsidRDefault="005B7DA4">
      <w:pPr>
        <w:pStyle w:val="a3"/>
        <w:ind w:right="616"/>
      </w:pPr>
      <w:r w:rsidRPr="00501D30">
        <w:t>-выявлять причинно-следственные связи и актуализировать задачу, выдвигать гипотезу</w:t>
      </w:r>
      <w:r w:rsidRPr="00501D30">
        <w:rPr>
          <w:spacing w:val="1"/>
        </w:rPr>
        <w:t xml:space="preserve"> </w:t>
      </w:r>
      <w:r w:rsidRPr="00501D30">
        <w:t>ее</w:t>
      </w:r>
      <w:r w:rsidRPr="00501D30">
        <w:rPr>
          <w:spacing w:val="1"/>
        </w:rPr>
        <w:t xml:space="preserve"> </w:t>
      </w:r>
      <w:r w:rsidRPr="00501D30">
        <w:t>решения,</w:t>
      </w:r>
      <w:r w:rsidRPr="00501D30">
        <w:rPr>
          <w:spacing w:val="1"/>
        </w:rPr>
        <w:t xml:space="preserve"> </w:t>
      </w:r>
      <w:r w:rsidRPr="00501D30">
        <w:t>находить</w:t>
      </w:r>
      <w:r w:rsidRPr="00501D30">
        <w:rPr>
          <w:spacing w:val="1"/>
        </w:rPr>
        <w:t xml:space="preserve"> </w:t>
      </w:r>
      <w:r w:rsidRPr="00501D30">
        <w:t>аргументы</w:t>
      </w:r>
      <w:r w:rsidRPr="00501D30">
        <w:rPr>
          <w:spacing w:val="1"/>
        </w:rPr>
        <w:t xml:space="preserve"> </w:t>
      </w:r>
      <w:r w:rsidRPr="00501D30">
        <w:t>для</w:t>
      </w:r>
      <w:r w:rsidRPr="00501D30">
        <w:rPr>
          <w:spacing w:val="1"/>
        </w:rPr>
        <w:t xml:space="preserve"> </w:t>
      </w:r>
      <w:r w:rsidRPr="00501D30">
        <w:t>доказательства</w:t>
      </w:r>
      <w:r w:rsidRPr="00501D30">
        <w:rPr>
          <w:spacing w:val="1"/>
        </w:rPr>
        <w:t xml:space="preserve"> </w:t>
      </w:r>
      <w:r w:rsidRPr="00501D30">
        <w:t>своих</w:t>
      </w:r>
      <w:r w:rsidRPr="00501D30">
        <w:rPr>
          <w:spacing w:val="1"/>
        </w:rPr>
        <w:t xml:space="preserve"> </w:t>
      </w:r>
      <w:r w:rsidRPr="00501D30">
        <w:t>утверждений,</w:t>
      </w:r>
      <w:r w:rsidRPr="00501D30">
        <w:rPr>
          <w:spacing w:val="1"/>
        </w:rPr>
        <w:t xml:space="preserve"> </w:t>
      </w:r>
      <w:r w:rsidRPr="00501D30">
        <w:t>задавать</w:t>
      </w:r>
      <w:r w:rsidRPr="00501D30">
        <w:rPr>
          <w:spacing w:val="1"/>
        </w:rPr>
        <w:t xml:space="preserve"> </w:t>
      </w:r>
      <w:r w:rsidRPr="00501D30">
        <w:t>параметры</w:t>
      </w:r>
      <w:r w:rsidRPr="00501D30">
        <w:rPr>
          <w:spacing w:val="-1"/>
        </w:rPr>
        <w:t xml:space="preserve"> </w:t>
      </w:r>
      <w:r w:rsidRPr="00501D30">
        <w:t>и</w:t>
      </w:r>
      <w:r w:rsidRPr="00501D30">
        <w:rPr>
          <w:spacing w:val="2"/>
        </w:rPr>
        <w:t xml:space="preserve"> </w:t>
      </w:r>
      <w:r w:rsidRPr="00501D30">
        <w:t>критерии</w:t>
      </w:r>
      <w:r w:rsidRPr="00501D30">
        <w:rPr>
          <w:spacing w:val="2"/>
        </w:rPr>
        <w:t xml:space="preserve"> </w:t>
      </w:r>
      <w:r w:rsidRPr="00501D30">
        <w:t>решения;</w:t>
      </w:r>
    </w:p>
    <w:p w:rsidR="00F9266A" w:rsidRPr="00501D30" w:rsidRDefault="005B7DA4">
      <w:pPr>
        <w:pStyle w:val="a3"/>
        <w:ind w:right="608"/>
      </w:pPr>
      <w:r w:rsidRPr="00501D30">
        <w:t>-анализировать</w:t>
      </w:r>
      <w:r w:rsidRPr="00501D30">
        <w:rPr>
          <w:spacing w:val="35"/>
        </w:rPr>
        <w:t xml:space="preserve"> </w:t>
      </w:r>
      <w:r w:rsidRPr="00501D30">
        <w:t>полученные</w:t>
      </w:r>
      <w:r w:rsidRPr="00501D30">
        <w:rPr>
          <w:spacing w:val="35"/>
        </w:rPr>
        <w:t xml:space="preserve"> </w:t>
      </w:r>
      <w:r w:rsidRPr="00501D30">
        <w:t>в</w:t>
      </w:r>
      <w:r w:rsidRPr="00501D30">
        <w:rPr>
          <w:spacing w:val="36"/>
        </w:rPr>
        <w:t xml:space="preserve"> </w:t>
      </w:r>
      <w:r w:rsidRPr="00501D30">
        <w:t>ходе</w:t>
      </w:r>
      <w:r w:rsidRPr="00501D30">
        <w:rPr>
          <w:spacing w:val="35"/>
        </w:rPr>
        <w:t xml:space="preserve"> </w:t>
      </w:r>
      <w:r w:rsidRPr="00501D30">
        <w:t>решения</w:t>
      </w:r>
      <w:r w:rsidRPr="00501D30">
        <w:rPr>
          <w:spacing w:val="35"/>
        </w:rPr>
        <w:t xml:space="preserve"> </w:t>
      </w:r>
      <w:r w:rsidRPr="00501D30">
        <w:t>задачи</w:t>
      </w:r>
      <w:r w:rsidRPr="00501D30">
        <w:rPr>
          <w:spacing w:val="35"/>
        </w:rPr>
        <w:t xml:space="preserve"> </w:t>
      </w:r>
      <w:r w:rsidRPr="00501D30">
        <w:t>результаты,</w:t>
      </w:r>
      <w:r w:rsidRPr="00501D30">
        <w:rPr>
          <w:spacing w:val="37"/>
        </w:rPr>
        <w:t xml:space="preserve"> </w:t>
      </w:r>
      <w:r w:rsidRPr="00501D30">
        <w:t>критически</w:t>
      </w:r>
      <w:r w:rsidRPr="00501D30">
        <w:rPr>
          <w:spacing w:val="34"/>
        </w:rPr>
        <w:t xml:space="preserve"> </w:t>
      </w:r>
      <w:r w:rsidRPr="00501D30">
        <w:t>оценивать</w:t>
      </w:r>
      <w:r w:rsidRPr="00501D30">
        <w:rPr>
          <w:spacing w:val="-62"/>
        </w:rPr>
        <w:t xml:space="preserve"> </w:t>
      </w:r>
      <w:r w:rsidRPr="00501D30">
        <w:t>их</w:t>
      </w:r>
      <w:r w:rsidRPr="00501D30">
        <w:rPr>
          <w:spacing w:val="1"/>
        </w:rPr>
        <w:t xml:space="preserve"> </w:t>
      </w:r>
      <w:r w:rsidRPr="00501D30">
        <w:t>достоверность,</w:t>
      </w:r>
      <w:r w:rsidRPr="00501D30">
        <w:rPr>
          <w:spacing w:val="-2"/>
        </w:rPr>
        <w:t xml:space="preserve"> </w:t>
      </w:r>
      <w:r w:rsidRPr="00501D30">
        <w:t>прогнозировать</w:t>
      </w:r>
      <w:r w:rsidRPr="00501D30">
        <w:rPr>
          <w:spacing w:val="2"/>
        </w:rPr>
        <w:t xml:space="preserve"> </w:t>
      </w:r>
      <w:r w:rsidRPr="00501D30">
        <w:t>изменение</w:t>
      </w:r>
      <w:r w:rsidRPr="00501D30">
        <w:rPr>
          <w:spacing w:val="1"/>
        </w:rPr>
        <w:t xml:space="preserve"> </w:t>
      </w:r>
      <w:r w:rsidRPr="00501D30">
        <w:t>в</w:t>
      </w:r>
      <w:r w:rsidRPr="00501D30">
        <w:rPr>
          <w:spacing w:val="2"/>
        </w:rPr>
        <w:t xml:space="preserve"> </w:t>
      </w:r>
      <w:r w:rsidRPr="00501D30">
        <w:t>новых</w:t>
      </w:r>
      <w:r w:rsidRPr="00501D30">
        <w:rPr>
          <w:spacing w:val="1"/>
        </w:rPr>
        <w:t xml:space="preserve"> </w:t>
      </w:r>
      <w:r w:rsidRPr="00501D30">
        <w:t>условиях;</w:t>
      </w:r>
    </w:p>
    <w:p w:rsidR="00F9266A" w:rsidRPr="00501D30" w:rsidRDefault="00501D30">
      <w:pPr>
        <w:pStyle w:val="a3"/>
        <w:spacing w:line="298" w:lineRule="exact"/>
      </w:pPr>
      <w:r>
        <w:t xml:space="preserve">- </w:t>
      </w:r>
      <w:r w:rsidR="005B7DA4" w:rsidRPr="00501D30">
        <w:t>давать</w:t>
      </w:r>
      <w:r w:rsidR="005B7DA4" w:rsidRPr="00501D30">
        <w:rPr>
          <w:spacing w:val="-2"/>
        </w:rPr>
        <w:t xml:space="preserve"> </w:t>
      </w:r>
      <w:r w:rsidR="005B7DA4" w:rsidRPr="00501D30">
        <w:t>оценку</w:t>
      </w:r>
      <w:r w:rsidR="005B7DA4" w:rsidRPr="00501D30">
        <w:rPr>
          <w:spacing w:val="-4"/>
        </w:rPr>
        <w:t xml:space="preserve"> </w:t>
      </w:r>
      <w:r w:rsidR="005B7DA4" w:rsidRPr="00501D30">
        <w:t>новым</w:t>
      </w:r>
      <w:r w:rsidR="005B7DA4" w:rsidRPr="00501D30">
        <w:rPr>
          <w:spacing w:val="-3"/>
        </w:rPr>
        <w:t xml:space="preserve"> </w:t>
      </w:r>
      <w:r w:rsidR="005B7DA4" w:rsidRPr="00501D30">
        <w:t>ситуациям,</w:t>
      </w:r>
      <w:r w:rsidR="005B7DA4" w:rsidRPr="00501D30">
        <w:rPr>
          <w:spacing w:val="-2"/>
        </w:rPr>
        <w:t xml:space="preserve"> </w:t>
      </w:r>
      <w:r w:rsidR="005B7DA4" w:rsidRPr="00501D30">
        <w:t>оценивать</w:t>
      </w:r>
      <w:r w:rsidR="005B7DA4" w:rsidRPr="00501D30">
        <w:rPr>
          <w:spacing w:val="-6"/>
        </w:rPr>
        <w:t xml:space="preserve"> </w:t>
      </w:r>
      <w:r w:rsidR="005B7DA4" w:rsidRPr="00501D30">
        <w:t>приобретенный</w:t>
      </w:r>
      <w:r w:rsidR="005B7DA4" w:rsidRPr="00501D30">
        <w:rPr>
          <w:spacing w:val="-3"/>
        </w:rPr>
        <w:t xml:space="preserve"> </w:t>
      </w:r>
      <w:r w:rsidR="005B7DA4" w:rsidRPr="00501D30">
        <w:t>опыт;</w:t>
      </w:r>
    </w:p>
    <w:p w:rsidR="00F9266A" w:rsidRPr="00501D30" w:rsidRDefault="00501D30">
      <w:pPr>
        <w:pStyle w:val="a3"/>
        <w:ind w:right="614"/>
      </w:pPr>
      <w:r>
        <w:t xml:space="preserve">- </w:t>
      </w:r>
      <w:r w:rsidR="005B7DA4" w:rsidRPr="00501D30">
        <w:t>разрабатывать план решения проблемы с учетом анализа имеющихся материальных и</w:t>
      </w:r>
      <w:r w:rsidR="005B7DA4" w:rsidRPr="00501D30">
        <w:rPr>
          <w:spacing w:val="1"/>
        </w:rPr>
        <w:t xml:space="preserve"> </w:t>
      </w:r>
      <w:r w:rsidR="005B7DA4" w:rsidRPr="00501D30">
        <w:t>нематериальных ресурсов;</w:t>
      </w:r>
    </w:p>
    <w:p w:rsidR="00F9266A" w:rsidRPr="00501D30" w:rsidRDefault="005B7DA4">
      <w:pPr>
        <w:pStyle w:val="a3"/>
        <w:spacing w:before="2"/>
        <w:ind w:right="621"/>
      </w:pPr>
      <w:r w:rsidRPr="00501D30">
        <w:t>-осуществлять</w:t>
      </w:r>
      <w:r w:rsidRPr="00501D30">
        <w:rPr>
          <w:spacing w:val="1"/>
        </w:rPr>
        <w:t xml:space="preserve"> </w:t>
      </w:r>
      <w:r w:rsidRPr="00501D30">
        <w:t>целенаправленный</w:t>
      </w:r>
      <w:r w:rsidRPr="00501D30">
        <w:rPr>
          <w:spacing w:val="1"/>
        </w:rPr>
        <w:t xml:space="preserve"> </w:t>
      </w:r>
      <w:r w:rsidRPr="00501D30">
        <w:t>поиск</w:t>
      </w:r>
      <w:r w:rsidRPr="00501D30">
        <w:rPr>
          <w:spacing w:val="1"/>
        </w:rPr>
        <w:t xml:space="preserve"> </w:t>
      </w:r>
      <w:r w:rsidRPr="00501D30">
        <w:t>переноса</w:t>
      </w:r>
      <w:r w:rsidRPr="00501D30">
        <w:rPr>
          <w:spacing w:val="1"/>
        </w:rPr>
        <w:t xml:space="preserve"> </w:t>
      </w:r>
      <w:r w:rsidRPr="00501D30">
        <w:t>средств</w:t>
      </w:r>
      <w:r w:rsidRPr="00501D30">
        <w:rPr>
          <w:spacing w:val="1"/>
        </w:rPr>
        <w:t xml:space="preserve"> </w:t>
      </w:r>
      <w:r w:rsidRPr="00501D30">
        <w:t>и</w:t>
      </w:r>
      <w:r w:rsidRPr="00501D30">
        <w:rPr>
          <w:spacing w:val="1"/>
        </w:rPr>
        <w:t xml:space="preserve"> </w:t>
      </w:r>
      <w:r w:rsidRPr="00501D30">
        <w:t>способов</w:t>
      </w:r>
      <w:r w:rsidRPr="00501D30">
        <w:rPr>
          <w:spacing w:val="1"/>
        </w:rPr>
        <w:t xml:space="preserve"> </w:t>
      </w:r>
      <w:r w:rsidRPr="00501D30">
        <w:t>действия</w:t>
      </w:r>
      <w:r w:rsidRPr="00501D30">
        <w:rPr>
          <w:spacing w:val="1"/>
        </w:rPr>
        <w:t xml:space="preserve"> </w:t>
      </w:r>
      <w:r w:rsidRPr="00501D30">
        <w:t>в</w:t>
      </w:r>
      <w:r w:rsidRPr="00501D30">
        <w:rPr>
          <w:spacing w:val="1"/>
        </w:rPr>
        <w:t xml:space="preserve"> </w:t>
      </w:r>
      <w:r w:rsidRPr="00501D30">
        <w:t>профессиональную</w:t>
      </w:r>
      <w:r w:rsidRPr="00501D30">
        <w:rPr>
          <w:spacing w:val="-1"/>
        </w:rPr>
        <w:t xml:space="preserve"> </w:t>
      </w:r>
      <w:r w:rsidRPr="00501D30">
        <w:t>среду;</w:t>
      </w:r>
    </w:p>
    <w:p w:rsidR="00F9266A" w:rsidRPr="00501D30" w:rsidRDefault="005B7DA4">
      <w:pPr>
        <w:pStyle w:val="a3"/>
        <w:ind w:right="618"/>
      </w:pPr>
      <w:r w:rsidRPr="00501D30">
        <w:t>-уметь</w:t>
      </w:r>
      <w:r w:rsidRPr="00501D30">
        <w:rPr>
          <w:spacing w:val="1"/>
        </w:rPr>
        <w:t xml:space="preserve"> </w:t>
      </w:r>
      <w:r w:rsidRPr="00501D30">
        <w:t>переносить</w:t>
      </w:r>
      <w:r w:rsidRPr="00501D30">
        <w:rPr>
          <w:spacing w:val="1"/>
        </w:rPr>
        <w:t xml:space="preserve"> </w:t>
      </w:r>
      <w:r w:rsidRPr="00501D30">
        <w:t>знания</w:t>
      </w:r>
      <w:r w:rsidRPr="00501D30">
        <w:rPr>
          <w:spacing w:val="1"/>
        </w:rPr>
        <w:t xml:space="preserve"> </w:t>
      </w:r>
      <w:r w:rsidRPr="00501D30">
        <w:t>в</w:t>
      </w:r>
      <w:r w:rsidRPr="00501D30">
        <w:rPr>
          <w:spacing w:val="1"/>
        </w:rPr>
        <w:t xml:space="preserve"> </w:t>
      </w:r>
      <w:r w:rsidRPr="00501D30">
        <w:t>познавательную</w:t>
      </w:r>
      <w:r w:rsidRPr="00501D30">
        <w:rPr>
          <w:spacing w:val="1"/>
        </w:rPr>
        <w:t xml:space="preserve"> </w:t>
      </w:r>
      <w:r w:rsidRPr="00501D30">
        <w:t>и</w:t>
      </w:r>
      <w:r w:rsidRPr="00501D30">
        <w:rPr>
          <w:spacing w:val="1"/>
        </w:rPr>
        <w:t xml:space="preserve"> </w:t>
      </w:r>
      <w:r w:rsidRPr="00501D30">
        <w:t>практическую</w:t>
      </w:r>
      <w:r w:rsidRPr="00501D30">
        <w:rPr>
          <w:spacing w:val="1"/>
        </w:rPr>
        <w:t xml:space="preserve"> </w:t>
      </w:r>
      <w:r w:rsidRPr="00501D30">
        <w:t>области</w:t>
      </w:r>
      <w:r w:rsidRPr="00501D30">
        <w:rPr>
          <w:spacing w:val="1"/>
        </w:rPr>
        <w:t xml:space="preserve"> </w:t>
      </w:r>
      <w:r w:rsidRPr="00501D30">
        <w:t>жизнедеятельности;</w:t>
      </w:r>
    </w:p>
    <w:p w:rsidR="00F9266A" w:rsidRPr="00501D30" w:rsidRDefault="005B7DA4">
      <w:pPr>
        <w:pStyle w:val="a3"/>
        <w:spacing w:line="298" w:lineRule="exact"/>
      </w:pPr>
      <w:r w:rsidRPr="00501D30">
        <w:t>-уметь</w:t>
      </w:r>
      <w:r w:rsidRPr="00501D30">
        <w:rPr>
          <w:spacing w:val="-4"/>
        </w:rPr>
        <w:t xml:space="preserve"> </w:t>
      </w:r>
      <w:r w:rsidRPr="00501D30">
        <w:t>интегрировать</w:t>
      </w:r>
      <w:r w:rsidRPr="00501D30">
        <w:rPr>
          <w:spacing w:val="-3"/>
        </w:rPr>
        <w:t xml:space="preserve"> </w:t>
      </w:r>
      <w:r w:rsidRPr="00501D30">
        <w:t>знания</w:t>
      </w:r>
      <w:r w:rsidRPr="00501D30">
        <w:rPr>
          <w:spacing w:val="-4"/>
        </w:rPr>
        <w:t xml:space="preserve"> </w:t>
      </w:r>
      <w:r w:rsidRPr="00501D30">
        <w:t>из</w:t>
      </w:r>
      <w:r w:rsidRPr="00501D30">
        <w:rPr>
          <w:spacing w:val="-5"/>
        </w:rPr>
        <w:t xml:space="preserve"> </w:t>
      </w:r>
      <w:r w:rsidRPr="00501D30">
        <w:t>разных</w:t>
      </w:r>
      <w:r w:rsidRPr="00501D30">
        <w:rPr>
          <w:spacing w:val="-5"/>
        </w:rPr>
        <w:t xml:space="preserve"> </w:t>
      </w:r>
      <w:r w:rsidRPr="00501D30">
        <w:t>предметных</w:t>
      </w:r>
      <w:r w:rsidRPr="00501D30">
        <w:rPr>
          <w:spacing w:val="-5"/>
        </w:rPr>
        <w:t xml:space="preserve"> </w:t>
      </w:r>
      <w:r w:rsidRPr="00501D30">
        <w:t>областей;</w:t>
      </w:r>
    </w:p>
    <w:p w:rsidR="00F9266A" w:rsidRPr="00501D30" w:rsidRDefault="005B7DA4">
      <w:pPr>
        <w:pStyle w:val="a3"/>
        <w:spacing w:line="298" w:lineRule="exact"/>
      </w:pPr>
      <w:r w:rsidRPr="00501D30">
        <w:t>-выдвигать</w:t>
      </w:r>
      <w:r w:rsidRPr="00501D30">
        <w:rPr>
          <w:spacing w:val="-2"/>
        </w:rPr>
        <w:t xml:space="preserve"> </w:t>
      </w:r>
      <w:r w:rsidRPr="00501D30">
        <w:t>новые</w:t>
      </w:r>
      <w:r w:rsidRPr="00501D30">
        <w:rPr>
          <w:spacing w:val="-1"/>
        </w:rPr>
        <w:t xml:space="preserve"> </w:t>
      </w:r>
      <w:r w:rsidRPr="00501D30">
        <w:t>идеи,</w:t>
      </w:r>
      <w:r w:rsidRPr="00501D30">
        <w:rPr>
          <w:spacing w:val="-4"/>
        </w:rPr>
        <w:t xml:space="preserve"> </w:t>
      </w:r>
      <w:r w:rsidRPr="00501D30">
        <w:t>предлагать</w:t>
      </w:r>
      <w:r w:rsidRPr="00501D30">
        <w:rPr>
          <w:spacing w:val="-2"/>
        </w:rPr>
        <w:t xml:space="preserve"> </w:t>
      </w:r>
      <w:r w:rsidRPr="00501D30">
        <w:t>оригинальные</w:t>
      </w:r>
      <w:r w:rsidRPr="00501D30">
        <w:rPr>
          <w:spacing w:val="-3"/>
        </w:rPr>
        <w:t xml:space="preserve"> </w:t>
      </w:r>
      <w:r w:rsidRPr="00501D30">
        <w:t>подходы</w:t>
      </w:r>
      <w:r w:rsidRPr="00501D30">
        <w:rPr>
          <w:spacing w:val="-5"/>
        </w:rPr>
        <w:t xml:space="preserve"> </w:t>
      </w:r>
      <w:r w:rsidRPr="00501D30">
        <w:t>и</w:t>
      </w:r>
      <w:r w:rsidRPr="00501D30">
        <w:rPr>
          <w:spacing w:val="-3"/>
        </w:rPr>
        <w:t xml:space="preserve"> </w:t>
      </w:r>
      <w:r w:rsidRPr="00501D30">
        <w:t>решения;</w:t>
      </w:r>
    </w:p>
    <w:p w:rsidR="00F9266A" w:rsidRPr="00501D30" w:rsidRDefault="005B7DA4">
      <w:pPr>
        <w:pStyle w:val="a3"/>
        <w:spacing w:line="242" w:lineRule="auto"/>
        <w:ind w:right="2806"/>
      </w:pPr>
      <w:r w:rsidRPr="00501D30">
        <w:t>-ставить</w:t>
      </w:r>
      <w:r w:rsidRPr="00501D30">
        <w:rPr>
          <w:spacing w:val="-7"/>
        </w:rPr>
        <w:t xml:space="preserve"> </w:t>
      </w:r>
      <w:r w:rsidRPr="00501D30">
        <w:t>проблемы</w:t>
      </w:r>
      <w:r w:rsidRPr="00501D30">
        <w:rPr>
          <w:spacing w:val="-5"/>
        </w:rPr>
        <w:t xml:space="preserve"> </w:t>
      </w:r>
      <w:r w:rsidRPr="00501D30">
        <w:t>и</w:t>
      </w:r>
      <w:r w:rsidRPr="00501D30">
        <w:rPr>
          <w:spacing w:val="-2"/>
        </w:rPr>
        <w:t xml:space="preserve"> </w:t>
      </w:r>
      <w:r w:rsidRPr="00501D30">
        <w:t>задачи,</w:t>
      </w:r>
      <w:r w:rsidRPr="00501D30">
        <w:rPr>
          <w:spacing w:val="-2"/>
        </w:rPr>
        <w:t xml:space="preserve"> </w:t>
      </w:r>
      <w:r w:rsidRPr="00501D30">
        <w:t>допускающие</w:t>
      </w:r>
      <w:r w:rsidRPr="00501D30">
        <w:rPr>
          <w:spacing w:val="-3"/>
        </w:rPr>
        <w:t xml:space="preserve"> </w:t>
      </w:r>
      <w:r w:rsidRPr="00501D30">
        <w:t>альтернативные</w:t>
      </w:r>
      <w:r w:rsidRPr="00501D30">
        <w:rPr>
          <w:spacing w:val="-3"/>
        </w:rPr>
        <w:t xml:space="preserve"> </w:t>
      </w:r>
      <w:r w:rsidRPr="00501D30">
        <w:t>решения;</w:t>
      </w:r>
      <w:r w:rsidRPr="00501D30">
        <w:rPr>
          <w:spacing w:val="-62"/>
        </w:rPr>
        <w:t xml:space="preserve"> </w:t>
      </w:r>
      <w:r w:rsidRPr="00501D30">
        <w:t>в)</w:t>
      </w:r>
      <w:r w:rsidRPr="00501D30">
        <w:rPr>
          <w:spacing w:val="1"/>
        </w:rPr>
        <w:t xml:space="preserve"> </w:t>
      </w:r>
      <w:r w:rsidRPr="00501D30">
        <w:t>работа</w:t>
      </w:r>
      <w:r w:rsidRPr="00501D30">
        <w:rPr>
          <w:spacing w:val="2"/>
        </w:rPr>
        <w:t xml:space="preserve"> </w:t>
      </w:r>
      <w:r w:rsidRPr="00501D30">
        <w:t>с</w:t>
      </w:r>
      <w:r w:rsidRPr="00501D30">
        <w:rPr>
          <w:spacing w:val="2"/>
        </w:rPr>
        <w:t xml:space="preserve"> </w:t>
      </w:r>
      <w:r w:rsidRPr="00501D30">
        <w:t>информацией:</w:t>
      </w:r>
    </w:p>
    <w:p w:rsidR="00F9266A" w:rsidRPr="00501D30" w:rsidRDefault="005B7DA4">
      <w:pPr>
        <w:pStyle w:val="a3"/>
        <w:ind w:right="612"/>
      </w:pPr>
      <w:r w:rsidRPr="00501D30">
        <w:t>-владеть навыками получения информации из источников разных типов, самостоятельно</w:t>
      </w:r>
      <w:r w:rsidRPr="00501D30">
        <w:rPr>
          <w:spacing w:val="-62"/>
        </w:rPr>
        <w:t xml:space="preserve"> </w:t>
      </w:r>
      <w:r w:rsidRPr="00501D30">
        <w:t>осуществлять поиск, анализ, систематизацию и интерпретацию информации различных</w:t>
      </w:r>
      <w:r w:rsidRPr="00501D30">
        <w:rPr>
          <w:spacing w:val="1"/>
        </w:rPr>
        <w:t xml:space="preserve"> </w:t>
      </w:r>
      <w:r w:rsidRPr="00501D30">
        <w:t>видов</w:t>
      </w:r>
      <w:r w:rsidRPr="00501D30">
        <w:rPr>
          <w:spacing w:val="2"/>
        </w:rPr>
        <w:t xml:space="preserve"> </w:t>
      </w:r>
      <w:r w:rsidRPr="00501D30">
        <w:t>и</w:t>
      </w:r>
      <w:r w:rsidRPr="00501D30">
        <w:rPr>
          <w:spacing w:val="2"/>
        </w:rPr>
        <w:t xml:space="preserve"> </w:t>
      </w:r>
      <w:r w:rsidRPr="00501D30">
        <w:t>форм</w:t>
      </w:r>
      <w:r w:rsidRPr="00501D30">
        <w:rPr>
          <w:spacing w:val="1"/>
        </w:rPr>
        <w:t xml:space="preserve"> </w:t>
      </w:r>
      <w:r w:rsidRPr="00501D30">
        <w:t>представления;</w:t>
      </w:r>
    </w:p>
    <w:p w:rsidR="00F9266A" w:rsidRPr="00501D30" w:rsidRDefault="005B7DA4">
      <w:pPr>
        <w:pStyle w:val="a3"/>
        <w:ind w:right="615"/>
      </w:pPr>
      <w:r w:rsidRPr="00501D30">
        <w:t>-создавать тексты в различных форматах с учетом назначения информации и целевой</w:t>
      </w:r>
      <w:r w:rsidRPr="00501D30">
        <w:rPr>
          <w:spacing w:val="1"/>
        </w:rPr>
        <w:t xml:space="preserve"> </w:t>
      </w:r>
      <w:r w:rsidRPr="00501D30">
        <w:t>аудитории,</w:t>
      </w:r>
      <w:r w:rsidRPr="00501D30">
        <w:rPr>
          <w:spacing w:val="1"/>
        </w:rPr>
        <w:t xml:space="preserve"> </w:t>
      </w:r>
      <w:r w:rsidRPr="00501D30">
        <w:t>выбирая</w:t>
      </w:r>
      <w:r w:rsidRPr="00501D30">
        <w:rPr>
          <w:spacing w:val="1"/>
        </w:rPr>
        <w:t xml:space="preserve"> </w:t>
      </w:r>
      <w:r w:rsidRPr="00501D30">
        <w:t>оптимальную</w:t>
      </w:r>
      <w:r w:rsidRPr="00501D30">
        <w:rPr>
          <w:spacing w:val="-1"/>
        </w:rPr>
        <w:t xml:space="preserve"> </w:t>
      </w:r>
      <w:r w:rsidRPr="00501D30">
        <w:t>форму</w:t>
      </w:r>
      <w:r w:rsidRPr="00501D30">
        <w:rPr>
          <w:spacing w:val="-1"/>
        </w:rPr>
        <w:t xml:space="preserve"> </w:t>
      </w:r>
      <w:r w:rsidRPr="00501D30">
        <w:t>представления</w:t>
      </w:r>
      <w:r w:rsidRPr="00501D30">
        <w:rPr>
          <w:spacing w:val="1"/>
        </w:rPr>
        <w:t xml:space="preserve"> </w:t>
      </w:r>
      <w:r w:rsidRPr="00501D30">
        <w:t>и</w:t>
      </w:r>
      <w:r w:rsidRPr="00501D30">
        <w:rPr>
          <w:spacing w:val="1"/>
        </w:rPr>
        <w:t xml:space="preserve"> </w:t>
      </w:r>
      <w:r w:rsidRPr="00501D30">
        <w:t>визуализации;</w:t>
      </w:r>
    </w:p>
    <w:p w:rsidR="00F9266A" w:rsidRPr="00501D30" w:rsidRDefault="005B7DA4">
      <w:pPr>
        <w:pStyle w:val="a3"/>
        <w:spacing w:line="242" w:lineRule="auto"/>
        <w:ind w:right="614"/>
      </w:pPr>
      <w:r w:rsidRPr="00501D30">
        <w:t>-оценивать</w:t>
      </w:r>
      <w:r w:rsidRPr="00501D30">
        <w:rPr>
          <w:spacing w:val="1"/>
        </w:rPr>
        <w:t xml:space="preserve"> </w:t>
      </w:r>
      <w:r w:rsidRPr="00501D30">
        <w:t>достоверность,</w:t>
      </w:r>
      <w:r w:rsidRPr="00501D30">
        <w:rPr>
          <w:spacing w:val="1"/>
        </w:rPr>
        <w:t xml:space="preserve"> </w:t>
      </w:r>
      <w:r w:rsidRPr="00501D30">
        <w:t>легитимность</w:t>
      </w:r>
      <w:r w:rsidRPr="00501D30">
        <w:rPr>
          <w:spacing w:val="1"/>
        </w:rPr>
        <w:t xml:space="preserve"> </w:t>
      </w:r>
      <w:r w:rsidRPr="00501D30">
        <w:t>информации,</w:t>
      </w:r>
      <w:r w:rsidRPr="00501D30">
        <w:rPr>
          <w:spacing w:val="1"/>
        </w:rPr>
        <w:t xml:space="preserve"> </w:t>
      </w:r>
      <w:r w:rsidRPr="00501D30">
        <w:t>ее</w:t>
      </w:r>
      <w:r w:rsidRPr="00501D30">
        <w:rPr>
          <w:spacing w:val="1"/>
        </w:rPr>
        <w:t xml:space="preserve"> </w:t>
      </w:r>
      <w:r w:rsidRPr="00501D30">
        <w:t>соответствие</w:t>
      </w:r>
      <w:r w:rsidRPr="00501D30">
        <w:rPr>
          <w:spacing w:val="1"/>
        </w:rPr>
        <w:t xml:space="preserve"> </w:t>
      </w:r>
      <w:r w:rsidRPr="00501D30">
        <w:t>правовым</w:t>
      </w:r>
      <w:r w:rsidRPr="00501D30">
        <w:rPr>
          <w:spacing w:val="1"/>
        </w:rPr>
        <w:t xml:space="preserve"> </w:t>
      </w:r>
      <w:r w:rsidRPr="00501D30">
        <w:t>и</w:t>
      </w:r>
      <w:r w:rsidRPr="00501D30">
        <w:rPr>
          <w:spacing w:val="1"/>
        </w:rPr>
        <w:t xml:space="preserve"> </w:t>
      </w:r>
      <w:r w:rsidRPr="00501D30">
        <w:t>морально-этическим нормам;</w:t>
      </w:r>
    </w:p>
    <w:p w:rsidR="00F9266A" w:rsidRPr="00501D30" w:rsidRDefault="005B7DA4">
      <w:pPr>
        <w:pStyle w:val="a3"/>
        <w:ind w:right="612"/>
      </w:pPr>
      <w:r w:rsidRPr="00501D30">
        <w:t>-использовать средства информационных и коммуникационных технологий в решении</w:t>
      </w:r>
      <w:r w:rsidRPr="00501D30">
        <w:rPr>
          <w:spacing w:val="1"/>
        </w:rPr>
        <w:t xml:space="preserve"> </w:t>
      </w:r>
      <w:r w:rsidRPr="00501D30">
        <w:t>когнитивных, коммуникативных и организационных задач с соблюдением требований</w:t>
      </w:r>
      <w:r w:rsidRPr="00501D30">
        <w:rPr>
          <w:spacing w:val="1"/>
        </w:rPr>
        <w:t xml:space="preserve"> </w:t>
      </w:r>
      <w:r w:rsidRPr="00501D30">
        <w:t>эргономики, техники безопасности, гигиены, ресурсосбережения, правовых и этических</w:t>
      </w:r>
      <w:r w:rsidRPr="00501D30">
        <w:rPr>
          <w:spacing w:val="1"/>
        </w:rPr>
        <w:t xml:space="preserve"> </w:t>
      </w:r>
      <w:r w:rsidRPr="00501D30">
        <w:t>норм,</w:t>
      </w:r>
      <w:r w:rsidRPr="00501D30">
        <w:rPr>
          <w:spacing w:val="2"/>
        </w:rPr>
        <w:t xml:space="preserve"> </w:t>
      </w:r>
      <w:r w:rsidRPr="00501D30">
        <w:t>норм</w:t>
      </w:r>
      <w:r w:rsidRPr="00501D30">
        <w:rPr>
          <w:spacing w:val="1"/>
        </w:rPr>
        <w:t xml:space="preserve"> </w:t>
      </w:r>
      <w:r w:rsidRPr="00501D30">
        <w:t>информационной</w:t>
      </w:r>
      <w:r w:rsidRPr="00501D30">
        <w:rPr>
          <w:spacing w:val="1"/>
        </w:rPr>
        <w:t xml:space="preserve"> </w:t>
      </w:r>
      <w:r w:rsidRPr="00501D30">
        <w:t>безопасности;</w:t>
      </w:r>
    </w:p>
    <w:p w:rsidR="00F9266A" w:rsidRPr="00501D30" w:rsidRDefault="005B7DA4">
      <w:pPr>
        <w:pStyle w:val="a3"/>
        <w:ind w:right="616"/>
      </w:pPr>
      <w:r w:rsidRPr="00501D30">
        <w:t>-владеть</w:t>
      </w:r>
      <w:r w:rsidRPr="00501D30">
        <w:rPr>
          <w:spacing w:val="1"/>
        </w:rPr>
        <w:t xml:space="preserve"> </w:t>
      </w:r>
      <w:r w:rsidRPr="00501D30">
        <w:t>навыками</w:t>
      </w:r>
      <w:r w:rsidRPr="00501D30">
        <w:rPr>
          <w:spacing w:val="1"/>
        </w:rPr>
        <w:t xml:space="preserve"> </w:t>
      </w:r>
      <w:r w:rsidRPr="00501D30">
        <w:t>распознавания</w:t>
      </w:r>
      <w:r w:rsidRPr="00501D30">
        <w:rPr>
          <w:spacing w:val="1"/>
        </w:rPr>
        <w:t xml:space="preserve"> </w:t>
      </w:r>
      <w:r w:rsidRPr="00501D30">
        <w:t>и</w:t>
      </w:r>
      <w:r w:rsidRPr="00501D30">
        <w:rPr>
          <w:spacing w:val="1"/>
        </w:rPr>
        <w:t xml:space="preserve"> </w:t>
      </w:r>
      <w:r w:rsidRPr="00501D30">
        <w:t>защиты</w:t>
      </w:r>
      <w:r w:rsidRPr="00501D30">
        <w:rPr>
          <w:spacing w:val="1"/>
        </w:rPr>
        <w:t xml:space="preserve"> </w:t>
      </w:r>
      <w:r w:rsidRPr="00501D30">
        <w:t>информации,</w:t>
      </w:r>
      <w:r w:rsidRPr="00501D30">
        <w:rPr>
          <w:spacing w:val="1"/>
        </w:rPr>
        <w:t xml:space="preserve"> </w:t>
      </w:r>
      <w:r w:rsidRPr="00501D30">
        <w:t>информационной</w:t>
      </w:r>
      <w:r w:rsidRPr="00501D30">
        <w:rPr>
          <w:spacing w:val="1"/>
        </w:rPr>
        <w:t xml:space="preserve"> </w:t>
      </w:r>
      <w:r w:rsidRPr="00501D30">
        <w:t>безопасности</w:t>
      </w:r>
      <w:r w:rsidRPr="00501D30">
        <w:rPr>
          <w:spacing w:val="1"/>
        </w:rPr>
        <w:t xml:space="preserve"> </w:t>
      </w:r>
      <w:r w:rsidRPr="00501D30">
        <w:t>личности.</w:t>
      </w:r>
    </w:p>
    <w:p w:rsidR="00F9266A" w:rsidRPr="00501D30" w:rsidRDefault="005B7DA4">
      <w:pPr>
        <w:pStyle w:val="a3"/>
        <w:spacing w:line="298" w:lineRule="exact"/>
        <w:jc w:val="left"/>
      </w:pPr>
      <w:r w:rsidRPr="00501D30">
        <w:t>Овладение</w:t>
      </w:r>
      <w:r w:rsidRPr="00501D30">
        <w:rPr>
          <w:spacing w:val="-5"/>
        </w:rPr>
        <w:t xml:space="preserve"> </w:t>
      </w:r>
      <w:r w:rsidRPr="00501D30">
        <w:t>универсальными</w:t>
      </w:r>
      <w:r w:rsidRPr="00501D30">
        <w:rPr>
          <w:spacing w:val="-5"/>
        </w:rPr>
        <w:t xml:space="preserve"> </w:t>
      </w:r>
      <w:r w:rsidRPr="00501D30">
        <w:t>коммуникативными</w:t>
      </w:r>
      <w:r w:rsidRPr="00501D30">
        <w:rPr>
          <w:spacing w:val="-5"/>
        </w:rPr>
        <w:t xml:space="preserve"> </w:t>
      </w:r>
      <w:r w:rsidRPr="00501D30">
        <w:t>действиями:</w:t>
      </w:r>
    </w:p>
    <w:p w:rsidR="00F9266A" w:rsidRPr="00501D30" w:rsidRDefault="005B7DA4">
      <w:pPr>
        <w:pStyle w:val="a3"/>
        <w:spacing w:line="298" w:lineRule="exact"/>
        <w:jc w:val="left"/>
      </w:pPr>
      <w:r w:rsidRPr="00501D30">
        <w:t>а)</w:t>
      </w:r>
      <w:r w:rsidRPr="00501D30">
        <w:rPr>
          <w:spacing w:val="-1"/>
        </w:rPr>
        <w:t xml:space="preserve"> </w:t>
      </w:r>
      <w:r w:rsidRPr="00501D30">
        <w:t>общение:</w:t>
      </w:r>
    </w:p>
    <w:p w:rsidR="00F9266A" w:rsidRPr="00501D30" w:rsidRDefault="005B7DA4">
      <w:pPr>
        <w:pStyle w:val="a3"/>
        <w:spacing w:line="298" w:lineRule="exact"/>
        <w:jc w:val="left"/>
      </w:pPr>
      <w:r w:rsidRPr="00501D30">
        <w:t>-осуществлять</w:t>
      </w:r>
      <w:r w:rsidRPr="00501D30">
        <w:rPr>
          <w:spacing w:val="-5"/>
        </w:rPr>
        <w:t xml:space="preserve"> </w:t>
      </w:r>
      <w:r w:rsidRPr="00501D30">
        <w:t>коммуникации</w:t>
      </w:r>
      <w:r w:rsidRPr="00501D30">
        <w:rPr>
          <w:spacing w:val="-1"/>
        </w:rPr>
        <w:t xml:space="preserve"> </w:t>
      </w:r>
      <w:r w:rsidRPr="00501D30">
        <w:t>во</w:t>
      </w:r>
      <w:r w:rsidRPr="00501D30">
        <w:rPr>
          <w:spacing w:val="-2"/>
        </w:rPr>
        <w:t xml:space="preserve"> </w:t>
      </w:r>
      <w:r w:rsidRPr="00501D30">
        <w:t>всех</w:t>
      </w:r>
      <w:r w:rsidRPr="00501D30">
        <w:rPr>
          <w:spacing w:val="-5"/>
        </w:rPr>
        <w:t xml:space="preserve"> </w:t>
      </w:r>
      <w:r w:rsidRPr="00501D30">
        <w:t>сферах</w:t>
      </w:r>
      <w:r w:rsidRPr="00501D30">
        <w:rPr>
          <w:spacing w:val="-1"/>
        </w:rPr>
        <w:t xml:space="preserve"> </w:t>
      </w:r>
      <w:r w:rsidRPr="00501D30">
        <w:t>жизни;</w:t>
      </w:r>
    </w:p>
    <w:p w:rsidR="00F9266A" w:rsidRPr="00501D30" w:rsidRDefault="005B7DA4">
      <w:pPr>
        <w:pStyle w:val="a3"/>
        <w:spacing w:line="242" w:lineRule="auto"/>
        <w:jc w:val="left"/>
      </w:pPr>
      <w:r w:rsidRPr="00501D30">
        <w:t>-распознавать невербальные средства общения, понимать значение социальных знаков, -</w:t>
      </w:r>
      <w:r w:rsidRPr="00501D30">
        <w:rPr>
          <w:spacing w:val="-62"/>
        </w:rPr>
        <w:t xml:space="preserve"> </w:t>
      </w:r>
      <w:r w:rsidRPr="00501D30">
        <w:t>распознавать</w:t>
      </w:r>
      <w:r w:rsidRPr="00501D30">
        <w:rPr>
          <w:spacing w:val="1"/>
        </w:rPr>
        <w:t xml:space="preserve"> </w:t>
      </w:r>
      <w:r w:rsidRPr="00501D30">
        <w:t>предпосылки</w:t>
      </w:r>
      <w:r w:rsidRPr="00501D30">
        <w:rPr>
          <w:spacing w:val="1"/>
        </w:rPr>
        <w:t xml:space="preserve"> </w:t>
      </w:r>
      <w:r w:rsidRPr="00501D30">
        <w:t>конфликтных ситуаций и</w:t>
      </w:r>
      <w:r w:rsidRPr="00501D30">
        <w:rPr>
          <w:spacing w:val="1"/>
        </w:rPr>
        <w:t xml:space="preserve"> </w:t>
      </w:r>
      <w:r w:rsidRPr="00501D30">
        <w:t>смягчать</w:t>
      </w:r>
      <w:r w:rsidRPr="00501D30">
        <w:rPr>
          <w:spacing w:val="-3"/>
        </w:rPr>
        <w:t xml:space="preserve"> </w:t>
      </w:r>
      <w:r w:rsidRPr="00501D30">
        <w:t>конфликты;</w:t>
      </w:r>
    </w:p>
    <w:p w:rsidR="00F9266A" w:rsidRPr="00501D30" w:rsidRDefault="005B7DA4">
      <w:pPr>
        <w:pStyle w:val="a3"/>
        <w:spacing w:line="294" w:lineRule="exact"/>
        <w:jc w:val="left"/>
      </w:pPr>
      <w:r w:rsidRPr="00501D30">
        <w:t>-владеть</w:t>
      </w:r>
      <w:r w:rsidRPr="00501D30">
        <w:rPr>
          <w:spacing w:val="-2"/>
        </w:rPr>
        <w:t xml:space="preserve"> </w:t>
      </w:r>
      <w:r w:rsidRPr="00501D30">
        <w:t>различными</w:t>
      </w:r>
      <w:r w:rsidRPr="00501D30">
        <w:rPr>
          <w:spacing w:val="-2"/>
        </w:rPr>
        <w:t xml:space="preserve"> </w:t>
      </w:r>
      <w:r w:rsidRPr="00501D30">
        <w:t>способами</w:t>
      </w:r>
      <w:r w:rsidRPr="00501D30">
        <w:rPr>
          <w:spacing w:val="-4"/>
        </w:rPr>
        <w:t xml:space="preserve"> </w:t>
      </w:r>
      <w:r w:rsidRPr="00501D30">
        <w:t>общения</w:t>
      </w:r>
      <w:r w:rsidRPr="00501D30">
        <w:rPr>
          <w:spacing w:val="-2"/>
        </w:rPr>
        <w:t xml:space="preserve"> </w:t>
      </w:r>
      <w:r w:rsidRPr="00501D30">
        <w:t>и</w:t>
      </w:r>
      <w:r w:rsidRPr="00501D30">
        <w:rPr>
          <w:spacing w:val="-3"/>
        </w:rPr>
        <w:t xml:space="preserve"> </w:t>
      </w:r>
      <w:r w:rsidRPr="00501D30">
        <w:t>взаимодействия;</w:t>
      </w:r>
    </w:p>
    <w:p w:rsidR="00F9266A" w:rsidRPr="00501D30" w:rsidRDefault="005B7DA4">
      <w:pPr>
        <w:pStyle w:val="a3"/>
        <w:spacing w:line="298" w:lineRule="exact"/>
        <w:jc w:val="left"/>
      </w:pPr>
      <w:r w:rsidRPr="00501D30">
        <w:t>-аргументированно</w:t>
      </w:r>
      <w:r w:rsidRPr="00501D30">
        <w:rPr>
          <w:spacing w:val="-5"/>
        </w:rPr>
        <w:t xml:space="preserve"> </w:t>
      </w:r>
      <w:r w:rsidRPr="00501D30">
        <w:t>вести</w:t>
      </w:r>
      <w:r w:rsidRPr="00501D30">
        <w:rPr>
          <w:spacing w:val="-4"/>
        </w:rPr>
        <w:t xml:space="preserve"> </w:t>
      </w:r>
      <w:r w:rsidRPr="00501D30">
        <w:t>диалог,</w:t>
      </w:r>
      <w:r w:rsidRPr="00501D30">
        <w:rPr>
          <w:spacing w:val="-2"/>
        </w:rPr>
        <w:t xml:space="preserve"> </w:t>
      </w:r>
      <w:r w:rsidRPr="00501D30">
        <w:t>уметь</w:t>
      </w:r>
      <w:r w:rsidRPr="00501D30">
        <w:rPr>
          <w:spacing w:val="-3"/>
        </w:rPr>
        <w:t xml:space="preserve"> </w:t>
      </w:r>
      <w:r w:rsidRPr="00501D30">
        <w:t>смягчать</w:t>
      </w:r>
      <w:r w:rsidRPr="00501D30">
        <w:rPr>
          <w:spacing w:val="-3"/>
        </w:rPr>
        <w:t xml:space="preserve"> </w:t>
      </w:r>
      <w:r w:rsidRPr="00501D30">
        <w:t>конфликтные</w:t>
      </w:r>
      <w:r w:rsidRPr="00501D30">
        <w:rPr>
          <w:spacing w:val="-3"/>
        </w:rPr>
        <w:t xml:space="preserve"> </w:t>
      </w:r>
      <w:r w:rsidRPr="00501D30">
        <w:t>ситуации;</w:t>
      </w:r>
    </w:p>
    <w:p w:rsidR="00F9266A" w:rsidRPr="00501D30" w:rsidRDefault="005B7DA4">
      <w:pPr>
        <w:pStyle w:val="a3"/>
        <w:ind w:right="610"/>
        <w:jc w:val="left"/>
      </w:pPr>
      <w:r w:rsidRPr="00501D30">
        <w:t>-развернуто</w:t>
      </w:r>
      <w:r w:rsidRPr="00501D30">
        <w:rPr>
          <w:spacing w:val="-4"/>
        </w:rPr>
        <w:t xml:space="preserve"> </w:t>
      </w:r>
      <w:r w:rsidRPr="00501D30">
        <w:t>и</w:t>
      </w:r>
      <w:r w:rsidRPr="00501D30">
        <w:rPr>
          <w:spacing w:val="-2"/>
        </w:rPr>
        <w:t xml:space="preserve"> </w:t>
      </w:r>
      <w:r w:rsidRPr="00501D30">
        <w:t>логично</w:t>
      </w:r>
      <w:r w:rsidRPr="00501D30">
        <w:rPr>
          <w:spacing w:val="-3"/>
        </w:rPr>
        <w:t xml:space="preserve"> </w:t>
      </w:r>
      <w:r w:rsidRPr="00501D30">
        <w:t>излагать</w:t>
      </w:r>
      <w:r w:rsidRPr="00501D30">
        <w:rPr>
          <w:spacing w:val="-2"/>
        </w:rPr>
        <w:t xml:space="preserve"> </w:t>
      </w:r>
      <w:r w:rsidRPr="00501D30">
        <w:t>свою</w:t>
      </w:r>
      <w:r w:rsidRPr="00501D30">
        <w:rPr>
          <w:spacing w:val="-4"/>
        </w:rPr>
        <w:t xml:space="preserve"> </w:t>
      </w:r>
      <w:r w:rsidRPr="00501D30">
        <w:t>точку</w:t>
      </w:r>
      <w:r w:rsidRPr="00501D30">
        <w:rPr>
          <w:spacing w:val="-7"/>
        </w:rPr>
        <w:t xml:space="preserve"> </w:t>
      </w:r>
      <w:r w:rsidRPr="00501D30">
        <w:t>зрения</w:t>
      </w:r>
      <w:r w:rsidRPr="00501D30">
        <w:rPr>
          <w:spacing w:val="-2"/>
        </w:rPr>
        <w:t xml:space="preserve"> </w:t>
      </w:r>
      <w:r w:rsidRPr="00501D30">
        <w:t>с</w:t>
      </w:r>
      <w:r w:rsidRPr="00501D30">
        <w:rPr>
          <w:spacing w:val="-2"/>
        </w:rPr>
        <w:t xml:space="preserve"> </w:t>
      </w:r>
      <w:r w:rsidRPr="00501D30">
        <w:t>использованием</w:t>
      </w:r>
      <w:r w:rsidRPr="00501D30">
        <w:rPr>
          <w:spacing w:val="-4"/>
        </w:rPr>
        <w:t xml:space="preserve"> </w:t>
      </w:r>
      <w:r w:rsidRPr="00501D30">
        <w:t>языковых</w:t>
      </w:r>
      <w:r w:rsidRPr="00501D30">
        <w:rPr>
          <w:spacing w:val="-3"/>
        </w:rPr>
        <w:t xml:space="preserve"> </w:t>
      </w:r>
      <w:r w:rsidRPr="00501D30">
        <w:t>средств;</w:t>
      </w:r>
      <w:r w:rsidRPr="00501D30">
        <w:rPr>
          <w:spacing w:val="-62"/>
        </w:rPr>
        <w:t xml:space="preserve"> </w:t>
      </w:r>
      <w:r w:rsidRPr="00501D30">
        <w:t>б)</w:t>
      </w:r>
      <w:r w:rsidRPr="00501D30">
        <w:rPr>
          <w:spacing w:val="1"/>
        </w:rPr>
        <w:t xml:space="preserve"> </w:t>
      </w:r>
      <w:r w:rsidRPr="00501D30">
        <w:t>совместная</w:t>
      </w:r>
      <w:r w:rsidRPr="00501D30">
        <w:rPr>
          <w:spacing w:val="2"/>
        </w:rPr>
        <w:t xml:space="preserve"> </w:t>
      </w:r>
      <w:r w:rsidRPr="00501D30">
        <w:t>деятельность:</w:t>
      </w:r>
    </w:p>
    <w:p w:rsidR="00F9266A" w:rsidRPr="00501D30" w:rsidRDefault="005B7DA4">
      <w:pPr>
        <w:pStyle w:val="a3"/>
        <w:spacing w:line="296" w:lineRule="exact"/>
        <w:jc w:val="left"/>
      </w:pPr>
      <w:r w:rsidRPr="00501D30">
        <w:t>-понимать</w:t>
      </w:r>
      <w:r w:rsidRPr="00501D30">
        <w:rPr>
          <w:spacing w:val="-5"/>
        </w:rPr>
        <w:t xml:space="preserve"> </w:t>
      </w:r>
      <w:r w:rsidRPr="00501D30">
        <w:t>и</w:t>
      </w:r>
      <w:r w:rsidRPr="00501D30">
        <w:rPr>
          <w:spacing w:val="-5"/>
        </w:rPr>
        <w:t xml:space="preserve"> </w:t>
      </w:r>
      <w:r w:rsidRPr="00501D30">
        <w:t>использовать</w:t>
      </w:r>
      <w:r w:rsidRPr="00501D30">
        <w:rPr>
          <w:spacing w:val="-5"/>
        </w:rPr>
        <w:t xml:space="preserve"> </w:t>
      </w:r>
      <w:r w:rsidRPr="00501D30">
        <w:t>преимущества</w:t>
      </w:r>
      <w:r w:rsidRPr="00501D30">
        <w:rPr>
          <w:spacing w:val="-5"/>
        </w:rPr>
        <w:t xml:space="preserve"> </w:t>
      </w:r>
      <w:r w:rsidRPr="00501D30">
        <w:t>командной</w:t>
      </w:r>
      <w:r w:rsidRPr="00501D30">
        <w:rPr>
          <w:spacing w:val="-5"/>
        </w:rPr>
        <w:t xml:space="preserve"> </w:t>
      </w:r>
      <w:r w:rsidRPr="00501D30">
        <w:t>и</w:t>
      </w:r>
      <w:r w:rsidRPr="00501D30">
        <w:rPr>
          <w:spacing w:val="-6"/>
        </w:rPr>
        <w:t xml:space="preserve"> </w:t>
      </w:r>
      <w:r w:rsidRPr="00501D30">
        <w:t>индивидуальной</w:t>
      </w:r>
      <w:r w:rsidRPr="00501D30">
        <w:rPr>
          <w:spacing w:val="-5"/>
        </w:rPr>
        <w:t xml:space="preserve"> </w:t>
      </w:r>
      <w:r w:rsidRPr="00501D30">
        <w:t>работы;</w:t>
      </w:r>
    </w:p>
    <w:p w:rsidR="00F9266A" w:rsidRPr="00501D30" w:rsidRDefault="005B7DA4">
      <w:pPr>
        <w:pStyle w:val="a3"/>
        <w:spacing w:line="242" w:lineRule="auto"/>
        <w:jc w:val="left"/>
      </w:pPr>
      <w:r w:rsidRPr="00501D30">
        <w:t>-выбирать</w:t>
      </w:r>
      <w:r w:rsidRPr="00501D30">
        <w:rPr>
          <w:spacing w:val="27"/>
        </w:rPr>
        <w:t xml:space="preserve"> </w:t>
      </w:r>
      <w:r w:rsidRPr="00501D30">
        <w:t>тематику</w:t>
      </w:r>
      <w:r w:rsidRPr="00501D30">
        <w:rPr>
          <w:spacing w:val="24"/>
        </w:rPr>
        <w:t xml:space="preserve"> </w:t>
      </w:r>
      <w:r w:rsidRPr="00501D30">
        <w:t>и</w:t>
      </w:r>
      <w:r w:rsidRPr="00501D30">
        <w:rPr>
          <w:spacing w:val="25"/>
        </w:rPr>
        <w:t xml:space="preserve"> </w:t>
      </w:r>
      <w:proofErr w:type="gramStart"/>
      <w:r w:rsidRPr="00501D30">
        <w:t>методы</w:t>
      </w:r>
      <w:r w:rsidRPr="00501D30">
        <w:rPr>
          <w:spacing w:val="23"/>
        </w:rPr>
        <w:t xml:space="preserve"> </w:t>
      </w:r>
      <w:r w:rsidRPr="00501D30">
        <w:t>совместных</w:t>
      </w:r>
      <w:r w:rsidRPr="00501D30">
        <w:rPr>
          <w:spacing w:val="25"/>
        </w:rPr>
        <w:t xml:space="preserve"> </w:t>
      </w:r>
      <w:r w:rsidRPr="00501D30">
        <w:t>действий</w:t>
      </w:r>
      <w:r w:rsidRPr="00501D30">
        <w:rPr>
          <w:spacing w:val="25"/>
        </w:rPr>
        <w:t xml:space="preserve"> </w:t>
      </w:r>
      <w:r w:rsidRPr="00501D30">
        <w:t>с</w:t>
      </w:r>
      <w:r w:rsidRPr="00501D30">
        <w:rPr>
          <w:spacing w:val="25"/>
        </w:rPr>
        <w:t xml:space="preserve"> </w:t>
      </w:r>
      <w:r w:rsidRPr="00501D30">
        <w:t>учетом</w:t>
      </w:r>
      <w:r w:rsidRPr="00501D30">
        <w:rPr>
          <w:spacing w:val="24"/>
        </w:rPr>
        <w:t xml:space="preserve"> </w:t>
      </w:r>
      <w:r w:rsidRPr="00501D30">
        <w:t>общих</w:t>
      </w:r>
      <w:r w:rsidRPr="00501D30">
        <w:rPr>
          <w:spacing w:val="25"/>
        </w:rPr>
        <w:t xml:space="preserve"> </w:t>
      </w:r>
      <w:r w:rsidRPr="00501D30">
        <w:t>интересов</w:t>
      </w:r>
      <w:proofErr w:type="gramEnd"/>
      <w:r w:rsidRPr="00501D30">
        <w:rPr>
          <w:spacing w:val="23"/>
        </w:rPr>
        <w:t xml:space="preserve"> </w:t>
      </w:r>
      <w:r w:rsidRPr="00501D30">
        <w:t>и</w:t>
      </w:r>
      <w:r w:rsidRPr="00501D30">
        <w:rPr>
          <w:spacing w:val="-62"/>
        </w:rPr>
        <w:t xml:space="preserve"> </w:t>
      </w:r>
      <w:r w:rsidRPr="00501D30">
        <w:t>возможностей</w:t>
      </w:r>
      <w:r w:rsidRPr="00501D30">
        <w:rPr>
          <w:spacing w:val="1"/>
        </w:rPr>
        <w:t xml:space="preserve"> </w:t>
      </w:r>
      <w:r w:rsidRPr="00501D30">
        <w:t>каждого</w:t>
      </w:r>
      <w:r w:rsidRPr="00501D30">
        <w:rPr>
          <w:spacing w:val="1"/>
        </w:rPr>
        <w:t xml:space="preserve"> </w:t>
      </w:r>
      <w:r w:rsidRPr="00501D30">
        <w:t>члена</w:t>
      </w:r>
      <w:r w:rsidRPr="00501D30">
        <w:rPr>
          <w:spacing w:val="2"/>
        </w:rPr>
        <w:t xml:space="preserve"> </w:t>
      </w:r>
      <w:r w:rsidRPr="00501D30">
        <w:t>коллектива;</w:t>
      </w:r>
    </w:p>
    <w:p w:rsidR="00F9266A" w:rsidRPr="00501D30" w:rsidRDefault="00F9266A">
      <w:pPr>
        <w:spacing w:line="242" w:lineRule="auto"/>
        <w:sectPr w:rsidR="00F9266A" w:rsidRPr="00501D30">
          <w:pgSz w:w="11900" w:h="16840"/>
          <w:pgMar w:top="760" w:right="240" w:bottom="520" w:left="740" w:header="0" w:footer="250" w:gutter="0"/>
          <w:cols w:space="720"/>
        </w:sectPr>
      </w:pPr>
    </w:p>
    <w:p w:rsidR="00F9266A" w:rsidRPr="00501D30" w:rsidRDefault="005B7DA4">
      <w:pPr>
        <w:pStyle w:val="a3"/>
        <w:spacing w:before="64"/>
        <w:ind w:right="608"/>
      </w:pPr>
      <w:r w:rsidRPr="00501D30">
        <w:lastRenderedPageBreak/>
        <w:t>-принимать цели совместной деятельности, организовывать и координировать действия</w:t>
      </w:r>
      <w:r w:rsidRPr="00501D30">
        <w:rPr>
          <w:spacing w:val="1"/>
        </w:rPr>
        <w:t xml:space="preserve"> </w:t>
      </w:r>
      <w:r w:rsidRPr="00501D30">
        <w:t>по</w:t>
      </w:r>
      <w:r w:rsidRPr="00501D30">
        <w:rPr>
          <w:spacing w:val="1"/>
        </w:rPr>
        <w:t xml:space="preserve"> </w:t>
      </w:r>
      <w:r w:rsidRPr="00501D30">
        <w:t>ее</w:t>
      </w:r>
      <w:r w:rsidRPr="00501D30">
        <w:rPr>
          <w:spacing w:val="1"/>
        </w:rPr>
        <w:t xml:space="preserve"> </w:t>
      </w:r>
      <w:r w:rsidRPr="00501D30">
        <w:t>достижению:</w:t>
      </w:r>
      <w:r w:rsidRPr="00501D30">
        <w:rPr>
          <w:spacing w:val="1"/>
        </w:rPr>
        <w:t xml:space="preserve"> </w:t>
      </w:r>
      <w:r w:rsidRPr="00501D30">
        <w:t>составлять</w:t>
      </w:r>
      <w:r w:rsidRPr="00501D30">
        <w:rPr>
          <w:spacing w:val="1"/>
        </w:rPr>
        <w:t xml:space="preserve"> </w:t>
      </w:r>
      <w:r w:rsidRPr="00501D30">
        <w:t>план</w:t>
      </w:r>
      <w:r w:rsidRPr="00501D30">
        <w:rPr>
          <w:spacing w:val="1"/>
        </w:rPr>
        <w:t xml:space="preserve"> </w:t>
      </w:r>
      <w:r w:rsidRPr="00501D30">
        <w:t>действий,</w:t>
      </w:r>
      <w:r w:rsidRPr="00501D30">
        <w:rPr>
          <w:spacing w:val="1"/>
        </w:rPr>
        <w:t xml:space="preserve"> </w:t>
      </w:r>
      <w:r w:rsidRPr="00501D30">
        <w:t>распределять</w:t>
      </w:r>
      <w:r w:rsidRPr="00501D30">
        <w:rPr>
          <w:spacing w:val="1"/>
        </w:rPr>
        <w:t xml:space="preserve"> </w:t>
      </w:r>
      <w:r w:rsidRPr="00501D30">
        <w:t>роли</w:t>
      </w:r>
      <w:r w:rsidRPr="00501D30">
        <w:rPr>
          <w:spacing w:val="1"/>
        </w:rPr>
        <w:t xml:space="preserve"> </w:t>
      </w:r>
      <w:r w:rsidRPr="00501D30">
        <w:t>с</w:t>
      </w:r>
      <w:r w:rsidRPr="00501D30">
        <w:rPr>
          <w:spacing w:val="1"/>
        </w:rPr>
        <w:t xml:space="preserve"> </w:t>
      </w:r>
      <w:r w:rsidRPr="00501D30">
        <w:t>учетом</w:t>
      </w:r>
      <w:r w:rsidRPr="00501D30">
        <w:rPr>
          <w:spacing w:val="1"/>
        </w:rPr>
        <w:t xml:space="preserve"> </w:t>
      </w:r>
      <w:r w:rsidRPr="00501D30">
        <w:t>мнений</w:t>
      </w:r>
      <w:r w:rsidRPr="00501D30">
        <w:rPr>
          <w:spacing w:val="1"/>
        </w:rPr>
        <w:t xml:space="preserve"> </w:t>
      </w:r>
      <w:r w:rsidRPr="00501D30">
        <w:t>участников,</w:t>
      </w:r>
      <w:r w:rsidRPr="00501D30">
        <w:rPr>
          <w:spacing w:val="2"/>
        </w:rPr>
        <w:t xml:space="preserve"> </w:t>
      </w:r>
      <w:r w:rsidRPr="00501D30">
        <w:t>обсуждать</w:t>
      </w:r>
      <w:r w:rsidRPr="00501D30">
        <w:rPr>
          <w:spacing w:val="2"/>
        </w:rPr>
        <w:t xml:space="preserve"> </w:t>
      </w:r>
      <w:r w:rsidRPr="00501D30">
        <w:t>результаты совместной: работы;</w:t>
      </w:r>
    </w:p>
    <w:p w:rsidR="00F9266A" w:rsidRPr="00501D30" w:rsidRDefault="005B7DA4">
      <w:pPr>
        <w:pStyle w:val="a3"/>
        <w:ind w:right="620"/>
      </w:pPr>
      <w:r w:rsidRPr="00501D30">
        <w:t>-оценивать качество своего вклада и каждого участника команды в общий результат по</w:t>
      </w:r>
      <w:r w:rsidRPr="00501D30">
        <w:rPr>
          <w:spacing w:val="1"/>
        </w:rPr>
        <w:t xml:space="preserve"> </w:t>
      </w:r>
      <w:r w:rsidRPr="00501D30">
        <w:t>разработанным критериям;</w:t>
      </w:r>
    </w:p>
    <w:p w:rsidR="00F9266A" w:rsidRPr="00501D30" w:rsidRDefault="005B7DA4">
      <w:pPr>
        <w:pStyle w:val="a3"/>
        <w:spacing w:before="3"/>
        <w:ind w:right="620"/>
      </w:pPr>
      <w:r w:rsidRPr="00501D30">
        <w:t>-предлагать</w:t>
      </w:r>
      <w:r w:rsidRPr="00501D30">
        <w:rPr>
          <w:spacing w:val="1"/>
        </w:rPr>
        <w:t xml:space="preserve"> </w:t>
      </w:r>
      <w:r w:rsidRPr="00501D30">
        <w:t>новые</w:t>
      </w:r>
      <w:r w:rsidRPr="00501D30">
        <w:rPr>
          <w:spacing w:val="1"/>
        </w:rPr>
        <w:t xml:space="preserve"> </w:t>
      </w:r>
      <w:r w:rsidRPr="00501D30">
        <w:t>проекты,</w:t>
      </w:r>
      <w:r w:rsidRPr="00501D30">
        <w:rPr>
          <w:spacing w:val="1"/>
        </w:rPr>
        <w:t xml:space="preserve"> </w:t>
      </w:r>
      <w:r w:rsidRPr="00501D30">
        <w:t>оценивать</w:t>
      </w:r>
      <w:r w:rsidRPr="00501D30">
        <w:rPr>
          <w:spacing w:val="1"/>
        </w:rPr>
        <w:t xml:space="preserve"> </w:t>
      </w:r>
      <w:r w:rsidRPr="00501D30">
        <w:t>идеи</w:t>
      </w:r>
      <w:r w:rsidRPr="00501D30">
        <w:rPr>
          <w:spacing w:val="1"/>
        </w:rPr>
        <w:t xml:space="preserve"> </w:t>
      </w:r>
      <w:r w:rsidRPr="00501D30">
        <w:t>с</w:t>
      </w:r>
      <w:r w:rsidRPr="00501D30">
        <w:rPr>
          <w:spacing w:val="1"/>
        </w:rPr>
        <w:t xml:space="preserve"> </w:t>
      </w:r>
      <w:r w:rsidRPr="00501D30">
        <w:t>позиции</w:t>
      </w:r>
      <w:r w:rsidRPr="00501D30">
        <w:rPr>
          <w:spacing w:val="1"/>
        </w:rPr>
        <w:t xml:space="preserve"> </w:t>
      </w:r>
      <w:r w:rsidRPr="00501D30">
        <w:t>новизны,</w:t>
      </w:r>
      <w:r w:rsidRPr="00501D30">
        <w:rPr>
          <w:spacing w:val="1"/>
        </w:rPr>
        <w:t xml:space="preserve"> </w:t>
      </w:r>
      <w:r w:rsidRPr="00501D30">
        <w:t>оригинальности,</w:t>
      </w:r>
      <w:r w:rsidRPr="00501D30">
        <w:rPr>
          <w:spacing w:val="1"/>
        </w:rPr>
        <w:t xml:space="preserve"> </w:t>
      </w:r>
      <w:r w:rsidRPr="00501D30">
        <w:t>практической</w:t>
      </w:r>
      <w:r w:rsidRPr="00501D30">
        <w:rPr>
          <w:spacing w:val="1"/>
        </w:rPr>
        <w:t xml:space="preserve"> </w:t>
      </w:r>
      <w:r w:rsidRPr="00501D30">
        <w:t>значимости;</w:t>
      </w:r>
    </w:p>
    <w:p w:rsidR="00F9266A" w:rsidRPr="00501D30" w:rsidRDefault="005B7DA4">
      <w:pPr>
        <w:pStyle w:val="a3"/>
        <w:spacing w:line="242" w:lineRule="auto"/>
        <w:ind w:right="615"/>
      </w:pPr>
      <w:r w:rsidRPr="00501D30">
        <w:t>-координировать</w:t>
      </w:r>
      <w:r w:rsidRPr="00501D30">
        <w:rPr>
          <w:spacing w:val="1"/>
        </w:rPr>
        <w:t xml:space="preserve"> </w:t>
      </w:r>
      <w:r w:rsidRPr="00501D30">
        <w:t>и</w:t>
      </w:r>
      <w:r w:rsidRPr="00501D30">
        <w:rPr>
          <w:spacing w:val="1"/>
        </w:rPr>
        <w:t xml:space="preserve"> </w:t>
      </w:r>
      <w:r w:rsidRPr="00501D30">
        <w:t>выполнять</w:t>
      </w:r>
      <w:r w:rsidRPr="00501D30">
        <w:rPr>
          <w:spacing w:val="1"/>
        </w:rPr>
        <w:t xml:space="preserve"> </w:t>
      </w:r>
      <w:r w:rsidRPr="00501D30">
        <w:t>работу</w:t>
      </w:r>
      <w:r w:rsidRPr="00501D30">
        <w:rPr>
          <w:spacing w:val="1"/>
        </w:rPr>
        <w:t xml:space="preserve"> </w:t>
      </w:r>
      <w:r w:rsidRPr="00501D30">
        <w:t>в</w:t>
      </w:r>
      <w:r w:rsidRPr="00501D30">
        <w:rPr>
          <w:spacing w:val="1"/>
        </w:rPr>
        <w:t xml:space="preserve"> </w:t>
      </w:r>
      <w:r w:rsidRPr="00501D30">
        <w:t>условиях</w:t>
      </w:r>
      <w:r w:rsidRPr="00501D30">
        <w:rPr>
          <w:spacing w:val="1"/>
        </w:rPr>
        <w:t xml:space="preserve"> </w:t>
      </w:r>
      <w:r w:rsidRPr="00501D30">
        <w:t>реального,</w:t>
      </w:r>
      <w:r w:rsidRPr="00501D30">
        <w:rPr>
          <w:spacing w:val="1"/>
        </w:rPr>
        <w:t xml:space="preserve"> </w:t>
      </w:r>
      <w:r w:rsidRPr="00501D30">
        <w:t>виртуального</w:t>
      </w:r>
      <w:r w:rsidRPr="00501D30">
        <w:rPr>
          <w:spacing w:val="1"/>
        </w:rPr>
        <w:t xml:space="preserve"> </w:t>
      </w:r>
      <w:r w:rsidRPr="00501D30">
        <w:t>и</w:t>
      </w:r>
      <w:r w:rsidRPr="00501D30">
        <w:rPr>
          <w:spacing w:val="1"/>
        </w:rPr>
        <w:t xml:space="preserve"> </w:t>
      </w:r>
      <w:r w:rsidRPr="00501D30">
        <w:t>комбинированного взаимодействия;</w:t>
      </w:r>
    </w:p>
    <w:p w:rsidR="00F9266A" w:rsidRPr="00501D30" w:rsidRDefault="005B7DA4">
      <w:pPr>
        <w:pStyle w:val="a3"/>
        <w:ind w:right="616"/>
      </w:pPr>
      <w:r w:rsidRPr="00501D30">
        <w:t>-осуществлять позитивное стратегическое поведение в различных ситуациях, проявлять</w:t>
      </w:r>
      <w:r w:rsidRPr="00501D30">
        <w:rPr>
          <w:spacing w:val="1"/>
        </w:rPr>
        <w:t xml:space="preserve"> </w:t>
      </w:r>
      <w:r w:rsidRPr="00501D30">
        <w:t>творчество и</w:t>
      </w:r>
      <w:r w:rsidRPr="00501D30">
        <w:rPr>
          <w:spacing w:val="-3"/>
        </w:rPr>
        <w:t xml:space="preserve"> </w:t>
      </w:r>
      <w:r w:rsidRPr="00501D30">
        <w:t>воображение,</w:t>
      </w:r>
      <w:r w:rsidRPr="00501D30">
        <w:rPr>
          <w:spacing w:val="3"/>
        </w:rPr>
        <w:t xml:space="preserve"> </w:t>
      </w:r>
      <w:r w:rsidRPr="00501D30">
        <w:t>быть</w:t>
      </w:r>
      <w:r w:rsidRPr="00501D30">
        <w:rPr>
          <w:spacing w:val="3"/>
        </w:rPr>
        <w:t xml:space="preserve"> </w:t>
      </w:r>
      <w:r w:rsidRPr="00501D30">
        <w:t>инициативным.</w:t>
      </w:r>
    </w:p>
    <w:p w:rsidR="00F9266A" w:rsidRPr="00501D30" w:rsidRDefault="005B7DA4">
      <w:pPr>
        <w:pStyle w:val="a3"/>
        <w:spacing w:line="297" w:lineRule="exact"/>
      </w:pPr>
      <w:r w:rsidRPr="00501D30">
        <w:t>Овладение</w:t>
      </w:r>
      <w:r w:rsidRPr="00501D30">
        <w:rPr>
          <w:spacing w:val="-3"/>
        </w:rPr>
        <w:t xml:space="preserve"> </w:t>
      </w:r>
      <w:r w:rsidRPr="00501D30">
        <w:t>универсальными</w:t>
      </w:r>
      <w:r w:rsidRPr="00501D30">
        <w:rPr>
          <w:spacing w:val="-3"/>
        </w:rPr>
        <w:t xml:space="preserve"> </w:t>
      </w:r>
      <w:r w:rsidRPr="00501D30">
        <w:t>регулятивными</w:t>
      </w:r>
      <w:r w:rsidRPr="00501D30">
        <w:rPr>
          <w:spacing w:val="-3"/>
        </w:rPr>
        <w:t xml:space="preserve"> </w:t>
      </w:r>
      <w:r w:rsidRPr="00501D30">
        <w:t>действиями:</w:t>
      </w:r>
    </w:p>
    <w:p w:rsidR="00F9266A" w:rsidRPr="00501D30" w:rsidRDefault="005B7DA4">
      <w:pPr>
        <w:pStyle w:val="a3"/>
        <w:spacing w:line="298" w:lineRule="exact"/>
      </w:pPr>
      <w:r w:rsidRPr="00501D30">
        <w:t>а)</w:t>
      </w:r>
      <w:r w:rsidRPr="00501D30">
        <w:rPr>
          <w:spacing w:val="-2"/>
        </w:rPr>
        <w:t xml:space="preserve"> </w:t>
      </w:r>
      <w:r w:rsidRPr="00501D30">
        <w:t>самоорганизация:</w:t>
      </w:r>
    </w:p>
    <w:p w:rsidR="00F9266A" w:rsidRPr="00501D30" w:rsidRDefault="005B7DA4" w:rsidP="000703B0">
      <w:pPr>
        <w:pStyle w:val="a3"/>
        <w:ind w:right="614"/>
      </w:pPr>
      <w:r w:rsidRPr="00501D30">
        <w:t>-самостоятельно</w:t>
      </w:r>
      <w:r w:rsidRPr="00501D30">
        <w:rPr>
          <w:spacing w:val="1"/>
        </w:rPr>
        <w:t xml:space="preserve"> </w:t>
      </w:r>
      <w:r w:rsidRPr="00501D30">
        <w:t>осуществлять</w:t>
      </w:r>
      <w:r w:rsidRPr="00501D30">
        <w:rPr>
          <w:spacing w:val="1"/>
        </w:rPr>
        <w:t xml:space="preserve"> </w:t>
      </w:r>
      <w:r w:rsidRPr="00501D30">
        <w:t>познавательную</w:t>
      </w:r>
      <w:r w:rsidRPr="00501D30">
        <w:rPr>
          <w:spacing w:val="1"/>
        </w:rPr>
        <w:t xml:space="preserve"> </w:t>
      </w:r>
      <w:r w:rsidRPr="00501D30">
        <w:t>деятельность,</w:t>
      </w:r>
      <w:r w:rsidRPr="00501D30">
        <w:rPr>
          <w:spacing w:val="1"/>
        </w:rPr>
        <w:t xml:space="preserve"> </w:t>
      </w:r>
      <w:r w:rsidRPr="00501D30">
        <w:t>выявлять</w:t>
      </w:r>
      <w:r w:rsidRPr="00501D30">
        <w:rPr>
          <w:spacing w:val="1"/>
        </w:rPr>
        <w:t xml:space="preserve"> </w:t>
      </w:r>
      <w:r w:rsidRPr="00501D30">
        <w:t>проблемы,</w:t>
      </w:r>
      <w:r w:rsidRPr="00501D30">
        <w:rPr>
          <w:spacing w:val="-62"/>
        </w:rPr>
        <w:t xml:space="preserve"> </w:t>
      </w:r>
      <w:r w:rsidRPr="00501D30">
        <w:t>ставить</w:t>
      </w:r>
      <w:r w:rsidRPr="00501D30">
        <w:rPr>
          <w:spacing w:val="1"/>
        </w:rPr>
        <w:t xml:space="preserve"> </w:t>
      </w:r>
      <w:r w:rsidRPr="00501D30">
        <w:t>и</w:t>
      </w:r>
      <w:r w:rsidRPr="00501D30">
        <w:rPr>
          <w:spacing w:val="1"/>
        </w:rPr>
        <w:t xml:space="preserve"> </w:t>
      </w:r>
      <w:r w:rsidRPr="00501D30">
        <w:t>формулировать</w:t>
      </w:r>
      <w:r w:rsidRPr="00501D30">
        <w:rPr>
          <w:spacing w:val="1"/>
        </w:rPr>
        <w:t xml:space="preserve"> </w:t>
      </w:r>
      <w:r w:rsidRPr="00501D30">
        <w:t>собственные</w:t>
      </w:r>
      <w:r w:rsidRPr="00501D30">
        <w:rPr>
          <w:spacing w:val="1"/>
        </w:rPr>
        <w:t xml:space="preserve"> </w:t>
      </w:r>
      <w:r w:rsidRPr="00501D30">
        <w:t>задачи</w:t>
      </w:r>
      <w:r w:rsidRPr="00501D30">
        <w:rPr>
          <w:spacing w:val="1"/>
        </w:rPr>
        <w:t xml:space="preserve"> </w:t>
      </w:r>
      <w:r w:rsidRPr="00501D30">
        <w:t>в</w:t>
      </w:r>
      <w:r w:rsidRPr="00501D30">
        <w:rPr>
          <w:spacing w:val="1"/>
        </w:rPr>
        <w:t xml:space="preserve"> </w:t>
      </w:r>
      <w:r w:rsidRPr="00501D30">
        <w:t>образовательной</w:t>
      </w:r>
      <w:r w:rsidRPr="00501D30">
        <w:rPr>
          <w:spacing w:val="1"/>
        </w:rPr>
        <w:t xml:space="preserve"> </w:t>
      </w:r>
      <w:r w:rsidRPr="00501D30">
        <w:t>деятельности</w:t>
      </w:r>
      <w:r w:rsidRPr="00501D30">
        <w:rPr>
          <w:spacing w:val="1"/>
        </w:rPr>
        <w:t xml:space="preserve"> </w:t>
      </w:r>
      <w:r w:rsidRPr="00501D30">
        <w:t>и</w:t>
      </w:r>
      <w:r w:rsidRPr="00501D30">
        <w:rPr>
          <w:spacing w:val="1"/>
        </w:rPr>
        <w:t xml:space="preserve"> </w:t>
      </w:r>
      <w:r w:rsidRPr="00501D30">
        <w:t>жизненных ситуациях;</w:t>
      </w:r>
    </w:p>
    <w:p w:rsidR="00F9266A" w:rsidRPr="00501D30" w:rsidRDefault="005B7DA4" w:rsidP="000703B0">
      <w:pPr>
        <w:pStyle w:val="a3"/>
        <w:ind w:right="614"/>
      </w:pPr>
      <w:r w:rsidRPr="00501D30">
        <w:t>-самостоятельно составлять план решения проблемы с учетом имеющихся ресурсов,</w:t>
      </w:r>
      <w:r w:rsidRPr="00501D30">
        <w:rPr>
          <w:spacing w:val="1"/>
        </w:rPr>
        <w:t xml:space="preserve"> </w:t>
      </w:r>
      <w:r w:rsidRPr="00501D30">
        <w:t>собственных возможностей</w:t>
      </w:r>
      <w:r w:rsidRPr="00501D30">
        <w:rPr>
          <w:spacing w:val="2"/>
        </w:rPr>
        <w:t xml:space="preserve"> </w:t>
      </w:r>
      <w:r w:rsidRPr="00501D30">
        <w:t>и</w:t>
      </w:r>
      <w:r w:rsidRPr="00501D30">
        <w:rPr>
          <w:spacing w:val="1"/>
        </w:rPr>
        <w:t xml:space="preserve"> </w:t>
      </w:r>
      <w:r w:rsidRPr="00501D30">
        <w:t>предпочтений;</w:t>
      </w:r>
    </w:p>
    <w:p w:rsidR="00F9266A" w:rsidRPr="00501D30" w:rsidRDefault="005B7DA4" w:rsidP="000703B0">
      <w:pPr>
        <w:pStyle w:val="a3"/>
        <w:spacing w:line="296" w:lineRule="exact"/>
      </w:pPr>
      <w:r w:rsidRPr="00501D30">
        <w:t>-давать оценку</w:t>
      </w:r>
      <w:r w:rsidRPr="00501D30">
        <w:rPr>
          <w:spacing w:val="-2"/>
        </w:rPr>
        <w:t xml:space="preserve"> </w:t>
      </w:r>
      <w:r w:rsidRPr="00501D30">
        <w:t>новым</w:t>
      </w:r>
      <w:r w:rsidRPr="00501D30">
        <w:rPr>
          <w:spacing w:val="-1"/>
        </w:rPr>
        <w:t xml:space="preserve"> </w:t>
      </w:r>
      <w:r w:rsidRPr="00501D30">
        <w:t>ситуациям;</w:t>
      </w:r>
    </w:p>
    <w:p w:rsidR="00F9266A" w:rsidRPr="00501D30" w:rsidRDefault="005B7DA4" w:rsidP="000703B0">
      <w:pPr>
        <w:pStyle w:val="a3"/>
        <w:spacing w:before="1" w:line="298" w:lineRule="exact"/>
      </w:pPr>
      <w:r w:rsidRPr="00501D30">
        <w:t>-расширять</w:t>
      </w:r>
      <w:r w:rsidRPr="00501D30">
        <w:rPr>
          <w:spacing w:val="-3"/>
        </w:rPr>
        <w:t xml:space="preserve"> </w:t>
      </w:r>
      <w:r w:rsidRPr="00501D30">
        <w:t>рамки</w:t>
      </w:r>
      <w:r w:rsidRPr="00501D30">
        <w:rPr>
          <w:spacing w:val="-3"/>
        </w:rPr>
        <w:t xml:space="preserve"> </w:t>
      </w:r>
      <w:r w:rsidRPr="00501D30">
        <w:t>учебного</w:t>
      </w:r>
      <w:r w:rsidRPr="00501D30">
        <w:rPr>
          <w:spacing w:val="-5"/>
        </w:rPr>
        <w:t xml:space="preserve"> </w:t>
      </w:r>
      <w:r w:rsidRPr="00501D30">
        <w:t>предмета</w:t>
      </w:r>
      <w:r w:rsidRPr="00501D30">
        <w:rPr>
          <w:spacing w:val="-3"/>
        </w:rPr>
        <w:t xml:space="preserve"> </w:t>
      </w:r>
      <w:r w:rsidRPr="00501D30">
        <w:t>на</w:t>
      </w:r>
      <w:r w:rsidRPr="00501D30">
        <w:rPr>
          <w:spacing w:val="-4"/>
        </w:rPr>
        <w:t xml:space="preserve"> </w:t>
      </w:r>
      <w:r w:rsidRPr="00501D30">
        <w:t>основе</w:t>
      </w:r>
      <w:r w:rsidRPr="00501D30">
        <w:rPr>
          <w:spacing w:val="-3"/>
        </w:rPr>
        <w:t xml:space="preserve"> </w:t>
      </w:r>
      <w:r w:rsidRPr="00501D30">
        <w:t>личных</w:t>
      </w:r>
      <w:r w:rsidRPr="00501D30">
        <w:rPr>
          <w:spacing w:val="-4"/>
        </w:rPr>
        <w:t xml:space="preserve"> </w:t>
      </w:r>
      <w:r w:rsidRPr="00501D30">
        <w:t>предпочтений;</w:t>
      </w:r>
    </w:p>
    <w:p w:rsidR="00F9266A" w:rsidRPr="00501D30" w:rsidRDefault="005B7DA4" w:rsidP="000703B0">
      <w:pPr>
        <w:pStyle w:val="a3"/>
        <w:spacing w:line="298" w:lineRule="exact"/>
      </w:pPr>
      <w:r w:rsidRPr="00501D30">
        <w:t>-делать</w:t>
      </w:r>
      <w:r w:rsidRPr="00501D30">
        <w:rPr>
          <w:spacing w:val="-2"/>
        </w:rPr>
        <w:t xml:space="preserve"> </w:t>
      </w:r>
      <w:r w:rsidRPr="00501D30">
        <w:t>осознанный</w:t>
      </w:r>
      <w:r w:rsidRPr="00501D30">
        <w:rPr>
          <w:spacing w:val="-3"/>
        </w:rPr>
        <w:t xml:space="preserve"> </w:t>
      </w:r>
      <w:r w:rsidRPr="00501D30">
        <w:t>выбор,</w:t>
      </w:r>
      <w:r w:rsidRPr="00501D30">
        <w:rPr>
          <w:spacing w:val="-2"/>
        </w:rPr>
        <w:t xml:space="preserve"> </w:t>
      </w:r>
      <w:r w:rsidRPr="00501D30">
        <w:t>аргументировать</w:t>
      </w:r>
      <w:r w:rsidRPr="00501D30">
        <w:rPr>
          <w:spacing w:val="-2"/>
        </w:rPr>
        <w:t xml:space="preserve"> </w:t>
      </w:r>
      <w:r w:rsidRPr="00501D30">
        <w:t>его,</w:t>
      </w:r>
      <w:r w:rsidRPr="00501D30">
        <w:rPr>
          <w:spacing w:val="-1"/>
        </w:rPr>
        <w:t xml:space="preserve"> </w:t>
      </w:r>
      <w:r w:rsidRPr="00501D30">
        <w:t>брать ответственность</w:t>
      </w:r>
      <w:r w:rsidRPr="00501D30">
        <w:rPr>
          <w:spacing w:val="-2"/>
        </w:rPr>
        <w:t xml:space="preserve"> </w:t>
      </w:r>
      <w:r w:rsidRPr="00501D30">
        <w:t>за</w:t>
      </w:r>
      <w:r w:rsidRPr="00501D30">
        <w:rPr>
          <w:spacing w:val="-3"/>
        </w:rPr>
        <w:t xml:space="preserve"> </w:t>
      </w:r>
      <w:r w:rsidRPr="00501D30">
        <w:t>решение;</w:t>
      </w:r>
    </w:p>
    <w:p w:rsidR="00F9266A" w:rsidRPr="00501D30" w:rsidRDefault="005B7DA4" w:rsidP="000703B0">
      <w:pPr>
        <w:pStyle w:val="a3"/>
        <w:spacing w:line="298" w:lineRule="exact"/>
      </w:pPr>
      <w:r w:rsidRPr="00501D30">
        <w:t>-оценивать</w:t>
      </w:r>
      <w:r w:rsidRPr="00501D30">
        <w:rPr>
          <w:spacing w:val="-1"/>
        </w:rPr>
        <w:t xml:space="preserve"> </w:t>
      </w:r>
      <w:r w:rsidRPr="00501D30">
        <w:t>приобретенный</w:t>
      </w:r>
      <w:r w:rsidRPr="00501D30">
        <w:rPr>
          <w:spacing w:val="-2"/>
        </w:rPr>
        <w:t xml:space="preserve"> </w:t>
      </w:r>
      <w:r w:rsidRPr="00501D30">
        <w:t>опыт;</w:t>
      </w:r>
    </w:p>
    <w:p w:rsidR="00F9266A" w:rsidRPr="00501D30" w:rsidRDefault="005B7DA4" w:rsidP="000703B0">
      <w:pPr>
        <w:pStyle w:val="a3"/>
        <w:spacing w:before="4"/>
      </w:pPr>
      <w:r w:rsidRPr="00501D30">
        <w:t>-способствовать</w:t>
      </w:r>
      <w:r w:rsidRPr="00501D30">
        <w:rPr>
          <w:spacing w:val="51"/>
        </w:rPr>
        <w:t xml:space="preserve"> </w:t>
      </w:r>
      <w:r w:rsidRPr="00501D30">
        <w:t>формированию</w:t>
      </w:r>
      <w:r w:rsidRPr="00501D30">
        <w:rPr>
          <w:spacing w:val="49"/>
        </w:rPr>
        <w:t xml:space="preserve"> </w:t>
      </w:r>
      <w:r w:rsidRPr="00501D30">
        <w:t>и</w:t>
      </w:r>
      <w:r w:rsidRPr="00501D30">
        <w:rPr>
          <w:spacing w:val="51"/>
        </w:rPr>
        <w:t xml:space="preserve"> </w:t>
      </w:r>
      <w:r w:rsidRPr="00501D30">
        <w:t>проявлению</w:t>
      </w:r>
      <w:r w:rsidRPr="00501D30">
        <w:rPr>
          <w:spacing w:val="48"/>
        </w:rPr>
        <w:t xml:space="preserve"> </w:t>
      </w:r>
      <w:r w:rsidRPr="00501D30">
        <w:t>широкой</w:t>
      </w:r>
      <w:r w:rsidRPr="00501D30">
        <w:rPr>
          <w:spacing w:val="50"/>
        </w:rPr>
        <w:t xml:space="preserve"> </w:t>
      </w:r>
      <w:r w:rsidRPr="00501D30">
        <w:t>эрудиции</w:t>
      </w:r>
      <w:r w:rsidRPr="00501D30">
        <w:rPr>
          <w:spacing w:val="51"/>
        </w:rPr>
        <w:t xml:space="preserve"> </w:t>
      </w:r>
      <w:r w:rsidRPr="00501D30">
        <w:t>в</w:t>
      </w:r>
      <w:r w:rsidRPr="00501D30">
        <w:rPr>
          <w:spacing w:val="51"/>
        </w:rPr>
        <w:t xml:space="preserve"> </w:t>
      </w:r>
      <w:r w:rsidRPr="00501D30">
        <w:t>разных</w:t>
      </w:r>
      <w:r w:rsidRPr="00501D30">
        <w:rPr>
          <w:spacing w:val="50"/>
        </w:rPr>
        <w:t xml:space="preserve"> </w:t>
      </w:r>
      <w:r w:rsidRPr="00501D30">
        <w:t>областях</w:t>
      </w:r>
      <w:r w:rsidRPr="00501D30">
        <w:rPr>
          <w:spacing w:val="-62"/>
        </w:rPr>
        <w:t xml:space="preserve"> </w:t>
      </w:r>
      <w:r w:rsidRPr="00501D30">
        <w:t>знаний,</w:t>
      </w:r>
      <w:r w:rsidRPr="00501D30">
        <w:rPr>
          <w:spacing w:val="1"/>
        </w:rPr>
        <w:t xml:space="preserve"> </w:t>
      </w:r>
      <w:r w:rsidRPr="00501D30">
        <w:t>постоянно</w:t>
      </w:r>
      <w:r w:rsidRPr="00501D30">
        <w:rPr>
          <w:spacing w:val="1"/>
        </w:rPr>
        <w:t xml:space="preserve"> </w:t>
      </w:r>
      <w:r w:rsidRPr="00501D30">
        <w:t>повышать</w:t>
      </w:r>
      <w:r w:rsidRPr="00501D30">
        <w:rPr>
          <w:spacing w:val="-4"/>
        </w:rPr>
        <w:t xml:space="preserve"> </w:t>
      </w:r>
      <w:r w:rsidRPr="00501D30">
        <w:t>свой</w:t>
      </w:r>
      <w:r w:rsidRPr="00501D30">
        <w:rPr>
          <w:spacing w:val="1"/>
        </w:rPr>
        <w:t xml:space="preserve"> </w:t>
      </w:r>
      <w:r w:rsidRPr="00501D30">
        <w:t>образовательный</w:t>
      </w:r>
      <w:r w:rsidRPr="00501D30">
        <w:rPr>
          <w:spacing w:val="1"/>
        </w:rPr>
        <w:t xml:space="preserve"> </w:t>
      </w:r>
      <w:r w:rsidRPr="00501D30">
        <w:t>и культурный</w:t>
      </w:r>
      <w:r w:rsidRPr="00501D30">
        <w:rPr>
          <w:spacing w:val="1"/>
        </w:rPr>
        <w:t xml:space="preserve"> </w:t>
      </w:r>
      <w:r w:rsidRPr="00501D30">
        <w:t>уровень;</w:t>
      </w:r>
    </w:p>
    <w:p w:rsidR="00F9266A" w:rsidRPr="00501D30" w:rsidRDefault="005B7DA4" w:rsidP="000703B0">
      <w:pPr>
        <w:pStyle w:val="a3"/>
        <w:spacing w:line="296" w:lineRule="exact"/>
      </w:pPr>
      <w:r w:rsidRPr="00501D30">
        <w:t>б)</w:t>
      </w:r>
      <w:r w:rsidRPr="00501D30">
        <w:rPr>
          <w:spacing w:val="-2"/>
        </w:rPr>
        <w:t xml:space="preserve"> </w:t>
      </w:r>
      <w:r w:rsidRPr="00501D30">
        <w:t>самоконтроль:</w:t>
      </w:r>
    </w:p>
    <w:p w:rsidR="00F9266A" w:rsidRPr="00501D30" w:rsidRDefault="005B7DA4" w:rsidP="000703B0">
      <w:pPr>
        <w:pStyle w:val="a3"/>
        <w:spacing w:line="242" w:lineRule="auto"/>
      </w:pPr>
      <w:r w:rsidRPr="00501D30">
        <w:t>-давать</w:t>
      </w:r>
      <w:r w:rsidRPr="00501D30">
        <w:rPr>
          <w:spacing w:val="43"/>
        </w:rPr>
        <w:t xml:space="preserve"> </w:t>
      </w:r>
      <w:r w:rsidRPr="00501D30">
        <w:t>оценку</w:t>
      </w:r>
      <w:r w:rsidRPr="00501D30">
        <w:rPr>
          <w:spacing w:val="37"/>
        </w:rPr>
        <w:t xml:space="preserve"> </w:t>
      </w:r>
      <w:r w:rsidRPr="00501D30">
        <w:t>новым</w:t>
      </w:r>
      <w:r w:rsidRPr="00501D30">
        <w:rPr>
          <w:spacing w:val="41"/>
        </w:rPr>
        <w:t xml:space="preserve"> </w:t>
      </w:r>
      <w:r w:rsidRPr="00501D30">
        <w:t>ситуациям,</w:t>
      </w:r>
      <w:r w:rsidRPr="00501D30">
        <w:rPr>
          <w:spacing w:val="39"/>
        </w:rPr>
        <w:t xml:space="preserve"> </w:t>
      </w:r>
      <w:r w:rsidRPr="00501D30">
        <w:t>вносить</w:t>
      </w:r>
      <w:r w:rsidRPr="00501D30">
        <w:rPr>
          <w:spacing w:val="43"/>
        </w:rPr>
        <w:t xml:space="preserve"> </w:t>
      </w:r>
      <w:r w:rsidRPr="00501D30">
        <w:t>коррективы</w:t>
      </w:r>
      <w:r w:rsidRPr="00501D30">
        <w:rPr>
          <w:spacing w:val="36"/>
        </w:rPr>
        <w:t xml:space="preserve"> </w:t>
      </w:r>
      <w:r w:rsidRPr="00501D30">
        <w:t>в</w:t>
      </w:r>
      <w:r w:rsidRPr="00501D30">
        <w:rPr>
          <w:spacing w:val="39"/>
        </w:rPr>
        <w:t xml:space="preserve"> </w:t>
      </w:r>
      <w:r w:rsidRPr="00501D30">
        <w:t>деятельность,</w:t>
      </w:r>
      <w:r w:rsidRPr="00501D30">
        <w:rPr>
          <w:spacing w:val="39"/>
        </w:rPr>
        <w:t xml:space="preserve"> </w:t>
      </w:r>
      <w:r w:rsidRPr="00501D30">
        <w:t>оценивать</w:t>
      </w:r>
      <w:r w:rsidRPr="00501D30">
        <w:rPr>
          <w:spacing w:val="-62"/>
        </w:rPr>
        <w:t xml:space="preserve"> </w:t>
      </w:r>
      <w:r w:rsidRPr="00501D30">
        <w:t>соответствие</w:t>
      </w:r>
      <w:r w:rsidRPr="00501D30">
        <w:rPr>
          <w:spacing w:val="1"/>
        </w:rPr>
        <w:t xml:space="preserve"> </w:t>
      </w:r>
      <w:r w:rsidRPr="00501D30">
        <w:t>результатов</w:t>
      </w:r>
      <w:r w:rsidRPr="00501D30">
        <w:rPr>
          <w:spacing w:val="3"/>
        </w:rPr>
        <w:t xml:space="preserve"> </w:t>
      </w:r>
      <w:r w:rsidRPr="00501D30">
        <w:t>целям;</w:t>
      </w:r>
    </w:p>
    <w:p w:rsidR="00F9266A" w:rsidRPr="00501D30" w:rsidRDefault="005B7DA4" w:rsidP="000703B0">
      <w:pPr>
        <w:pStyle w:val="a3"/>
      </w:pPr>
      <w:r w:rsidRPr="00501D30">
        <w:t>-владеть</w:t>
      </w:r>
      <w:r w:rsidRPr="00501D30">
        <w:rPr>
          <w:spacing w:val="31"/>
        </w:rPr>
        <w:t xml:space="preserve"> </w:t>
      </w:r>
      <w:r w:rsidRPr="00501D30">
        <w:t>навыками</w:t>
      </w:r>
      <w:r w:rsidRPr="00501D30">
        <w:rPr>
          <w:spacing w:val="30"/>
        </w:rPr>
        <w:t xml:space="preserve"> </w:t>
      </w:r>
      <w:r w:rsidRPr="00501D30">
        <w:t>познавательной</w:t>
      </w:r>
      <w:r w:rsidRPr="00501D30">
        <w:rPr>
          <w:spacing w:val="26"/>
        </w:rPr>
        <w:t xml:space="preserve"> </w:t>
      </w:r>
      <w:r w:rsidRPr="00501D30">
        <w:t>рефлексии</w:t>
      </w:r>
      <w:r w:rsidRPr="00501D30">
        <w:rPr>
          <w:spacing w:val="31"/>
        </w:rPr>
        <w:t xml:space="preserve"> </w:t>
      </w:r>
      <w:r w:rsidRPr="00501D30">
        <w:t>как</w:t>
      </w:r>
      <w:r w:rsidRPr="00501D30">
        <w:rPr>
          <w:spacing w:val="29"/>
        </w:rPr>
        <w:t xml:space="preserve"> </w:t>
      </w:r>
      <w:r w:rsidRPr="00501D30">
        <w:t>осознания</w:t>
      </w:r>
      <w:r w:rsidRPr="00501D30">
        <w:rPr>
          <w:spacing w:val="31"/>
        </w:rPr>
        <w:t xml:space="preserve"> </w:t>
      </w:r>
      <w:r w:rsidRPr="00501D30">
        <w:t>совершаемых</w:t>
      </w:r>
      <w:r w:rsidRPr="00501D30">
        <w:rPr>
          <w:spacing w:val="30"/>
        </w:rPr>
        <w:t xml:space="preserve"> </w:t>
      </w:r>
      <w:r w:rsidRPr="00501D30">
        <w:t>действий</w:t>
      </w:r>
      <w:r w:rsidRPr="00501D30">
        <w:rPr>
          <w:spacing w:val="26"/>
        </w:rPr>
        <w:t xml:space="preserve"> </w:t>
      </w:r>
      <w:r w:rsidRPr="00501D30">
        <w:t>и</w:t>
      </w:r>
      <w:r w:rsidRPr="00501D30">
        <w:rPr>
          <w:spacing w:val="-62"/>
        </w:rPr>
        <w:t xml:space="preserve"> </w:t>
      </w:r>
      <w:r w:rsidRPr="00501D30">
        <w:t>мыслительных процессов,</w:t>
      </w:r>
      <w:r w:rsidRPr="00501D30">
        <w:rPr>
          <w:spacing w:val="3"/>
        </w:rPr>
        <w:t xml:space="preserve"> </w:t>
      </w:r>
      <w:r w:rsidRPr="00501D30">
        <w:t>их</w:t>
      </w:r>
      <w:r w:rsidRPr="00501D30">
        <w:rPr>
          <w:spacing w:val="1"/>
        </w:rPr>
        <w:t xml:space="preserve"> </w:t>
      </w:r>
      <w:r w:rsidRPr="00501D30">
        <w:t>результатов</w:t>
      </w:r>
      <w:r w:rsidRPr="00501D30">
        <w:rPr>
          <w:spacing w:val="3"/>
        </w:rPr>
        <w:t xml:space="preserve"> </w:t>
      </w:r>
      <w:r w:rsidRPr="00501D30">
        <w:t>и</w:t>
      </w:r>
      <w:r w:rsidRPr="00501D30">
        <w:rPr>
          <w:spacing w:val="-8"/>
        </w:rPr>
        <w:t xml:space="preserve"> </w:t>
      </w:r>
      <w:r w:rsidRPr="00501D30">
        <w:t>оснований;</w:t>
      </w:r>
    </w:p>
    <w:p w:rsidR="00F9266A" w:rsidRPr="00501D30" w:rsidRDefault="005B7DA4" w:rsidP="000703B0">
      <w:pPr>
        <w:pStyle w:val="a3"/>
        <w:spacing w:line="298" w:lineRule="exact"/>
      </w:pPr>
      <w:r w:rsidRPr="00501D30">
        <w:t>-использовать приемы</w:t>
      </w:r>
      <w:r w:rsidRPr="00501D30">
        <w:rPr>
          <w:spacing w:val="-4"/>
        </w:rPr>
        <w:t xml:space="preserve"> </w:t>
      </w:r>
      <w:r w:rsidRPr="00501D30">
        <w:t>рефлексии для</w:t>
      </w:r>
      <w:r w:rsidRPr="00501D30">
        <w:rPr>
          <w:spacing w:val="-1"/>
        </w:rPr>
        <w:t xml:space="preserve"> </w:t>
      </w:r>
      <w:r w:rsidRPr="00501D30">
        <w:t>оценки ситуации,</w:t>
      </w:r>
      <w:r w:rsidRPr="00501D30">
        <w:rPr>
          <w:spacing w:val="-4"/>
        </w:rPr>
        <w:t xml:space="preserve"> </w:t>
      </w:r>
      <w:r w:rsidRPr="00501D30">
        <w:t>выбора верного</w:t>
      </w:r>
      <w:r w:rsidRPr="00501D30">
        <w:rPr>
          <w:spacing w:val="-2"/>
        </w:rPr>
        <w:t xml:space="preserve"> </w:t>
      </w:r>
      <w:r w:rsidRPr="00501D30">
        <w:t>решения;</w:t>
      </w:r>
    </w:p>
    <w:p w:rsidR="00F9266A" w:rsidRPr="00501D30" w:rsidRDefault="005B7DA4" w:rsidP="000703B0">
      <w:pPr>
        <w:pStyle w:val="a3"/>
        <w:ind w:right="1654"/>
      </w:pPr>
      <w:r w:rsidRPr="00501D30">
        <w:t>-уметь</w:t>
      </w:r>
      <w:r w:rsidRPr="00501D30">
        <w:rPr>
          <w:spacing w:val="-1"/>
        </w:rPr>
        <w:t xml:space="preserve"> </w:t>
      </w:r>
      <w:r w:rsidRPr="00501D30">
        <w:t>оценивать</w:t>
      </w:r>
      <w:r w:rsidRPr="00501D30">
        <w:rPr>
          <w:spacing w:val="-1"/>
        </w:rPr>
        <w:t xml:space="preserve"> </w:t>
      </w:r>
      <w:r w:rsidRPr="00501D30">
        <w:t>риски</w:t>
      </w:r>
      <w:r w:rsidRPr="00501D30">
        <w:rPr>
          <w:spacing w:val="-2"/>
        </w:rPr>
        <w:t xml:space="preserve"> </w:t>
      </w:r>
      <w:r w:rsidRPr="00501D30">
        <w:t>и</w:t>
      </w:r>
      <w:r w:rsidRPr="00501D30">
        <w:rPr>
          <w:spacing w:val="-7"/>
        </w:rPr>
        <w:t xml:space="preserve"> </w:t>
      </w:r>
      <w:r w:rsidRPr="00501D30">
        <w:t>своевременно</w:t>
      </w:r>
      <w:r w:rsidRPr="00501D30">
        <w:rPr>
          <w:spacing w:val="-1"/>
        </w:rPr>
        <w:t xml:space="preserve"> </w:t>
      </w:r>
      <w:r w:rsidRPr="00501D30">
        <w:t>принимать</w:t>
      </w:r>
      <w:r w:rsidRPr="00501D30">
        <w:rPr>
          <w:spacing w:val="-1"/>
        </w:rPr>
        <w:t xml:space="preserve"> </w:t>
      </w:r>
      <w:r w:rsidRPr="00501D30">
        <w:t>решения</w:t>
      </w:r>
      <w:r w:rsidRPr="00501D30">
        <w:rPr>
          <w:spacing w:val="-6"/>
        </w:rPr>
        <w:t xml:space="preserve"> </w:t>
      </w:r>
      <w:r w:rsidRPr="00501D30">
        <w:t>по</w:t>
      </w:r>
      <w:r w:rsidRPr="00501D30">
        <w:rPr>
          <w:spacing w:val="-2"/>
        </w:rPr>
        <w:t xml:space="preserve"> </w:t>
      </w:r>
      <w:r w:rsidRPr="00501D30">
        <w:t>их</w:t>
      </w:r>
      <w:r w:rsidRPr="00501D30">
        <w:rPr>
          <w:spacing w:val="-1"/>
        </w:rPr>
        <w:t xml:space="preserve"> </w:t>
      </w:r>
      <w:r w:rsidRPr="00501D30">
        <w:t>снижению;</w:t>
      </w:r>
      <w:r w:rsidRPr="00501D30">
        <w:rPr>
          <w:spacing w:val="-62"/>
        </w:rPr>
        <w:t xml:space="preserve"> </w:t>
      </w:r>
      <w:r w:rsidRPr="00501D30">
        <w:t>в) эмоциональный</w:t>
      </w:r>
      <w:r w:rsidRPr="00501D30">
        <w:rPr>
          <w:spacing w:val="1"/>
        </w:rPr>
        <w:t xml:space="preserve"> </w:t>
      </w:r>
      <w:r w:rsidRPr="00501D30">
        <w:t>интеллект,</w:t>
      </w:r>
      <w:r w:rsidRPr="00501D30">
        <w:rPr>
          <w:spacing w:val="-2"/>
        </w:rPr>
        <w:t xml:space="preserve"> </w:t>
      </w:r>
      <w:r w:rsidRPr="00501D30">
        <w:t>предполагающий</w:t>
      </w:r>
      <w:r w:rsidRPr="00501D30">
        <w:rPr>
          <w:spacing w:val="1"/>
        </w:rPr>
        <w:t xml:space="preserve"> </w:t>
      </w:r>
      <w:proofErr w:type="spellStart"/>
      <w:r w:rsidRPr="00501D30">
        <w:t>сформированность</w:t>
      </w:r>
      <w:proofErr w:type="spellEnd"/>
      <w:r w:rsidRPr="00501D30">
        <w:t>:</w:t>
      </w:r>
    </w:p>
    <w:p w:rsidR="00F9266A" w:rsidRPr="00501D30" w:rsidRDefault="005B7DA4" w:rsidP="000703B0">
      <w:pPr>
        <w:pStyle w:val="a3"/>
        <w:ind w:right="616"/>
      </w:pPr>
      <w:r w:rsidRPr="00501D30">
        <w:t>-самосознания,</w:t>
      </w:r>
      <w:r w:rsidRPr="00501D30">
        <w:rPr>
          <w:spacing w:val="1"/>
        </w:rPr>
        <w:t xml:space="preserve"> </w:t>
      </w:r>
      <w:r w:rsidRPr="00501D30">
        <w:t>включающего</w:t>
      </w:r>
      <w:r w:rsidRPr="00501D30">
        <w:rPr>
          <w:spacing w:val="1"/>
        </w:rPr>
        <w:t xml:space="preserve"> </w:t>
      </w:r>
      <w:r w:rsidRPr="00501D30">
        <w:t>способность</w:t>
      </w:r>
      <w:r w:rsidRPr="00501D30">
        <w:rPr>
          <w:spacing w:val="1"/>
        </w:rPr>
        <w:t xml:space="preserve"> </w:t>
      </w:r>
      <w:r w:rsidRPr="00501D30">
        <w:t>понимать</w:t>
      </w:r>
      <w:r w:rsidRPr="00501D30">
        <w:rPr>
          <w:spacing w:val="1"/>
        </w:rPr>
        <w:t xml:space="preserve"> </w:t>
      </w:r>
      <w:r w:rsidRPr="00501D30">
        <w:t>свое</w:t>
      </w:r>
      <w:r w:rsidRPr="00501D30">
        <w:rPr>
          <w:spacing w:val="1"/>
        </w:rPr>
        <w:t xml:space="preserve"> </w:t>
      </w:r>
      <w:r w:rsidRPr="00501D30">
        <w:t>эмоциональное</w:t>
      </w:r>
      <w:r w:rsidRPr="00501D30">
        <w:rPr>
          <w:spacing w:val="1"/>
        </w:rPr>
        <w:t xml:space="preserve"> </w:t>
      </w:r>
      <w:r w:rsidRPr="00501D30">
        <w:t>состояние,</w:t>
      </w:r>
      <w:r w:rsidRPr="00501D30">
        <w:rPr>
          <w:spacing w:val="1"/>
        </w:rPr>
        <w:t xml:space="preserve"> </w:t>
      </w:r>
      <w:r w:rsidRPr="00501D30">
        <w:t>видеть направления развития собственной эмоциональной сферы, быть уверенным в</w:t>
      </w:r>
      <w:r w:rsidRPr="00501D30">
        <w:rPr>
          <w:spacing w:val="1"/>
        </w:rPr>
        <w:t xml:space="preserve"> </w:t>
      </w:r>
      <w:r w:rsidRPr="00501D30">
        <w:t>себе;</w:t>
      </w:r>
    </w:p>
    <w:p w:rsidR="00F9266A" w:rsidRPr="00501D30" w:rsidRDefault="005B7DA4" w:rsidP="000703B0">
      <w:pPr>
        <w:pStyle w:val="a3"/>
        <w:ind w:right="611"/>
      </w:pPr>
      <w:r w:rsidRPr="00501D30">
        <w:t>-саморегулирования,</w:t>
      </w:r>
      <w:r w:rsidRPr="00501D30">
        <w:rPr>
          <w:spacing w:val="50"/>
        </w:rPr>
        <w:t xml:space="preserve"> </w:t>
      </w:r>
      <w:r w:rsidRPr="00501D30">
        <w:t>включающего</w:t>
      </w:r>
      <w:r w:rsidRPr="00501D30">
        <w:rPr>
          <w:spacing w:val="48"/>
        </w:rPr>
        <w:t xml:space="preserve"> </w:t>
      </w:r>
      <w:r w:rsidRPr="00501D30">
        <w:t>самоконтроль,</w:t>
      </w:r>
      <w:r w:rsidRPr="00501D30">
        <w:rPr>
          <w:spacing w:val="50"/>
        </w:rPr>
        <w:t xml:space="preserve"> </w:t>
      </w:r>
      <w:r w:rsidRPr="00501D30">
        <w:t>умение</w:t>
      </w:r>
      <w:r w:rsidRPr="00501D30">
        <w:rPr>
          <w:spacing w:val="48"/>
        </w:rPr>
        <w:t xml:space="preserve"> </w:t>
      </w:r>
      <w:r w:rsidRPr="00501D30">
        <w:t>принимать</w:t>
      </w:r>
      <w:r w:rsidRPr="00501D30">
        <w:rPr>
          <w:spacing w:val="50"/>
        </w:rPr>
        <w:t xml:space="preserve"> </w:t>
      </w:r>
      <w:r w:rsidRPr="00501D30">
        <w:t>ответственность</w:t>
      </w:r>
      <w:r w:rsidRPr="00501D30">
        <w:rPr>
          <w:spacing w:val="-62"/>
        </w:rPr>
        <w:t xml:space="preserve"> </w:t>
      </w:r>
      <w:r w:rsidRPr="00501D30">
        <w:t>за</w:t>
      </w:r>
      <w:r w:rsidRPr="00501D30">
        <w:rPr>
          <w:spacing w:val="1"/>
        </w:rPr>
        <w:t xml:space="preserve"> </w:t>
      </w:r>
      <w:r w:rsidRPr="00501D30">
        <w:t>свое</w:t>
      </w:r>
      <w:r w:rsidRPr="00501D30">
        <w:rPr>
          <w:spacing w:val="1"/>
        </w:rPr>
        <w:t xml:space="preserve"> </w:t>
      </w:r>
      <w:r w:rsidRPr="00501D30">
        <w:t>поведение,</w:t>
      </w:r>
      <w:r w:rsidRPr="00501D30">
        <w:rPr>
          <w:spacing w:val="1"/>
        </w:rPr>
        <w:t xml:space="preserve"> </w:t>
      </w:r>
      <w:r w:rsidRPr="00501D30">
        <w:t>способность</w:t>
      </w:r>
      <w:r w:rsidRPr="00501D30">
        <w:rPr>
          <w:spacing w:val="1"/>
        </w:rPr>
        <w:t xml:space="preserve"> </w:t>
      </w:r>
      <w:r w:rsidRPr="00501D30">
        <w:t>адаптироваться</w:t>
      </w:r>
      <w:r w:rsidRPr="00501D30">
        <w:rPr>
          <w:spacing w:val="1"/>
        </w:rPr>
        <w:t xml:space="preserve"> </w:t>
      </w:r>
      <w:r w:rsidRPr="00501D30">
        <w:t>к</w:t>
      </w:r>
      <w:r w:rsidRPr="00501D30">
        <w:rPr>
          <w:spacing w:val="1"/>
        </w:rPr>
        <w:t xml:space="preserve"> </w:t>
      </w:r>
      <w:r w:rsidRPr="00501D30">
        <w:t>эмоциональным</w:t>
      </w:r>
      <w:r w:rsidRPr="00501D30">
        <w:rPr>
          <w:spacing w:val="1"/>
        </w:rPr>
        <w:t xml:space="preserve"> </w:t>
      </w:r>
      <w:r w:rsidRPr="00501D30">
        <w:t>изменениям</w:t>
      </w:r>
      <w:r w:rsidRPr="00501D30">
        <w:rPr>
          <w:spacing w:val="1"/>
        </w:rPr>
        <w:t xml:space="preserve"> </w:t>
      </w:r>
      <w:r w:rsidRPr="00501D30">
        <w:t>и</w:t>
      </w:r>
      <w:r w:rsidRPr="00501D30">
        <w:rPr>
          <w:spacing w:val="1"/>
        </w:rPr>
        <w:t xml:space="preserve"> </w:t>
      </w:r>
      <w:r w:rsidRPr="00501D30">
        <w:t>проявлять</w:t>
      </w:r>
      <w:r w:rsidRPr="00501D30">
        <w:rPr>
          <w:spacing w:val="-3"/>
        </w:rPr>
        <w:t xml:space="preserve"> </w:t>
      </w:r>
      <w:r w:rsidRPr="00501D30">
        <w:t>гибкость,</w:t>
      </w:r>
      <w:r w:rsidRPr="00501D30">
        <w:rPr>
          <w:spacing w:val="3"/>
        </w:rPr>
        <w:t xml:space="preserve"> </w:t>
      </w:r>
      <w:r w:rsidRPr="00501D30">
        <w:t>быть</w:t>
      </w:r>
      <w:r w:rsidRPr="00501D30">
        <w:rPr>
          <w:spacing w:val="3"/>
        </w:rPr>
        <w:t xml:space="preserve"> </w:t>
      </w:r>
      <w:r w:rsidRPr="00501D30">
        <w:t>открытым новому;</w:t>
      </w:r>
    </w:p>
    <w:p w:rsidR="00F9266A" w:rsidRPr="00501D30" w:rsidRDefault="005B7DA4" w:rsidP="000703B0">
      <w:pPr>
        <w:pStyle w:val="a3"/>
        <w:tabs>
          <w:tab w:val="left" w:pos="1611"/>
          <w:tab w:val="left" w:pos="1755"/>
          <w:tab w:val="left" w:pos="2307"/>
          <w:tab w:val="left" w:pos="2916"/>
          <w:tab w:val="left" w:pos="3304"/>
          <w:tab w:val="left" w:pos="4829"/>
          <w:tab w:val="left" w:pos="4912"/>
          <w:tab w:val="left" w:pos="6197"/>
          <w:tab w:val="left" w:pos="6744"/>
          <w:tab w:val="left" w:pos="8126"/>
          <w:tab w:val="left" w:pos="8322"/>
          <w:tab w:val="left" w:pos="8648"/>
          <w:tab w:val="left" w:pos="9469"/>
          <w:tab w:val="left" w:pos="10169"/>
        </w:tabs>
        <w:ind w:right="609"/>
      </w:pPr>
      <w:r w:rsidRPr="00501D30">
        <w:t>-внутренней</w:t>
      </w:r>
      <w:r w:rsidRPr="00501D30">
        <w:rPr>
          <w:spacing w:val="58"/>
        </w:rPr>
        <w:t xml:space="preserve"> </w:t>
      </w:r>
      <w:r w:rsidRPr="00501D30">
        <w:t>мотивации,</w:t>
      </w:r>
      <w:r w:rsidRPr="00501D30">
        <w:rPr>
          <w:spacing w:val="54"/>
        </w:rPr>
        <w:t xml:space="preserve"> </w:t>
      </w:r>
      <w:r w:rsidRPr="00501D30">
        <w:t>включающей</w:t>
      </w:r>
      <w:r w:rsidRPr="00501D30">
        <w:rPr>
          <w:spacing w:val="58"/>
        </w:rPr>
        <w:t xml:space="preserve"> </w:t>
      </w:r>
      <w:r w:rsidRPr="00501D30">
        <w:t>стремление</w:t>
      </w:r>
      <w:r w:rsidRPr="00501D30">
        <w:rPr>
          <w:spacing w:val="58"/>
        </w:rPr>
        <w:t xml:space="preserve"> </w:t>
      </w:r>
      <w:r w:rsidRPr="00501D30">
        <w:t>к</w:t>
      </w:r>
      <w:r w:rsidRPr="00501D30">
        <w:rPr>
          <w:spacing w:val="56"/>
        </w:rPr>
        <w:t xml:space="preserve"> </w:t>
      </w:r>
      <w:r w:rsidRPr="00501D30">
        <w:t>достижению</w:t>
      </w:r>
      <w:r w:rsidRPr="00501D30">
        <w:rPr>
          <w:spacing w:val="56"/>
        </w:rPr>
        <w:t xml:space="preserve"> </w:t>
      </w:r>
      <w:r w:rsidRPr="00501D30">
        <w:t>цели</w:t>
      </w:r>
      <w:r w:rsidRPr="00501D30">
        <w:rPr>
          <w:spacing w:val="58"/>
        </w:rPr>
        <w:t xml:space="preserve"> </w:t>
      </w:r>
      <w:r w:rsidRPr="00501D30">
        <w:t>и</w:t>
      </w:r>
      <w:r w:rsidRPr="00501D30">
        <w:rPr>
          <w:spacing w:val="58"/>
        </w:rPr>
        <w:t xml:space="preserve"> </w:t>
      </w:r>
      <w:r w:rsidRPr="00501D30">
        <w:t>успеху,</w:t>
      </w:r>
      <w:r w:rsidRPr="00501D30">
        <w:rPr>
          <w:spacing w:val="-62"/>
        </w:rPr>
        <w:t xml:space="preserve"> </w:t>
      </w:r>
      <w:r w:rsidRPr="00501D30">
        <w:t>оптимизм, инициативность, умение действовать, исходя из своих возможностей;</w:t>
      </w:r>
      <w:r w:rsidRPr="00501D30">
        <w:rPr>
          <w:spacing w:val="1"/>
        </w:rPr>
        <w:t xml:space="preserve"> </w:t>
      </w:r>
      <w:proofErr w:type="spellStart"/>
      <w:r w:rsidRPr="00501D30">
        <w:t>эмпатии</w:t>
      </w:r>
      <w:proofErr w:type="spellEnd"/>
      <w:r w:rsidRPr="00501D30">
        <w:t>,</w:t>
      </w:r>
      <w:r w:rsidR="000703B0">
        <w:t xml:space="preserve"> </w:t>
      </w:r>
      <w:r w:rsidRPr="00501D30">
        <w:t>включающей</w:t>
      </w:r>
      <w:r w:rsidR="000703B0">
        <w:t xml:space="preserve"> </w:t>
      </w:r>
      <w:r w:rsidRPr="00501D30">
        <w:t>способность</w:t>
      </w:r>
      <w:r w:rsidR="000703B0">
        <w:t xml:space="preserve"> </w:t>
      </w:r>
      <w:r w:rsidRPr="00501D30">
        <w:t>понимать</w:t>
      </w:r>
      <w:r w:rsidR="000703B0">
        <w:t xml:space="preserve"> </w:t>
      </w:r>
      <w:r w:rsidRPr="00501D30">
        <w:t>эмоциональное</w:t>
      </w:r>
      <w:r w:rsidR="000703B0">
        <w:t xml:space="preserve"> </w:t>
      </w:r>
      <w:r w:rsidRPr="00501D30">
        <w:t>состояние</w:t>
      </w:r>
      <w:r w:rsidR="000703B0">
        <w:t xml:space="preserve"> </w:t>
      </w:r>
      <w:r w:rsidRPr="00501D30">
        <w:t>других,</w:t>
      </w:r>
      <w:r w:rsidRPr="00501D30">
        <w:rPr>
          <w:spacing w:val="-62"/>
        </w:rPr>
        <w:t xml:space="preserve"> </w:t>
      </w:r>
      <w:r w:rsidRPr="00501D30">
        <w:t>учитывать</w:t>
      </w:r>
      <w:r w:rsidR="000703B0">
        <w:t xml:space="preserve"> </w:t>
      </w:r>
      <w:r w:rsidRPr="00501D30">
        <w:t>его</w:t>
      </w:r>
      <w:r w:rsidR="000703B0">
        <w:t xml:space="preserve"> </w:t>
      </w:r>
      <w:r w:rsidRPr="00501D30">
        <w:t>при</w:t>
      </w:r>
      <w:r w:rsidR="000703B0">
        <w:t xml:space="preserve"> </w:t>
      </w:r>
      <w:r w:rsidRPr="00501D30">
        <w:t>осуществлении</w:t>
      </w:r>
      <w:r w:rsidR="000703B0">
        <w:t xml:space="preserve"> </w:t>
      </w:r>
      <w:r w:rsidRPr="00501D30">
        <w:t>коммуникации,</w:t>
      </w:r>
      <w:r w:rsidR="000703B0">
        <w:t xml:space="preserve"> </w:t>
      </w:r>
      <w:r w:rsidRPr="00501D30">
        <w:rPr>
          <w:spacing w:val="-1"/>
        </w:rPr>
        <w:t>способность</w:t>
      </w:r>
      <w:r w:rsidR="000703B0">
        <w:rPr>
          <w:spacing w:val="-1"/>
        </w:rPr>
        <w:t xml:space="preserve"> </w:t>
      </w:r>
      <w:r w:rsidRPr="00501D30">
        <w:t>к</w:t>
      </w:r>
      <w:r w:rsidR="000703B0">
        <w:t xml:space="preserve"> </w:t>
      </w:r>
      <w:r w:rsidRPr="00501D30">
        <w:t>сочувствию</w:t>
      </w:r>
      <w:r w:rsidR="000703B0">
        <w:t xml:space="preserve"> </w:t>
      </w:r>
      <w:r w:rsidRPr="00501D30">
        <w:rPr>
          <w:spacing w:val="-5"/>
        </w:rPr>
        <w:t>и</w:t>
      </w:r>
      <w:r w:rsidRPr="00501D30">
        <w:rPr>
          <w:spacing w:val="-62"/>
        </w:rPr>
        <w:t xml:space="preserve"> </w:t>
      </w:r>
      <w:r w:rsidRPr="00501D30">
        <w:t>сопереживанию;</w:t>
      </w:r>
    </w:p>
    <w:p w:rsidR="00F9266A" w:rsidRPr="00501D30" w:rsidRDefault="005B7DA4" w:rsidP="000703B0">
      <w:pPr>
        <w:pStyle w:val="a3"/>
        <w:ind w:right="610"/>
      </w:pPr>
      <w:r w:rsidRPr="00501D30">
        <w:t>-социальных</w:t>
      </w:r>
      <w:r w:rsidRPr="00501D30">
        <w:rPr>
          <w:spacing w:val="3"/>
        </w:rPr>
        <w:t xml:space="preserve"> </w:t>
      </w:r>
      <w:r w:rsidRPr="00501D30">
        <w:t>навыков,</w:t>
      </w:r>
      <w:r w:rsidRPr="00501D30">
        <w:rPr>
          <w:spacing w:val="6"/>
        </w:rPr>
        <w:t xml:space="preserve"> </w:t>
      </w:r>
      <w:r w:rsidRPr="00501D30">
        <w:t>включающих</w:t>
      </w:r>
      <w:r w:rsidRPr="00501D30">
        <w:rPr>
          <w:spacing w:val="4"/>
        </w:rPr>
        <w:t xml:space="preserve"> </w:t>
      </w:r>
      <w:r w:rsidRPr="00501D30">
        <w:t>способность</w:t>
      </w:r>
      <w:r w:rsidRPr="00501D30">
        <w:rPr>
          <w:spacing w:val="5"/>
        </w:rPr>
        <w:t xml:space="preserve"> </w:t>
      </w:r>
      <w:r w:rsidRPr="00501D30">
        <w:t>выстраивать</w:t>
      </w:r>
      <w:r w:rsidRPr="00501D30">
        <w:rPr>
          <w:spacing w:val="5"/>
        </w:rPr>
        <w:t xml:space="preserve"> </w:t>
      </w:r>
      <w:r w:rsidRPr="00501D30">
        <w:t>отношения</w:t>
      </w:r>
      <w:r w:rsidRPr="00501D30">
        <w:rPr>
          <w:spacing w:val="4"/>
        </w:rPr>
        <w:t xml:space="preserve"> </w:t>
      </w:r>
      <w:r w:rsidRPr="00501D30">
        <w:t>с</w:t>
      </w:r>
      <w:r w:rsidRPr="00501D30">
        <w:rPr>
          <w:spacing w:val="4"/>
        </w:rPr>
        <w:t xml:space="preserve"> </w:t>
      </w:r>
      <w:r w:rsidRPr="00501D30">
        <w:t>другими</w:t>
      </w:r>
      <w:r w:rsidRPr="00501D30">
        <w:rPr>
          <w:spacing w:val="-62"/>
        </w:rPr>
        <w:t xml:space="preserve"> </w:t>
      </w:r>
      <w:r w:rsidRPr="00501D30">
        <w:t>людьми,</w:t>
      </w:r>
      <w:r w:rsidRPr="00501D30">
        <w:rPr>
          <w:spacing w:val="3"/>
        </w:rPr>
        <w:t xml:space="preserve"> </w:t>
      </w:r>
      <w:r w:rsidRPr="00501D30">
        <w:t>заботиться,</w:t>
      </w:r>
      <w:r w:rsidRPr="00501D30">
        <w:rPr>
          <w:spacing w:val="2"/>
        </w:rPr>
        <w:t xml:space="preserve"> </w:t>
      </w:r>
      <w:r w:rsidRPr="00501D30">
        <w:t>проявлять</w:t>
      </w:r>
      <w:r w:rsidRPr="00501D30">
        <w:rPr>
          <w:spacing w:val="2"/>
        </w:rPr>
        <w:t xml:space="preserve"> </w:t>
      </w:r>
      <w:r w:rsidRPr="00501D30">
        <w:t>интерес</w:t>
      </w:r>
      <w:r w:rsidRPr="00501D30">
        <w:rPr>
          <w:spacing w:val="1"/>
        </w:rPr>
        <w:t xml:space="preserve"> </w:t>
      </w:r>
      <w:r w:rsidRPr="00501D30">
        <w:t>и</w:t>
      </w:r>
      <w:r w:rsidRPr="00501D30">
        <w:rPr>
          <w:spacing w:val="1"/>
        </w:rPr>
        <w:t xml:space="preserve"> </w:t>
      </w:r>
      <w:r w:rsidRPr="00501D30">
        <w:t>разрешать</w:t>
      </w:r>
      <w:r w:rsidRPr="00501D30">
        <w:rPr>
          <w:spacing w:val="2"/>
        </w:rPr>
        <w:t xml:space="preserve"> </w:t>
      </w:r>
      <w:r w:rsidRPr="00501D30">
        <w:t>конфликты;</w:t>
      </w:r>
    </w:p>
    <w:p w:rsidR="00F9266A" w:rsidRPr="00501D30" w:rsidRDefault="005B7DA4" w:rsidP="000703B0">
      <w:pPr>
        <w:pStyle w:val="a3"/>
        <w:spacing w:line="296" w:lineRule="exact"/>
      </w:pPr>
      <w:r w:rsidRPr="00501D30">
        <w:t>г)</w:t>
      </w:r>
      <w:r w:rsidRPr="00501D30">
        <w:rPr>
          <w:spacing w:val="-3"/>
        </w:rPr>
        <w:t xml:space="preserve"> </w:t>
      </w:r>
      <w:r w:rsidRPr="00501D30">
        <w:t>принятие</w:t>
      </w:r>
      <w:r w:rsidRPr="00501D30">
        <w:rPr>
          <w:spacing w:val="-2"/>
        </w:rPr>
        <w:t xml:space="preserve"> </w:t>
      </w:r>
      <w:r w:rsidRPr="00501D30">
        <w:t>себя</w:t>
      </w:r>
      <w:r w:rsidRPr="00501D30">
        <w:rPr>
          <w:spacing w:val="-2"/>
        </w:rPr>
        <w:t xml:space="preserve"> </w:t>
      </w:r>
      <w:r w:rsidRPr="00501D30">
        <w:t>и</w:t>
      </w:r>
      <w:r w:rsidRPr="00501D30">
        <w:rPr>
          <w:spacing w:val="-2"/>
        </w:rPr>
        <w:t xml:space="preserve"> </w:t>
      </w:r>
      <w:r w:rsidRPr="00501D30">
        <w:t>других</w:t>
      </w:r>
      <w:r w:rsidRPr="00501D30">
        <w:rPr>
          <w:spacing w:val="-3"/>
        </w:rPr>
        <w:t xml:space="preserve"> </w:t>
      </w:r>
      <w:r w:rsidRPr="00501D30">
        <w:t>людей:</w:t>
      </w:r>
    </w:p>
    <w:p w:rsidR="00F9266A" w:rsidRPr="00501D30" w:rsidRDefault="005B7DA4" w:rsidP="000703B0">
      <w:pPr>
        <w:pStyle w:val="a3"/>
        <w:spacing w:line="298" w:lineRule="exact"/>
      </w:pPr>
      <w:r w:rsidRPr="00501D30">
        <w:t>-принимать</w:t>
      </w:r>
      <w:r w:rsidRPr="00501D30">
        <w:rPr>
          <w:spacing w:val="-2"/>
        </w:rPr>
        <w:t xml:space="preserve"> </w:t>
      </w:r>
      <w:r w:rsidRPr="00501D30">
        <w:t>себя,</w:t>
      </w:r>
      <w:r w:rsidRPr="00501D30">
        <w:rPr>
          <w:spacing w:val="-1"/>
        </w:rPr>
        <w:t xml:space="preserve"> </w:t>
      </w:r>
      <w:r w:rsidRPr="00501D30">
        <w:t>понимая свои</w:t>
      </w:r>
      <w:r w:rsidRPr="00501D30">
        <w:rPr>
          <w:spacing w:val="-3"/>
        </w:rPr>
        <w:t xml:space="preserve"> </w:t>
      </w:r>
      <w:r w:rsidRPr="00501D30">
        <w:t>недостатки</w:t>
      </w:r>
      <w:r w:rsidRPr="00501D30">
        <w:rPr>
          <w:spacing w:val="-7"/>
        </w:rPr>
        <w:t xml:space="preserve"> </w:t>
      </w:r>
      <w:r w:rsidRPr="00501D30">
        <w:t>и</w:t>
      </w:r>
      <w:r w:rsidRPr="00501D30">
        <w:rPr>
          <w:spacing w:val="-3"/>
        </w:rPr>
        <w:t xml:space="preserve"> </w:t>
      </w:r>
      <w:r w:rsidRPr="00501D30">
        <w:t>достоинства;</w:t>
      </w:r>
    </w:p>
    <w:p w:rsidR="00F9266A" w:rsidRPr="00501D30" w:rsidRDefault="005B7DA4" w:rsidP="000703B0">
      <w:pPr>
        <w:pStyle w:val="a3"/>
        <w:spacing w:before="3" w:line="298" w:lineRule="exact"/>
      </w:pPr>
      <w:r w:rsidRPr="00501D30">
        <w:t>-принимать</w:t>
      </w:r>
      <w:r w:rsidRPr="00501D30">
        <w:rPr>
          <w:spacing w:val="-2"/>
        </w:rPr>
        <w:t xml:space="preserve"> </w:t>
      </w:r>
      <w:r w:rsidRPr="00501D30">
        <w:t>мотивы</w:t>
      </w:r>
      <w:r w:rsidRPr="00501D30">
        <w:rPr>
          <w:spacing w:val="-4"/>
        </w:rPr>
        <w:t xml:space="preserve"> </w:t>
      </w:r>
      <w:r w:rsidRPr="00501D30">
        <w:t>и</w:t>
      </w:r>
      <w:r w:rsidRPr="00501D30">
        <w:rPr>
          <w:spacing w:val="-8"/>
        </w:rPr>
        <w:t xml:space="preserve"> </w:t>
      </w:r>
      <w:r w:rsidRPr="00501D30">
        <w:t>аргументы</w:t>
      </w:r>
      <w:r w:rsidRPr="00501D30">
        <w:rPr>
          <w:spacing w:val="-4"/>
        </w:rPr>
        <w:t xml:space="preserve"> </w:t>
      </w:r>
      <w:r w:rsidRPr="00501D30">
        <w:t>других</w:t>
      </w:r>
      <w:r w:rsidRPr="00501D30">
        <w:rPr>
          <w:spacing w:val="-3"/>
        </w:rPr>
        <w:t xml:space="preserve"> </w:t>
      </w:r>
      <w:r w:rsidRPr="00501D30">
        <w:t>людей</w:t>
      </w:r>
      <w:r w:rsidRPr="00501D30">
        <w:rPr>
          <w:spacing w:val="-3"/>
        </w:rPr>
        <w:t xml:space="preserve"> </w:t>
      </w:r>
      <w:r w:rsidRPr="00501D30">
        <w:t>при</w:t>
      </w:r>
      <w:r w:rsidRPr="00501D30">
        <w:rPr>
          <w:spacing w:val="-3"/>
        </w:rPr>
        <w:t xml:space="preserve"> </w:t>
      </w:r>
      <w:r w:rsidRPr="00501D30">
        <w:t>анализе</w:t>
      </w:r>
      <w:r w:rsidRPr="00501D30">
        <w:rPr>
          <w:spacing w:val="-2"/>
        </w:rPr>
        <w:t xml:space="preserve"> </w:t>
      </w:r>
      <w:r w:rsidRPr="00501D30">
        <w:t>результатов</w:t>
      </w:r>
      <w:r w:rsidRPr="00501D30">
        <w:rPr>
          <w:spacing w:val="-2"/>
        </w:rPr>
        <w:t xml:space="preserve"> </w:t>
      </w:r>
      <w:r w:rsidRPr="00501D30">
        <w:t>деятельности;</w:t>
      </w:r>
    </w:p>
    <w:p w:rsidR="00F9266A" w:rsidRPr="00501D30" w:rsidRDefault="005B7DA4" w:rsidP="000703B0">
      <w:pPr>
        <w:pStyle w:val="a3"/>
        <w:spacing w:line="298" w:lineRule="exact"/>
      </w:pPr>
      <w:r w:rsidRPr="00501D30">
        <w:t>-признавать</w:t>
      </w:r>
      <w:r w:rsidRPr="00501D30">
        <w:rPr>
          <w:spacing w:val="-1"/>
        </w:rPr>
        <w:t xml:space="preserve"> </w:t>
      </w:r>
      <w:r w:rsidRPr="00501D30">
        <w:t>свое</w:t>
      </w:r>
      <w:r w:rsidRPr="00501D30">
        <w:rPr>
          <w:spacing w:val="-6"/>
        </w:rPr>
        <w:t xml:space="preserve"> </w:t>
      </w:r>
      <w:r w:rsidRPr="00501D30">
        <w:t>право</w:t>
      </w:r>
      <w:r w:rsidRPr="00501D30">
        <w:rPr>
          <w:spacing w:val="-3"/>
        </w:rPr>
        <w:t xml:space="preserve"> </w:t>
      </w:r>
      <w:r w:rsidRPr="00501D30">
        <w:t>и</w:t>
      </w:r>
      <w:r w:rsidRPr="00501D30">
        <w:rPr>
          <w:spacing w:val="-6"/>
        </w:rPr>
        <w:t xml:space="preserve"> </w:t>
      </w:r>
      <w:r w:rsidRPr="00501D30">
        <w:t>право</w:t>
      </w:r>
      <w:r w:rsidRPr="00501D30">
        <w:rPr>
          <w:spacing w:val="-7"/>
        </w:rPr>
        <w:t xml:space="preserve"> </w:t>
      </w:r>
      <w:r w:rsidRPr="00501D30">
        <w:t>других</w:t>
      </w:r>
      <w:r w:rsidRPr="00501D30">
        <w:rPr>
          <w:spacing w:val="-2"/>
        </w:rPr>
        <w:t xml:space="preserve"> </w:t>
      </w:r>
      <w:r w:rsidRPr="00501D30">
        <w:t>людей</w:t>
      </w:r>
      <w:r w:rsidRPr="00501D30">
        <w:rPr>
          <w:spacing w:val="-2"/>
        </w:rPr>
        <w:t xml:space="preserve"> </w:t>
      </w:r>
      <w:r w:rsidRPr="00501D30">
        <w:t>на</w:t>
      </w:r>
      <w:r w:rsidRPr="00501D30">
        <w:rPr>
          <w:spacing w:val="-1"/>
        </w:rPr>
        <w:t xml:space="preserve"> </w:t>
      </w:r>
      <w:r w:rsidRPr="00501D30">
        <w:t>ошибки;</w:t>
      </w:r>
    </w:p>
    <w:p w:rsidR="00F9266A" w:rsidRPr="00501D30" w:rsidRDefault="005B7DA4" w:rsidP="000703B0">
      <w:pPr>
        <w:pStyle w:val="a3"/>
        <w:spacing w:line="298" w:lineRule="exact"/>
      </w:pPr>
      <w:r w:rsidRPr="00501D30">
        <w:t>-развивать</w:t>
      </w:r>
      <w:r w:rsidRPr="00501D30">
        <w:rPr>
          <w:spacing w:val="-2"/>
        </w:rPr>
        <w:t xml:space="preserve"> </w:t>
      </w:r>
      <w:r w:rsidRPr="00501D30">
        <w:t>способность</w:t>
      </w:r>
      <w:r w:rsidRPr="00501D30">
        <w:rPr>
          <w:spacing w:val="-7"/>
        </w:rPr>
        <w:t xml:space="preserve"> </w:t>
      </w:r>
      <w:r w:rsidRPr="00501D30">
        <w:t>понимать</w:t>
      </w:r>
      <w:r w:rsidRPr="00501D30">
        <w:rPr>
          <w:spacing w:val="-2"/>
        </w:rPr>
        <w:t xml:space="preserve"> </w:t>
      </w:r>
      <w:r w:rsidRPr="00501D30">
        <w:t>мир</w:t>
      </w:r>
      <w:r w:rsidRPr="00501D30">
        <w:rPr>
          <w:spacing w:val="-3"/>
        </w:rPr>
        <w:t xml:space="preserve"> </w:t>
      </w:r>
      <w:r w:rsidRPr="00501D30">
        <w:t>с</w:t>
      </w:r>
      <w:r w:rsidRPr="00501D30">
        <w:rPr>
          <w:spacing w:val="-7"/>
        </w:rPr>
        <w:t xml:space="preserve"> </w:t>
      </w:r>
      <w:r w:rsidRPr="00501D30">
        <w:t>позиции</w:t>
      </w:r>
      <w:r w:rsidRPr="00501D30">
        <w:rPr>
          <w:spacing w:val="-3"/>
        </w:rPr>
        <w:t xml:space="preserve"> </w:t>
      </w:r>
      <w:r w:rsidRPr="00501D30">
        <w:t>другого</w:t>
      </w:r>
      <w:r w:rsidRPr="00501D30">
        <w:rPr>
          <w:spacing w:val="-4"/>
        </w:rPr>
        <w:t xml:space="preserve"> </w:t>
      </w:r>
      <w:r w:rsidRPr="00501D30">
        <w:t>человека.</w:t>
      </w:r>
    </w:p>
    <w:p w:rsidR="00F9266A" w:rsidRDefault="00F9266A">
      <w:pPr>
        <w:spacing w:line="298" w:lineRule="exact"/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Default="005B7DA4">
      <w:pPr>
        <w:pStyle w:val="3"/>
        <w:spacing w:before="69" w:line="298" w:lineRule="exact"/>
        <w:ind w:left="2189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предметные 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</w:t>
      </w:r>
    </w:p>
    <w:p w:rsidR="00F9266A" w:rsidRPr="000703B0" w:rsidRDefault="005B7DA4">
      <w:pPr>
        <w:pStyle w:val="a3"/>
        <w:ind w:right="614" w:firstLine="706"/>
      </w:pPr>
      <w:r w:rsidRPr="000703B0">
        <w:t>Предметные</w:t>
      </w:r>
      <w:r w:rsidRPr="000703B0">
        <w:rPr>
          <w:spacing w:val="1"/>
        </w:rPr>
        <w:t xml:space="preserve"> </w:t>
      </w:r>
      <w:r w:rsidRPr="000703B0">
        <w:t>результаты</w:t>
      </w:r>
      <w:r w:rsidRPr="000703B0">
        <w:rPr>
          <w:spacing w:val="1"/>
        </w:rPr>
        <w:t xml:space="preserve"> </w:t>
      </w:r>
      <w:r w:rsidRPr="000703B0">
        <w:t>освоения</w:t>
      </w:r>
      <w:r w:rsidRPr="000703B0">
        <w:rPr>
          <w:spacing w:val="1"/>
        </w:rPr>
        <w:t xml:space="preserve"> </w:t>
      </w:r>
      <w:r w:rsidRPr="000703B0">
        <w:t>основной</w:t>
      </w:r>
      <w:r w:rsidRPr="000703B0">
        <w:rPr>
          <w:spacing w:val="1"/>
        </w:rPr>
        <w:t xml:space="preserve"> </w:t>
      </w:r>
      <w:r w:rsidRPr="000703B0">
        <w:t>образовательной</w:t>
      </w:r>
      <w:r w:rsidRPr="000703B0">
        <w:rPr>
          <w:spacing w:val="1"/>
        </w:rPr>
        <w:t xml:space="preserve"> </w:t>
      </w:r>
      <w:r w:rsidRPr="000703B0">
        <w:t>программы</w:t>
      </w:r>
      <w:r w:rsidRPr="000703B0">
        <w:rPr>
          <w:spacing w:val="1"/>
        </w:rPr>
        <w:t xml:space="preserve"> </w:t>
      </w:r>
      <w:r w:rsidRPr="000703B0">
        <w:t>устанавливаются для учебных предметов</w:t>
      </w:r>
      <w:r w:rsidRPr="000703B0">
        <w:rPr>
          <w:spacing w:val="1"/>
        </w:rPr>
        <w:t xml:space="preserve"> </w:t>
      </w:r>
      <w:r w:rsidRPr="000703B0">
        <w:t>на</w:t>
      </w:r>
      <w:r w:rsidRPr="000703B0">
        <w:rPr>
          <w:spacing w:val="-4"/>
        </w:rPr>
        <w:t xml:space="preserve"> </w:t>
      </w:r>
      <w:r w:rsidRPr="000703B0">
        <w:t>базовом и углубленном уровнях.</w:t>
      </w:r>
    </w:p>
    <w:p w:rsidR="00F9266A" w:rsidRPr="000703B0" w:rsidRDefault="005B7DA4">
      <w:pPr>
        <w:pStyle w:val="a3"/>
        <w:ind w:right="608" w:firstLine="706"/>
      </w:pPr>
      <w:r w:rsidRPr="000703B0">
        <w:t>Стандарт</w:t>
      </w:r>
      <w:r w:rsidRPr="000703B0">
        <w:rPr>
          <w:spacing w:val="1"/>
        </w:rPr>
        <w:t xml:space="preserve"> </w:t>
      </w:r>
      <w:r w:rsidRPr="000703B0">
        <w:t>определяет</w:t>
      </w:r>
      <w:r w:rsidRPr="000703B0">
        <w:rPr>
          <w:spacing w:val="1"/>
        </w:rPr>
        <w:t xml:space="preserve"> </w:t>
      </w:r>
      <w:r w:rsidRPr="000703B0">
        <w:t>элементы</w:t>
      </w:r>
      <w:r w:rsidRPr="000703B0">
        <w:rPr>
          <w:spacing w:val="1"/>
        </w:rPr>
        <w:t xml:space="preserve"> </w:t>
      </w:r>
      <w:r w:rsidRPr="000703B0">
        <w:t>социального</w:t>
      </w:r>
      <w:r w:rsidRPr="000703B0">
        <w:rPr>
          <w:spacing w:val="1"/>
        </w:rPr>
        <w:t xml:space="preserve"> </w:t>
      </w:r>
      <w:r w:rsidRPr="000703B0">
        <w:t>опыта</w:t>
      </w:r>
      <w:r w:rsidRPr="000703B0">
        <w:rPr>
          <w:spacing w:val="1"/>
        </w:rPr>
        <w:t xml:space="preserve"> </w:t>
      </w:r>
      <w:r w:rsidRPr="000703B0">
        <w:t>(знания,</w:t>
      </w:r>
      <w:r w:rsidRPr="000703B0">
        <w:rPr>
          <w:spacing w:val="1"/>
        </w:rPr>
        <w:t xml:space="preserve"> </w:t>
      </w:r>
      <w:r w:rsidRPr="000703B0">
        <w:t>умения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навыки,</w:t>
      </w:r>
      <w:r w:rsidRPr="000703B0">
        <w:rPr>
          <w:spacing w:val="-62"/>
        </w:rPr>
        <w:t xml:space="preserve"> </w:t>
      </w:r>
      <w:r w:rsidRPr="000703B0">
        <w:t>опыт решения проблем и творческой деятельности) освоения основной образовательной</w:t>
      </w:r>
      <w:r w:rsidRPr="000703B0">
        <w:rPr>
          <w:spacing w:val="-62"/>
        </w:rPr>
        <w:t xml:space="preserve"> </w:t>
      </w:r>
      <w:r w:rsidRPr="000703B0">
        <w:t>программы</w:t>
      </w:r>
      <w:r w:rsidRPr="000703B0">
        <w:rPr>
          <w:spacing w:val="1"/>
        </w:rPr>
        <w:t xml:space="preserve"> </w:t>
      </w:r>
      <w:r w:rsidRPr="000703B0">
        <w:t>с</w:t>
      </w:r>
      <w:r w:rsidRPr="000703B0">
        <w:rPr>
          <w:spacing w:val="1"/>
        </w:rPr>
        <w:t xml:space="preserve"> </w:t>
      </w:r>
      <w:r w:rsidRPr="000703B0">
        <w:t>учетом</w:t>
      </w:r>
      <w:r w:rsidRPr="000703B0">
        <w:rPr>
          <w:spacing w:val="1"/>
        </w:rPr>
        <w:t xml:space="preserve"> </w:t>
      </w:r>
      <w:r w:rsidRPr="000703B0">
        <w:t>необходимости</w:t>
      </w:r>
      <w:r w:rsidRPr="000703B0">
        <w:rPr>
          <w:spacing w:val="1"/>
        </w:rPr>
        <w:t xml:space="preserve"> </w:t>
      </w:r>
      <w:r w:rsidRPr="000703B0">
        <w:t>сохранения</w:t>
      </w:r>
      <w:r w:rsidRPr="000703B0">
        <w:rPr>
          <w:spacing w:val="1"/>
        </w:rPr>
        <w:t xml:space="preserve"> </w:t>
      </w:r>
      <w:r w:rsidRPr="000703B0">
        <w:t>фундаментального</w:t>
      </w:r>
      <w:r w:rsidRPr="000703B0">
        <w:rPr>
          <w:spacing w:val="1"/>
        </w:rPr>
        <w:t xml:space="preserve"> </w:t>
      </w:r>
      <w:r w:rsidRPr="000703B0">
        <w:t>характера</w:t>
      </w:r>
      <w:r w:rsidRPr="000703B0">
        <w:rPr>
          <w:spacing w:val="-62"/>
        </w:rPr>
        <w:t xml:space="preserve"> </w:t>
      </w:r>
      <w:r w:rsidRPr="000703B0">
        <w:t>образования, специфики изучаемых учебных предметов и ориентирован на обеспечение</w:t>
      </w:r>
      <w:r w:rsidRPr="000703B0">
        <w:rPr>
          <w:spacing w:val="1"/>
        </w:rPr>
        <w:t xml:space="preserve"> </w:t>
      </w:r>
      <w:r w:rsidRPr="000703B0">
        <w:t>преимущественно</w:t>
      </w:r>
      <w:r w:rsidRPr="000703B0">
        <w:rPr>
          <w:spacing w:val="1"/>
        </w:rPr>
        <w:t xml:space="preserve"> </w:t>
      </w:r>
      <w:r w:rsidRPr="000703B0">
        <w:t>общеобразовательной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общекультурной</w:t>
      </w:r>
      <w:r w:rsidRPr="000703B0">
        <w:rPr>
          <w:spacing w:val="1"/>
        </w:rPr>
        <w:t xml:space="preserve"> </w:t>
      </w:r>
      <w:r w:rsidRPr="000703B0">
        <w:t>подготовки</w:t>
      </w:r>
      <w:r w:rsidRPr="000703B0">
        <w:rPr>
          <w:spacing w:val="1"/>
        </w:rPr>
        <w:t xml:space="preserve"> </w:t>
      </w:r>
      <w:r w:rsidRPr="000703B0">
        <w:t>(далее</w:t>
      </w:r>
      <w:r w:rsidRPr="000703B0">
        <w:rPr>
          <w:spacing w:val="1"/>
        </w:rPr>
        <w:t xml:space="preserve"> </w:t>
      </w:r>
      <w:r w:rsidRPr="000703B0">
        <w:t>-</w:t>
      </w:r>
      <w:r w:rsidRPr="000703B0">
        <w:rPr>
          <w:spacing w:val="1"/>
        </w:rPr>
        <w:t xml:space="preserve"> </w:t>
      </w:r>
      <w:r w:rsidRPr="000703B0">
        <w:t>предметные</w:t>
      </w:r>
      <w:r w:rsidRPr="000703B0">
        <w:rPr>
          <w:spacing w:val="1"/>
        </w:rPr>
        <w:t xml:space="preserve"> </w:t>
      </w:r>
      <w:r w:rsidRPr="000703B0">
        <w:t>результаты).</w:t>
      </w:r>
    </w:p>
    <w:p w:rsidR="00F9266A" w:rsidRPr="000703B0" w:rsidRDefault="005B7DA4">
      <w:pPr>
        <w:pStyle w:val="a3"/>
        <w:spacing w:line="298" w:lineRule="exact"/>
        <w:ind w:left="1099"/>
      </w:pPr>
      <w:r w:rsidRPr="000703B0">
        <w:t>Требования</w:t>
      </w:r>
      <w:r w:rsidRPr="000703B0">
        <w:rPr>
          <w:spacing w:val="-3"/>
        </w:rPr>
        <w:t xml:space="preserve"> </w:t>
      </w:r>
      <w:r w:rsidRPr="000703B0">
        <w:t>к</w:t>
      </w:r>
      <w:r w:rsidRPr="000703B0">
        <w:rPr>
          <w:spacing w:val="-4"/>
        </w:rPr>
        <w:t xml:space="preserve"> </w:t>
      </w:r>
      <w:r w:rsidRPr="000703B0">
        <w:t>предметным</w:t>
      </w:r>
      <w:r w:rsidRPr="000703B0">
        <w:rPr>
          <w:spacing w:val="-4"/>
        </w:rPr>
        <w:t xml:space="preserve"> </w:t>
      </w:r>
      <w:r w:rsidRPr="000703B0">
        <w:t>результатам:</w:t>
      </w:r>
    </w:p>
    <w:p w:rsidR="00F9266A" w:rsidRPr="000703B0" w:rsidRDefault="005B7DA4">
      <w:pPr>
        <w:pStyle w:val="a3"/>
        <w:ind w:right="614"/>
      </w:pPr>
      <w:r w:rsidRPr="000703B0">
        <w:t xml:space="preserve">-формулируются в </w:t>
      </w:r>
      <w:proofErr w:type="spellStart"/>
      <w:r w:rsidRPr="000703B0">
        <w:t>деятельностной</w:t>
      </w:r>
      <w:proofErr w:type="spellEnd"/>
      <w:r w:rsidRPr="000703B0">
        <w:t xml:space="preserve"> форме с усилением акцента на применение знаний и</w:t>
      </w:r>
      <w:r w:rsidRPr="000703B0">
        <w:rPr>
          <w:spacing w:val="1"/>
        </w:rPr>
        <w:t xml:space="preserve"> </w:t>
      </w:r>
      <w:r w:rsidRPr="000703B0">
        <w:t>конкретных умений;</w:t>
      </w:r>
    </w:p>
    <w:p w:rsidR="00F9266A" w:rsidRPr="000703B0" w:rsidRDefault="005B7DA4">
      <w:pPr>
        <w:pStyle w:val="a3"/>
        <w:ind w:right="607"/>
      </w:pPr>
      <w:r w:rsidRPr="000703B0">
        <w:t>-формулируются</w:t>
      </w:r>
      <w:r w:rsidRPr="000703B0">
        <w:rPr>
          <w:spacing w:val="1"/>
        </w:rPr>
        <w:t xml:space="preserve"> </w:t>
      </w:r>
      <w:r w:rsidRPr="000703B0">
        <w:t>на</w:t>
      </w:r>
      <w:r w:rsidRPr="000703B0">
        <w:rPr>
          <w:spacing w:val="1"/>
        </w:rPr>
        <w:t xml:space="preserve"> </w:t>
      </w:r>
      <w:r w:rsidRPr="000703B0">
        <w:t>основе</w:t>
      </w:r>
      <w:r w:rsidRPr="000703B0">
        <w:rPr>
          <w:spacing w:val="1"/>
        </w:rPr>
        <w:t xml:space="preserve"> </w:t>
      </w:r>
      <w:r w:rsidRPr="000703B0">
        <w:t>документов</w:t>
      </w:r>
      <w:r w:rsidRPr="000703B0">
        <w:rPr>
          <w:spacing w:val="1"/>
        </w:rPr>
        <w:t xml:space="preserve"> </w:t>
      </w:r>
      <w:r w:rsidRPr="000703B0">
        <w:t>стратегического</w:t>
      </w:r>
      <w:r w:rsidRPr="000703B0">
        <w:rPr>
          <w:spacing w:val="1"/>
        </w:rPr>
        <w:t xml:space="preserve"> </w:t>
      </w:r>
      <w:r w:rsidRPr="000703B0">
        <w:t>планирования</w:t>
      </w:r>
      <w:r w:rsidRPr="000703B0">
        <w:rPr>
          <w:spacing w:val="1"/>
        </w:rPr>
        <w:t xml:space="preserve"> </w:t>
      </w:r>
      <w:r w:rsidRPr="000703B0">
        <w:t>с</w:t>
      </w:r>
      <w:r w:rsidRPr="000703B0">
        <w:rPr>
          <w:spacing w:val="1"/>
        </w:rPr>
        <w:t xml:space="preserve"> </w:t>
      </w:r>
      <w:r w:rsidRPr="000703B0">
        <w:t>учетом</w:t>
      </w:r>
      <w:r w:rsidRPr="000703B0">
        <w:rPr>
          <w:spacing w:val="1"/>
        </w:rPr>
        <w:t xml:space="preserve"> </w:t>
      </w:r>
      <w:r w:rsidRPr="000703B0">
        <w:t>результатов проводимых на федеральном уровне процедур оценки качества образования</w:t>
      </w:r>
      <w:r w:rsidRPr="000703B0">
        <w:rPr>
          <w:spacing w:val="-62"/>
        </w:rPr>
        <w:t xml:space="preserve"> </w:t>
      </w:r>
      <w:r w:rsidRPr="000703B0">
        <w:t>(всероссийских проверочных работ, национальных исследований качества образования,</w:t>
      </w:r>
      <w:r w:rsidRPr="000703B0">
        <w:rPr>
          <w:spacing w:val="1"/>
        </w:rPr>
        <w:t xml:space="preserve"> </w:t>
      </w:r>
      <w:r w:rsidRPr="000703B0">
        <w:t>международных сравнительных</w:t>
      </w:r>
      <w:r w:rsidRPr="000703B0">
        <w:rPr>
          <w:spacing w:val="1"/>
        </w:rPr>
        <w:t xml:space="preserve"> </w:t>
      </w:r>
      <w:r w:rsidRPr="000703B0">
        <w:t>исследований);</w:t>
      </w:r>
    </w:p>
    <w:p w:rsidR="00F9266A" w:rsidRPr="000703B0" w:rsidRDefault="005B7DA4">
      <w:pPr>
        <w:pStyle w:val="a3"/>
        <w:ind w:right="612"/>
      </w:pPr>
      <w:r w:rsidRPr="000703B0">
        <w:t>-определяют</w:t>
      </w:r>
      <w:r w:rsidRPr="000703B0">
        <w:rPr>
          <w:spacing w:val="1"/>
        </w:rPr>
        <w:t xml:space="preserve"> </w:t>
      </w:r>
      <w:r w:rsidRPr="000703B0">
        <w:t>минимум содержания</w:t>
      </w:r>
      <w:r w:rsidRPr="000703B0">
        <w:rPr>
          <w:spacing w:val="1"/>
        </w:rPr>
        <w:t xml:space="preserve"> </w:t>
      </w:r>
      <w:r w:rsidRPr="000703B0">
        <w:t>среднего общего образования,</w:t>
      </w:r>
      <w:r w:rsidRPr="000703B0">
        <w:rPr>
          <w:spacing w:val="1"/>
        </w:rPr>
        <w:t xml:space="preserve"> </w:t>
      </w:r>
      <w:r w:rsidRPr="000703B0">
        <w:t>изучение которого</w:t>
      </w:r>
      <w:r w:rsidRPr="000703B0">
        <w:rPr>
          <w:spacing w:val="1"/>
        </w:rPr>
        <w:t xml:space="preserve"> </w:t>
      </w:r>
      <w:r w:rsidRPr="000703B0">
        <w:t>гарантирует</w:t>
      </w:r>
      <w:r w:rsidRPr="000703B0">
        <w:rPr>
          <w:spacing w:val="-1"/>
        </w:rPr>
        <w:t xml:space="preserve"> </w:t>
      </w:r>
      <w:r w:rsidRPr="000703B0">
        <w:t>государство,</w:t>
      </w:r>
      <w:r w:rsidRPr="000703B0">
        <w:rPr>
          <w:spacing w:val="-2"/>
        </w:rPr>
        <w:t xml:space="preserve"> </w:t>
      </w:r>
      <w:r w:rsidRPr="000703B0">
        <w:t>построенного</w:t>
      </w:r>
      <w:r w:rsidRPr="000703B0">
        <w:rPr>
          <w:spacing w:val="-8"/>
        </w:rPr>
        <w:t xml:space="preserve"> </w:t>
      </w:r>
      <w:r w:rsidRPr="000703B0">
        <w:t>в</w:t>
      </w:r>
      <w:r w:rsidRPr="000703B0">
        <w:rPr>
          <w:spacing w:val="-1"/>
        </w:rPr>
        <w:t xml:space="preserve"> </w:t>
      </w:r>
      <w:r w:rsidRPr="000703B0">
        <w:t>логике</w:t>
      </w:r>
      <w:r w:rsidRPr="000703B0">
        <w:rPr>
          <w:spacing w:val="-3"/>
        </w:rPr>
        <w:t xml:space="preserve"> </w:t>
      </w:r>
      <w:r w:rsidRPr="000703B0">
        <w:t>изучения</w:t>
      </w:r>
      <w:r w:rsidRPr="000703B0">
        <w:rPr>
          <w:spacing w:val="-2"/>
        </w:rPr>
        <w:t xml:space="preserve"> </w:t>
      </w:r>
      <w:r w:rsidRPr="000703B0">
        <w:t>каждого</w:t>
      </w:r>
      <w:r w:rsidRPr="000703B0">
        <w:rPr>
          <w:spacing w:val="-4"/>
        </w:rPr>
        <w:t xml:space="preserve"> </w:t>
      </w:r>
      <w:r w:rsidRPr="000703B0">
        <w:t>учебного</w:t>
      </w:r>
      <w:r w:rsidRPr="000703B0">
        <w:rPr>
          <w:spacing w:val="-3"/>
        </w:rPr>
        <w:t xml:space="preserve"> </w:t>
      </w:r>
      <w:r w:rsidRPr="000703B0">
        <w:t>предмета;</w:t>
      </w:r>
    </w:p>
    <w:p w:rsidR="00F9266A" w:rsidRPr="000703B0" w:rsidRDefault="005B7DA4">
      <w:pPr>
        <w:pStyle w:val="a3"/>
        <w:ind w:right="607"/>
      </w:pPr>
      <w:r w:rsidRPr="000703B0">
        <w:t>-определяют требования к результатам освоения основной образовательной программы</w:t>
      </w:r>
      <w:r w:rsidRPr="000703B0">
        <w:rPr>
          <w:spacing w:val="1"/>
        </w:rPr>
        <w:t xml:space="preserve"> </w:t>
      </w:r>
      <w:r w:rsidRPr="000703B0">
        <w:t>по</w:t>
      </w:r>
      <w:r w:rsidRPr="000703B0">
        <w:rPr>
          <w:spacing w:val="1"/>
        </w:rPr>
        <w:t xml:space="preserve"> </w:t>
      </w:r>
      <w:r w:rsidRPr="000703B0">
        <w:t>учебным</w:t>
      </w:r>
      <w:r w:rsidRPr="000703B0">
        <w:rPr>
          <w:spacing w:val="1"/>
        </w:rPr>
        <w:t xml:space="preserve"> </w:t>
      </w:r>
      <w:r w:rsidRPr="000703B0">
        <w:t>предметам</w:t>
      </w:r>
      <w:r w:rsidRPr="000703B0">
        <w:rPr>
          <w:spacing w:val="1"/>
        </w:rPr>
        <w:t xml:space="preserve"> </w:t>
      </w:r>
      <w:r w:rsidRPr="000703B0">
        <w:t>на</w:t>
      </w:r>
      <w:r w:rsidRPr="000703B0">
        <w:rPr>
          <w:spacing w:val="1"/>
        </w:rPr>
        <w:t xml:space="preserve"> </w:t>
      </w:r>
      <w:r w:rsidRPr="000703B0">
        <w:t>базовом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углубленном</w:t>
      </w:r>
      <w:r w:rsidRPr="000703B0">
        <w:rPr>
          <w:spacing w:val="1"/>
        </w:rPr>
        <w:t xml:space="preserve"> </w:t>
      </w:r>
      <w:r w:rsidRPr="000703B0">
        <w:t>уровнях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ориентированы</w:t>
      </w:r>
      <w:r w:rsidRPr="000703B0">
        <w:rPr>
          <w:spacing w:val="1"/>
        </w:rPr>
        <w:t xml:space="preserve"> </w:t>
      </w:r>
      <w:r w:rsidRPr="000703B0">
        <w:t>преимущественно</w:t>
      </w:r>
      <w:r w:rsidRPr="000703B0">
        <w:rPr>
          <w:spacing w:val="1"/>
        </w:rPr>
        <w:t xml:space="preserve"> </w:t>
      </w:r>
      <w:r w:rsidRPr="000703B0">
        <w:t>на</w:t>
      </w:r>
      <w:r w:rsidRPr="000703B0">
        <w:rPr>
          <w:spacing w:val="1"/>
        </w:rPr>
        <w:t xml:space="preserve"> </w:t>
      </w:r>
      <w:r w:rsidRPr="000703B0">
        <w:t>подготовку</w:t>
      </w:r>
      <w:r w:rsidRPr="000703B0">
        <w:rPr>
          <w:spacing w:val="1"/>
        </w:rPr>
        <w:t xml:space="preserve"> </w:t>
      </w:r>
      <w:r w:rsidRPr="000703B0">
        <w:t>к</w:t>
      </w:r>
      <w:r w:rsidRPr="000703B0">
        <w:rPr>
          <w:spacing w:val="1"/>
        </w:rPr>
        <w:t xml:space="preserve"> </w:t>
      </w:r>
      <w:r w:rsidRPr="000703B0">
        <w:t>последующему</w:t>
      </w:r>
      <w:r w:rsidRPr="000703B0">
        <w:rPr>
          <w:spacing w:val="1"/>
        </w:rPr>
        <w:t xml:space="preserve"> </w:t>
      </w:r>
      <w:r w:rsidRPr="000703B0">
        <w:t>профессиональному</w:t>
      </w:r>
      <w:r w:rsidRPr="000703B0">
        <w:rPr>
          <w:spacing w:val="1"/>
        </w:rPr>
        <w:t xml:space="preserve"> </w:t>
      </w:r>
      <w:r w:rsidRPr="000703B0">
        <w:t>образованию,</w:t>
      </w:r>
      <w:r w:rsidRPr="000703B0">
        <w:rPr>
          <w:spacing w:val="-62"/>
        </w:rPr>
        <w:t xml:space="preserve"> </w:t>
      </w:r>
      <w:r w:rsidRPr="000703B0">
        <w:t xml:space="preserve">развитие </w:t>
      </w:r>
      <w:proofErr w:type="gramStart"/>
      <w:r w:rsidRPr="000703B0">
        <w:t>индивидуальных способностей</w:t>
      </w:r>
      <w:proofErr w:type="gramEnd"/>
      <w:r w:rsidRPr="000703B0">
        <w:t xml:space="preserve"> обучающихся путем более глубокого, чем это</w:t>
      </w:r>
      <w:r w:rsidRPr="000703B0">
        <w:rPr>
          <w:spacing w:val="1"/>
        </w:rPr>
        <w:t xml:space="preserve"> </w:t>
      </w:r>
      <w:r w:rsidRPr="000703B0">
        <w:t>предусматривается базовым курсом, освоения основ наук, систематических знаний и</w:t>
      </w:r>
      <w:r w:rsidRPr="000703B0">
        <w:rPr>
          <w:spacing w:val="1"/>
        </w:rPr>
        <w:t xml:space="preserve"> </w:t>
      </w:r>
      <w:r w:rsidRPr="000703B0">
        <w:t>способов</w:t>
      </w:r>
      <w:r w:rsidRPr="000703B0">
        <w:rPr>
          <w:spacing w:val="2"/>
        </w:rPr>
        <w:t xml:space="preserve"> </w:t>
      </w:r>
      <w:r w:rsidRPr="000703B0">
        <w:t>действий,</w:t>
      </w:r>
      <w:r w:rsidRPr="000703B0">
        <w:rPr>
          <w:spacing w:val="2"/>
        </w:rPr>
        <w:t xml:space="preserve"> </w:t>
      </w:r>
      <w:r w:rsidRPr="000703B0">
        <w:t>присущих</w:t>
      </w:r>
      <w:r w:rsidRPr="000703B0">
        <w:rPr>
          <w:spacing w:val="-3"/>
        </w:rPr>
        <w:t xml:space="preserve"> </w:t>
      </w:r>
      <w:r w:rsidRPr="000703B0">
        <w:t>данному учебному предмету;</w:t>
      </w:r>
    </w:p>
    <w:p w:rsidR="00F9266A" w:rsidRPr="000703B0" w:rsidRDefault="005B7DA4">
      <w:pPr>
        <w:pStyle w:val="a3"/>
        <w:ind w:right="617"/>
      </w:pPr>
      <w:r w:rsidRPr="000703B0">
        <w:t>-обеспечивают</w:t>
      </w:r>
      <w:r w:rsidRPr="000703B0">
        <w:rPr>
          <w:spacing w:val="1"/>
        </w:rPr>
        <w:t xml:space="preserve"> </w:t>
      </w:r>
      <w:r w:rsidRPr="000703B0">
        <w:t>возможность</w:t>
      </w:r>
      <w:r w:rsidRPr="000703B0">
        <w:rPr>
          <w:spacing w:val="1"/>
        </w:rPr>
        <w:t xml:space="preserve"> </w:t>
      </w:r>
      <w:r w:rsidRPr="000703B0">
        <w:t>дальнейшего</w:t>
      </w:r>
      <w:r w:rsidRPr="000703B0">
        <w:rPr>
          <w:spacing w:val="1"/>
        </w:rPr>
        <w:t xml:space="preserve"> </w:t>
      </w:r>
      <w:r w:rsidRPr="000703B0">
        <w:t>успешного</w:t>
      </w:r>
      <w:r w:rsidRPr="000703B0">
        <w:rPr>
          <w:spacing w:val="1"/>
        </w:rPr>
        <w:t xml:space="preserve"> </w:t>
      </w:r>
      <w:r w:rsidRPr="000703B0">
        <w:t>профессионального</w:t>
      </w:r>
      <w:r w:rsidRPr="000703B0">
        <w:rPr>
          <w:spacing w:val="1"/>
        </w:rPr>
        <w:t xml:space="preserve"> </w:t>
      </w:r>
      <w:r w:rsidRPr="000703B0">
        <w:t>обучения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-62"/>
        </w:rPr>
        <w:t xml:space="preserve"> </w:t>
      </w:r>
      <w:r w:rsidRPr="000703B0">
        <w:t>профессиональной</w:t>
      </w:r>
      <w:r w:rsidRPr="000703B0">
        <w:rPr>
          <w:spacing w:val="1"/>
        </w:rPr>
        <w:t xml:space="preserve"> </w:t>
      </w:r>
      <w:r w:rsidRPr="000703B0">
        <w:t>деятельности.</w:t>
      </w:r>
    </w:p>
    <w:p w:rsidR="00F9266A" w:rsidRPr="000703B0" w:rsidRDefault="005B7DA4">
      <w:pPr>
        <w:pStyle w:val="a3"/>
        <w:spacing w:before="1"/>
        <w:ind w:right="608" w:firstLine="706"/>
      </w:pPr>
      <w:r w:rsidRPr="000703B0">
        <w:t>Предметные</w:t>
      </w:r>
      <w:r w:rsidRPr="000703B0">
        <w:rPr>
          <w:spacing w:val="1"/>
        </w:rPr>
        <w:t xml:space="preserve"> </w:t>
      </w:r>
      <w:r w:rsidRPr="000703B0">
        <w:t>результаты</w:t>
      </w:r>
      <w:r w:rsidRPr="000703B0">
        <w:rPr>
          <w:spacing w:val="1"/>
        </w:rPr>
        <w:t xml:space="preserve"> </w:t>
      </w:r>
      <w:r w:rsidRPr="000703B0">
        <w:t>освоения</w:t>
      </w:r>
      <w:r w:rsidRPr="000703B0">
        <w:rPr>
          <w:spacing w:val="1"/>
        </w:rPr>
        <w:t xml:space="preserve"> </w:t>
      </w:r>
      <w:r w:rsidRPr="000703B0">
        <w:t>основной</w:t>
      </w:r>
      <w:r w:rsidRPr="000703B0">
        <w:rPr>
          <w:spacing w:val="1"/>
        </w:rPr>
        <w:t xml:space="preserve"> </w:t>
      </w:r>
      <w:r w:rsidRPr="000703B0">
        <w:t>образовательной</w:t>
      </w:r>
      <w:r w:rsidRPr="000703B0">
        <w:rPr>
          <w:spacing w:val="1"/>
        </w:rPr>
        <w:t xml:space="preserve"> </w:t>
      </w:r>
      <w:r w:rsidRPr="000703B0">
        <w:t>программы</w:t>
      </w:r>
      <w:r w:rsidRPr="000703B0">
        <w:rPr>
          <w:spacing w:val="1"/>
        </w:rPr>
        <w:t xml:space="preserve"> </w:t>
      </w:r>
      <w:r w:rsidRPr="000703B0">
        <w:t>для</w:t>
      </w:r>
      <w:r w:rsidRPr="000703B0">
        <w:rPr>
          <w:spacing w:val="1"/>
        </w:rPr>
        <w:t xml:space="preserve"> </w:t>
      </w:r>
      <w:r w:rsidRPr="000703B0">
        <w:t>учебных</w:t>
      </w:r>
      <w:r w:rsidRPr="000703B0">
        <w:rPr>
          <w:spacing w:val="1"/>
        </w:rPr>
        <w:t xml:space="preserve"> </w:t>
      </w:r>
      <w:r w:rsidRPr="000703B0">
        <w:t>предметов</w:t>
      </w:r>
      <w:r w:rsidRPr="000703B0">
        <w:rPr>
          <w:spacing w:val="1"/>
        </w:rPr>
        <w:t xml:space="preserve"> </w:t>
      </w:r>
      <w:r w:rsidRPr="000703B0">
        <w:t>на</w:t>
      </w:r>
      <w:r w:rsidRPr="000703B0">
        <w:rPr>
          <w:spacing w:val="1"/>
        </w:rPr>
        <w:t xml:space="preserve"> </w:t>
      </w:r>
      <w:r w:rsidRPr="000703B0">
        <w:t>базовом</w:t>
      </w:r>
      <w:r w:rsidRPr="000703B0">
        <w:rPr>
          <w:spacing w:val="1"/>
        </w:rPr>
        <w:t xml:space="preserve"> </w:t>
      </w:r>
      <w:r w:rsidRPr="000703B0">
        <w:t>уровне</w:t>
      </w:r>
      <w:r w:rsidRPr="000703B0">
        <w:rPr>
          <w:spacing w:val="1"/>
        </w:rPr>
        <w:t xml:space="preserve"> </w:t>
      </w:r>
      <w:r w:rsidRPr="000703B0">
        <w:t>ориентированы</w:t>
      </w:r>
      <w:r w:rsidRPr="000703B0">
        <w:rPr>
          <w:spacing w:val="1"/>
        </w:rPr>
        <w:t xml:space="preserve"> </w:t>
      </w:r>
      <w:r w:rsidRPr="000703B0">
        <w:t>на</w:t>
      </w:r>
      <w:r w:rsidRPr="000703B0">
        <w:rPr>
          <w:spacing w:val="66"/>
        </w:rPr>
        <w:t xml:space="preserve"> </w:t>
      </w:r>
      <w:r w:rsidRPr="000703B0">
        <w:t>обеспечение</w:t>
      </w:r>
      <w:r w:rsidRPr="000703B0">
        <w:rPr>
          <w:spacing w:val="1"/>
        </w:rPr>
        <w:t xml:space="preserve"> </w:t>
      </w:r>
      <w:r w:rsidRPr="000703B0">
        <w:t>преимущественно</w:t>
      </w:r>
      <w:r w:rsidRPr="000703B0">
        <w:rPr>
          <w:spacing w:val="-1"/>
        </w:rPr>
        <w:t xml:space="preserve"> </w:t>
      </w:r>
      <w:r w:rsidRPr="000703B0">
        <w:t>общеобразовательной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-4"/>
        </w:rPr>
        <w:t xml:space="preserve"> </w:t>
      </w:r>
      <w:r w:rsidRPr="000703B0">
        <w:t>общекультурной</w:t>
      </w:r>
      <w:r w:rsidRPr="000703B0">
        <w:rPr>
          <w:spacing w:val="1"/>
        </w:rPr>
        <w:t xml:space="preserve"> </w:t>
      </w:r>
      <w:r w:rsidRPr="000703B0">
        <w:t>подготовки.</w:t>
      </w:r>
    </w:p>
    <w:p w:rsidR="00F9266A" w:rsidRPr="000703B0" w:rsidRDefault="005B7DA4">
      <w:pPr>
        <w:pStyle w:val="a3"/>
        <w:spacing w:before="1"/>
        <w:ind w:right="613" w:firstLine="706"/>
      </w:pPr>
      <w:r w:rsidRPr="000703B0">
        <w:t>Предметные</w:t>
      </w:r>
      <w:r w:rsidRPr="000703B0">
        <w:rPr>
          <w:spacing w:val="1"/>
        </w:rPr>
        <w:t xml:space="preserve"> </w:t>
      </w:r>
      <w:r w:rsidRPr="000703B0">
        <w:t>результаты</w:t>
      </w:r>
      <w:r w:rsidRPr="000703B0">
        <w:rPr>
          <w:spacing w:val="1"/>
        </w:rPr>
        <w:t xml:space="preserve"> </w:t>
      </w:r>
      <w:r w:rsidRPr="000703B0">
        <w:t>освоения</w:t>
      </w:r>
      <w:r w:rsidRPr="000703B0">
        <w:rPr>
          <w:spacing w:val="1"/>
        </w:rPr>
        <w:t xml:space="preserve"> </w:t>
      </w:r>
      <w:r w:rsidRPr="000703B0">
        <w:t>основной</w:t>
      </w:r>
      <w:r w:rsidRPr="000703B0">
        <w:rPr>
          <w:spacing w:val="1"/>
        </w:rPr>
        <w:t xml:space="preserve"> </w:t>
      </w:r>
      <w:r w:rsidRPr="000703B0">
        <w:t>образовательной</w:t>
      </w:r>
      <w:r w:rsidRPr="000703B0">
        <w:rPr>
          <w:spacing w:val="1"/>
        </w:rPr>
        <w:t xml:space="preserve"> </w:t>
      </w:r>
      <w:r w:rsidRPr="000703B0">
        <w:t>программы</w:t>
      </w:r>
      <w:r w:rsidRPr="000703B0">
        <w:rPr>
          <w:spacing w:val="1"/>
        </w:rPr>
        <w:t xml:space="preserve"> </w:t>
      </w:r>
      <w:r w:rsidRPr="000703B0">
        <w:t>для</w:t>
      </w:r>
      <w:r w:rsidRPr="000703B0">
        <w:rPr>
          <w:spacing w:val="1"/>
        </w:rPr>
        <w:t xml:space="preserve"> </w:t>
      </w:r>
      <w:r w:rsidRPr="000703B0">
        <w:t>учебных</w:t>
      </w:r>
      <w:r w:rsidRPr="000703B0">
        <w:rPr>
          <w:spacing w:val="1"/>
        </w:rPr>
        <w:t xml:space="preserve"> </w:t>
      </w:r>
      <w:r w:rsidRPr="000703B0">
        <w:t>предметов</w:t>
      </w:r>
      <w:r w:rsidRPr="000703B0">
        <w:rPr>
          <w:spacing w:val="1"/>
        </w:rPr>
        <w:t xml:space="preserve"> </w:t>
      </w:r>
      <w:r w:rsidRPr="000703B0">
        <w:t>на</w:t>
      </w:r>
      <w:r w:rsidRPr="000703B0">
        <w:rPr>
          <w:spacing w:val="1"/>
        </w:rPr>
        <w:t xml:space="preserve"> </w:t>
      </w:r>
      <w:r w:rsidRPr="000703B0">
        <w:t>углубленном</w:t>
      </w:r>
      <w:r w:rsidRPr="000703B0">
        <w:rPr>
          <w:spacing w:val="1"/>
        </w:rPr>
        <w:t xml:space="preserve"> </w:t>
      </w:r>
      <w:r w:rsidRPr="000703B0">
        <w:t>уровне</w:t>
      </w:r>
      <w:r w:rsidRPr="000703B0">
        <w:rPr>
          <w:spacing w:val="1"/>
        </w:rPr>
        <w:t xml:space="preserve"> </w:t>
      </w:r>
      <w:r w:rsidRPr="000703B0">
        <w:t>ориентированы</w:t>
      </w:r>
      <w:r w:rsidRPr="000703B0">
        <w:rPr>
          <w:spacing w:val="1"/>
        </w:rPr>
        <w:t xml:space="preserve"> </w:t>
      </w:r>
      <w:r w:rsidRPr="000703B0">
        <w:t>преимущественно</w:t>
      </w:r>
      <w:r w:rsidRPr="000703B0">
        <w:rPr>
          <w:spacing w:val="1"/>
        </w:rPr>
        <w:t xml:space="preserve"> </w:t>
      </w:r>
      <w:r w:rsidRPr="000703B0">
        <w:t>на</w:t>
      </w:r>
      <w:r w:rsidRPr="000703B0">
        <w:rPr>
          <w:spacing w:val="1"/>
        </w:rPr>
        <w:t xml:space="preserve"> </w:t>
      </w:r>
      <w:r w:rsidRPr="000703B0">
        <w:t>подготовку</w:t>
      </w:r>
      <w:r w:rsidRPr="000703B0">
        <w:rPr>
          <w:spacing w:val="1"/>
        </w:rPr>
        <w:t xml:space="preserve"> </w:t>
      </w:r>
      <w:r w:rsidRPr="000703B0">
        <w:t>к</w:t>
      </w:r>
      <w:r w:rsidRPr="000703B0">
        <w:rPr>
          <w:spacing w:val="1"/>
        </w:rPr>
        <w:t xml:space="preserve"> </w:t>
      </w:r>
      <w:r w:rsidRPr="000703B0">
        <w:t>последующему</w:t>
      </w:r>
      <w:r w:rsidRPr="000703B0">
        <w:rPr>
          <w:spacing w:val="1"/>
        </w:rPr>
        <w:t xml:space="preserve"> </w:t>
      </w:r>
      <w:r w:rsidRPr="000703B0">
        <w:t>профессиональному</w:t>
      </w:r>
      <w:r w:rsidRPr="000703B0">
        <w:rPr>
          <w:spacing w:val="1"/>
        </w:rPr>
        <w:t xml:space="preserve"> </w:t>
      </w:r>
      <w:r w:rsidRPr="000703B0">
        <w:t>образованию,</w:t>
      </w:r>
      <w:r w:rsidRPr="000703B0">
        <w:rPr>
          <w:spacing w:val="1"/>
        </w:rPr>
        <w:t xml:space="preserve"> </w:t>
      </w:r>
      <w:r w:rsidRPr="000703B0">
        <w:t>развитие</w:t>
      </w:r>
      <w:r w:rsidRPr="000703B0">
        <w:rPr>
          <w:spacing w:val="1"/>
        </w:rPr>
        <w:t xml:space="preserve"> </w:t>
      </w:r>
      <w:proofErr w:type="gramStart"/>
      <w:r w:rsidRPr="000703B0">
        <w:t>индивидуальных</w:t>
      </w:r>
      <w:r w:rsidRPr="000703B0">
        <w:rPr>
          <w:spacing w:val="1"/>
        </w:rPr>
        <w:t xml:space="preserve"> </w:t>
      </w:r>
      <w:r w:rsidRPr="000703B0">
        <w:t>способностей</w:t>
      </w:r>
      <w:proofErr w:type="gramEnd"/>
      <w:r w:rsidRPr="000703B0">
        <w:rPr>
          <w:spacing w:val="1"/>
        </w:rPr>
        <w:t xml:space="preserve"> </w:t>
      </w:r>
      <w:r w:rsidRPr="000703B0">
        <w:t>обучающихся</w:t>
      </w:r>
      <w:r w:rsidRPr="000703B0">
        <w:rPr>
          <w:spacing w:val="1"/>
        </w:rPr>
        <w:t xml:space="preserve"> </w:t>
      </w:r>
      <w:r w:rsidRPr="000703B0">
        <w:t>путем</w:t>
      </w:r>
      <w:r w:rsidRPr="000703B0">
        <w:rPr>
          <w:spacing w:val="1"/>
        </w:rPr>
        <w:t xml:space="preserve"> </w:t>
      </w:r>
      <w:r w:rsidRPr="000703B0">
        <w:t>более</w:t>
      </w:r>
      <w:r w:rsidRPr="000703B0">
        <w:rPr>
          <w:spacing w:val="1"/>
        </w:rPr>
        <w:t xml:space="preserve"> </w:t>
      </w:r>
      <w:r w:rsidRPr="000703B0">
        <w:t>глубокого,</w:t>
      </w:r>
      <w:r w:rsidRPr="000703B0">
        <w:rPr>
          <w:spacing w:val="1"/>
        </w:rPr>
        <w:t xml:space="preserve"> </w:t>
      </w:r>
      <w:r w:rsidRPr="000703B0">
        <w:t>чем</w:t>
      </w:r>
      <w:r w:rsidRPr="000703B0">
        <w:rPr>
          <w:spacing w:val="1"/>
        </w:rPr>
        <w:t xml:space="preserve"> </w:t>
      </w:r>
      <w:r w:rsidRPr="000703B0">
        <w:t>это</w:t>
      </w:r>
      <w:r w:rsidRPr="000703B0">
        <w:rPr>
          <w:spacing w:val="1"/>
        </w:rPr>
        <w:t xml:space="preserve"> </w:t>
      </w:r>
      <w:r w:rsidRPr="000703B0">
        <w:t>предусматривается базовым курсом, освоения основ наук, систематических знаний и</w:t>
      </w:r>
      <w:r w:rsidRPr="000703B0">
        <w:rPr>
          <w:spacing w:val="1"/>
        </w:rPr>
        <w:t xml:space="preserve"> </w:t>
      </w:r>
      <w:r w:rsidRPr="000703B0">
        <w:t>способов</w:t>
      </w:r>
      <w:r w:rsidRPr="000703B0">
        <w:rPr>
          <w:spacing w:val="2"/>
        </w:rPr>
        <w:t xml:space="preserve"> </w:t>
      </w:r>
      <w:r w:rsidRPr="000703B0">
        <w:t>действий,</w:t>
      </w:r>
      <w:r w:rsidRPr="000703B0">
        <w:rPr>
          <w:spacing w:val="2"/>
        </w:rPr>
        <w:t xml:space="preserve"> </w:t>
      </w:r>
      <w:r w:rsidRPr="000703B0">
        <w:t>присущих</w:t>
      </w:r>
      <w:r w:rsidRPr="000703B0">
        <w:rPr>
          <w:spacing w:val="-3"/>
        </w:rPr>
        <w:t xml:space="preserve"> </w:t>
      </w:r>
      <w:r w:rsidRPr="000703B0">
        <w:t>данному учебному</w:t>
      </w:r>
      <w:r w:rsidRPr="000703B0">
        <w:rPr>
          <w:spacing w:val="1"/>
        </w:rPr>
        <w:t xml:space="preserve"> </w:t>
      </w:r>
      <w:r w:rsidRPr="000703B0">
        <w:t>предмету.</w:t>
      </w:r>
    </w:p>
    <w:p w:rsidR="00F9266A" w:rsidRPr="000703B0" w:rsidRDefault="005B7DA4">
      <w:pPr>
        <w:pStyle w:val="a3"/>
        <w:ind w:right="613" w:firstLine="706"/>
      </w:pPr>
      <w:r w:rsidRPr="000703B0">
        <w:t>Предметные результаты освоения основной образовательной программы должны</w:t>
      </w:r>
      <w:r w:rsidRPr="000703B0">
        <w:rPr>
          <w:spacing w:val="1"/>
        </w:rPr>
        <w:t xml:space="preserve"> </w:t>
      </w:r>
      <w:r w:rsidRPr="000703B0">
        <w:t>обеспечивать</w:t>
      </w:r>
      <w:r w:rsidRPr="000703B0">
        <w:rPr>
          <w:spacing w:val="1"/>
        </w:rPr>
        <w:t xml:space="preserve"> </w:t>
      </w:r>
      <w:r w:rsidRPr="000703B0">
        <w:t>возможность</w:t>
      </w:r>
      <w:r w:rsidRPr="000703B0">
        <w:rPr>
          <w:spacing w:val="1"/>
        </w:rPr>
        <w:t xml:space="preserve"> </w:t>
      </w:r>
      <w:r w:rsidRPr="000703B0">
        <w:t>дальнейшего</w:t>
      </w:r>
      <w:r w:rsidRPr="000703B0">
        <w:rPr>
          <w:spacing w:val="1"/>
        </w:rPr>
        <w:t xml:space="preserve"> </w:t>
      </w:r>
      <w:r w:rsidRPr="000703B0">
        <w:t>успешного</w:t>
      </w:r>
      <w:r w:rsidRPr="000703B0">
        <w:rPr>
          <w:spacing w:val="1"/>
        </w:rPr>
        <w:t xml:space="preserve"> </w:t>
      </w:r>
      <w:r w:rsidRPr="000703B0">
        <w:t>профессионального</w:t>
      </w:r>
      <w:r w:rsidRPr="000703B0">
        <w:rPr>
          <w:spacing w:val="1"/>
        </w:rPr>
        <w:t xml:space="preserve"> </w:t>
      </w:r>
      <w:r w:rsidRPr="000703B0">
        <w:t>обучения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профессиональной</w:t>
      </w:r>
      <w:r w:rsidRPr="000703B0">
        <w:rPr>
          <w:spacing w:val="1"/>
        </w:rPr>
        <w:t xml:space="preserve"> </w:t>
      </w:r>
      <w:r w:rsidRPr="000703B0">
        <w:t>деятельности.</w:t>
      </w:r>
    </w:p>
    <w:p w:rsidR="00F9266A" w:rsidRPr="000703B0" w:rsidRDefault="005B7DA4">
      <w:pPr>
        <w:pStyle w:val="a3"/>
        <w:ind w:right="617" w:firstLine="706"/>
      </w:pPr>
      <w:r w:rsidRPr="000703B0">
        <w:t>Предметные</w:t>
      </w:r>
      <w:r w:rsidRPr="000703B0">
        <w:rPr>
          <w:spacing w:val="1"/>
        </w:rPr>
        <w:t xml:space="preserve"> </w:t>
      </w:r>
      <w:r w:rsidRPr="000703B0">
        <w:t>результаты</w:t>
      </w:r>
      <w:r w:rsidRPr="000703B0">
        <w:rPr>
          <w:spacing w:val="1"/>
        </w:rPr>
        <w:t xml:space="preserve"> </w:t>
      </w:r>
      <w:r w:rsidRPr="000703B0">
        <w:t>по</w:t>
      </w:r>
      <w:r w:rsidRPr="000703B0">
        <w:rPr>
          <w:spacing w:val="1"/>
        </w:rPr>
        <w:t xml:space="preserve"> </w:t>
      </w:r>
      <w:r w:rsidRPr="000703B0">
        <w:t>предметной</w:t>
      </w:r>
      <w:r w:rsidRPr="000703B0">
        <w:rPr>
          <w:spacing w:val="1"/>
        </w:rPr>
        <w:t xml:space="preserve"> </w:t>
      </w:r>
      <w:r w:rsidRPr="000703B0">
        <w:t>области</w:t>
      </w:r>
      <w:r w:rsidRPr="000703B0">
        <w:rPr>
          <w:spacing w:val="1"/>
        </w:rPr>
        <w:t xml:space="preserve"> </w:t>
      </w:r>
      <w:r w:rsidRPr="000703B0">
        <w:t>"Русский</w:t>
      </w:r>
      <w:r w:rsidRPr="000703B0">
        <w:rPr>
          <w:spacing w:val="1"/>
        </w:rPr>
        <w:t xml:space="preserve"> </w:t>
      </w:r>
      <w:r w:rsidRPr="000703B0">
        <w:t>язык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литература"</w:t>
      </w:r>
      <w:r w:rsidRPr="000703B0">
        <w:rPr>
          <w:spacing w:val="-62"/>
        </w:rPr>
        <w:t xml:space="preserve"> </w:t>
      </w:r>
      <w:r w:rsidRPr="000703B0">
        <w:t>должны обеспечивать:</w:t>
      </w:r>
    </w:p>
    <w:p w:rsidR="00F9266A" w:rsidRPr="000703B0" w:rsidRDefault="005B7DA4">
      <w:pPr>
        <w:pStyle w:val="a3"/>
        <w:spacing w:line="298" w:lineRule="exact"/>
        <w:ind w:left="1099"/>
      </w:pPr>
      <w:r w:rsidRPr="000703B0">
        <w:t>По</w:t>
      </w:r>
      <w:r w:rsidRPr="000703B0">
        <w:rPr>
          <w:spacing w:val="-4"/>
        </w:rPr>
        <w:t xml:space="preserve"> </w:t>
      </w:r>
      <w:r w:rsidRPr="000703B0">
        <w:t>учебному</w:t>
      </w:r>
      <w:r w:rsidRPr="000703B0">
        <w:rPr>
          <w:spacing w:val="-4"/>
        </w:rPr>
        <w:t xml:space="preserve"> </w:t>
      </w:r>
      <w:r w:rsidRPr="000703B0">
        <w:t>предмету</w:t>
      </w:r>
      <w:r w:rsidRPr="000703B0">
        <w:rPr>
          <w:spacing w:val="-3"/>
        </w:rPr>
        <w:t xml:space="preserve"> </w:t>
      </w:r>
      <w:r w:rsidRPr="000703B0">
        <w:t>"Русский</w:t>
      </w:r>
      <w:r w:rsidRPr="000703B0">
        <w:rPr>
          <w:spacing w:val="-3"/>
        </w:rPr>
        <w:t xml:space="preserve"> </w:t>
      </w:r>
      <w:r w:rsidRPr="000703B0">
        <w:t>язык"</w:t>
      </w:r>
      <w:r w:rsidRPr="000703B0">
        <w:rPr>
          <w:spacing w:val="-4"/>
        </w:rPr>
        <w:t xml:space="preserve"> </w:t>
      </w:r>
      <w:r w:rsidRPr="000703B0">
        <w:t>(базовый</w:t>
      </w:r>
      <w:r w:rsidRPr="000703B0">
        <w:rPr>
          <w:spacing w:val="-2"/>
        </w:rPr>
        <w:t xml:space="preserve"> </w:t>
      </w:r>
      <w:r w:rsidRPr="000703B0">
        <w:t>уровень):</w:t>
      </w:r>
    </w:p>
    <w:p w:rsidR="00F9266A" w:rsidRPr="000703B0" w:rsidRDefault="005B7DA4" w:rsidP="008577D7">
      <w:pPr>
        <w:pStyle w:val="a7"/>
        <w:numPr>
          <w:ilvl w:val="0"/>
          <w:numId w:val="40"/>
        </w:numPr>
        <w:tabs>
          <w:tab w:val="left" w:pos="720"/>
        </w:tabs>
        <w:ind w:right="608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представлений о функциях русского языка в современном мире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(государственный язык Российской Федерации, язык межнационального общения, один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 мировых языков); о русском языке как духовно-нравственной и культурной ценности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многонационального народа России; о взаимосвязи языка и культуры, языка и истории,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языка и личности; об отражении в русском языке традиционных российских духовно-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нравственных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ценностей;</w:t>
      </w:r>
      <w:r w:rsidRPr="000703B0">
        <w:rPr>
          <w:spacing w:val="-8"/>
          <w:sz w:val="26"/>
        </w:rPr>
        <w:t xml:space="preserve"> </w:t>
      </w: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ценностного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отношения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к</w:t>
      </w:r>
      <w:r w:rsidRPr="000703B0">
        <w:rPr>
          <w:spacing w:val="-5"/>
          <w:sz w:val="26"/>
        </w:rPr>
        <w:t xml:space="preserve"> </w:t>
      </w:r>
      <w:r w:rsidRPr="000703B0">
        <w:rPr>
          <w:sz w:val="26"/>
        </w:rPr>
        <w:t>русскому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языку;</w:t>
      </w:r>
    </w:p>
    <w:p w:rsidR="00F9266A" w:rsidRPr="000703B0" w:rsidRDefault="005B7DA4" w:rsidP="008577D7">
      <w:pPr>
        <w:pStyle w:val="a7"/>
        <w:numPr>
          <w:ilvl w:val="0"/>
          <w:numId w:val="40"/>
        </w:numPr>
        <w:tabs>
          <w:tab w:val="left" w:pos="792"/>
        </w:tabs>
        <w:spacing w:before="1"/>
        <w:ind w:right="604" w:firstLine="0"/>
        <w:rPr>
          <w:sz w:val="26"/>
        </w:rPr>
      </w:pPr>
      <w:r w:rsidRPr="000703B0">
        <w:rPr>
          <w:sz w:val="26"/>
        </w:rPr>
        <w:t>совершенствование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создавать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устные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монологические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диалогические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высказывания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различных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типов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жанров;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употреблять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языковые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средства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соответствии</w:t>
      </w:r>
      <w:r w:rsidRPr="000703B0">
        <w:rPr>
          <w:spacing w:val="42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42"/>
          <w:sz w:val="26"/>
        </w:rPr>
        <w:t xml:space="preserve"> </w:t>
      </w:r>
      <w:r w:rsidRPr="000703B0">
        <w:rPr>
          <w:sz w:val="26"/>
        </w:rPr>
        <w:t>речевой</w:t>
      </w:r>
      <w:r w:rsidRPr="000703B0">
        <w:rPr>
          <w:spacing w:val="39"/>
          <w:sz w:val="26"/>
        </w:rPr>
        <w:t xml:space="preserve"> </w:t>
      </w:r>
      <w:r w:rsidRPr="000703B0">
        <w:rPr>
          <w:sz w:val="26"/>
        </w:rPr>
        <w:t>ситуацией</w:t>
      </w:r>
      <w:r w:rsidRPr="000703B0">
        <w:rPr>
          <w:spacing w:val="42"/>
          <w:sz w:val="26"/>
        </w:rPr>
        <w:t xml:space="preserve"> </w:t>
      </w:r>
      <w:r w:rsidRPr="000703B0">
        <w:rPr>
          <w:sz w:val="26"/>
        </w:rPr>
        <w:t>(объем</w:t>
      </w:r>
      <w:r w:rsidRPr="000703B0">
        <w:rPr>
          <w:spacing w:val="41"/>
          <w:sz w:val="26"/>
        </w:rPr>
        <w:t xml:space="preserve"> </w:t>
      </w:r>
      <w:r w:rsidRPr="000703B0">
        <w:rPr>
          <w:sz w:val="26"/>
        </w:rPr>
        <w:t>устных</w:t>
      </w:r>
      <w:r w:rsidRPr="000703B0">
        <w:rPr>
          <w:spacing w:val="43"/>
          <w:sz w:val="26"/>
        </w:rPr>
        <w:t xml:space="preserve"> </w:t>
      </w:r>
      <w:r w:rsidRPr="000703B0">
        <w:rPr>
          <w:sz w:val="26"/>
        </w:rPr>
        <w:t>монологических</w:t>
      </w:r>
      <w:r w:rsidRPr="000703B0">
        <w:rPr>
          <w:spacing w:val="42"/>
          <w:sz w:val="26"/>
        </w:rPr>
        <w:t xml:space="preserve"> </w:t>
      </w:r>
      <w:r w:rsidRPr="000703B0">
        <w:rPr>
          <w:sz w:val="26"/>
        </w:rPr>
        <w:t>высказываний</w:t>
      </w:r>
      <w:r w:rsidRPr="000703B0">
        <w:rPr>
          <w:spacing w:val="44"/>
          <w:sz w:val="26"/>
        </w:rPr>
        <w:t xml:space="preserve"> </w:t>
      </w:r>
      <w:r w:rsidRPr="000703B0">
        <w:rPr>
          <w:sz w:val="26"/>
        </w:rPr>
        <w:t>-</w:t>
      </w:r>
      <w:r w:rsidRPr="000703B0">
        <w:rPr>
          <w:spacing w:val="43"/>
          <w:sz w:val="26"/>
        </w:rPr>
        <w:t xml:space="preserve"> </w:t>
      </w:r>
      <w:r w:rsidRPr="000703B0">
        <w:rPr>
          <w:sz w:val="26"/>
        </w:rPr>
        <w:t>не</w:t>
      </w:r>
    </w:p>
    <w:p w:rsidR="00F9266A" w:rsidRPr="000703B0" w:rsidRDefault="00F9266A">
      <w:pPr>
        <w:jc w:val="both"/>
        <w:rPr>
          <w:sz w:val="26"/>
        </w:rPr>
        <w:sectPr w:rsidR="00F9266A" w:rsidRPr="000703B0">
          <w:pgSz w:w="11900" w:h="16840"/>
          <w:pgMar w:top="760" w:right="240" w:bottom="520" w:left="740" w:header="0" w:footer="250" w:gutter="0"/>
          <w:cols w:space="720"/>
        </w:sectPr>
      </w:pPr>
    </w:p>
    <w:p w:rsidR="00F9266A" w:rsidRPr="000703B0" w:rsidRDefault="005B7DA4">
      <w:pPr>
        <w:pStyle w:val="a3"/>
        <w:spacing w:before="64"/>
        <w:ind w:right="608"/>
      </w:pPr>
      <w:r w:rsidRPr="000703B0">
        <w:lastRenderedPageBreak/>
        <w:t>менее</w:t>
      </w:r>
      <w:r w:rsidRPr="000703B0">
        <w:rPr>
          <w:spacing w:val="1"/>
        </w:rPr>
        <w:t xml:space="preserve"> </w:t>
      </w:r>
      <w:r w:rsidRPr="000703B0">
        <w:t>100</w:t>
      </w:r>
      <w:r w:rsidRPr="000703B0">
        <w:rPr>
          <w:spacing w:val="1"/>
        </w:rPr>
        <w:t xml:space="preserve"> </w:t>
      </w:r>
      <w:r w:rsidRPr="000703B0">
        <w:t>слов;</w:t>
      </w:r>
      <w:r w:rsidRPr="000703B0">
        <w:rPr>
          <w:spacing w:val="1"/>
        </w:rPr>
        <w:t xml:space="preserve"> </w:t>
      </w:r>
      <w:r w:rsidRPr="000703B0">
        <w:t>объем</w:t>
      </w:r>
      <w:r w:rsidRPr="000703B0">
        <w:rPr>
          <w:spacing w:val="1"/>
        </w:rPr>
        <w:t xml:space="preserve"> </w:t>
      </w:r>
      <w:r w:rsidRPr="000703B0">
        <w:t>диалогического</w:t>
      </w:r>
      <w:r w:rsidRPr="000703B0">
        <w:rPr>
          <w:spacing w:val="1"/>
        </w:rPr>
        <w:t xml:space="preserve"> </w:t>
      </w:r>
      <w:r w:rsidRPr="000703B0">
        <w:t>высказывания</w:t>
      </w:r>
      <w:r w:rsidRPr="000703B0">
        <w:rPr>
          <w:spacing w:val="1"/>
        </w:rPr>
        <w:t xml:space="preserve"> </w:t>
      </w:r>
      <w:r w:rsidRPr="000703B0">
        <w:t>-</w:t>
      </w:r>
      <w:r w:rsidRPr="000703B0">
        <w:rPr>
          <w:spacing w:val="1"/>
        </w:rPr>
        <w:t xml:space="preserve"> </w:t>
      </w:r>
      <w:r w:rsidRPr="000703B0">
        <w:t>не</w:t>
      </w:r>
      <w:r w:rsidRPr="000703B0">
        <w:rPr>
          <w:spacing w:val="1"/>
        </w:rPr>
        <w:t xml:space="preserve"> </w:t>
      </w:r>
      <w:r w:rsidRPr="000703B0">
        <w:t>менее</w:t>
      </w:r>
      <w:r w:rsidRPr="000703B0">
        <w:rPr>
          <w:spacing w:val="1"/>
        </w:rPr>
        <w:t xml:space="preserve"> </w:t>
      </w:r>
      <w:r w:rsidRPr="000703B0">
        <w:t>7-8</w:t>
      </w:r>
      <w:r w:rsidRPr="000703B0">
        <w:rPr>
          <w:spacing w:val="1"/>
        </w:rPr>
        <w:t xml:space="preserve"> </w:t>
      </w:r>
      <w:r w:rsidRPr="000703B0">
        <w:t>реплик);</w:t>
      </w:r>
      <w:r w:rsidRPr="000703B0">
        <w:rPr>
          <w:spacing w:val="1"/>
        </w:rPr>
        <w:t xml:space="preserve"> </w:t>
      </w:r>
      <w:r w:rsidRPr="000703B0">
        <w:t>совершенствование</w:t>
      </w:r>
      <w:r w:rsidRPr="000703B0">
        <w:rPr>
          <w:spacing w:val="1"/>
        </w:rPr>
        <w:t xml:space="preserve"> </w:t>
      </w:r>
      <w:r w:rsidRPr="000703B0">
        <w:t>умений</w:t>
      </w:r>
      <w:r w:rsidRPr="000703B0">
        <w:rPr>
          <w:spacing w:val="1"/>
        </w:rPr>
        <w:t xml:space="preserve"> </w:t>
      </w:r>
      <w:r w:rsidRPr="000703B0">
        <w:t>выступать</w:t>
      </w:r>
      <w:r w:rsidRPr="000703B0">
        <w:rPr>
          <w:spacing w:val="1"/>
        </w:rPr>
        <w:t xml:space="preserve"> </w:t>
      </w:r>
      <w:r w:rsidRPr="000703B0">
        <w:t>публично;</w:t>
      </w:r>
      <w:r w:rsidRPr="000703B0">
        <w:rPr>
          <w:spacing w:val="1"/>
        </w:rPr>
        <w:t xml:space="preserve"> </w:t>
      </w:r>
      <w:r w:rsidRPr="000703B0">
        <w:t>представлять</w:t>
      </w:r>
      <w:r w:rsidRPr="000703B0">
        <w:rPr>
          <w:spacing w:val="1"/>
        </w:rPr>
        <w:t xml:space="preserve"> </w:t>
      </w:r>
      <w:r w:rsidRPr="000703B0">
        <w:t>результаты</w:t>
      </w:r>
      <w:r w:rsidRPr="000703B0">
        <w:rPr>
          <w:spacing w:val="1"/>
        </w:rPr>
        <w:t xml:space="preserve"> </w:t>
      </w:r>
      <w:r w:rsidRPr="000703B0">
        <w:t>учебно-</w:t>
      </w:r>
      <w:r w:rsidRPr="000703B0">
        <w:rPr>
          <w:spacing w:val="1"/>
        </w:rPr>
        <w:t xml:space="preserve"> </w:t>
      </w:r>
      <w:r w:rsidRPr="000703B0">
        <w:t>исследовательской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проектной</w:t>
      </w:r>
      <w:r w:rsidRPr="000703B0">
        <w:rPr>
          <w:spacing w:val="1"/>
        </w:rPr>
        <w:t xml:space="preserve"> </w:t>
      </w:r>
      <w:r w:rsidRPr="000703B0">
        <w:t>деятельности;</w:t>
      </w:r>
      <w:r w:rsidRPr="000703B0">
        <w:rPr>
          <w:spacing w:val="1"/>
        </w:rPr>
        <w:t xml:space="preserve"> </w:t>
      </w:r>
      <w:r w:rsidRPr="000703B0">
        <w:t>использовать</w:t>
      </w:r>
      <w:r w:rsidRPr="000703B0">
        <w:rPr>
          <w:spacing w:val="1"/>
        </w:rPr>
        <w:t xml:space="preserve"> </w:t>
      </w:r>
      <w:r w:rsidRPr="000703B0">
        <w:t>образовательные</w:t>
      </w:r>
      <w:r w:rsidRPr="000703B0">
        <w:rPr>
          <w:spacing w:val="1"/>
        </w:rPr>
        <w:t xml:space="preserve"> </w:t>
      </w:r>
      <w:r w:rsidRPr="000703B0">
        <w:t>информационно-коммуникационные</w:t>
      </w:r>
      <w:r w:rsidRPr="000703B0">
        <w:rPr>
          <w:spacing w:val="1"/>
        </w:rPr>
        <w:t xml:space="preserve"> </w:t>
      </w:r>
      <w:r w:rsidRPr="000703B0">
        <w:t>инструменты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ресурсы</w:t>
      </w:r>
      <w:r w:rsidRPr="000703B0">
        <w:rPr>
          <w:spacing w:val="1"/>
        </w:rPr>
        <w:t xml:space="preserve"> </w:t>
      </w:r>
      <w:r w:rsidRPr="000703B0">
        <w:t>для</w:t>
      </w:r>
      <w:r w:rsidRPr="000703B0">
        <w:rPr>
          <w:spacing w:val="1"/>
        </w:rPr>
        <w:t xml:space="preserve"> </w:t>
      </w:r>
      <w:r w:rsidRPr="000703B0">
        <w:t>решения</w:t>
      </w:r>
      <w:r w:rsidRPr="000703B0">
        <w:rPr>
          <w:spacing w:val="1"/>
        </w:rPr>
        <w:t xml:space="preserve"> </w:t>
      </w:r>
      <w:r w:rsidRPr="000703B0">
        <w:t>учебных</w:t>
      </w:r>
      <w:r w:rsidRPr="000703B0">
        <w:rPr>
          <w:spacing w:val="1"/>
        </w:rPr>
        <w:t xml:space="preserve"> </w:t>
      </w:r>
      <w:r w:rsidRPr="000703B0">
        <w:t>задач;</w:t>
      </w:r>
    </w:p>
    <w:p w:rsidR="00F9266A" w:rsidRPr="000703B0" w:rsidRDefault="005B7DA4" w:rsidP="008577D7">
      <w:pPr>
        <w:pStyle w:val="a7"/>
        <w:numPr>
          <w:ilvl w:val="0"/>
          <w:numId w:val="40"/>
        </w:numPr>
        <w:tabs>
          <w:tab w:val="left" w:pos="720"/>
        </w:tabs>
        <w:spacing w:before="3"/>
        <w:ind w:right="608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знаний о признаках текста, его структуре, видах информации 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тексте;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совершенствование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понимать,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анализировать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комментировать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основную и дополнительную, явную и скрытую (подтекстовую) информацию текстов,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воспринимаемых зрительно и (или) на слух; выявлять логико-смысловые отношения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между предложениями в тексте; создавать тексты разных функционально-смысловых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типов;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тексты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научного,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публицистического,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официально-делового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стилей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жанров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(объем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сочинения</w:t>
      </w:r>
      <w:r w:rsidRPr="000703B0">
        <w:rPr>
          <w:spacing w:val="4"/>
          <w:sz w:val="26"/>
        </w:rPr>
        <w:t xml:space="preserve"> </w:t>
      </w:r>
      <w:r w:rsidRPr="000703B0">
        <w:rPr>
          <w:sz w:val="26"/>
        </w:rPr>
        <w:t>-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не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менее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150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слов);</w:t>
      </w:r>
    </w:p>
    <w:p w:rsidR="00F9266A" w:rsidRPr="000703B0" w:rsidRDefault="005B7DA4" w:rsidP="008577D7">
      <w:pPr>
        <w:pStyle w:val="a7"/>
        <w:numPr>
          <w:ilvl w:val="0"/>
          <w:numId w:val="40"/>
        </w:numPr>
        <w:tabs>
          <w:tab w:val="left" w:pos="681"/>
        </w:tabs>
        <w:ind w:right="608" w:firstLine="0"/>
        <w:rPr>
          <w:sz w:val="26"/>
        </w:rPr>
      </w:pPr>
      <w:r w:rsidRPr="000703B0">
        <w:rPr>
          <w:sz w:val="26"/>
        </w:rPr>
        <w:t xml:space="preserve">совершенствование умений использовать разные виды чтения и </w:t>
      </w:r>
      <w:proofErr w:type="spellStart"/>
      <w:r w:rsidRPr="000703B0">
        <w:rPr>
          <w:sz w:val="26"/>
        </w:rPr>
        <w:t>аудирования</w:t>
      </w:r>
      <w:proofErr w:type="spellEnd"/>
      <w:r w:rsidRPr="000703B0">
        <w:rPr>
          <w:sz w:val="26"/>
        </w:rPr>
        <w:t>, приемы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информационно-смысловой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переработки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прочитанных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прослушанных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текстов,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 xml:space="preserve">включая гипертекст, графику, </w:t>
      </w:r>
      <w:proofErr w:type="spellStart"/>
      <w:r w:rsidRPr="000703B0">
        <w:rPr>
          <w:sz w:val="26"/>
        </w:rPr>
        <w:t>инфографику</w:t>
      </w:r>
      <w:proofErr w:type="spellEnd"/>
      <w:r w:rsidRPr="000703B0">
        <w:rPr>
          <w:sz w:val="26"/>
        </w:rPr>
        <w:t xml:space="preserve"> и другое (объем текста для чтения - 450-500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слов; объем прослушанного или прочитанного текста для пересказа от 250 до 300 слов);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совершенствование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создавать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вторичные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тексты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(тезисы,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аннотация,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отзыв,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рецензия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другое);</w:t>
      </w:r>
    </w:p>
    <w:p w:rsidR="00F9266A" w:rsidRPr="000703B0" w:rsidRDefault="005B7DA4" w:rsidP="008577D7">
      <w:pPr>
        <w:pStyle w:val="a7"/>
        <w:numPr>
          <w:ilvl w:val="0"/>
          <w:numId w:val="40"/>
        </w:numPr>
        <w:tabs>
          <w:tab w:val="left" w:pos="797"/>
        </w:tabs>
        <w:ind w:right="607" w:firstLine="0"/>
        <w:rPr>
          <w:sz w:val="26"/>
        </w:rPr>
      </w:pPr>
      <w:r w:rsidRPr="000703B0">
        <w:rPr>
          <w:sz w:val="26"/>
        </w:rPr>
        <w:t>обобщение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как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его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единицах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уровнях;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обогащение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словарного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запаса,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расширение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объема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используемых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речи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грамматических языковых средств; совершенствование умений анализировать языковые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единицы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уровней,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тексты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функционально-смысловых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типов,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функциональных разновидностей языка (разговорная речь, функциональные стили, язык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 xml:space="preserve">художественной литературы), различной жанровой принадлежности; </w:t>
      </w: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представлений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существования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национального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русского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языка;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признаках литературного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его роли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обществе;</w:t>
      </w:r>
    </w:p>
    <w:p w:rsidR="00F9266A" w:rsidRPr="000703B0" w:rsidRDefault="005B7DA4" w:rsidP="008577D7">
      <w:pPr>
        <w:pStyle w:val="a7"/>
        <w:numPr>
          <w:ilvl w:val="0"/>
          <w:numId w:val="40"/>
        </w:numPr>
        <w:tabs>
          <w:tab w:val="left" w:pos="830"/>
        </w:tabs>
        <w:spacing w:before="1"/>
        <w:ind w:right="608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аспектах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культуры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речи: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нормативном,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коммуникативном и этическом; формирование системы знаний о нормах современного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русского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литературного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видах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(орфоэпические,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лексические,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грамматические, стилистические); совершенствование умений применять знание норм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современного русского литературного языка в речевой практике, корректировать устные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и письменные высказывания; обобщение знаний об основных правилах орфографии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пунктуации, совершенствование умений применять правила орфографии и пунктуации в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 xml:space="preserve">практике письма; </w:t>
      </w: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умений работать со словарями и справочниками, 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том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числе академическими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словарями и справочниками 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электронном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формате;</w:t>
      </w:r>
    </w:p>
    <w:p w:rsidR="00F9266A" w:rsidRPr="000703B0" w:rsidRDefault="005B7DA4" w:rsidP="008577D7">
      <w:pPr>
        <w:pStyle w:val="a7"/>
        <w:numPr>
          <w:ilvl w:val="0"/>
          <w:numId w:val="40"/>
        </w:numPr>
        <w:tabs>
          <w:tab w:val="left" w:pos="763"/>
        </w:tabs>
        <w:ind w:right="609" w:firstLine="0"/>
        <w:rPr>
          <w:sz w:val="26"/>
        </w:rPr>
      </w:pPr>
      <w:r w:rsidRPr="000703B0">
        <w:rPr>
          <w:sz w:val="26"/>
        </w:rPr>
        <w:t>обобщение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функциональных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разновидностях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языка: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разговорной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речи,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функциональных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стилях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(научный,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публицистический,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официально-деловой),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художественной литературы; совершенствование умений распознавать, анализировать и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комментировать тексты различных функциональных разновидностей языка (разговорная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речь,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функциональные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стили, язык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художественной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литературы);</w:t>
      </w:r>
    </w:p>
    <w:p w:rsidR="00F9266A" w:rsidRPr="000703B0" w:rsidRDefault="005B7DA4" w:rsidP="008577D7">
      <w:pPr>
        <w:pStyle w:val="a7"/>
        <w:numPr>
          <w:ilvl w:val="0"/>
          <w:numId w:val="40"/>
        </w:numPr>
        <w:tabs>
          <w:tab w:val="left" w:pos="773"/>
        </w:tabs>
        <w:spacing w:before="2"/>
        <w:ind w:right="607" w:firstLine="0"/>
        <w:rPr>
          <w:sz w:val="26"/>
        </w:rPr>
      </w:pPr>
      <w:r w:rsidRPr="000703B0">
        <w:rPr>
          <w:sz w:val="26"/>
        </w:rPr>
        <w:t>обобщение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изобразительно-выразительных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средствах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русского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языка;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совершенствование умений определять изобразительно-выразительные средства языка в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тексте;</w:t>
      </w:r>
    </w:p>
    <w:p w:rsidR="00F9266A" w:rsidRPr="000703B0" w:rsidRDefault="005B7DA4" w:rsidP="008577D7">
      <w:pPr>
        <w:pStyle w:val="a7"/>
        <w:numPr>
          <w:ilvl w:val="0"/>
          <w:numId w:val="40"/>
        </w:numPr>
        <w:tabs>
          <w:tab w:val="left" w:pos="787"/>
        </w:tabs>
        <w:ind w:right="608" w:firstLine="0"/>
        <w:rPr>
          <w:sz w:val="26"/>
        </w:rPr>
      </w:pPr>
      <w:r w:rsidRPr="000703B0">
        <w:rPr>
          <w:sz w:val="26"/>
        </w:rPr>
        <w:t>совершенствование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правила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русского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речевого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этикета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социально-культурной,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учебно-научной,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официально-деловой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сферах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повседневном общении,</w:t>
      </w:r>
      <w:r w:rsidRPr="000703B0">
        <w:rPr>
          <w:spacing w:val="4"/>
          <w:sz w:val="26"/>
        </w:rPr>
        <w:t xml:space="preserve"> </w:t>
      </w:r>
      <w:r w:rsidRPr="000703B0">
        <w:rPr>
          <w:sz w:val="26"/>
        </w:rPr>
        <w:t>интернет-коммуникации.</w:t>
      </w:r>
    </w:p>
    <w:p w:rsidR="00F9266A" w:rsidRPr="000703B0" w:rsidRDefault="005B7DA4">
      <w:pPr>
        <w:pStyle w:val="a3"/>
        <w:spacing w:line="295" w:lineRule="exact"/>
        <w:ind w:left="1099"/>
      </w:pPr>
      <w:r w:rsidRPr="000703B0">
        <w:t>По</w:t>
      </w:r>
      <w:r w:rsidRPr="000703B0">
        <w:rPr>
          <w:spacing w:val="-4"/>
        </w:rPr>
        <w:t xml:space="preserve"> </w:t>
      </w:r>
      <w:r w:rsidRPr="000703B0">
        <w:t>учебному</w:t>
      </w:r>
      <w:r w:rsidRPr="000703B0">
        <w:rPr>
          <w:spacing w:val="-3"/>
        </w:rPr>
        <w:t xml:space="preserve"> </w:t>
      </w:r>
      <w:r w:rsidRPr="000703B0">
        <w:t>предмету</w:t>
      </w:r>
      <w:r w:rsidRPr="000703B0">
        <w:rPr>
          <w:spacing w:val="-3"/>
        </w:rPr>
        <w:t xml:space="preserve"> </w:t>
      </w:r>
      <w:r w:rsidRPr="000703B0">
        <w:t>"Литература"</w:t>
      </w:r>
      <w:r w:rsidRPr="000703B0">
        <w:rPr>
          <w:spacing w:val="2"/>
        </w:rPr>
        <w:t xml:space="preserve"> </w:t>
      </w:r>
      <w:r w:rsidRPr="000703B0">
        <w:t>(базовый</w:t>
      </w:r>
      <w:r w:rsidRPr="000703B0">
        <w:rPr>
          <w:spacing w:val="-2"/>
        </w:rPr>
        <w:t xml:space="preserve"> </w:t>
      </w:r>
      <w:r w:rsidRPr="000703B0">
        <w:t>уровень):</w:t>
      </w:r>
    </w:p>
    <w:p w:rsidR="00F9266A" w:rsidRPr="000703B0" w:rsidRDefault="005B7DA4" w:rsidP="008577D7">
      <w:pPr>
        <w:pStyle w:val="a7"/>
        <w:numPr>
          <w:ilvl w:val="0"/>
          <w:numId w:val="39"/>
        </w:numPr>
        <w:tabs>
          <w:tab w:val="left" w:pos="950"/>
        </w:tabs>
        <w:spacing w:before="4"/>
        <w:ind w:right="612" w:firstLine="0"/>
        <w:rPr>
          <w:sz w:val="26"/>
        </w:rPr>
      </w:pPr>
      <w:r w:rsidRPr="000703B0">
        <w:rPr>
          <w:sz w:val="26"/>
        </w:rPr>
        <w:t>осознание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причастности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отечественным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традициям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исторической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преемственности</w:t>
      </w:r>
      <w:r w:rsidRPr="000703B0">
        <w:rPr>
          <w:spacing w:val="21"/>
          <w:sz w:val="26"/>
        </w:rPr>
        <w:t xml:space="preserve"> </w:t>
      </w:r>
      <w:r w:rsidRPr="000703B0">
        <w:rPr>
          <w:sz w:val="26"/>
        </w:rPr>
        <w:t>поколений;</w:t>
      </w:r>
      <w:r w:rsidRPr="000703B0">
        <w:rPr>
          <w:spacing w:val="21"/>
          <w:sz w:val="26"/>
        </w:rPr>
        <w:t xml:space="preserve"> </w:t>
      </w:r>
      <w:r w:rsidRPr="000703B0">
        <w:rPr>
          <w:sz w:val="26"/>
        </w:rPr>
        <w:t>включение</w:t>
      </w:r>
      <w:r w:rsidRPr="000703B0">
        <w:rPr>
          <w:spacing w:val="2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23"/>
          <w:sz w:val="26"/>
        </w:rPr>
        <w:t xml:space="preserve"> </w:t>
      </w:r>
      <w:r w:rsidRPr="000703B0">
        <w:rPr>
          <w:sz w:val="26"/>
        </w:rPr>
        <w:t>культурно-языковое</w:t>
      </w:r>
      <w:r w:rsidRPr="000703B0">
        <w:rPr>
          <w:spacing w:val="20"/>
          <w:sz w:val="26"/>
        </w:rPr>
        <w:t xml:space="preserve"> </w:t>
      </w:r>
      <w:r w:rsidRPr="000703B0">
        <w:rPr>
          <w:sz w:val="26"/>
        </w:rPr>
        <w:t>пространство</w:t>
      </w:r>
      <w:r w:rsidRPr="000703B0">
        <w:rPr>
          <w:spacing w:val="21"/>
          <w:sz w:val="26"/>
        </w:rPr>
        <w:t xml:space="preserve"> </w:t>
      </w:r>
      <w:r w:rsidRPr="000703B0">
        <w:rPr>
          <w:sz w:val="26"/>
        </w:rPr>
        <w:t>русской</w:t>
      </w:r>
      <w:r w:rsidRPr="000703B0">
        <w:rPr>
          <w:spacing w:val="21"/>
          <w:sz w:val="26"/>
        </w:rPr>
        <w:t xml:space="preserve"> </w:t>
      </w:r>
      <w:r w:rsidRPr="000703B0">
        <w:rPr>
          <w:sz w:val="26"/>
        </w:rPr>
        <w:t>и</w:t>
      </w:r>
    </w:p>
    <w:p w:rsidR="00F9266A" w:rsidRPr="000703B0" w:rsidRDefault="00F9266A">
      <w:pPr>
        <w:jc w:val="both"/>
        <w:rPr>
          <w:sz w:val="26"/>
        </w:rPr>
        <w:sectPr w:rsidR="00F9266A" w:rsidRPr="000703B0">
          <w:pgSz w:w="11900" w:h="16840"/>
          <w:pgMar w:top="760" w:right="240" w:bottom="520" w:left="740" w:header="0" w:footer="250" w:gutter="0"/>
          <w:cols w:space="720"/>
        </w:sectPr>
      </w:pPr>
    </w:p>
    <w:p w:rsidR="00F9266A" w:rsidRPr="000703B0" w:rsidRDefault="005B7DA4">
      <w:pPr>
        <w:pStyle w:val="a3"/>
        <w:spacing w:before="64" w:line="242" w:lineRule="auto"/>
        <w:ind w:right="615"/>
      </w:pPr>
      <w:r w:rsidRPr="000703B0">
        <w:lastRenderedPageBreak/>
        <w:t>мировой</w:t>
      </w:r>
      <w:r w:rsidRPr="000703B0">
        <w:rPr>
          <w:spacing w:val="1"/>
        </w:rPr>
        <w:t xml:space="preserve"> </w:t>
      </w:r>
      <w:r w:rsidRPr="000703B0">
        <w:t>культуры;</w:t>
      </w:r>
      <w:r w:rsidRPr="000703B0">
        <w:rPr>
          <w:spacing w:val="1"/>
        </w:rPr>
        <w:t xml:space="preserve"> </w:t>
      </w:r>
      <w:proofErr w:type="spellStart"/>
      <w:r w:rsidRPr="000703B0">
        <w:t>сформированность</w:t>
      </w:r>
      <w:proofErr w:type="spellEnd"/>
      <w:r w:rsidRPr="000703B0">
        <w:rPr>
          <w:spacing w:val="1"/>
        </w:rPr>
        <w:t xml:space="preserve"> </w:t>
      </w:r>
      <w:r w:rsidRPr="000703B0">
        <w:t>ценностного</w:t>
      </w:r>
      <w:r w:rsidRPr="000703B0">
        <w:rPr>
          <w:spacing w:val="1"/>
        </w:rPr>
        <w:t xml:space="preserve"> </w:t>
      </w:r>
      <w:r w:rsidRPr="000703B0">
        <w:t>отношения</w:t>
      </w:r>
      <w:r w:rsidRPr="000703B0">
        <w:rPr>
          <w:spacing w:val="1"/>
        </w:rPr>
        <w:t xml:space="preserve"> </w:t>
      </w:r>
      <w:r w:rsidRPr="000703B0">
        <w:t>к</w:t>
      </w:r>
      <w:r w:rsidRPr="000703B0">
        <w:rPr>
          <w:spacing w:val="1"/>
        </w:rPr>
        <w:t xml:space="preserve"> </w:t>
      </w:r>
      <w:r w:rsidRPr="000703B0">
        <w:t>литературе</w:t>
      </w:r>
      <w:r w:rsidRPr="000703B0">
        <w:rPr>
          <w:spacing w:val="1"/>
        </w:rPr>
        <w:t xml:space="preserve"> </w:t>
      </w:r>
      <w:r w:rsidRPr="000703B0">
        <w:t>как</w:t>
      </w:r>
      <w:r w:rsidRPr="000703B0">
        <w:rPr>
          <w:spacing w:val="1"/>
        </w:rPr>
        <w:t xml:space="preserve"> </w:t>
      </w:r>
      <w:r w:rsidRPr="000703B0">
        <w:t>неотъемлемой</w:t>
      </w:r>
      <w:r w:rsidRPr="000703B0">
        <w:rPr>
          <w:spacing w:val="1"/>
        </w:rPr>
        <w:t xml:space="preserve"> </w:t>
      </w:r>
      <w:r w:rsidRPr="000703B0">
        <w:t>части</w:t>
      </w:r>
      <w:r w:rsidRPr="000703B0">
        <w:rPr>
          <w:spacing w:val="2"/>
        </w:rPr>
        <w:t xml:space="preserve"> </w:t>
      </w:r>
      <w:r w:rsidRPr="000703B0">
        <w:t>культуры;</w:t>
      </w:r>
    </w:p>
    <w:p w:rsidR="00F9266A" w:rsidRPr="000703B0" w:rsidRDefault="005B7DA4" w:rsidP="008577D7">
      <w:pPr>
        <w:pStyle w:val="a7"/>
        <w:numPr>
          <w:ilvl w:val="0"/>
          <w:numId w:val="39"/>
        </w:numPr>
        <w:tabs>
          <w:tab w:val="left" w:pos="681"/>
        </w:tabs>
        <w:ind w:right="608" w:firstLine="0"/>
        <w:rPr>
          <w:sz w:val="26"/>
        </w:rPr>
      </w:pPr>
      <w:r w:rsidRPr="000703B0">
        <w:rPr>
          <w:sz w:val="26"/>
        </w:rPr>
        <w:t>осознание взаимосвязи между языковым, литературным, интеллектуальным, духовно-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нравственным развитием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личности;</w:t>
      </w:r>
    </w:p>
    <w:p w:rsidR="00F9266A" w:rsidRPr="000703B0" w:rsidRDefault="005B7DA4" w:rsidP="008577D7">
      <w:pPr>
        <w:pStyle w:val="a7"/>
        <w:numPr>
          <w:ilvl w:val="0"/>
          <w:numId w:val="39"/>
        </w:numPr>
        <w:tabs>
          <w:tab w:val="left" w:pos="849"/>
        </w:tabs>
        <w:ind w:right="611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устойчивого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интереса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чтению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как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средству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познания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отечественной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других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культур;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приобщение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отечественному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литературному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наследию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через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него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-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к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традиционным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ценностям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сокровищам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мировой</w:t>
      </w:r>
      <w:r w:rsidRPr="000703B0">
        <w:rPr>
          <w:spacing w:val="-6"/>
          <w:sz w:val="26"/>
        </w:rPr>
        <w:t xml:space="preserve"> </w:t>
      </w:r>
      <w:r w:rsidRPr="000703B0">
        <w:rPr>
          <w:sz w:val="26"/>
        </w:rPr>
        <w:t>культуры;</w:t>
      </w:r>
    </w:p>
    <w:p w:rsidR="00F9266A" w:rsidRPr="000703B0" w:rsidRDefault="005B7DA4" w:rsidP="008577D7">
      <w:pPr>
        <w:pStyle w:val="a7"/>
        <w:numPr>
          <w:ilvl w:val="0"/>
          <w:numId w:val="39"/>
        </w:numPr>
        <w:tabs>
          <w:tab w:val="left" w:pos="677"/>
        </w:tabs>
        <w:ind w:right="608" w:firstLine="0"/>
        <w:rPr>
          <w:sz w:val="26"/>
        </w:rPr>
      </w:pPr>
      <w:r w:rsidRPr="000703B0">
        <w:rPr>
          <w:sz w:val="26"/>
        </w:rPr>
        <w:t>знание содержания, понимание ключевых проблем и осознание историко-культурного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нравственно-ценностного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взаимовлияния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произведений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русской,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зарубежной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классической и современной литературы,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-7"/>
          <w:sz w:val="26"/>
        </w:rPr>
        <w:t xml:space="preserve"> </w:t>
      </w:r>
      <w:r w:rsidRPr="000703B0">
        <w:rPr>
          <w:sz w:val="26"/>
        </w:rPr>
        <w:t>том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числе литературы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народов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России:</w:t>
      </w:r>
    </w:p>
    <w:p w:rsidR="00F9266A" w:rsidRPr="000703B0" w:rsidRDefault="005B7DA4">
      <w:pPr>
        <w:pStyle w:val="a3"/>
        <w:ind w:right="608"/>
      </w:pPr>
      <w:r w:rsidRPr="000703B0">
        <w:t>пьеса</w:t>
      </w:r>
      <w:r w:rsidRPr="000703B0">
        <w:rPr>
          <w:spacing w:val="1"/>
        </w:rPr>
        <w:t xml:space="preserve"> </w:t>
      </w:r>
      <w:r w:rsidRPr="000703B0">
        <w:t>А.Н.</w:t>
      </w:r>
      <w:r w:rsidRPr="000703B0">
        <w:rPr>
          <w:spacing w:val="1"/>
        </w:rPr>
        <w:t xml:space="preserve"> </w:t>
      </w:r>
      <w:r w:rsidRPr="000703B0">
        <w:t>Островского</w:t>
      </w:r>
      <w:r w:rsidRPr="000703B0">
        <w:rPr>
          <w:spacing w:val="1"/>
        </w:rPr>
        <w:t xml:space="preserve"> </w:t>
      </w:r>
      <w:r w:rsidRPr="000703B0">
        <w:t>"Гроза";</w:t>
      </w:r>
      <w:r w:rsidRPr="000703B0">
        <w:rPr>
          <w:spacing w:val="1"/>
        </w:rPr>
        <w:t xml:space="preserve"> </w:t>
      </w:r>
      <w:r w:rsidRPr="000703B0">
        <w:t>роман</w:t>
      </w:r>
      <w:r w:rsidRPr="000703B0">
        <w:rPr>
          <w:spacing w:val="1"/>
        </w:rPr>
        <w:t xml:space="preserve"> </w:t>
      </w:r>
      <w:r w:rsidRPr="000703B0">
        <w:t>И.А.</w:t>
      </w:r>
      <w:r w:rsidRPr="000703B0">
        <w:rPr>
          <w:spacing w:val="1"/>
        </w:rPr>
        <w:t xml:space="preserve"> </w:t>
      </w:r>
      <w:r w:rsidRPr="000703B0">
        <w:t>Гончарова</w:t>
      </w:r>
      <w:r w:rsidRPr="000703B0">
        <w:rPr>
          <w:spacing w:val="1"/>
        </w:rPr>
        <w:t xml:space="preserve"> </w:t>
      </w:r>
      <w:r w:rsidRPr="000703B0">
        <w:t>"Обломов";</w:t>
      </w:r>
      <w:r w:rsidRPr="000703B0">
        <w:rPr>
          <w:spacing w:val="1"/>
        </w:rPr>
        <w:t xml:space="preserve"> </w:t>
      </w:r>
      <w:r w:rsidRPr="000703B0">
        <w:t>роман</w:t>
      </w:r>
      <w:r w:rsidRPr="000703B0">
        <w:rPr>
          <w:spacing w:val="1"/>
        </w:rPr>
        <w:t xml:space="preserve"> </w:t>
      </w:r>
      <w:r w:rsidRPr="000703B0">
        <w:t>И.С.</w:t>
      </w:r>
      <w:r w:rsidRPr="000703B0">
        <w:rPr>
          <w:spacing w:val="1"/>
        </w:rPr>
        <w:t xml:space="preserve"> </w:t>
      </w:r>
      <w:r w:rsidRPr="000703B0">
        <w:t>Тургенева "Отцы и дети"; стихотворения Ф.И. Тютчева, А.А. Фета, стихотворения и</w:t>
      </w:r>
      <w:r w:rsidRPr="000703B0">
        <w:rPr>
          <w:spacing w:val="1"/>
        </w:rPr>
        <w:t xml:space="preserve"> </w:t>
      </w:r>
      <w:r w:rsidRPr="000703B0">
        <w:t>поэма "Кому на Руси жить хорошо" Н.А. Некрасова; роман М.Е. Салтыкова-Щедрина</w:t>
      </w:r>
      <w:r w:rsidRPr="000703B0">
        <w:rPr>
          <w:spacing w:val="1"/>
        </w:rPr>
        <w:t xml:space="preserve"> </w:t>
      </w:r>
      <w:r w:rsidRPr="000703B0">
        <w:t>"История одного города" (избранные главы); роман Ф.М. Достоевского "Преступление и</w:t>
      </w:r>
      <w:r w:rsidRPr="000703B0">
        <w:rPr>
          <w:spacing w:val="-62"/>
        </w:rPr>
        <w:t xml:space="preserve"> </w:t>
      </w:r>
      <w:r w:rsidRPr="000703B0">
        <w:t>наказание";</w:t>
      </w:r>
      <w:r w:rsidRPr="000703B0">
        <w:rPr>
          <w:spacing w:val="1"/>
        </w:rPr>
        <w:t xml:space="preserve"> </w:t>
      </w:r>
      <w:r w:rsidRPr="000703B0">
        <w:t>роман</w:t>
      </w:r>
      <w:r w:rsidRPr="000703B0">
        <w:rPr>
          <w:spacing w:val="1"/>
        </w:rPr>
        <w:t xml:space="preserve"> </w:t>
      </w:r>
      <w:r w:rsidRPr="000703B0">
        <w:t>Л.Н.</w:t>
      </w:r>
      <w:r w:rsidRPr="000703B0">
        <w:rPr>
          <w:spacing w:val="1"/>
        </w:rPr>
        <w:t xml:space="preserve"> </w:t>
      </w:r>
      <w:r w:rsidRPr="000703B0">
        <w:t>Толстого</w:t>
      </w:r>
      <w:r w:rsidRPr="000703B0">
        <w:rPr>
          <w:spacing w:val="1"/>
        </w:rPr>
        <w:t xml:space="preserve"> </w:t>
      </w:r>
      <w:r w:rsidRPr="000703B0">
        <w:t>"Война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мир";</w:t>
      </w:r>
      <w:r w:rsidRPr="000703B0">
        <w:rPr>
          <w:spacing w:val="1"/>
        </w:rPr>
        <w:t xml:space="preserve"> </w:t>
      </w:r>
      <w:r w:rsidRPr="000703B0">
        <w:t>одно</w:t>
      </w:r>
      <w:r w:rsidRPr="000703B0">
        <w:rPr>
          <w:spacing w:val="1"/>
        </w:rPr>
        <w:t xml:space="preserve"> </w:t>
      </w:r>
      <w:r w:rsidRPr="000703B0">
        <w:t>произведение</w:t>
      </w:r>
      <w:r w:rsidRPr="000703B0">
        <w:rPr>
          <w:spacing w:val="1"/>
        </w:rPr>
        <w:t xml:space="preserve"> </w:t>
      </w:r>
      <w:r w:rsidRPr="000703B0">
        <w:t>Н.С.</w:t>
      </w:r>
      <w:r w:rsidRPr="000703B0">
        <w:rPr>
          <w:spacing w:val="1"/>
        </w:rPr>
        <w:t xml:space="preserve"> </w:t>
      </w:r>
      <w:r w:rsidRPr="000703B0">
        <w:t>Лескова;</w:t>
      </w:r>
      <w:r w:rsidRPr="000703B0">
        <w:rPr>
          <w:spacing w:val="1"/>
        </w:rPr>
        <w:t xml:space="preserve"> </w:t>
      </w:r>
      <w:r w:rsidRPr="000703B0">
        <w:t>рассказы и пьеса "Вишнёвый сад" А.П. Чехова; рассказы и пьеса "На дне" М. Горького;</w:t>
      </w:r>
      <w:r w:rsidRPr="000703B0">
        <w:rPr>
          <w:spacing w:val="1"/>
        </w:rPr>
        <w:t xml:space="preserve"> </w:t>
      </w:r>
      <w:r w:rsidRPr="000703B0">
        <w:t>рассказы И.А. Бунина и А.И. Куприна; стихотворения и поэма "Двенадцать" А.А. Блока;</w:t>
      </w:r>
      <w:r w:rsidRPr="000703B0">
        <w:rPr>
          <w:spacing w:val="-62"/>
        </w:rPr>
        <w:t xml:space="preserve"> </w:t>
      </w:r>
      <w:r w:rsidRPr="000703B0">
        <w:t>стихотворения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поэма</w:t>
      </w:r>
      <w:r w:rsidRPr="000703B0">
        <w:rPr>
          <w:spacing w:val="1"/>
        </w:rPr>
        <w:t xml:space="preserve"> </w:t>
      </w:r>
      <w:r w:rsidRPr="000703B0">
        <w:t>"Облако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1"/>
        </w:rPr>
        <w:t xml:space="preserve"> </w:t>
      </w:r>
      <w:r w:rsidRPr="000703B0">
        <w:t>штанах"</w:t>
      </w:r>
      <w:r w:rsidRPr="000703B0">
        <w:rPr>
          <w:spacing w:val="1"/>
        </w:rPr>
        <w:t xml:space="preserve"> </w:t>
      </w:r>
      <w:r w:rsidRPr="000703B0">
        <w:t>В.В.</w:t>
      </w:r>
      <w:r w:rsidRPr="000703B0">
        <w:rPr>
          <w:spacing w:val="1"/>
        </w:rPr>
        <w:t xml:space="preserve"> </w:t>
      </w:r>
      <w:r w:rsidRPr="000703B0">
        <w:t>Маяковского;</w:t>
      </w:r>
      <w:r w:rsidRPr="000703B0">
        <w:rPr>
          <w:spacing w:val="1"/>
        </w:rPr>
        <w:t xml:space="preserve"> </w:t>
      </w:r>
      <w:r w:rsidRPr="000703B0">
        <w:t>стихотворения</w:t>
      </w:r>
      <w:r w:rsidRPr="000703B0">
        <w:rPr>
          <w:spacing w:val="1"/>
        </w:rPr>
        <w:t xml:space="preserve"> </w:t>
      </w:r>
      <w:r w:rsidRPr="000703B0">
        <w:t>С.А.</w:t>
      </w:r>
      <w:r w:rsidRPr="000703B0">
        <w:rPr>
          <w:spacing w:val="1"/>
        </w:rPr>
        <w:t xml:space="preserve"> </w:t>
      </w:r>
      <w:r w:rsidRPr="000703B0">
        <w:t>Есенина, О.Э. Мандельштама, М.И. Цветаевой; стихотворения и поэма "Реквием" А.А.</w:t>
      </w:r>
      <w:r w:rsidRPr="000703B0">
        <w:rPr>
          <w:spacing w:val="1"/>
        </w:rPr>
        <w:t xml:space="preserve"> </w:t>
      </w:r>
      <w:r w:rsidRPr="000703B0">
        <w:t>Ахматовой;</w:t>
      </w:r>
      <w:r w:rsidRPr="000703B0">
        <w:rPr>
          <w:spacing w:val="1"/>
        </w:rPr>
        <w:t xml:space="preserve"> </w:t>
      </w:r>
      <w:r w:rsidRPr="000703B0">
        <w:t>роман</w:t>
      </w:r>
      <w:r w:rsidRPr="000703B0">
        <w:rPr>
          <w:spacing w:val="1"/>
        </w:rPr>
        <w:t xml:space="preserve"> </w:t>
      </w:r>
      <w:r w:rsidRPr="000703B0">
        <w:t>М.А.</w:t>
      </w:r>
      <w:r w:rsidRPr="000703B0">
        <w:rPr>
          <w:spacing w:val="1"/>
        </w:rPr>
        <w:t xml:space="preserve"> </w:t>
      </w:r>
      <w:r w:rsidRPr="000703B0">
        <w:t>Шолохова</w:t>
      </w:r>
      <w:r w:rsidRPr="000703B0">
        <w:rPr>
          <w:spacing w:val="1"/>
        </w:rPr>
        <w:t xml:space="preserve"> </w:t>
      </w:r>
      <w:r w:rsidRPr="000703B0">
        <w:t>"Тихий</w:t>
      </w:r>
      <w:r w:rsidRPr="000703B0">
        <w:rPr>
          <w:spacing w:val="1"/>
        </w:rPr>
        <w:t xml:space="preserve"> </w:t>
      </w:r>
      <w:r w:rsidRPr="000703B0">
        <w:t>Дон"</w:t>
      </w:r>
      <w:r w:rsidRPr="000703B0">
        <w:rPr>
          <w:spacing w:val="1"/>
        </w:rPr>
        <w:t xml:space="preserve"> </w:t>
      </w:r>
      <w:r w:rsidRPr="000703B0">
        <w:t>(избранные</w:t>
      </w:r>
      <w:r w:rsidRPr="000703B0">
        <w:rPr>
          <w:spacing w:val="1"/>
        </w:rPr>
        <w:t xml:space="preserve"> </w:t>
      </w:r>
      <w:r w:rsidRPr="000703B0">
        <w:t>главы);</w:t>
      </w:r>
      <w:r w:rsidRPr="000703B0">
        <w:rPr>
          <w:spacing w:val="1"/>
        </w:rPr>
        <w:t xml:space="preserve"> </w:t>
      </w:r>
      <w:r w:rsidRPr="000703B0">
        <w:t>роман</w:t>
      </w:r>
      <w:r w:rsidRPr="000703B0">
        <w:rPr>
          <w:spacing w:val="1"/>
        </w:rPr>
        <w:t xml:space="preserve"> </w:t>
      </w:r>
      <w:r w:rsidRPr="000703B0">
        <w:t>М.А.</w:t>
      </w:r>
      <w:r w:rsidRPr="000703B0">
        <w:rPr>
          <w:spacing w:val="1"/>
        </w:rPr>
        <w:t xml:space="preserve"> </w:t>
      </w:r>
      <w:r w:rsidRPr="000703B0">
        <w:t>Булгакова</w:t>
      </w:r>
      <w:r w:rsidRPr="000703B0">
        <w:rPr>
          <w:spacing w:val="1"/>
        </w:rPr>
        <w:t xml:space="preserve"> </w:t>
      </w:r>
      <w:r w:rsidRPr="000703B0">
        <w:t>"Мастер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Маргарита"</w:t>
      </w:r>
      <w:r w:rsidRPr="000703B0">
        <w:rPr>
          <w:spacing w:val="1"/>
        </w:rPr>
        <w:t xml:space="preserve"> </w:t>
      </w:r>
      <w:r w:rsidRPr="000703B0">
        <w:t>(или</w:t>
      </w:r>
      <w:r w:rsidRPr="000703B0">
        <w:rPr>
          <w:spacing w:val="1"/>
        </w:rPr>
        <w:t xml:space="preserve"> </w:t>
      </w:r>
      <w:r w:rsidRPr="000703B0">
        <w:t>"Белая</w:t>
      </w:r>
      <w:r w:rsidRPr="000703B0">
        <w:rPr>
          <w:spacing w:val="1"/>
        </w:rPr>
        <w:t xml:space="preserve"> </w:t>
      </w:r>
      <w:r w:rsidRPr="000703B0">
        <w:t>гвардия");</w:t>
      </w:r>
      <w:r w:rsidRPr="000703B0">
        <w:rPr>
          <w:spacing w:val="1"/>
        </w:rPr>
        <w:t xml:space="preserve"> </w:t>
      </w:r>
      <w:r w:rsidRPr="000703B0">
        <w:t>одно</w:t>
      </w:r>
      <w:r w:rsidRPr="000703B0">
        <w:rPr>
          <w:spacing w:val="1"/>
        </w:rPr>
        <w:t xml:space="preserve"> </w:t>
      </w:r>
      <w:r w:rsidRPr="000703B0">
        <w:t>произведение</w:t>
      </w:r>
      <w:r w:rsidRPr="000703B0">
        <w:rPr>
          <w:spacing w:val="1"/>
        </w:rPr>
        <w:t xml:space="preserve"> </w:t>
      </w:r>
      <w:r w:rsidRPr="000703B0">
        <w:t>A.П.</w:t>
      </w:r>
      <w:r w:rsidRPr="000703B0">
        <w:rPr>
          <w:spacing w:val="1"/>
        </w:rPr>
        <w:t xml:space="preserve"> </w:t>
      </w:r>
      <w:r w:rsidRPr="000703B0">
        <w:t>Платонова;</w:t>
      </w:r>
      <w:r w:rsidRPr="000703B0">
        <w:rPr>
          <w:spacing w:val="1"/>
        </w:rPr>
        <w:t xml:space="preserve"> </w:t>
      </w:r>
      <w:r w:rsidRPr="000703B0">
        <w:t>стихотворения</w:t>
      </w:r>
      <w:r w:rsidRPr="000703B0">
        <w:rPr>
          <w:spacing w:val="1"/>
        </w:rPr>
        <w:t xml:space="preserve"> </w:t>
      </w:r>
      <w:r w:rsidRPr="000703B0">
        <w:t>А.Т.</w:t>
      </w:r>
      <w:r w:rsidRPr="000703B0">
        <w:rPr>
          <w:spacing w:val="1"/>
        </w:rPr>
        <w:t xml:space="preserve"> </w:t>
      </w:r>
      <w:r w:rsidRPr="000703B0">
        <w:t>Твардовского,</w:t>
      </w:r>
      <w:r w:rsidRPr="000703B0">
        <w:rPr>
          <w:spacing w:val="1"/>
        </w:rPr>
        <w:t xml:space="preserve"> </w:t>
      </w:r>
      <w:r w:rsidRPr="000703B0">
        <w:t>Б.Л.</w:t>
      </w:r>
      <w:r w:rsidRPr="000703B0">
        <w:rPr>
          <w:spacing w:val="1"/>
        </w:rPr>
        <w:t xml:space="preserve"> </w:t>
      </w:r>
      <w:r w:rsidRPr="000703B0">
        <w:t>Пастернака,</w:t>
      </w:r>
      <w:r w:rsidRPr="000703B0">
        <w:rPr>
          <w:spacing w:val="1"/>
        </w:rPr>
        <w:t xml:space="preserve"> </w:t>
      </w:r>
      <w:r w:rsidRPr="000703B0">
        <w:t>повесть</w:t>
      </w:r>
      <w:r w:rsidRPr="000703B0">
        <w:rPr>
          <w:spacing w:val="1"/>
        </w:rPr>
        <w:t xml:space="preserve"> </w:t>
      </w:r>
      <w:r w:rsidRPr="000703B0">
        <w:t>А.И.</w:t>
      </w:r>
      <w:r w:rsidRPr="000703B0">
        <w:rPr>
          <w:spacing w:val="1"/>
        </w:rPr>
        <w:t xml:space="preserve"> </w:t>
      </w:r>
      <w:r w:rsidRPr="000703B0">
        <w:t>Солженицына</w:t>
      </w:r>
      <w:r w:rsidRPr="000703B0">
        <w:rPr>
          <w:spacing w:val="1"/>
        </w:rPr>
        <w:t xml:space="preserve"> </w:t>
      </w:r>
      <w:r w:rsidRPr="000703B0">
        <w:t>"Один</w:t>
      </w:r>
      <w:r w:rsidRPr="000703B0">
        <w:rPr>
          <w:spacing w:val="1"/>
        </w:rPr>
        <w:t xml:space="preserve"> </w:t>
      </w:r>
      <w:r w:rsidRPr="000703B0">
        <w:t>день</w:t>
      </w:r>
      <w:r w:rsidRPr="000703B0">
        <w:rPr>
          <w:spacing w:val="1"/>
        </w:rPr>
        <w:t xml:space="preserve"> </w:t>
      </w:r>
      <w:r w:rsidRPr="000703B0">
        <w:t>Ивана</w:t>
      </w:r>
      <w:r w:rsidRPr="000703B0">
        <w:rPr>
          <w:spacing w:val="1"/>
        </w:rPr>
        <w:t xml:space="preserve"> </w:t>
      </w:r>
      <w:r w:rsidRPr="000703B0">
        <w:t>Денисовича";</w:t>
      </w:r>
      <w:r w:rsidRPr="000703B0">
        <w:rPr>
          <w:spacing w:val="1"/>
        </w:rPr>
        <w:t xml:space="preserve"> </w:t>
      </w:r>
      <w:r w:rsidRPr="000703B0">
        <w:t>произведения</w:t>
      </w:r>
      <w:r w:rsidRPr="000703B0">
        <w:rPr>
          <w:spacing w:val="1"/>
        </w:rPr>
        <w:t xml:space="preserve"> </w:t>
      </w:r>
      <w:r w:rsidRPr="000703B0">
        <w:t>литературы</w:t>
      </w:r>
      <w:r w:rsidRPr="000703B0">
        <w:rPr>
          <w:spacing w:val="1"/>
        </w:rPr>
        <w:t xml:space="preserve"> </w:t>
      </w:r>
      <w:r w:rsidRPr="000703B0">
        <w:t>второй</w:t>
      </w:r>
      <w:r w:rsidRPr="000703B0">
        <w:rPr>
          <w:spacing w:val="1"/>
        </w:rPr>
        <w:t xml:space="preserve"> </w:t>
      </w:r>
      <w:r w:rsidRPr="000703B0">
        <w:t>половины XX - XXI в.: не менее двух прозаиков по выбору (в том числе Ф.А. Абрамова,</w:t>
      </w:r>
      <w:r w:rsidRPr="000703B0">
        <w:rPr>
          <w:spacing w:val="1"/>
        </w:rPr>
        <w:t xml:space="preserve"> </w:t>
      </w:r>
      <w:r w:rsidRPr="000703B0">
        <w:t xml:space="preserve">В.П. Астафьева, А.Г. </w:t>
      </w:r>
      <w:proofErr w:type="spellStart"/>
      <w:r w:rsidRPr="000703B0">
        <w:t>Битова</w:t>
      </w:r>
      <w:proofErr w:type="spellEnd"/>
      <w:r w:rsidRPr="000703B0">
        <w:t>, Ю.В. Бондарева, Б.Л. Васильева, К.Д. Воробьёва, Ф.А.</w:t>
      </w:r>
      <w:r w:rsidRPr="000703B0">
        <w:rPr>
          <w:spacing w:val="1"/>
        </w:rPr>
        <w:t xml:space="preserve"> </w:t>
      </w:r>
      <w:r w:rsidRPr="000703B0">
        <w:t>Искандера, В.Л. Кондратьева, В.Г. Распутина, А.А. Фадеева, B.М. Шукшина и других);</w:t>
      </w:r>
      <w:r w:rsidRPr="000703B0">
        <w:rPr>
          <w:spacing w:val="1"/>
        </w:rPr>
        <w:t xml:space="preserve"> </w:t>
      </w:r>
      <w:r w:rsidRPr="000703B0">
        <w:t>не менее двух поэтов по выбору (в том числе И.А. Бродского, А.А. Вознесенского, B.C.</w:t>
      </w:r>
      <w:r w:rsidRPr="000703B0">
        <w:rPr>
          <w:spacing w:val="1"/>
        </w:rPr>
        <w:t xml:space="preserve"> </w:t>
      </w:r>
      <w:r w:rsidRPr="000703B0">
        <w:t>Высоцкого, Е.А. Евтушенко, Н.А. Заболоцкого, А.С. Кушнера, Б.Ш. Окуджавы, Р.И.</w:t>
      </w:r>
      <w:r w:rsidRPr="000703B0">
        <w:rPr>
          <w:spacing w:val="1"/>
        </w:rPr>
        <w:t xml:space="preserve"> </w:t>
      </w:r>
      <w:r w:rsidRPr="000703B0">
        <w:t>Рождественского, Н.М. Рубцова и других); пьеса одного из драматургов по выбору (в</w:t>
      </w:r>
      <w:r w:rsidRPr="000703B0">
        <w:rPr>
          <w:spacing w:val="1"/>
        </w:rPr>
        <w:t xml:space="preserve"> </w:t>
      </w:r>
      <w:r w:rsidRPr="000703B0">
        <w:t>том</w:t>
      </w:r>
      <w:r w:rsidRPr="000703B0">
        <w:rPr>
          <w:spacing w:val="1"/>
        </w:rPr>
        <w:t xml:space="preserve"> </w:t>
      </w:r>
      <w:r w:rsidRPr="000703B0">
        <w:t>числе</w:t>
      </w:r>
      <w:r w:rsidRPr="000703B0">
        <w:rPr>
          <w:spacing w:val="1"/>
        </w:rPr>
        <w:t xml:space="preserve"> </w:t>
      </w:r>
      <w:r w:rsidRPr="000703B0">
        <w:t>А.Н.</w:t>
      </w:r>
      <w:r w:rsidRPr="000703B0">
        <w:rPr>
          <w:spacing w:val="1"/>
        </w:rPr>
        <w:t xml:space="preserve"> </w:t>
      </w:r>
      <w:r w:rsidRPr="000703B0">
        <w:t>Арбузова,</w:t>
      </w:r>
      <w:r w:rsidRPr="000703B0">
        <w:rPr>
          <w:spacing w:val="1"/>
        </w:rPr>
        <w:t xml:space="preserve"> </w:t>
      </w:r>
      <w:r w:rsidRPr="000703B0">
        <w:t>А.В.</w:t>
      </w:r>
      <w:r w:rsidRPr="000703B0">
        <w:rPr>
          <w:spacing w:val="1"/>
        </w:rPr>
        <w:t xml:space="preserve"> </w:t>
      </w:r>
      <w:r w:rsidRPr="000703B0">
        <w:t>Вампилова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других);</w:t>
      </w:r>
      <w:r w:rsidRPr="000703B0">
        <w:rPr>
          <w:spacing w:val="1"/>
        </w:rPr>
        <w:t xml:space="preserve"> </w:t>
      </w:r>
      <w:r w:rsidRPr="000703B0">
        <w:t>не</w:t>
      </w:r>
      <w:r w:rsidRPr="000703B0">
        <w:rPr>
          <w:spacing w:val="1"/>
        </w:rPr>
        <w:t xml:space="preserve"> </w:t>
      </w:r>
      <w:r w:rsidRPr="000703B0">
        <w:t>менее</w:t>
      </w:r>
      <w:r w:rsidRPr="000703B0">
        <w:rPr>
          <w:spacing w:val="1"/>
        </w:rPr>
        <w:t xml:space="preserve"> </w:t>
      </w:r>
      <w:r w:rsidRPr="000703B0">
        <w:t>двух</w:t>
      </w:r>
      <w:r w:rsidRPr="000703B0">
        <w:rPr>
          <w:spacing w:val="1"/>
        </w:rPr>
        <w:t xml:space="preserve"> </w:t>
      </w:r>
      <w:r w:rsidRPr="000703B0">
        <w:t>произведений</w:t>
      </w:r>
      <w:r w:rsidRPr="000703B0">
        <w:rPr>
          <w:spacing w:val="1"/>
        </w:rPr>
        <w:t xml:space="preserve"> </w:t>
      </w:r>
      <w:r w:rsidRPr="000703B0">
        <w:t>зарубежной литературы (в том числе романы и повести Ч. Диккенса, Г. Флобера, Дж.</w:t>
      </w:r>
      <w:r w:rsidRPr="000703B0">
        <w:rPr>
          <w:spacing w:val="1"/>
        </w:rPr>
        <w:t xml:space="preserve"> </w:t>
      </w:r>
      <w:r w:rsidRPr="000703B0">
        <w:t xml:space="preserve">Оруэлла, Э.М. Ремарка, Э. Хемингуэя, Дж. Сэлинджера, Р. </w:t>
      </w:r>
      <w:proofErr w:type="spellStart"/>
      <w:r w:rsidRPr="000703B0">
        <w:t>Брэдбери</w:t>
      </w:r>
      <w:proofErr w:type="spellEnd"/>
      <w:r w:rsidRPr="000703B0">
        <w:t>; стихотворения А.</w:t>
      </w:r>
      <w:r w:rsidRPr="000703B0">
        <w:rPr>
          <w:spacing w:val="1"/>
        </w:rPr>
        <w:t xml:space="preserve"> </w:t>
      </w:r>
      <w:r w:rsidRPr="000703B0">
        <w:t>Рембо,</w:t>
      </w:r>
      <w:r w:rsidRPr="000703B0">
        <w:rPr>
          <w:spacing w:val="18"/>
        </w:rPr>
        <w:t xml:space="preserve"> </w:t>
      </w:r>
      <w:r w:rsidRPr="000703B0">
        <w:t>Ш.</w:t>
      </w:r>
      <w:r w:rsidRPr="000703B0">
        <w:rPr>
          <w:spacing w:val="18"/>
        </w:rPr>
        <w:t xml:space="preserve"> </w:t>
      </w:r>
      <w:proofErr w:type="spellStart"/>
      <w:r w:rsidRPr="000703B0">
        <w:t>Бодлера</w:t>
      </w:r>
      <w:proofErr w:type="spellEnd"/>
      <w:r w:rsidRPr="000703B0">
        <w:t>;</w:t>
      </w:r>
      <w:r w:rsidRPr="000703B0">
        <w:rPr>
          <w:spacing w:val="17"/>
        </w:rPr>
        <w:t xml:space="preserve"> </w:t>
      </w:r>
      <w:r w:rsidRPr="000703B0">
        <w:t>пьесы</w:t>
      </w:r>
      <w:r w:rsidRPr="000703B0">
        <w:rPr>
          <w:spacing w:val="19"/>
        </w:rPr>
        <w:t xml:space="preserve"> </w:t>
      </w:r>
      <w:r w:rsidRPr="000703B0">
        <w:t>Г.</w:t>
      </w:r>
      <w:r w:rsidRPr="000703B0">
        <w:rPr>
          <w:spacing w:val="18"/>
        </w:rPr>
        <w:t xml:space="preserve"> </w:t>
      </w:r>
      <w:r w:rsidRPr="000703B0">
        <w:t>Ибсена,</w:t>
      </w:r>
      <w:r w:rsidRPr="000703B0">
        <w:rPr>
          <w:spacing w:val="19"/>
        </w:rPr>
        <w:t xml:space="preserve"> </w:t>
      </w:r>
      <w:r w:rsidRPr="000703B0">
        <w:t>Б.</w:t>
      </w:r>
      <w:r w:rsidRPr="000703B0">
        <w:rPr>
          <w:spacing w:val="18"/>
        </w:rPr>
        <w:t xml:space="preserve"> </w:t>
      </w:r>
      <w:r w:rsidRPr="000703B0">
        <w:t>Шоу</w:t>
      </w:r>
      <w:r w:rsidRPr="000703B0">
        <w:rPr>
          <w:spacing w:val="17"/>
        </w:rPr>
        <w:t xml:space="preserve"> </w:t>
      </w:r>
      <w:r w:rsidRPr="000703B0">
        <w:t>и</w:t>
      </w:r>
      <w:r w:rsidRPr="000703B0">
        <w:rPr>
          <w:spacing w:val="16"/>
        </w:rPr>
        <w:t xml:space="preserve"> </w:t>
      </w:r>
      <w:r w:rsidRPr="000703B0">
        <w:t>других);</w:t>
      </w:r>
      <w:r w:rsidRPr="000703B0">
        <w:rPr>
          <w:spacing w:val="17"/>
        </w:rPr>
        <w:t xml:space="preserve"> </w:t>
      </w:r>
      <w:r w:rsidRPr="000703B0">
        <w:t>не</w:t>
      </w:r>
      <w:r w:rsidRPr="000703B0">
        <w:rPr>
          <w:spacing w:val="16"/>
        </w:rPr>
        <w:t xml:space="preserve"> </w:t>
      </w:r>
      <w:r w:rsidRPr="000703B0">
        <w:t>менее</w:t>
      </w:r>
      <w:r w:rsidRPr="000703B0">
        <w:rPr>
          <w:spacing w:val="16"/>
        </w:rPr>
        <w:t xml:space="preserve"> </w:t>
      </w:r>
      <w:r w:rsidRPr="000703B0">
        <w:t>одного</w:t>
      </w:r>
      <w:r w:rsidRPr="000703B0">
        <w:rPr>
          <w:spacing w:val="16"/>
        </w:rPr>
        <w:t xml:space="preserve"> </w:t>
      </w:r>
      <w:r w:rsidRPr="000703B0">
        <w:t>произведения</w:t>
      </w:r>
      <w:r w:rsidRPr="000703B0">
        <w:rPr>
          <w:spacing w:val="-63"/>
        </w:rPr>
        <w:t xml:space="preserve"> </w:t>
      </w:r>
      <w:r w:rsidRPr="000703B0">
        <w:t xml:space="preserve">из литературы народов России (в том числе произведения Г. </w:t>
      </w:r>
      <w:proofErr w:type="spellStart"/>
      <w:r w:rsidRPr="000703B0">
        <w:t>Айги</w:t>
      </w:r>
      <w:proofErr w:type="spellEnd"/>
      <w:r w:rsidRPr="000703B0">
        <w:t>, Р. Гамзатова, М.</w:t>
      </w:r>
      <w:r w:rsidRPr="000703B0">
        <w:rPr>
          <w:spacing w:val="1"/>
        </w:rPr>
        <w:t xml:space="preserve"> </w:t>
      </w:r>
      <w:proofErr w:type="spellStart"/>
      <w:r w:rsidRPr="000703B0">
        <w:t>Джалиля</w:t>
      </w:r>
      <w:proofErr w:type="spellEnd"/>
      <w:r w:rsidRPr="000703B0">
        <w:t xml:space="preserve">, М. </w:t>
      </w:r>
      <w:proofErr w:type="spellStart"/>
      <w:r w:rsidRPr="000703B0">
        <w:t>Карима</w:t>
      </w:r>
      <w:proofErr w:type="spellEnd"/>
      <w:r w:rsidRPr="000703B0">
        <w:t xml:space="preserve">, Д. Кугультинова, К. Кулиева, Ю. </w:t>
      </w:r>
      <w:proofErr w:type="spellStart"/>
      <w:r w:rsidRPr="000703B0">
        <w:t>Рытхэу</w:t>
      </w:r>
      <w:proofErr w:type="spellEnd"/>
      <w:r w:rsidRPr="000703B0">
        <w:t>, Г. Тукая, К. Хетагурова,</w:t>
      </w:r>
      <w:r w:rsidRPr="000703B0">
        <w:rPr>
          <w:spacing w:val="1"/>
        </w:rPr>
        <w:t xml:space="preserve"> </w:t>
      </w:r>
      <w:r w:rsidRPr="000703B0">
        <w:t>Ю.</w:t>
      </w:r>
      <w:r w:rsidRPr="000703B0">
        <w:rPr>
          <w:spacing w:val="2"/>
        </w:rPr>
        <w:t xml:space="preserve"> </w:t>
      </w:r>
      <w:proofErr w:type="spellStart"/>
      <w:r w:rsidRPr="000703B0">
        <w:t>Шесталова</w:t>
      </w:r>
      <w:proofErr w:type="spellEnd"/>
      <w:r w:rsidRPr="000703B0">
        <w:rPr>
          <w:spacing w:val="-3"/>
        </w:rPr>
        <w:t xml:space="preserve"> </w:t>
      </w:r>
      <w:r w:rsidRPr="000703B0">
        <w:t>и</w:t>
      </w:r>
      <w:r w:rsidRPr="000703B0">
        <w:rPr>
          <w:spacing w:val="2"/>
        </w:rPr>
        <w:t xml:space="preserve"> </w:t>
      </w:r>
      <w:r w:rsidRPr="000703B0">
        <w:t>других);</w:t>
      </w:r>
    </w:p>
    <w:p w:rsidR="00F9266A" w:rsidRPr="000703B0" w:rsidRDefault="005B7DA4" w:rsidP="008577D7">
      <w:pPr>
        <w:pStyle w:val="a7"/>
        <w:numPr>
          <w:ilvl w:val="0"/>
          <w:numId w:val="39"/>
        </w:numPr>
        <w:tabs>
          <w:tab w:val="left" w:pos="696"/>
        </w:tabs>
        <w:ind w:right="606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умений определять и учитывать историко-культурный контекст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контекст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творчества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писателя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процессе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анализа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художественных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произведений,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выявлять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связь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современностью;</w:t>
      </w:r>
    </w:p>
    <w:p w:rsidR="00F9266A" w:rsidRPr="000703B0" w:rsidRDefault="005B7DA4" w:rsidP="008577D7">
      <w:pPr>
        <w:pStyle w:val="a7"/>
        <w:numPr>
          <w:ilvl w:val="0"/>
          <w:numId w:val="39"/>
        </w:numPr>
        <w:tabs>
          <w:tab w:val="left" w:pos="725"/>
        </w:tabs>
        <w:ind w:right="617" w:firstLine="0"/>
        <w:rPr>
          <w:sz w:val="26"/>
        </w:rPr>
      </w:pPr>
      <w:r w:rsidRPr="000703B0">
        <w:rPr>
          <w:sz w:val="26"/>
        </w:rPr>
        <w:t>способность выявлять в произведениях художественной литературы образы, темы,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идеи, проблемы и выражать свое отношение к ним в развернутых аргументированных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устных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письменных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высказываниях, участвовать</w:t>
      </w:r>
      <w:r w:rsidRPr="000703B0">
        <w:rPr>
          <w:spacing w:val="-5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дискуссии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литературные</w:t>
      </w:r>
      <w:r w:rsidRPr="000703B0">
        <w:rPr>
          <w:spacing w:val="-7"/>
          <w:sz w:val="26"/>
        </w:rPr>
        <w:t xml:space="preserve"> </w:t>
      </w:r>
      <w:r w:rsidRPr="000703B0">
        <w:rPr>
          <w:sz w:val="26"/>
        </w:rPr>
        <w:t>темы;</w:t>
      </w:r>
    </w:p>
    <w:p w:rsidR="00F9266A" w:rsidRPr="000703B0" w:rsidRDefault="005B7DA4" w:rsidP="008577D7">
      <w:pPr>
        <w:pStyle w:val="a7"/>
        <w:numPr>
          <w:ilvl w:val="0"/>
          <w:numId w:val="39"/>
        </w:numPr>
        <w:tabs>
          <w:tab w:val="left" w:pos="777"/>
        </w:tabs>
        <w:ind w:right="615" w:firstLine="0"/>
        <w:rPr>
          <w:sz w:val="26"/>
        </w:rPr>
      </w:pPr>
      <w:r w:rsidRPr="000703B0">
        <w:rPr>
          <w:sz w:val="26"/>
        </w:rPr>
        <w:t>осознание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художественной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картины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жизни,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созданной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автором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литературном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произведении,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единстве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эмоционального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личностного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восприятия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интеллектуального понимания;</w:t>
      </w:r>
    </w:p>
    <w:p w:rsidR="00F9266A" w:rsidRPr="000703B0" w:rsidRDefault="005B7DA4" w:rsidP="008577D7">
      <w:pPr>
        <w:pStyle w:val="a7"/>
        <w:numPr>
          <w:ilvl w:val="0"/>
          <w:numId w:val="39"/>
        </w:numPr>
        <w:tabs>
          <w:tab w:val="left" w:pos="734"/>
        </w:tabs>
        <w:ind w:right="612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умений выразительно (с учетом индивидуальных особенностей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обучающихся)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читать,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числе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наизусть,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менее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10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произведений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(или)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фрагментов;</w:t>
      </w:r>
    </w:p>
    <w:p w:rsidR="00F9266A" w:rsidRPr="000703B0" w:rsidRDefault="005B7DA4" w:rsidP="008577D7">
      <w:pPr>
        <w:pStyle w:val="a7"/>
        <w:numPr>
          <w:ilvl w:val="0"/>
          <w:numId w:val="39"/>
        </w:numPr>
        <w:tabs>
          <w:tab w:val="left" w:pos="782"/>
        </w:tabs>
        <w:ind w:right="614" w:firstLine="0"/>
        <w:rPr>
          <w:sz w:val="26"/>
        </w:rPr>
      </w:pP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умениями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анализа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интерпретации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художественных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произведений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единстве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формы и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содержания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(с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учетом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неоднозначности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заложенных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нем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смыслов,</w:t>
      </w:r>
      <w:r w:rsidRPr="000703B0">
        <w:rPr>
          <w:spacing w:val="-5"/>
          <w:sz w:val="26"/>
        </w:rPr>
        <w:t xml:space="preserve"> </w:t>
      </w:r>
      <w:r w:rsidRPr="000703B0">
        <w:rPr>
          <w:sz w:val="26"/>
        </w:rPr>
        <w:t>и</w:t>
      </w:r>
    </w:p>
    <w:p w:rsidR="00F9266A" w:rsidRPr="000703B0" w:rsidRDefault="00F9266A">
      <w:pPr>
        <w:jc w:val="both"/>
        <w:rPr>
          <w:sz w:val="26"/>
        </w:rPr>
        <w:sectPr w:rsidR="00F9266A" w:rsidRPr="000703B0">
          <w:pgSz w:w="11900" w:h="16840"/>
          <w:pgMar w:top="760" w:right="240" w:bottom="520" w:left="740" w:header="0" w:footer="250" w:gutter="0"/>
          <w:cols w:space="720"/>
        </w:sectPr>
      </w:pPr>
    </w:p>
    <w:p w:rsidR="000703B0" w:rsidRDefault="005B7DA4" w:rsidP="000703B0">
      <w:pPr>
        <w:pStyle w:val="a3"/>
        <w:spacing w:before="64"/>
        <w:ind w:right="606"/>
      </w:pPr>
      <w:r w:rsidRPr="000703B0">
        <w:lastRenderedPageBreak/>
        <w:t>наличия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1"/>
        </w:rPr>
        <w:t xml:space="preserve"> </w:t>
      </w:r>
      <w:r w:rsidRPr="000703B0">
        <w:t>нем</w:t>
      </w:r>
      <w:r w:rsidRPr="000703B0">
        <w:rPr>
          <w:spacing w:val="1"/>
        </w:rPr>
        <w:t xml:space="preserve"> </w:t>
      </w:r>
      <w:r w:rsidRPr="000703B0">
        <w:t>подтекста)</w:t>
      </w:r>
      <w:r w:rsidRPr="000703B0">
        <w:rPr>
          <w:spacing w:val="1"/>
        </w:rPr>
        <w:t xml:space="preserve"> </w:t>
      </w:r>
      <w:r w:rsidRPr="000703B0">
        <w:t>с</w:t>
      </w:r>
      <w:r w:rsidRPr="000703B0">
        <w:rPr>
          <w:spacing w:val="1"/>
        </w:rPr>
        <w:t xml:space="preserve"> </w:t>
      </w:r>
      <w:r w:rsidRPr="000703B0">
        <w:t>использованием</w:t>
      </w:r>
      <w:r w:rsidRPr="000703B0">
        <w:rPr>
          <w:spacing w:val="1"/>
        </w:rPr>
        <w:t xml:space="preserve"> </w:t>
      </w:r>
      <w:r w:rsidRPr="000703B0">
        <w:t>теоретико-литературных</w:t>
      </w:r>
      <w:r w:rsidRPr="000703B0">
        <w:rPr>
          <w:spacing w:val="1"/>
        </w:rPr>
        <w:t xml:space="preserve"> </w:t>
      </w:r>
      <w:r w:rsidRPr="000703B0">
        <w:t>терминов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понятий (в дополнение к изученным на уровне начального общего и основного общего</w:t>
      </w:r>
      <w:r w:rsidRPr="000703B0">
        <w:rPr>
          <w:spacing w:val="1"/>
        </w:rPr>
        <w:t xml:space="preserve"> </w:t>
      </w:r>
      <w:r w:rsidRPr="000703B0">
        <w:t>образования):</w:t>
      </w:r>
      <w:r w:rsidR="000703B0">
        <w:t xml:space="preserve"> - </w:t>
      </w:r>
      <w:r w:rsidRPr="000703B0">
        <w:t>конкретно-историческое,</w:t>
      </w:r>
      <w:r w:rsidRPr="000703B0">
        <w:rPr>
          <w:spacing w:val="-1"/>
        </w:rPr>
        <w:t xml:space="preserve"> </w:t>
      </w:r>
      <w:r w:rsidRPr="000703B0">
        <w:t>общечеловеческое</w:t>
      </w:r>
      <w:r w:rsidRPr="000703B0">
        <w:rPr>
          <w:spacing w:val="-3"/>
        </w:rPr>
        <w:t xml:space="preserve"> </w:t>
      </w:r>
      <w:r w:rsidRPr="000703B0">
        <w:t>и</w:t>
      </w:r>
      <w:r w:rsidRPr="000703B0">
        <w:rPr>
          <w:spacing w:val="-2"/>
        </w:rPr>
        <w:t xml:space="preserve"> </w:t>
      </w:r>
      <w:r w:rsidRPr="000703B0">
        <w:t>национальное</w:t>
      </w:r>
      <w:r w:rsidRPr="000703B0">
        <w:rPr>
          <w:spacing w:val="-8"/>
        </w:rPr>
        <w:t xml:space="preserve"> </w:t>
      </w:r>
      <w:r w:rsidRPr="000703B0">
        <w:t>в</w:t>
      </w:r>
      <w:r w:rsidRPr="000703B0">
        <w:rPr>
          <w:spacing w:val="-5"/>
        </w:rPr>
        <w:t xml:space="preserve"> </w:t>
      </w:r>
      <w:r w:rsidRPr="000703B0">
        <w:t>творчестве</w:t>
      </w:r>
      <w:r w:rsidRPr="000703B0">
        <w:rPr>
          <w:spacing w:val="-7"/>
        </w:rPr>
        <w:t xml:space="preserve"> </w:t>
      </w:r>
      <w:r w:rsidRPr="000703B0">
        <w:t>писателя;</w:t>
      </w:r>
      <w:r w:rsidRPr="000703B0">
        <w:rPr>
          <w:spacing w:val="-62"/>
        </w:rPr>
        <w:t xml:space="preserve"> </w:t>
      </w:r>
      <w:r w:rsidR="000703B0">
        <w:rPr>
          <w:spacing w:val="-62"/>
        </w:rPr>
        <w:t xml:space="preserve">-  </w:t>
      </w:r>
      <w:r w:rsidRPr="000703B0">
        <w:t>традиция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2"/>
        </w:rPr>
        <w:t xml:space="preserve"> </w:t>
      </w:r>
      <w:proofErr w:type="gramStart"/>
      <w:r w:rsidRPr="000703B0">
        <w:t>новаторство;</w:t>
      </w:r>
      <w:r w:rsidR="000703B0">
        <w:t>-</w:t>
      </w:r>
      <w:proofErr w:type="gramEnd"/>
      <w:r w:rsidR="000703B0">
        <w:t xml:space="preserve"> </w:t>
      </w:r>
      <w:r w:rsidRPr="000703B0">
        <w:t>авторский замысел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его</w:t>
      </w:r>
      <w:r w:rsidRPr="000703B0">
        <w:rPr>
          <w:spacing w:val="-1"/>
        </w:rPr>
        <w:t xml:space="preserve"> </w:t>
      </w:r>
      <w:r w:rsidRPr="000703B0">
        <w:t>воплощение;</w:t>
      </w:r>
    </w:p>
    <w:p w:rsidR="00F9266A" w:rsidRPr="000703B0" w:rsidRDefault="000703B0" w:rsidP="000703B0">
      <w:pPr>
        <w:pStyle w:val="a3"/>
        <w:spacing w:before="3"/>
        <w:ind w:right="572"/>
      </w:pPr>
      <w:r>
        <w:t xml:space="preserve">- </w:t>
      </w:r>
      <w:r w:rsidR="005B7DA4" w:rsidRPr="000703B0">
        <w:t>художественное время и пространство;</w:t>
      </w:r>
      <w:r>
        <w:t xml:space="preserve"> </w:t>
      </w:r>
      <w:r w:rsidR="005B7DA4" w:rsidRPr="000703B0">
        <w:t>миф</w:t>
      </w:r>
      <w:r w:rsidR="005B7DA4" w:rsidRPr="000703B0">
        <w:rPr>
          <w:spacing w:val="-5"/>
        </w:rPr>
        <w:t xml:space="preserve"> </w:t>
      </w:r>
      <w:r w:rsidR="005B7DA4" w:rsidRPr="000703B0">
        <w:t>и</w:t>
      </w:r>
      <w:r w:rsidR="005B7DA4" w:rsidRPr="000703B0">
        <w:rPr>
          <w:spacing w:val="-4"/>
        </w:rPr>
        <w:t xml:space="preserve"> </w:t>
      </w:r>
      <w:r w:rsidR="005B7DA4" w:rsidRPr="000703B0">
        <w:t>литература;</w:t>
      </w:r>
      <w:r w:rsidR="005B7DA4" w:rsidRPr="000703B0">
        <w:rPr>
          <w:spacing w:val="-6"/>
        </w:rPr>
        <w:t xml:space="preserve"> </w:t>
      </w:r>
      <w:r>
        <w:rPr>
          <w:spacing w:val="-6"/>
        </w:rPr>
        <w:t xml:space="preserve">- </w:t>
      </w:r>
      <w:r w:rsidR="005B7DA4" w:rsidRPr="000703B0">
        <w:t>историзм,</w:t>
      </w:r>
      <w:r w:rsidR="005B7DA4" w:rsidRPr="000703B0">
        <w:rPr>
          <w:spacing w:val="-3"/>
        </w:rPr>
        <w:t xml:space="preserve"> </w:t>
      </w:r>
      <w:r w:rsidR="005B7DA4" w:rsidRPr="000703B0">
        <w:t>народность;</w:t>
      </w:r>
      <w:r w:rsidR="005B7DA4" w:rsidRPr="000703B0">
        <w:rPr>
          <w:spacing w:val="-62"/>
        </w:rPr>
        <w:t xml:space="preserve"> </w:t>
      </w:r>
      <w:r w:rsidR="005B7DA4" w:rsidRPr="000703B0">
        <w:t>историко-литературный</w:t>
      </w:r>
      <w:r w:rsidR="005B7DA4" w:rsidRPr="000703B0">
        <w:rPr>
          <w:spacing w:val="1"/>
        </w:rPr>
        <w:t xml:space="preserve"> </w:t>
      </w:r>
      <w:r w:rsidR="005B7DA4" w:rsidRPr="000703B0">
        <w:t>процесс;</w:t>
      </w:r>
      <w:r>
        <w:t xml:space="preserve"> </w:t>
      </w:r>
      <w:r w:rsidR="005B7DA4" w:rsidRPr="000703B0">
        <w:t>литературные</w:t>
      </w:r>
      <w:r w:rsidR="005B7DA4" w:rsidRPr="000703B0">
        <w:rPr>
          <w:spacing w:val="20"/>
        </w:rPr>
        <w:t xml:space="preserve"> </w:t>
      </w:r>
      <w:r w:rsidR="005B7DA4" w:rsidRPr="000703B0">
        <w:t>направления</w:t>
      </w:r>
      <w:r w:rsidR="005B7DA4" w:rsidRPr="000703B0">
        <w:rPr>
          <w:spacing w:val="21"/>
        </w:rPr>
        <w:t xml:space="preserve"> </w:t>
      </w:r>
      <w:r w:rsidR="005B7DA4" w:rsidRPr="000703B0">
        <w:t>и</w:t>
      </w:r>
      <w:r w:rsidR="005B7DA4" w:rsidRPr="000703B0">
        <w:rPr>
          <w:spacing w:val="20"/>
        </w:rPr>
        <w:t xml:space="preserve"> </w:t>
      </w:r>
      <w:r w:rsidR="005B7DA4" w:rsidRPr="000703B0">
        <w:t>течения:</w:t>
      </w:r>
      <w:r w:rsidR="005B7DA4" w:rsidRPr="000703B0">
        <w:rPr>
          <w:spacing w:val="20"/>
        </w:rPr>
        <w:t xml:space="preserve"> </w:t>
      </w:r>
      <w:r w:rsidR="005B7DA4" w:rsidRPr="000703B0">
        <w:t>романтизм,</w:t>
      </w:r>
      <w:r w:rsidR="005B7DA4" w:rsidRPr="000703B0">
        <w:rPr>
          <w:spacing w:val="22"/>
        </w:rPr>
        <w:t xml:space="preserve"> </w:t>
      </w:r>
      <w:r w:rsidR="005B7DA4" w:rsidRPr="000703B0">
        <w:t>реализм,</w:t>
      </w:r>
      <w:r w:rsidR="005B7DA4" w:rsidRPr="000703B0">
        <w:rPr>
          <w:spacing w:val="22"/>
        </w:rPr>
        <w:t xml:space="preserve"> </w:t>
      </w:r>
      <w:r w:rsidR="005B7DA4" w:rsidRPr="000703B0">
        <w:t>модернизм</w:t>
      </w:r>
      <w:r w:rsidR="005B7DA4" w:rsidRPr="000703B0">
        <w:rPr>
          <w:spacing w:val="19"/>
        </w:rPr>
        <w:t xml:space="preserve"> </w:t>
      </w:r>
      <w:r w:rsidR="005B7DA4" w:rsidRPr="000703B0">
        <w:t>(символизм,</w:t>
      </w:r>
      <w:r w:rsidR="005B7DA4" w:rsidRPr="000703B0">
        <w:rPr>
          <w:spacing w:val="-62"/>
        </w:rPr>
        <w:t xml:space="preserve"> </w:t>
      </w:r>
      <w:r w:rsidR="005B7DA4" w:rsidRPr="000703B0">
        <w:t>акмеизм,</w:t>
      </w:r>
      <w:r w:rsidR="005B7DA4" w:rsidRPr="000703B0">
        <w:rPr>
          <w:spacing w:val="2"/>
        </w:rPr>
        <w:t xml:space="preserve"> </w:t>
      </w:r>
      <w:r w:rsidR="005B7DA4" w:rsidRPr="000703B0">
        <w:t>футуризм),</w:t>
      </w:r>
      <w:r w:rsidR="005B7DA4" w:rsidRPr="000703B0">
        <w:rPr>
          <w:spacing w:val="4"/>
        </w:rPr>
        <w:t xml:space="preserve"> </w:t>
      </w:r>
      <w:r w:rsidR="005B7DA4" w:rsidRPr="000703B0">
        <w:t>постмодернизм;</w:t>
      </w:r>
      <w:r>
        <w:t xml:space="preserve"> </w:t>
      </w:r>
      <w:r w:rsidR="005B7DA4" w:rsidRPr="000703B0">
        <w:t>литературные</w:t>
      </w:r>
      <w:r w:rsidR="005B7DA4" w:rsidRPr="000703B0">
        <w:rPr>
          <w:spacing w:val="2"/>
        </w:rPr>
        <w:t xml:space="preserve"> </w:t>
      </w:r>
      <w:r w:rsidR="005B7DA4" w:rsidRPr="000703B0">
        <w:t>жанры;</w:t>
      </w:r>
      <w:r w:rsidR="005B7DA4" w:rsidRPr="000703B0">
        <w:rPr>
          <w:spacing w:val="1"/>
        </w:rPr>
        <w:t xml:space="preserve"> </w:t>
      </w:r>
      <w:r w:rsidR="005B7DA4" w:rsidRPr="000703B0">
        <w:t>трагическое</w:t>
      </w:r>
      <w:r w:rsidR="005B7DA4" w:rsidRPr="000703B0">
        <w:rPr>
          <w:spacing w:val="-11"/>
        </w:rPr>
        <w:t xml:space="preserve"> </w:t>
      </w:r>
      <w:r w:rsidR="005B7DA4" w:rsidRPr="000703B0">
        <w:t>и</w:t>
      </w:r>
      <w:r w:rsidR="005B7DA4" w:rsidRPr="000703B0">
        <w:rPr>
          <w:spacing w:val="-11"/>
        </w:rPr>
        <w:t xml:space="preserve"> </w:t>
      </w:r>
      <w:r w:rsidR="005B7DA4" w:rsidRPr="000703B0">
        <w:t>комическое;</w:t>
      </w:r>
      <w:r>
        <w:t xml:space="preserve"> </w:t>
      </w:r>
      <w:r w:rsidR="005B7DA4" w:rsidRPr="000703B0">
        <w:t>психологизм;</w:t>
      </w:r>
      <w:r w:rsidR="005B7DA4" w:rsidRPr="000703B0">
        <w:rPr>
          <w:spacing w:val="-5"/>
        </w:rPr>
        <w:t xml:space="preserve"> </w:t>
      </w:r>
      <w:r w:rsidR="005B7DA4" w:rsidRPr="000703B0">
        <w:t>тематика</w:t>
      </w:r>
      <w:r w:rsidR="005B7DA4" w:rsidRPr="000703B0">
        <w:rPr>
          <w:spacing w:val="-4"/>
        </w:rPr>
        <w:t xml:space="preserve"> </w:t>
      </w:r>
      <w:r w:rsidR="005B7DA4" w:rsidRPr="000703B0">
        <w:t>и</w:t>
      </w:r>
      <w:r w:rsidR="005B7DA4" w:rsidRPr="000703B0">
        <w:rPr>
          <w:spacing w:val="-4"/>
        </w:rPr>
        <w:t xml:space="preserve"> </w:t>
      </w:r>
      <w:r w:rsidR="005B7DA4" w:rsidRPr="000703B0">
        <w:t>проблематика;</w:t>
      </w:r>
      <w:r w:rsidR="005B7DA4" w:rsidRPr="000703B0">
        <w:rPr>
          <w:spacing w:val="-4"/>
        </w:rPr>
        <w:t xml:space="preserve"> </w:t>
      </w:r>
      <w:r w:rsidR="005B7DA4" w:rsidRPr="000703B0">
        <w:t>авторская</w:t>
      </w:r>
      <w:r w:rsidR="005B7DA4" w:rsidRPr="000703B0">
        <w:rPr>
          <w:spacing w:val="-4"/>
        </w:rPr>
        <w:t xml:space="preserve"> </w:t>
      </w:r>
      <w:r w:rsidR="005B7DA4" w:rsidRPr="000703B0">
        <w:t>позиция;</w:t>
      </w:r>
      <w:r w:rsidR="005B7DA4" w:rsidRPr="000703B0">
        <w:rPr>
          <w:spacing w:val="-4"/>
        </w:rPr>
        <w:t xml:space="preserve"> </w:t>
      </w:r>
      <w:r w:rsidR="005B7DA4" w:rsidRPr="000703B0">
        <w:t>фабула;</w:t>
      </w:r>
      <w:r>
        <w:t xml:space="preserve"> </w:t>
      </w:r>
      <w:r w:rsidR="005B7DA4" w:rsidRPr="000703B0">
        <w:t>виды тропов и фигуры речи; внутренняя речь; стиль, стилизация; аллюзия, подтекст;</w:t>
      </w:r>
      <w:r w:rsidR="005B7DA4" w:rsidRPr="000703B0">
        <w:rPr>
          <w:spacing w:val="1"/>
        </w:rPr>
        <w:t xml:space="preserve"> </w:t>
      </w:r>
      <w:r w:rsidR="005B7DA4" w:rsidRPr="000703B0">
        <w:t>символ;</w:t>
      </w:r>
      <w:r w:rsidR="005B7DA4" w:rsidRPr="000703B0">
        <w:rPr>
          <w:spacing w:val="1"/>
        </w:rPr>
        <w:t xml:space="preserve"> </w:t>
      </w:r>
      <w:r w:rsidR="005B7DA4" w:rsidRPr="000703B0">
        <w:t>системы</w:t>
      </w:r>
      <w:r w:rsidR="005B7DA4" w:rsidRPr="000703B0">
        <w:rPr>
          <w:spacing w:val="1"/>
        </w:rPr>
        <w:t xml:space="preserve"> </w:t>
      </w:r>
      <w:r w:rsidR="005B7DA4" w:rsidRPr="000703B0">
        <w:t>стихосложения</w:t>
      </w:r>
      <w:r w:rsidR="005B7DA4" w:rsidRPr="000703B0">
        <w:rPr>
          <w:spacing w:val="1"/>
        </w:rPr>
        <w:t xml:space="preserve"> </w:t>
      </w:r>
      <w:r w:rsidR="005B7DA4" w:rsidRPr="000703B0">
        <w:t>(тоническая,</w:t>
      </w:r>
      <w:r w:rsidR="005B7DA4" w:rsidRPr="000703B0">
        <w:rPr>
          <w:spacing w:val="1"/>
        </w:rPr>
        <w:t xml:space="preserve"> </w:t>
      </w:r>
      <w:r w:rsidR="005B7DA4" w:rsidRPr="000703B0">
        <w:t>силлабическая,</w:t>
      </w:r>
      <w:r w:rsidR="005B7DA4" w:rsidRPr="000703B0">
        <w:rPr>
          <w:spacing w:val="1"/>
        </w:rPr>
        <w:t xml:space="preserve"> </w:t>
      </w:r>
      <w:proofErr w:type="spellStart"/>
      <w:r w:rsidR="005B7DA4" w:rsidRPr="000703B0">
        <w:t>силлаботоническая</w:t>
      </w:r>
      <w:proofErr w:type="spellEnd"/>
      <w:r w:rsidR="005B7DA4" w:rsidRPr="000703B0">
        <w:t>),</w:t>
      </w:r>
      <w:r w:rsidR="005B7DA4" w:rsidRPr="000703B0">
        <w:rPr>
          <w:spacing w:val="1"/>
        </w:rPr>
        <w:t xml:space="preserve"> </w:t>
      </w:r>
      <w:r w:rsidR="005B7DA4" w:rsidRPr="000703B0">
        <w:t>дольник,</w:t>
      </w:r>
      <w:r w:rsidR="005B7DA4" w:rsidRPr="000703B0">
        <w:rPr>
          <w:spacing w:val="2"/>
        </w:rPr>
        <w:t xml:space="preserve"> </w:t>
      </w:r>
      <w:r w:rsidR="005B7DA4" w:rsidRPr="000703B0">
        <w:t>верлибр;</w:t>
      </w:r>
      <w:r>
        <w:t xml:space="preserve"> </w:t>
      </w:r>
      <w:r w:rsidR="005B7DA4" w:rsidRPr="000703B0">
        <w:t>"вечные</w:t>
      </w:r>
      <w:r w:rsidR="005B7DA4" w:rsidRPr="000703B0">
        <w:rPr>
          <w:spacing w:val="-2"/>
        </w:rPr>
        <w:t xml:space="preserve"> </w:t>
      </w:r>
      <w:r w:rsidR="005B7DA4" w:rsidRPr="000703B0">
        <w:t>темы"</w:t>
      </w:r>
      <w:r w:rsidR="005B7DA4" w:rsidRPr="000703B0">
        <w:rPr>
          <w:spacing w:val="-3"/>
        </w:rPr>
        <w:t xml:space="preserve"> </w:t>
      </w:r>
      <w:r w:rsidR="005B7DA4" w:rsidRPr="000703B0">
        <w:t>и</w:t>
      </w:r>
      <w:r w:rsidR="005B7DA4" w:rsidRPr="000703B0">
        <w:rPr>
          <w:spacing w:val="-2"/>
        </w:rPr>
        <w:t xml:space="preserve"> </w:t>
      </w:r>
      <w:r w:rsidR="005B7DA4" w:rsidRPr="000703B0">
        <w:t>"вечные</w:t>
      </w:r>
      <w:r w:rsidR="005B7DA4" w:rsidRPr="000703B0">
        <w:rPr>
          <w:spacing w:val="-2"/>
        </w:rPr>
        <w:t xml:space="preserve"> </w:t>
      </w:r>
      <w:r w:rsidR="005B7DA4" w:rsidRPr="000703B0">
        <w:t>образы"</w:t>
      </w:r>
      <w:r w:rsidR="005B7DA4" w:rsidRPr="000703B0">
        <w:rPr>
          <w:spacing w:val="-3"/>
        </w:rPr>
        <w:t xml:space="preserve"> </w:t>
      </w:r>
      <w:r w:rsidR="005B7DA4" w:rsidRPr="000703B0">
        <w:t>в</w:t>
      </w:r>
      <w:r w:rsidR="005B7DA4" w:rsidRPr="000703B0">
        <w:rPr>
          <w:spacing w:val="-1"/>
        </w:rPr>
        <w:t xml:space="preserve"> </w:t>
      </w:r>
      <w:r w:rsidR="005B7DA4" w:rsidRPr="000703B0">
        <w:t>литературе;</w:t>
      </w:r>
    </w:p>
    <w:p w:rsidR="00F9266A" w:rsidRPr="000703B0" w:rsidRDefault="005B7DA4" w:rsidP="000703B0">
      <w:pPr>
        <w:pStyle w:val="a3"/>
        <w:spacing w:line="242" w:lineRule="auto"/>
        <w:ind w:right="572"/>
      </w:pPr>
      <w:r w:rsidRPr="000703B0">
        <w:t>взаимосвязь и взаимовлияние национальных литератур;</w:t>
      </w:r>
      <w:r w:rsidRPr="000703B0">
        <w:rPr>
          <w:spacing w:val="-62"/>
        </w:rPr>
        <w:t xml:space="preserve"> </w:t>
      </w:r>
      <w:r w:rsidRPr="000703B0">
        <w:t>художественный перевод;</w:t>
      </w:r>
      <w:r w:rsidRPr="000703B0">
        <w:rPr>
          <w:spacing w:val="-1"/>
        </w:rPr>
        <w:t xml:space="preserve"> </w:t>
      </w:r>
      <w:r w:rsidRPr="000703B0">
        <w:t>литературная критика;</w:t>
      </w:r>
    </w:p>
    <w:p w:rsidR="00F9266A" w:rsidRPr="000703B0" w:rsidRDefault="005B7DA4" w:rsidP="008577D7">
      <w:pPr>
        <w:pStyle w:val="a7"/>
        <w:numPr>
          <w:ilvl w:val="0"/>
          <w:numId w:val="39"/>
        </w:numPr>
        <w:tabs>
          <w:tab w:val="left" w:pos="826"/>
        </w:tabs>
        <w:ind w:right="613" w:firstLine="0"/>
        <w:rPr>
          <w:sz w:val="26"/>
        </w:rPr>
      </w:pPr>
      <w:r w:rsidRPr="000703B0">
        <w:rPr>
          <w:sz w:val="26"/>
        </w:rPr>
        <w:t>умение сопоставлять произведения русской и зарубежной литературы и сравнивать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их с художественными интерпретациями в других видах искусств (графика, живопись,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театр,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кино,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музыка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другие);</w:t>
      </w:r>
    </w:p>
    <w:p w:rsidR="00F9266A" w:rsidRPr="000703B0" w:rsidRDefault="005B7DA4" w:rsidP="008577D7">
      <w:pPr>
        <w:pStyle w:val="a7"/>
        <w:numPr>
          <w:ilvl w:val="0"/>
          <w:numId w:val="39"/>
        </w:numPr>
        <w:tabs>
          <w:tab w:val="left" w:pos="931"/>
        </w:tabs>
        <w:ind w:right="606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литературном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произведении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как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явлении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словесного искусства, о языке художественной литературы в его эстетической функции,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об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изобразительно-выразительных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возможностях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русского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художественной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литературе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применять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речевой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практике;</w:t>
      </w:r>
    </w:p>
    <w:p w:rsidR="00F9266A" w:rsidRPr="000703B0" w:rsidRDefault="005B7DA4" w:rsidP="008577D7">
      <w:pPr>
        <w:pStyle w:val="a7"/>
        <w:numPr>
          <w:ilvl w:val="0"/>
          <w:numId w:val="39"/>
        </w:numPr>
        <w:tabs>
          <w:tab w:val="left" w:pos="931"/>
        </w:tabs>
        <w:ind w:right="608" w:firstLine="0"/>
        <w:rPr>
          <w:sz w:val="26"/>
        </w:rPr>
      </w:pP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современными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читательскими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практиками,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культурой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восприятия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понимания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литературных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текстов,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умениями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самостоятельного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истолкования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прочитанного в устной и письменной форме, информационной переработки текстов 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виде аннотаций, докладов, тезисов, конспектов, рефератов, а также написания отзывов и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сочинений различных жанров (объем сочинения - не менее 250 слов); владение умением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редактировать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 совершенствовать собственные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письменные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высказывания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 учетом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норм русского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литературного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языка;</w:t>
      </w:r>
    </w:p>
    <w:p w:rsidR="00F9266A" w:rsidRPr="000703B0" w:rsidRDefault="005B7DA4" w:rsidP="008577D7">
      <w:pPr>
        <w:pStyle w:val="a7"/>
        <w:numPr>
          <w:ilvl w:val="0"/>
          <w:numId w:val="39"/>
        </w:numPr>
        <w:tabs>
          <w:tab w:val="left" w:pos="917"/>
        </w:tabs>
        <w:ind w:right="610" w:firstLine="0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работать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разными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информационными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источниками,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числе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proofErr w:type="spellStart"/>
      <w:r w:rsidRPr="000703B0">
        <w:rPr>
          <w:sz w:val="26"/>
        </w:rPr>
        <w:t>медиапространстве</w:t>
      </w:r>
      <w:proofErr w:type="spellEnd"/>
      <w:r w:rsidRPr="000703B0">
        <w:rPr>
          <w:sz w:val="26"/>
        </w:rPr>
        <w:t>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ресурсы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традиционных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библиотек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электронных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библиотечных систем.</w:t>
      </w:r>
    </w:p>
    <w:p w:rsidR="00F9266A" w:rsidRPr="000703B0" w:rsidRDefault="005B7DA4">
      <w:pPr>
        <w:pStyle w:val="a3"/>
        <w:ind w:right="617"/>
      </w:pPr>
      <w:r w:rsidRPr="000703B0">
        <w:t>По</w:t>
      </w:r>
      <w:r w:rsidRPr="000703B0">
        <w:rPr>
          <w:spacing w:val="1"/>
        </w:rPr>
        <w:t xml:space="preserve"> </w:t>
      </w:r>
      <w:r w:rsidRPr="000703B0">
        <w:t>учебному</w:t>
      </w:r>
      <w:r w:rsidRPr="000703B0">
        <w:rPr>
          <w:spacing w:val="1"/>
        </w:rPr>
        <w:t xml:space="preserve"> </w:t>
      </w:r>
      <w:r w:rsidRPr="000703B0">
        <w:t>предмету</w:t>
      </w:r>
      <w:r w:rsidRPr="000703B0">
        <w:rPr>
          <w:spacing w:val="1"/>
        </w:rPr>
        <w:t xml:space="preserve"> </w:t>
      </w:r>
      <w:r w:rsidRPr="000703B0">
        <w:t>"Литература"</w:t>
      </w:r>
      <w:r w:rsidRPr="000703B0">
        <w:rPr>
          <w:spacing w:val="1"/>
        </w:rPr>
        <w:t xml:space="preserve"> </w:t>
      </w:r>
      <w:r w:rsidRPr="000703B0">
        <w:t>(углубленный</w:t>
      </w:r>
      <w:r w:rsidRPr="000703B0">
        <w:rPr>
          <w:spacing w:val="1"/>
        </w:rPr>
        <w:t xml:space="preserve"> </w:t>
      </w:r>
      <w:r w:rsidRPr="000703B0">
        <w:t>уровень)</w:t>
      </w:r>
      <w:r w:rsidRPr="000703B0">
        <w:rPr>
          <w:spacing w:val="1"/>
        </w:rPr>
        <w:t xml:space="preserve"> </w:t>
      </w:r>
      <w:r w:rsidRPr="000703B0">
        <w:t>требования</w:t>
      </w:r>
      <w:r w:rsidRPr="000703B0">
        <w:rPr>
          <w:spacing w:val="1"/>
        </w:rPr>
        <w:t xml:space="preserve"> </w:t>
      </w:r>
      <w:r w:rsidRPr="000703B0">
        <w:t>к</w:t>
      </w:r>
      <w:r w:rsidRPr="000703B0">
        <w:rPr>
          <w:spacing w:val="1"/>
        </w:rPr>
        <w:t xml:space="preserve"> </w:t>
      </w:r>
      <w:r w:rsidRPr="000703B0">
        <w:t>предметным результатам освоения углубленного курса литературы должны включать</w:t>
      </w:r>
      <w:r w:rsidRPr="000703B0">
        <w:rPr>
          <w:spacing w:val="1"/>
        </w:rPr>
        <w:t xml:space="preserve"> </w:t>
      </w:r>
      <w:r w:rsidRPr="000703B0">
        <w:t>требования к</w:t>
      </w:r>
      <w:r w:rsidRPr="000703B0">
        <w:rPr>
          <w:spacing w:val="-1"/>
        </w:rPr>
        <w:t xml:space="preserve"> </w:t>
      </w:r>
      <w:r w:rsidRPr="000703B0">
        <w:t>результатам освоения</w:t>
      </w:r>
      <w:r w:rsidRPr="000703B0">
        <w:rPr>
          <w:spacing w:val="-4"/>
        </w:rPr>
        <w:t xml:space="preserve"> </w:t>
      </w:r>
      <w:r w:rsidRPr="000703B0">
        <w:t>базового курса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8"/>
        </w:rPr>
        <w:t xml:space="preserve"> </w:t>
      </w:r>
      <w:r w:rsidRPr="000703B0">
        <w:t>дополнительно</w:t>
      </w:r>
      <w:r w:rsidRPr="000703B0">
        <w:rPr>
          <w:spacing w:val="1"/>
        </w:rPr>
        <w:t xml:space="preserve"> </w:t>
      </w:r>
      <w:r w:rsidRPr="000703B0">
        <w:t>отражать;</w:t>
      </w:r>
    </w:p>
    <w:p w:rsidR="00F9266A" w:rsidRPr="000703B0" w:rsidRDefault="005B7DA4" w:rsidP="008577D7">
      <w:pPr>
        <w:pStyle w:val="a7"/>
        <w:numPr>
          <w:ilvl w:val="0"/>
          <w:numId w:val="38"/>
        </w:numPr>
        <w:tabs>
          <w:tab w:val="left" w:pos="936"/>
        </w:tabs>
        <w:ind w:right="612" w:firstLine="0"/>
        <w:rPr>
          <w:sz w:val="26"/>
        </w:rPr>
      </w:pPr>
      <w:r w:rsidRPr="000703B0">
        <w:rPr>
          <w:sz w:val="26"/>
        </w:rPr>
        <w:t>понимание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осмысленное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терминологического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аппарата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современного литературоведения, а также элементов искусствоведения, театроведения,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киноведения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процессе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анализа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интерпретации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произведений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художественной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литературы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литературной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критики,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том</w:t>
      </w:r>
      <w:r w:rsidRPr="000703B0">
        <w:rPr>
          <w:spacing w:val="-9"/>
          <w:sz w:val="26"/>
        </w:rPr>
        <w:t xml:space="preserve"> </w:t>
      </w:r>
      <w:r w:rsidRPr="000703B0">
        <w:rPr>
          <w:sz w:val="26"/>
        </w:rPr>
        <w:t>числе:</w:t>
      </w:r>
      <w:r w:rsidR="000703B0">
        <w:rPr>
          <w:sz w:val="26"/>
        </w:rPr>
        <w:t xml:space="preserve"> </w:t>
      </w:r>
    </w:p>
    <w:p w:rsidR="00F9266A" w:rsidRPr="000703B0" w:rsidRDefault="005B7DA4" w:rsidP="000703B0">
      <w:pPr>
        <w:pStyle w:val="a3"/>
        <w:ind w:right="617"/>
      </w:pPr>
      <w:r w:rsidRPr="000703B0">
        <w:t>произведения А.Н. Островского, И.А. Гончарова, И.С. Тургенева, Н.Г. Чернышевского,</w:t>
      </w:r>
      <w:r w:rsidRPr="000703B0">
        <w:rPr>
          <w:spacing w:val="1"/>
        </w:rPr>
        <w:t xml:space="preserve"> </w:t>
      </w:r>
      <w:r w:rsidRPr="000703B0">
        <w:t>Ф.М.</w:t>
      </w:r>
      <w:r w:rsidRPr="000703B0">
        <w:rPr>
          <w:spacing w:val="1"/>
        </w:rPr>
        <w:t xml:space="preserve"> </w:t>
      </w:r>
      <w:r w:rsidRPr="000703B0">
        <w:t>Достоевского,</w:t>
      </w:r>
      <w:r w:rsidRPr="000703B0">
        <w:rPr>
          <w:spacing w:val="1"/>
        </w:rPr>
        <w:t xml:space="preserve"> </w:t>
      </w:r>
      <w:r w:rsidRPr="000703B0">
        <w:t>Л.Н.</w:t>
      </w:r>
      <w:r w:rsidRPr="000703B0">
        <w:rPr>
          <w:spacing w:val="1"/>
        </w:rPr>
        <w:t xml:space="preserve"> </w:t>
      </w:r>
      <w:r w:rsidRPr="000703B0">
        <w:t>Толстого,</w:t>
      </w:r>
      <w:r w:rsidRPr="000703B0">
        <w:rPr>
          <w:spacing w:val="1"/>
        </w:rPr>
        <w:t xml:space="preserve"> </w:t>
      </w:r>
      <w:r w:rsidRPr="000703B0">
        <w:t>А.П.</w:t>
      </w:r>
      <w:r w:rsidRPr="000703B0">
        <w:rPr>
          <w:spacing w:val="1"/>
        </w:rPr>
        <w:t xml:space="preserve"> </w:t>
      </w:r>
      <w:r w:rsidRPr="000703B0">
        <w:t>Чехова</w:t>
      </w:r>
      <w:r w:rsidRPr="000703B0">
        <w:rPr>
          <w:spacing w:val="1"/>
        </w:rPr>
        <w:t xml:space="preserve"> </w:t>
      </w:r>
      <w:r w:rsidRPr="000703B0">
        <w:t>(дополнительно</w:t>
      </w:r>
      <w:r w:rsidRPr="000703B0">
        <w:rPr>
          <w:spacing w:val="1"/>
        </w:rPr>
        <w:t xml:space="preserve"> </w:t>
      </w:r>
      <w:r w:rsidRPr="000703B0">
        <w:t>по</w:t>
      </w:r>
      <w:r w:rsidRPr="000703B0">
        <w:rPr>
          <w:spacing w:val="1"/>
        </w:rPr>
        <w:t xml:space="preserve"> </w:t>
      </w:r>
      <w:r w:rsidRPr="000703B0">
        <w:t>одному</w:t>
      </w:r>
      <w:r w:rsidRPr="000703B0">
        <w:rPr>
          <w:spacing w:val="1"/>
        </w:rPr>
        <w:t xml:space="preserve"> </w:t>
      </w:r>
      <w:r w:rsidRPr="000703B0">
        <w:t>произведению</w:t>
      </w:r>
      <w:r w:rsidRPr="000703B0">
        <w:rPr>
          <w:spacing w:val="-1"/>
        </w:rPr>
        <w:t xml:space="preserve"> </w:t>
      </w:r>
      <w:r w:rsidRPr="000703B0">
        <w:t>каждого</w:t>
      </w:r>
      <w:r w:rsidRPr="000703B0">
        <w:rPr>
          <w:spacing w:val="1"/>
        </w:rPr>
        <w:t xml:space="preserve"> </w:t>
      </w:r>
      <w:r w:rsidRPr="000703B0">
        <w:t>писателя);</w:t>
      </w:r>
      <w:r w:rsidR="000703B0">
        <w:t xml:space="preserve"> </w:t>
      </w:r>
      <w:r w:rsidRPr="000703B0">
        <w:t>статьи</w:t>
      </w:r>
      <w:r w:rsidRPr="000703B0">
        <w:rPr>
          <w:spacing w:val="1"/>
        </w:rPr>
        <w:t xml:space="preserve"> </w:t>
      </w:r>
      <w:r w:rsidRPr="000703B0">
        <w:t>литературных</w:t>
      </w:r>
      <w:r w:rsidRPr="000703B0">
        <w:rPr>
          <w:spacing w:val="1"/>
        </w:rPr>
        <w:t xml:space="preserve"> </w:t>
      </w:r>
      <w:r w:rsidRPr="000703B0">
        <w:t>критиков</w:t>
      </w:r>
      <w:r w:rsidRPr="000703B0">
        <w:rPr>
          <w:spacing w:val="1"/>
        </w:rPr>
        <w:t xml:space="preserve"> </w:t>
      </w:r>
      <w:r w:rsidRPr="000703B0">
        <w:t>H.А.</w:t>
      </w:r>
      <w:r w:rsidRPr="000703B0">
        <w:rPr>
          <w:spacing w:val="1"/>
        </w:rPr>
        <w:t xml:space="preserve"> </w:t>
      </w:r>
      <w:r w:rsidRPr="000703B0">
        <w:t>Добролюбова,</w:t>
      </w:r>
      <w:r w:rsidRPr="000703B0">
        <w:rPr>
          <w:spacing w:val="1"/>
        </w:rPr>
        <w:t xml:space="preserve"> </w:t>
      </w:r>
      <w:r w:rsidRPr="000703B0">
        <w:t>Д.И,</w:t>
      </w:r>
      <w:r w:rsidRPr="000703B0">
        <w:rPr>
          <w:spacing w:val="1"/>
        </w:rPr>
        <w:t xml:space="preserve"> </w:t>
      </w:r>
      <w:r w:rsidRPr="000703B0">
        <w:t>Писарева,</w:t>
      </w:r>
      <w:r w:rsidRPr="000703B0">
        <w:rPr>
          <w:spacing w:val="1"/>
        </w:rPr>
        <w:t xml:space="preserve"> </w:t>
      </w:r>
      <w:r w:rsidRPr="000703B0">
        <w:t>А.В.</w:t>
      </w:r>
      <w:r w:rsidRPr="000703B0">
        <w:rPr>
          <w:spacing w:val="65"/>
        </w:rPr>
        <w:t xml:space="preserve"> </w:t>
      </w:r>
      <w:r w:rsidRPr="000703B0">
        <w:t>Дружинина,</w:t>
      </w:r>
      <w:r w:rsidRPr="000703B0">
        <w:rPr>
          <w:spacing w:val="-62"/>
        </w:rPr>
        <w:t xml:space="preserve"> </w:t>
      </w:r>
      <w:r w:rsidRPr="000703B0">
        <w:t>А.П.</w:t>
      </w:r>
      <w:r w:rsidRPr="000703B0">
        <w:rPr>
          <w:spacing w:val="1"/>
        </w:rPr>
        <w:t xml:space="preserve"> </w:t>
      </w:r>
      <w:r w:rsidRPr="000703B0">
        <w:t>Григорьева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других</w:t>
      </w:r>
      <w:r w:rsidRPr="000703B0">
        <w:rPr>
          <w:spacing w:val="1"/>
        </w:rPr>
        <w:t xml:space="preserve"> </w:t>
      </w:r>
      <w:r w:rsidRPr="000703B0">
        <w:t>(не</w:t>
      </w:r>
      <w:r w:rsidRPr="000703B0">
        <w:rPr>
          <w:spacing w:val="1"/>
        </w:rPr>
        <w:t xml:space="preserve"> </w:t>
      </w:r>
      <w:r w:rsidRPr="000703B0">
        <w:t>менее</w:t>
      </w:r>
      <w:r w:rsidRPr="000703B0">
        <w:rPr>
          <w:spacing w:val="1"/>
        </w:rPr>
        <w:t xml:space="preserve"> </w:t>
      </w:r>
      <w:r w:rsidRPr="000703B0">
        <w:t>трех</w:t>
      </w:r>
      <w:r w:rsidRPr="000703B0">
        <w:rPr>
          <w:spacing w:val="1"/>
        </w:rPr>
        <w:t xml:space="preserve"> </w:t>
      </w:r>
      <w:r w:rsidRPr="000703B0">
        <w:t>статей</w:t>
      </w:r>
      <w:r w:rsidRPr="000703B0">
        <w:rPr>
          <w:spacing w:val="1"/>
        </w:rPr>
        <w:t xml:space="preserve"> </w:t>
      </w:r>
      <w:r w:rsidRPr="000703B0">
        <w:t>по</w:t>
      </w:r>
      <w:r w:rsidRPr="000703B0">
        <w:rPr>
          <w:spacing w:val="1"/>
        </w:rPr>
        <w:t xml:space="preserve"> </w:t>
      </w:r>
      <w:r w:rsidRPr="000703B0">
        <w:t>выбору);</w:t>
      </w:r>
      <w:r w:rsidRPr="000703B0">
        <w:rPr>
          <w:spacing w:val="1"/>
        </w:rPr>
        <w:t xml:space="preserve"> </w:t>
      </w:r>
      <w:r w:rsidRPr="000703B0">
        <w:t>стихотворения</w:t>
      </w:r>
      <w:r w:rsidRPr="000703B0">
        <w:rPr>
          <w:spacing w:val="1"/>
        </w:rPr>
        <w:t xml:space="preserve"> </w:t>
      </w:r>
      <w:r w:rsidRPr="000703B0">
        <w:t>А.К.</w:t>
      </w:r>
      <w:r w:rsidRPr="000703B0">
        <w:rPr>
          <w:spacing w:val="1"/>
        </w:rPr>
        <w:t xml:space="preserve"> </w:t>
      </w:r>
      <w:r w:rsidRPr="000703B0">
        <w:t>Толстого,</w:t>
      </w:r>
      <w:r w:rsidRPr="000703B0">
        <w:rPr>
          <w:spacing w:val="1"/>
        </w:rPr>
        <w:t xml:space="preserve"> </w:t>
      </w:r>
      <w:r w:rsidRPr="000703B0">
        <w:t>К.Д.</w:t>
      </w:r>
      <w:r w:rsidRPr="000703B0">
        <w:rPr>
          <w:spacing w:val="2"/>
        </w:rPr>
        <w:t xml:space="preserve"> </w:t>
      </w:r>
      <w:r w:rsidRPr="000703B0">
        <w:t>Бальмонта,</w:t>
      </w:r>
      <w:r w:rsidRPr="000703B0">
        <w:rPr>
          <w:spacing w:val="2"/>
        </w:rPr>
        <w:t xml:space="preserve"> </w:t>
      </w:r>
      <w:r w:rsidRPr="000703B0">
        <w:t>А.</w:t>
      </w:r>
      <w:r w:rsidRPr="000703B0">
        <w:rPr>
          <w:spacing w:val="2"/>
        </w:rPr>
        <w:t xml:space="preserve"> </w:t>
      </w:r>
      <w:r w:rsidRPr="000703B0">
        <w:t>Белого,</w:t>
      </w:r>
      <w:r w:rsidRPr="000703B0">
        <w:rPr>
          <w:spacing w:val="2"/>
        </w:rPr>
        <w:t xml:space="preserve"> </w:t>
      </w:r>
      <w:r w:rsidRPr="000703B0">
        <w:t>И.А.</w:t>
      </w:r>
      <w:r w:rsidRPr="000703B0">
        <w:rPr>
          <w:spacing w:val="2"/>
        </w:rPr>
        <w:t xml:space="preserve"> </w:t>
      </w:r>
      <w:r w:rsidRPr="000703B0">
        <w:t>Бунина,</w:t>
      </w:r>
      <w:r w:rsidRPr="000703B0">
        <w:rPr>
          <w:spacing w:val="2"/>
        </w:rPr>
        <w:t xml:space="preserve"> </w:t>
      </w:r>
      <w:r w:rsidRPr="000703B0">
        <w:t>Н.С.</w:t>
      </w:r>
      <w:r w:rsidRPr="000703B0">
        <w:rPr>
          <w:spacing w:val="-2"/>
        </w:rPr>
        <w:t xml:space="preserve"> </w:t>
      </w:r>
      <w:r w:rsidRPr="000703B0">
        <w:t>Гумилева;</w:t>
      </w:r>
      <w:r w:rsidR="000703B0">
        <w:t xml:space="preserve"> </w:t>
      </w:r>
      <w:r w:rsidRPr="000703B0">
        <w:t>роман</w:t>
      </w:r>
      <w:r w:rsidRPr="000703B0">
        <w:rPr>
          <w:spacing w:val="-3"/>
        </w:rPr>
        <w:t xml:space="preserve"> </w:t>
      </w:r>
      <w:r w:rsidRPr="000703B0">
        <w:t>М.А.</w:t>
      </w:r>
      <w:r w:rsidRPr="000703B0">
        <w:rPr>
          <w:spacing w:val="-1"/>
        </w:rPr>
        <w:t xml:space="preserve"> </w:t>
      </w:r>
      <w:r w:rsidRPr="000703B0">
        <w:t>Шолохова</w:t>
      </w:r>
      <w:r w:rsidRPr="000703B0">
        <w:rPr>
          <w:spacing w:val="-2"/>
        </w:rPr>
        <w:t xml:space="preserve"> </w:t>
      </w:r>
      <w:r w:rsidRPr="000703B0">
        <w:t>"Тихий</w:t>
      </w:r>
      <w:r w:rsidRPr="000703B0">
        <w:rPr>
          <w:spacing w:val="-2"/>
        </w:rPr>
        <w:t xml:space="preserve"> </w:t>
      </w:r>
      <w:r w:rsidRPr="000703B0">
        <w:t>Дон";</w:t>
      </w:r>
      <w:r w:rsidR="000703B0">
        <w:t xml:space="preserve"> </w:t>
      </w:r>
      <w:r w:rsidRPr="000703B0">
        <w:t>произведения</w:t>
      </w:r>
      <w:r w:rsidRPr="000703B0">
        <w:rPr>
          <w:spacing w:val="1"/>
        </w:rPr>
        <w:t xml:space="preserve"> </w:t>
      </w:r>
      <w:r w:rsidRPr="000703B0">
        <w:t>Е.И.</w:t>
      </w:r>
      <w:r w:rsidRPr="000703B0">
        <w:rPr>
          <w:spacing w:val="1"/>
        </w:rPr>
        <w:t xml:space="preserve"> </w:t>
      </w:r>
      <w:r w:rsidRPr="000703B0">
        <w:t>Замятина</w:t>
      </w:r>
      <w:r w:rsidRPr="000703B0">
        <w:rPr>
          <w:spacing w:val="1"/>
        </w:rPr>
        <w:t xml:space="preserve"> </w:t>
      </w:r>
      <w:r w:rsidRPr="000703B0">
        <w:t>"Мы",</w:t>
      </w:r>
      <w:r w:rsidRPr="000703B0">
        <w:rPr>
          <w:spacing w:val="1"/>
        </w:rPr>
        <w:t xml:space="preserve"> </w:t>
      </w:r>
      <w:r w:rsidRPr="000703B0">
        <w:t>Б.Л.</w:t>
      </w:r>
      <w:r w:rsidRPr="000703B0">
        <w:rPr>
          <w:spacing w:val="1"/>
        </w:rPr>
        <w:t xml:space="preserve"> </w:t>
      </w:r>
      <w:r w:rsidRPr="000703B0">
        <w:t>Пастернака</w:t>
      </w:r>
      <w:r w:rsidRPr="000703B0">
        <w:rPr>
          <w:spacing w:val="1"/>
        </w:rPr>
        <w:t xml:space="preserve"> </w:t>
      </w:r>
      <w:r w:rsidRPr="000703B0">
        <w:t>"Доктор</w:t>
      </w:r>
      <w:r w:rsidRPr="000703B0">
        <w:rPr>
          <w:spacing w:val="1"/>
        </w:rPr>
        <w:t xml:space="preserve"> </w:t>
      </w:r>
      <w:r w:rsidRPr="000703B0">
        <w:t>Живаго"</w:t>
      </w:r>
      <w:r w:rsidRPr="000703B0">
        <w:rPr>
          <w:spacing w:val="65"/>
        </w:rPr>
        <w:t xml:space="preserve"> </w:t>
      </w:r>
      <w:r w:rsidRPr="000703B0">
        <w:t>(избранные</w:t>
      </w:r>
      <w:r w:rsidRPr="000703B0">
        <w:rPr>
          <w:spacing w:val="1"/>
        </w:rPr>
        <w:t xml:space="preserve"> </w:t>
      </w:r>
      <w:r w:rsidRPr="000703B0">
        <w:t>главы), В.В. Набокова (одно произведение по выбору), A. И. Солженицына "Архипелаг</w:t>
      </w:r>
      <w:r w:rsidRPr="000703B0">
        <w:rPr>
          <w:spacing w:val="1"/>
        </w:rPr>
        <w:t xml:space="preserve"> </w:t>
      </w:r>
      <w:r w:rsidRPr="000703B0">
        <w:t>ГУЛАГ" (фрагменты);</w:t>
      </w:r>
      <w:r w:rsidR="000703B0">
        <w:t xml:space="preserve"> </w:t>
      </w:r>
      <w:r w:rsidRPr="000703B0">
        <w:t>произведения литературы второй половины XX - XXI в.: не менее трех прозаиков по</w:t>
      </w:r>
      <w:r w:rsidRPr="000703B0">
        <w:rPr>
          <w:spacing w:val="1"/>
        </w:rPr>
        <w:t xml:space="preserve"> </w:t>
      </w:r>
      <w:r w:rsidRPr="000703B0">
        <w:t xml:space="preserve">выбору (в том числе В.П. Аксенова, В.И. Белова, B.C. </w:t>
      </w:r>
      <w:proofErr w:type="spellStart"/>
      <w:r w:rsidRPr="000703B0">
        <w:t>Гроссмана</w:t>
      </w:r>
      <w:proofErr w:type="spellEnd"/>
      <w:r w:rsidRPr="000703B0">
        <w:t>, С.Д. Довлатова, В.П.</w:t>
      </w:r>
      <w:r w:rsidRPr="000703B0">
        <w:rPr>
          <w:spacing w:val="1"/>
        </w:rPr>
        <w:t xml:space="preserve"> </w:t>
      </w:r>
      <w:r w:rsidRPr="000703B0">
        <w:t>Некрасова, В.О. Пелевина, А.Н. и Б.Н. Стругацких, B.Ф. Тендрякова, Ю.В. Трифонова,</w:t>
      </w:r>
      <w:r w:rsidRPr="000703B0">
        <w:rPr>
          <w:spacing w:val="1"/>
        </w:rPr>
        <w:t xml:space="preserve"> </w:t>
      </w:r>
      <w:r w:rsidRPr="000703B0">
        <w:t>В.Т.</w:t>
      </w:r>
      <w:r w:rsidRPr="000703B0">
        <w:rPr>
          <w:spacing w:val="1"/>
        </w:rPr>
        <w:t xml:space="preserve"> </w:t>
      </w:r>
      <w:r w:rsidRPr="000703B0">
        <w:t>Шаламова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других);</w:t>
      </w:r>
      <w:r w:rsidRPr="000703B0">
        <w:rPr>
          <w:spacing w:val="1"/>
        </w:rPr>
        <w:t xml:space="preserve"> </w:t>
      </w:r>
      <w:r w:rsidRPr="000703B0">
        <w:t>не</w:t>
      </w:r>
      <w:r w:rsidRPr="000703B0">
        <w:rPr>
          <w:spacing w:val="1"/>
        </w:rPr>
        <w:t xml:space="preserve"> </w:t>
      </w:r>
      <w:r w:rsidRPr="000703B0">
        <w:t>менее</w:t>
      </w:r>
      <w:r w:rsidRPr="000703B0">
        <w:rPr>
          <w:spacing w:val="1"/>
        </w:rPr>
        <w:t xml:space="preserve"> </w:t>
      </w:r>
      <w:r w:rsidRPr="000703B0">
        <w:t>трех</w:t>
      </w:r>
      <w:r w:rsidRPr="000703B0">
        <w:rPr>
          <w:spacing w:val="1"/>
        </w:rPr>
        <w:t xml:space="preserve"> </w:t>
      </w:r>
      <w:r w:rsidRPr="000703B0">
        <w:t>поэтов</w:t>
      </w:r>
      <w:r w:rsidRPr="000703B0">
        <w:rPr>
          <w:spacing w:val="1"/>
        </w:rPr>
        <w:t xml:space="preserve"> </w:t>
      </w:r>
      <w:r w:rsidRPr="000703B0">
        <w:t>по</w:t>
      </w:r>
      <w:r w:rsidRPr="000703B0">
        <w:rPr>
          <w:spacing w:val="1"/>
        </w:rPr>
        <w:t xml:space="preserve"> </w:t>
      </w:r>
      <w:r w:rsidRPr="000703B0">
        <w:t>выбору</w:t>
      </w:r>
      <w:r w:rsidRPr="000703B0">
        <w:rPr>
          <w:spacing w:val="1"/>
        </w:rPr>
        <w:t xml:space="preserve"> </w:t>
      </w:r>
      <w:r w:rsidRPr="000703B0">
        <w:t>(в</w:t>
      </w:r>
      <w:r w:rsidRPr="000703B0">
        <w:rPr>
          <w:spacing w:val="1"/>
        </w:rPr>
        <w:t xml:space="preserve"> </w:t>
      </w:r>
      <w:r w:rsidRPr="000703B0">
        <w:t>том</w:t>
      </w:r>
      <w:r w:rsidRPr="000703B0">
        <w:rPr>
          <w:spacing w:val="1"/>
        </w:rPr>
        <w:t xml:space="preserve"> </w:t>
      </w:r>
      <w:r w:rsidRPr="000703B0">
        <w:t>числе</w:t>
      </w:r>
      <w:r w:rsidRPr="000703B0">
        <w:rPr>
          <w:spacing w:val="1"/>
        </w:rPr>
        <w:t xml:space="preserve"> </w:t>
      </w:r>
      <w:r w:rsidRPr="000703B0">
        <w:t>Б.А.</w:t>
      </w:r>
      <w:r w:rsidRPr="000703B0">
        <w:rPr>
          <w:spacing w:val="1"/>
        </w:rPr>
        <w:t xml:space="preserve"> </w:t>
      </w:r>
      <w:r w:rsidRPr="000703B0">
        <w:t xml:space="preserve">Ахмадулиной, О.Ф. </w:t>
      </w:r>
      <w:proofErr w:type="spellStart"/>
      <w:r w:rsidRPr="000703B0">
        <w:t>Берггольц</w:t>
      </w:r>
      <w:proofErr w:type="spellEnd"/>
      <w:r w:rsidRPr="000703B0">
        <w:t xml:space="preserve">, Ю.И. Визбора, Ю.В. </w:t>
      </w:r>
      <w:proofErr w:type="spellStart"/>
      <w:r w:rsidRPr="000703B0">
        <w:t>Друниной</w:t>
      </w:r>
      <w:proofErr w:type="spellEnd"/>
      <w:r w:rsidRPr="000703B0">
        <w:t>, Л.Н. Мартынова, Д.С.</w:t>
      </w:r>
      <w:r w:rsidRPr="000703B0">
        <w:rPr>
          <w:spacing w:val="1"/>
        </w:rPr>
        <w:t xml:space="preserve"> </w:t>
      </w:r>
      <w:r w:rsidRPr="000703B0">
        <w:t>Самойлова, А.А. Тарковского и других); пьеса одного из драматургов по выбору (в том</w:t>
      </w:r>
      <w:r w:rsidRPr="000703B0">
        <w:rPr>
          <w:spacing w:val="1"/>
        </w:rPr>
        <w:t xml:space="preserve"> </w:t>
      </w:r>
      <w:r w:rsidRPr="000703B0">
        <w:t xml:space="preserve">числе A.M. </w:t>
      </w:r>
      <w:r w:rsidRPr="000703B0">
        <w:lastRenderedPageBreak/>
        <w:t>Володина, B.C. Розова, М.М. Рощина и других); не менее трех произведений</w:t>
      </w:r>
      <w:r w:rsidRPr="000703B0">
        <w:rPr>
          <w:spacing w:val="-62"/>
        </w:rPr>
        <w:t xml:space="preserve"> </w:t>
      </w:r>
      <w:r w:rsidRPr="000703B0">
        <w:t xml:space="preserve">зарубежной литературы (в том числе романы и повести Г. Белля, У. </w:t>
      </w:r>
      <w:proofErr w:type="spellStart"/>
      <w:r w:rsidRPr="000703B0">
        <w:t>Голдинга</w:t>
      </w:r>
      <w:proofErr w:type="spellEnd"/>
      <w:r w:rsidRPr="000703B0">
        <w:t>, А. Камю,</w:t>
      </w:r>
      <w:r w:rsidRPr="000703B0">
        <w:rPr>
          <w:spacing w:val="1"/>
        </w:rPr>
        <w:t xml:space="preserve"> </w:t>
      </w:r>
      <w:r w:rsidRPr="000703B0">
        <w:t>Ф.</w:t>
      </w:r>
      <w:r w:rsidRPr="000703B0">
        <w:rPr>
          <w:spacing w:val="1"/>
        </w:rPr>
        <w:t xml:space="preserve"> </w:t>
      </w:r>
      <w:r w:rsidRPr="000703B0">
        <w:t>Кафки,</w:t>
      </w:r>
      <w:r w:rsidRPr="000703B0">
        <w:rPr>
          <w:spacing w:val="1"/>
        </w:rPr>
        <w:t xml:space="preserve"> </w:t>
      </w:r>
      <w:r w:rsidRPr="000703B0">
        <w:t>X.</w:t>
      </w:r>
      <w:r w:rsidRPr="000703B0">
        <w:rPr>
          <w:spacing w:val="1"/>
        </w:rPr>
        <w:t xml:space="preserve"> </w:t>
      </w:r>
      <w:r w:rsidRPr="000703B0">
        <w:t>Ли,</w:t>
      </w:r>
      <w:r w:rsidRPr="000703B0">
        <w:rPr>
          <w:spacing w:val="1"/>
        </w:rPr>
        <w:t xml:space="preserve"> </w:t>
      </w:r>
      <w:r w:rsidRPr="000703B0">
        <w:t>Г.Г.</w:t>
      </w:r>
      <w:r w:rsidRPr="000703B0">
        <w:rPr>
          <w:spacing w:val="1"/>
        </w:rPr>
        <w:t xml:space="preserve"> </w:t>
      </w:r>
      <w:r w:rsidRPr="000703B0">
        <w:t>Маркеса,</w:t>
      </w:r>
      <w:r w:rsidRPr="000703B0">
        <w:rPr>
          <w:spacing w:val="1"/>
        </w:rPr>
        <w:t xml:space="preserve"> </w:t>
      </w:r>
      <w:r w:rsidRPr="000703B0">
        <w:t>У.С.</w:t>
      </w:r>
      <w:r w:rsidRPr="000703B0">
        <w:rPr>
          <w:spacing w:val="1"/>
        </w:rPr>
        <w:t xml:space="preserve"> </w:t>
      </w:r>
      <w:r w:rsidRPr="000703B0">
        <w:t>Моэма,</w:t>
      </w:r>
      <w:r w:rsidRPr="000703B0">
        <w:rPr>
          <w:spacing w:val="1"/>
        </w:rPr>
        <w:t xml:space="preserve"> </w:t>
      </w:r>
      <w:r w:rsidRPr="000703B0">
        <w:t>У.</w:t>
      </w:r>
      <w:r w:rsidRPr="000703B0">
        <w:rPr>
          <w:spacing w:val="1"/>
        </w:rPr>
        <w:t xml:space="preserve"> </w:t>
      </w:r>
      <w:r w:rsidRPr="000703B0">
        <w:t>Старка,</w:t>
      </w:r>
      <w:r w:rsidRPr="000703B0">
        <w:rPr>
          <w:spacing w:val="1"/>
        </w:rPr>
        <w:t xml:space="preserve"> </w:t>
      </w:r>
      <w:r w:rsidRPr="000703B0">
        <w:t>О.</w:t>
      </w:r>
      <w:r w:rsidRPr="000703B0">
        <w:rPr>
          <w:spacing w:val="1"/>
        </w:rPr>
        <w:t xml:space="preserve"> </w:t>
      </w:r>
      <w:r w:rsidRPr="000703B0">
        <w:t>Хаксли,</w:t>
      </w:r>
      <w:r w:rsidRPr="000703B0">
        <w:rPr>
          <w:spacing w:val="1"/>
        </w:rPr>
        <w:t xml:space="preserve"> </w:t>
      </w:r>
      <w:r w:rsidRPr="000703B0">
        <w:t>У.</w:t>
      </w:r>
      <w:r w:rsidRPr="000703B0">
        <w:rPr>
          <w:spacing w:val="65"/>
        </w:rPr>
        <w:t xml:space="preserve"> </w:t>
      </w:r>
      <w:r w:rsidRPr="000703B0">
        <w:t>Эко;</w:t>
      </w:r>
      <w:r w:rsidRPr="000703B0">
        <w:rPr>
          <w:spacing w:val="1"/>
        </w:rPr>
        <w:t xml:space="preserve"> </w:t>
      </w:r>
      <w:r w:rsidRPr="000703B0">
        <w:t>стихотворения</w:t>
      </w:r>
      <w:r w:rsidRPr="000703B0">
        <w:rPr>
          <w:spacing w:val="1"/>
        </w:rPr>
        <w:t xml:space="preserve"> </w:t>
      </w:r>
      <w:r w:rsidRPr="000703B0">
        <w:t>Г.</w:t>
      </w:r>
      <w:r w:rsidRPr="000703B0">
        <w:rPr>
          <w:spacing w:val="1"/>
        </w:rPr>
        <w:t xml:space="preserve"> </w:t>
      </w:r>
      <w:r w:rsidRPr="000703B0">
        <w:t>Аполлинера,</w:t>
      </w:r>
      <w:r w:rsidRPr="000703B0">
        <w:rPr>
          <w:spacing w:val="1"/>
        </w:rPr>
        <w:t xml:space="preserve"> </w:t>
      </w:r>
      <w:r w:rsidRPr="000703B0">
        <w:t>П.</w:t>
      </w:r>
      <w:r w:rsidRPr="000703B0">
        <w:rPr>
          <w:spacing w:val="1"/>
        </w:rPr>
        <w:t xml:space="preserve"> </w:t>
      </w:r>
      <w:r w:rsidRPr="000703B0">
        <w:t>Верлена,</w:t>
      </w:r>
      <w:r w:rsidRPr="000703B0">
        <w:rPr>
          <w:spacing w:val="1"/>
        </w:rPr>
        <w:t xml:space="preserve"> </w:t>
      </w:r>
      <w:r w:rsidRPr="000703B0">
        <w:t>Э.</w:t>
      </w:r>
      <w:r w:rsidRPr="000703B0">
        <w:rPr>
          <w:spacing w:val="1"/>
        </w:rPr>
        <w:t xml:space="preserve"> </w:t>
      </w:r>
      <w:r w:rsidRPr="000703B0">
        <w:t>Верхарна,</w:t>
      </w:r>
      <w:r w:rsidRPr="000703B0">
        <w:rPr>
          <w:spacing w:val="1"/>
        </w:rPr>
        <w:t xml:space="preserve"> </w:t>
      </w:r>
      <w:r w:rsidRPr="000703B0">
        <w:t>Т.С.</w:t>
      </w:r>
      <w:r w:rsidRPr="000703B0">
        <w:rPr>
          <w:spacing w:val="1"/>
        </w:rPr>
        <w:t xml:space="preserve"> </w:t>
      </w:r>
      <w:r w:rsidRPr="000703B0">
        <w:t>Элиота;</w:t>
      </w:r>
      <w:r w:rsidRPr="000703B0">
        <w:rPr>
          <w:spacing w:val="1"/>
        </w:rPr>
        <w:t xml:space="preserve"> </w:t>
      </w:r>
      <w:r w:rsidRPr="000703B0">
        <w:t>пьесы</w:t>
      </w:r>
      <w:r w:rsidRPr="000703B0">
        <w:rPr>
          <w:spacing w:val="1"/>
        </w:rPr>
        <w:t xml:space="preserve"> </w:t>
      </w:r>
      <w:r w:rsidRPr="000703B0">
        <w:t>М.</w:t>
      </w:r>
      <w:r w:rsidRPr="000703B0">
        <w:rPr>
          <w:spacing w:val="1"/>
        </w:rPr>
        <w:t xml:space="preserve"> </w:t>
      </w:r>
      <w:r w:rsidRPr="000703B0">
        <w:t>Метерлинка и</w:t>
      </w:r>
      <w:r w:rsidRPr="000703B0">
        <w:rPr>
          <w:spacing w:val="2"/>
        </w:rPr>
        <w:t xml:space="preserve"> </w:t>
      </w:r>
      <w:r w:rsidRPr="000703B0">
        <w:t>других);</w:t>
      </w:r>
    </w:p>
    <w:p w:rsidR="00F9266A" w:rsidRPr="000703B0" w:rsidRDefault="005B7DA4" w:rsidP="008577D7">
      <w:pPr>
        <w:pStyle w:val="a7"/>
        <w:numPr>
          <w:ilvl w:val="0"/>
          <w:numId w:val="38"/>
        </w:numPr>
        <w:tabs>
          <w:tab w:val="left" w:pos="826"/>
        </w:tabs>
        <w:spacing w:before="1"/>
        <w:ind w:right="606" w:firstLine="0"/>
        <w:rPr>
          <w:sz w:val="26"/>
        </w:rPr>
      </w:pP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комплексным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филологическим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анализом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художественного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текста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осмысление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функциональной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роли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теоретико-литературных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числе: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авангард;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литературный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манифест;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беллетристика,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массовая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литература,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сетевая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литература; поэтика,</w:t>
      </w:r>
      <w:r w:rsidRPr="000703B0">
        <w:rPr>
          <w:spacing w:val="3"/>
          <w:sz w:val="26"/>
        </w:rPr>
        <w:t xml:space="preserve"> </w:t>
      </w:r>
      <w:proofErr w:type="spellStart"/>
      <w:r w:rsidRPr="000703B0">
        <w:rPr>
          <w:sz w:val="26"/>
        </w:rPr>
        <w:t>интертекст</w:t>
      </w:r>
      <w:proofErr w:type="spellEnd"/>
      <w:r w:rsidRPr="000703B0">
        <w:rPr>
          <w:sz w:val="26"/>
        </w:rPr>
        <w:t>,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гипертекст;</w:t>
      </w:r>
    </w:p>
    <w:p w:rsidR="00F9266A" w:rsidRPr="000703B0" w:rsidRDefault="005B7DA4" w:rsidP="008577D7">
      <w:pPr>
        <w:pStyle w:val="a7"/>
        <w:numPr>
          <w:ilvl w:val="0"/>
          <w:numId w:val="38"/>
        </w:numPr>
        <w:tabs>
          <w:tab w:val="left" w:pos="686"/>
        </w:tabs>
        <w:ind w:right="615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представлений о стилях художественной литературы разных эпох,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литературных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направлениях,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течениях,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об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индивидуальном авторском стиле;</w:t>
      </w:r>
    </w:p>
    <w:p w:rsidR="00F9266A" w:rsidRPr="000703B0" w:rsidRDefault="005B7DA4" w:rsidP="008577D7">
      <w:pPr>
        <w:pStyle w:val="a7"/>
        <w:numPr>
          <w:ilvl w:val="0"/>
          <w:numId w:val="38"/>
        </w:numPr>
        <w:tabs>
          <w:tab w:val="left" w:pos="715"/>
        </w:tabs>
        <w:ind w:right="608" w:firstLine="0"/>
        <w:rPr>
          <w:sz w:val="26"/>
        </w:rPr>
      </w:pPr>
      <w:r w:rsidRPr="000703B0">
        <w:rPr>
          <w:sz w:val="26"/>
        </w:rPr>
        <w:t>владение умениями учебной проектно-исследовательской деятельности историко-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 xml:space="preserve">теоретико-литературного характера, в том числе создания </w:t>
      </w:r>
      <w:proofErr w:type="spellStart"/>
      <w:r w:rsidRPr="000703B0">
        <w:rPr>
          <w:sz w:val="26"/>
        </w:rPr>
        <w:t>медиапроектов</w:t>
      </w:r>
      <w:proofErr w:type="spellEnd"/>
      <w:r w:rsidRPr="000703B0">
        <w:rPr>
          <w:sz w:val="26"/>
        </w:rPr>
        <w:t>; различными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приемами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цитирования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редактирования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текстов;</w:t>
      </w:r>
    </w:p>
    <w:p w:rsidR="00F9266A" w:rsidRPr="000703B0" w:rsidRDefault="005B7DA4" w:rsidP="008577D7">
      <w:pPr>
        <w:pStyle w:val="a7"/>
        <w:numPr>
          <w:ilvl w:val="0"/>
          <w:numId w:val="38"/>
        </w:numPr>
        <w:tabs>
          <w:tab w:val="left" w:pos="691"/>
        </w:tabs>
        <w:ind w:right="611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представлений об основных направлениях литературной критики,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современных подходах к анализу художественного текста в литературоведении; 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создавать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собственные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литературно-критические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произведения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жанре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рецензии,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аннотации,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эссе.</w:t>
      </w:r>
    </w:p>
    <w:p w:rsidR="00F9266A" w:rsidRPr="000703B0" w:rsidRDefault="005B7DA4">
      <w:pPr>
        <w:pStyle w:val="a3"/>
        <w:ind w:right="616"/>
      </w:pPr>
      <w:r w:rsidRPr="000703B0">
        <w:t>Предметная</w:t>
      </w:r>
      <w:r w:rsidRPr="000703B0">
        <w:rPr>
          <w:spacing w:val="1"/>
        </w:rPr>
        <w:t xml:space="preserve"> </w:t>
      </w:r>
      <w:r w:rsidRPr="000703B0">
        <w:t>область</w:t>
      </w:r>
      <w:r w:rsidRPr="000703B0">
        <w:rPr>
          <w:spacing w:val="1"/>
        </w:rPr>
        <w:t xml:space="preserve"> </w:t>
      </w:r>
      <w:r w:rsidRPr="000703B0">
        <w:t>"Родной</w:t>
      </w:r>
      <w:r w:rsidRPr="000703B0">
        <w:rPr>
          <w:spacing w:val="1"/>
        </w:rPr>
        <w:t xml:space="preserve"> </w:t>
      </w:r>
      <w:r w:rsidRPr="000703B0">
        <w:t>язык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родная</w:t>
      </w:r>
      <w:r w:rsidRPr="000703B0">
        <w:rPr>
          <w:spacing w:val="1"/>
        </w:rPr>
        <w:t xml:space="preserve"> </w:t>
      </w:r>
      <w:r w:rsidRPr="000703B0">
        <w:t>литература"</w:t>
      </w:r>
      <w:r w:rsidRPr="000703B0">
        <w:rPr>
          <w:spacing w:val="1"/>
        </w:rPr>
        <w:t xml:space="preserve"> </w:t>
      </w:r>
      <w:r w:rsidRPr="000703B0">
        <w:t>предусматривает</w:t>
      </w:r>
      <w:r w:rsidRPr="000703B0">
        <w:rPr>
          <w:spacing w:val="1"/>
        </w:rPr>
        <w:t xml:space="preserve"> </w:t>
      </w:r>
      <w:r w:rsidRPr="000703B0">
        <w:t>родных языков из числа языков народов</w:t>
      </w:r>
      <w:r w:rsidRPr="000703B0">
        <w:rPr>
          <w:spacing w:val="1"/>
        </w:rPr>
        <w:t xml:space="preserve"> </w:t>
      </w:r>
      <w:r w:rsidRPr="000703B0">
        <w:t>Российской</w:t>
      </w:r>
      <w:r w:rsidRPr="000703B0">
        <w:rPr>
          <w:spacing w:val="1"/>
        </w:rPr>
        <w:t xml:space="preserve"> </w:t>
      </w:r>
      <w:r w:rsidRPr="000703B0">
        <w:t>Федерации,</w:t>
      </w:r>
      <w:r w:rsidRPr="000703B0">
        <w:rPr>
          <w:spacing w:val="4"/>
        </w:rPr>
        <w:t xml:space="preserve"> </w:t>
      </w:r>
      <w:r w:rsidRPr="000703B0">
        <w:t>в</w:t>
      </w:r>
      <w:r w:rsidRPr="000703B0">
        <w:rPr>
          <w:spacing w:val="2"/>
        </w:rPr>
        <w:t xml:space="preserve"> </w:t>
      </w:r>
      <w:r w:rsidRPr="000703B0">
        <w:t>том</w:t>
      </w:r>
      <w:r w:rsidRPr="000703B0">
        <w:rPr>
          <w:spacing w:val="-4"/>
        </w:rPr>
        <w:t xml:space="preserve"> </w:t>
      </w:r>
      <w:r w:rsidRPr="000703B0">
        <w:t>числе</w:t>
      </w:r>
      <w:r w:rsidRPr="000703B0">
        <w:rPr>
          <w:spacing w:val="1"/>
        </w:rPr>
        <w:t xml:space="preserve"> </w:t>
      </w:r>
      <w:r w:rsidRPr="000703B0">
        <w:t>русского</w:t>
      </w:r>
      <w:r w:rsidRPr="000703B0">
        <w:rPr>
          <w:spacing w:val="1"/>
        </w:rPr>
        <w:t xml:space="preserve"> </w:t>
      </w:r>
      <w:r w:rsidRPr="000703B0">
        <w:t>языка.</w:t>
      </w:r>
    </w:p>
    <w:p w:rsidR="00F9266A" w:rsidRPr="000703B0" w:rsidRDefault="005B7DA4">
      <w:pPr>
        <w:pStyle w:val="a3"/>
        <w:ind w:right="610"/>
      </w:pPr>
      <w:r w:rsidRPr="000703B0">
        <w:t>Распределение</w:t>
      </w:r>
      <w:r w:rsidRPr="000703B0">
        <w:rPr>
          <w:spacing w:val="1"/>
        </w:rPr>
        <w:t xml:space="preserve"> </w:t>
      </w:r>
      <w:r w:rsidRPr="000703B0">
        <w:t>предметных</w:t>
      </w:r>
      <w:r w:rsidRPr="000703B0">
        <w:rPr>
          <w:spacing w:val="1"/>
        </w:rPr>
        <w:t xml:space="preserve"> </w:t>
      </w:r>
      <w:r w:rsidRPr="000703B0">
        <w:t>результатов</w:t>
      </w:r>
      <w:r w:rsidRPr="000703B0">
        <w:rPr>
          <w:spacing w:val="1"/>
        </w:rPr>
        <w:t xml:space="preserve"> </w:t>
      </w:r>
      <w:r w:rsidRPr="000703B0">
        <w:t>освоения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содержания</w:t>
      </w:r>
      <w:r w:rsidRPr="000703B0">
        <w:rPr>
          <w:spacing w:val="1"/>
        </w:rPr>
        <w:t xml:space="preserve"> </w:t>
      </w:r>
      <w:r w:rsidRPr="000703B0">
        <w:t>учебных</w:t>
      </w:r>
      <w:r w:rsidRPr="000703B0">
        <w:rPr>
          <w:spacing w:val="1"/>
        </w:rPr>
        <w:t xml:space="preserve"> </w:t>
      </w:r>
      <w:r w:rsidRPr="000703B0">
        <w:t>предметов</w:t>
      </w:r>
      <w:r w:rsidRPr="000703B0">
        <w:rPr>
          <w:spacing w:val="1"/>
        </w:rPr>
        <w:t xml:space="preserve"> </w:t>
      </w:r>
      <w:r w:rsidRPr="000703B0">
        <w:t>"Родной</w:t>
      </w:r>
      <w:r w:rsidRPr="000703B0">
        <w:rPr>
          <w:spacing w:val="1"/>
        </w:rPr>
        <w:t xml:space="preserve"> </w:t>
      </w:r>
      <w:r w:rsidRPr="000703B0">
        <w:t>язык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(или)</w:t>
      </w:r>
      <w:r w:rsidRPr="000703B0">
        <w:rPr>
          <w:spacing w:val="1"/>
        </w:rPr>
        <w:t xml:space="preserve"> </w:t>
      </w:r>
      <w:r w:rsidRPr="000703B0">
        <w:t>государственный</w:t>
      </w:r>
      <w:r w:rsidRPr="000703B0">
        <w:rPr>
          <w:spacing w:val="1"/>
        </w:rPr>
        <w:t xml:space="preserve"> </w:t>
      </w:r>
      <w:r w:rsidRPr="000703B0">
        <w:t>язык</w:t>
      </w:r>
      <w:r w:rsidRPr="000703B0">
        <w:rPr>
          <w:spacing w:val="1"/>
        </w:rPr>
        <w:t xml:space="preserve"> </w:t>
      </w:r>
      <w:r w:rsidRPr="000703B0">
        <w:t>республики</w:t>
      </w:r>
      <w:r w:rsidRPr="000703B0">
        <w:rPr>
          <w:spacing w:val="1"/>
        </w:rPr>
        <w:t xml:space="preserve"> </w:t>
      </w:r>
      <w:r w:rsidRPr="000703B0">
        <w:t>Российской</w:t>
      </w:r>
      <w:r w:rsidRPr="000703B0">
        <w:rPr>
          <w:spacing w:val="1"/>
        </w:rPr>
        <w:t xml:space="preserve"> </w:t>
      </w:r>
      <w:r w:rsidRPr="000703B0">
        <w:t>Федерации"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"Родная</w:t>
      </w:r>
      <w:r w:rsidRPr="000703B0">
        <w:rPr>
          <w:spacing w:val="1"/>
        </w:rPr>
        <w:t xml:space="preserve"> </w:t>
      </w:r>
      <w:r w:rsidRPr="000703B0">
        <w:t>литература"</w:t>
      </w:r>
      <w:r w:rsidRPr="000703B0">
        <w:rPr>
          <w:spacing w:val="1"/>
        </w:rPr>
        <w:t xml:space="preserve"> </w:t>
      </w:r>
      <w:r w:rsidRPr="000703B0">
        <w:t>разрабатывается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1"/>
        </w:rPr>
        <w:t xml:space="preserve"> </w:t>
      </w:r>
      <w:r w:rsidRPr="000703B0">
        <w:t>соответствии</w:t>
      </w:r>
      <w:r w:rsidRPr="000703B0">
        <w:rPr>
          <w:spacing w:val="1"/>
        </w:rPr>
        <w:t xml:space="preserve"> </w:t>
      </w:r>
      <w:r w:rsidRPr="000703B0">
        <w:t>с</w:t>
      </w:r>
      <w:r w:rsidRPr="000703B0">
        <w:rPr>
          <w:spacing w:val="1"/>
        </w:rPr>
        <w:t xml:space="preserve"> </w:t>
      </w:r>
      <w:r w:rsidRPr="000703B0">
        <w:t>требованиями</w:t>
      </w:r>
      <w:r w:rsidRPr="000703B0">
        <w:rPr>
          <w:spacing w:val="1"/>
        </w:rPr>
        <w:t xml:space="preserve"> </w:t>
      </w:r>
      <w:r w:rsidRPr="000703B0">
        <w:t>Стандарта</w:t>
      </w:r>
      <w:r w:rsidRPr="000703B0">
        <w:rPr>
          <w:spacing w:val="65"/>
        </w:rPr>
        <w:t xml:space="preserve"> </w:t>
      </w:r>
      <w:r w:rsidRPr="000703B0">
        <w:t>с</w:t>
      </w:r>
      <w:r w:rsidRPr="000703B0">
        <w:rPr>
          <w:spacing w:val="1"/>
        </w:rPr>
        <w:t xml:space="preserve"> </w:t>
      </w:r>
      <w:r w:rsidRPr="000703B0">
        <w:t>учетом</w:t>
      </w:r>
      <w:r w:rsidRPr="000703B0">
        <w:rPr>
          <w:spacing w:val="1"/>
        </w:rPr>
        <w:t xml:space="preserve"> </w:t>
      </w:r>
      <w:r w:rsidRPr="000703B0">
        <w:t>примерных</w:t>
      </w:r>
      <w:r w:rsidRPr="000703B0">
        <w:rPr>
          <w:spacing w:val="1"/>
        </w:rPr>
        <w:t xml:space="preserve"> </w:t>
      </w:r>
      <w:r w:rsidRPr="000703B0">
        <w:t>основных</w:t>
      </w:r>
      <w:r w:rsidRPr="000703B0">
        <w:rPr>
          <w:spacing w:val="1"/>
        </w:rPr>
        <w:t xml:space="preserve"> </w:t>
      </w:r>
      <w:r w:rsidRPr="000703B0">
        <w:t>образовательных</w:t>
      </w:r>
      <w:r w:rsidRPr="000703B0">
        <w:rPr>
          <w:spacing w:val="1"/>
        </w:rPr>
        <w:t xml:space="preserve"> </w:t>
      </w:r>
      <w:r w:rsidRPr="000703B0">
        <w:t>программ</w:t>
      </w:r>
      <w:r w:rsidRPr="000703B0">
        <w:rPr>
          <w:spacing w:val="1"/>
        </w:rPr>
        <w:t xml:space="preserve"> </w:t>
      </w:r>
      <w:r w:rsidRPr="000703B0">
        <w:t>по</w:t>
      </w:r>
      <w:r w:rsidRPr="000703B0">
        <w:rPr>
          <w:spacing w:val="1"/>
        </w:rPr>
        <w:t xml:space="preserve"> </w:t>
      </w:r>
      <w:r w:rsidRPr="000703B0">
        <w:t>учебному</w:t>
      </w:r>
      <w:r w:rsidRPr="000703B0">
        <w:rPr>
          <w:spacing w:val="1"/>
        </w:rPr>
        <w:t xml:space="preserve"> </w:t>
      </w:r>
      <w:r w:rsidRPr="000703B0">
        <w:t>предмету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утверждается</w:t>
      </w:r>
      <w:r w:rsidRPr="000703B0">
        <w:rPr>
          <w:spacing w:val="1"/>
        </w:rPr>
        <w:t xml:space="preserve"> </w:t>
      </w:r>
      <w:r w:rsidRPr="000703B0">
        <w:t>организацией,</w:t>
      </w:r>
      <w:r w:rsidRPr="000703B0">
        <w:rPr>
          <w:spacing w:val="1"/>
        </w:rPr>
        <w:t xml:space="preserve"> </w:t>
      </w:r>
      <w:r w:rsidRPr="000703B0">
        <w:t>осуществляющей</w:t>
      </w:r>
      <w:r w:rsidRPr="000703B0">
        <w:rPr>
          <w:spacing w:val="1"/>
        </w:rPr>
        <w:t xml:space="preserve"> </w:t>
      </w:r>
      <w:r w:rsidRPr="000703B0">
        <w:t>образовательную</w:t>
      </w:r>
      <w:r w:rsidRPr="000703B0">
        <w:rPr>
          <w:spacing w:val="1"/>
        </w:rPr>
        <w:t xml:space="preserve"> </w:t>
      </w:r>
      <w:r w:rsidRPr="000703B0">
        <w:t>деятельность,</w:t>
      </w:r>
      <w:r w:rsidRPr="000703B0">
        <w:rPr>
          <w:spacing w:val="1"/>
        </w:rPr>
        <w:t xml:space="preserve"> </w:t>
      </w:r>
      <w:r w:rsidRPr="000703B0">
        <w:t>самостоятельно.</w:t>
      </w:r>
    </w:p>
    <w:p w:rsidR="00F9266A" w:rsidRPr="000703B0" w:rsidRDefault="005B7DA4">
      <w:pPr>
        <w:pStyle w:val="a3"/>
        <w:spacing w:before="1" w:line="298" w:lineRule="exact"/>
        <w:ind w:left="1099"/>
      </w:pPr>
      <w:r w:rsidRPr="000703B0">
        <w:t>По</w:t>
      </w:r>
      <w:r w:rsidRPr="000703B0">
        <w:rPr>
          <w:spacing w:val="-4"/>
        </w:rPr>
        <w:t xml:space="preserve"> </w:t>
      </w:r>
      <w:r w:rsidRPr="000703B0">
        <w:t>учебному</w:t>
      </w:r>
      <w:r w:rsidRPr="000703B0">
        <w:rPr>
          <w:spacing w:val="-4"/>
        </w:rPr>
        <w:t xml:space="preserve"> </w:t>
      </w:r>
      <w:r w:rsidRPr="000703B0">
        <w:t>предмету</w:t>
      </w:r>
      <w:r w:rsidRPr="000703B0">
        <w:rPr>
          <w:spacing w:val="-3"/>
        </w:rPr>
        <w:t xml:space="preserve"> </w:t>
      </w:r>
      <w:r w:rsidRPr="000703B0">
        <w:t>"Родной</w:t>
      </w:r>
      <w:r w:rsidRPr="000703B0">
        <w:rPr>
          <w:spacing w:val="-3"/>
        </w:rPr>
        <w:t xml:space="preserve"> </w:t>
      </w:r>
      <w:r w:rsidRPr="000703B0">
        <w:t>язык"</w:t>
      </w:r>
      <w:r w:rsidRPr="000703B0">
        <w:rPr>
          <w:spacing w:val="-3"/>
        </w:rPr>
        <w:t xml:space="preserve"> </w:t>
      </w:r>
      <w:r w:rsidRPr="000703B0">
        <w:t>(базовый</w:t>
      </w:r>
      <w:r w:rsidRPr="000703B0">
        <w:rPr>
          <w:spacing w:val="-3"/>
        </w:rPr>
        <w:t xml:space="preserve"> </w:t>
      </w:r>
      <w:r w:rsidRPr="000703B0">
        <w:t>уровень):</w:t>
      </w:r>
    </w:p>
    <w:p w:rsidR="00F9266A" w:rsidRPr="000703B0" w:rsidRDefault="005B7DA4" w:rsidP="008577D7">
      <w:pPr>
        <w:pStyle w:val="a7"/>
        <w:numPr>
          <w:ilvl w:val="0"/>
          <w:numId w:val="37"/>
        </w:numPr>
        <w:tabs>
          <w:tab w:val="left" w:pos="677"/>
        </w:tabs>
        <w:ind w:right="611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представлений о роли и значении родного языка в жизни человека,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 xml:space="preserve">общества, государства; </w:t>
      </w: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ценностного отношения к родному языку;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представлений о взаимосвязи родного языка и родной культуры, об отражении в родном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языке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российских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традиционных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духовно-нравственных ценностей;</w:t>
      </w:r>
    </w:p>
    <w:p w:rsidR="00F9266A" w:rsidRPr="000703B0" w:rsidRDefault="005B7DA4" w:rsidP="008577D7">
      <w:pPr>
        <w:pStyle w:val="a7"/>
        <w:numPr>
          <w:ilvl w:val="0"/>
          <w:numId w:val="37"/>
        </w:numPr>
        <w:tabs>
          <w:tab w:val="left" w:pos="936"/>
        </w:tabs>
        <w:ind w:right="609" w:firstLine="0"/>
        <w:rPr>
          <w:sz w:val="26"/>
        </w:rPr>
      </w:pPr>
      <w:r w:rsidRPr="000703B0">
        <w:rPr>
          <w:sz w:val="26"/>
        </w:rPr>
        <w:t>совершенствование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умений</w:t>
      </w:r>
      <w:r w:rsidRPr="000703B0">
        <w:rPr>
          <w:spacing w:val="1"/>
          <w:sz w:val="26"/>
        </w:rPr>
        <w:t xml:space="preserve"> </w:t>
      </w:r>
      <w:proofErr w:type="spellStart"/>
      <w:r w:rsidRPr="000703B0">
        <w:rPr>
          <w:sz w:val="26"/>
        </w:rPr>
        <w:t>аудирования</w:t>
      </w:r>
      <w:proofErr w:type="spellEnd"/>
      <w:r w:rsidRPr="000703B0">
        <w:rPr>
          <w:sz w:val="26"/>
        </w:rPr>
        <w:t>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чтения,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говорения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письма,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обеспечивающих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эффективное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взаимодействие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ситуациях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формального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неформального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межличностного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межкультурного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умений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свободно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общаться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родном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различных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темы;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языковые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средства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соответствии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ситуацией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сферой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общения;</w:t>
      </w:r>
    </w:p>
    <w:p w:rsidR="00F9266A" w:rsidRPr="000703B0" w:rsidRDefault="005B7DA4" w:rsidP="008577D7">
      <w:pPr>
        <w:pStyle w:val="a7"/>
        <w:numPr>
          <w:ilvl w:val="0"/>
          <w:numId w:val="37"/>
        </w:numPr>
        <w:tabs>
          <w:tab w:val="left" w:pos="701"/>
        </w:tabs>
        <w:spacing w:before="2"/>
        <w:ind w:left="391" w:right="603" w:firstLine="0"/>
        <w:contextualSpacing/>
        <w:rPr>
          <w:sz w:val="26"/>
        </w:rPr>
      </w:pPr>
      <w:r w:rsidRPr="000703B0">
        <w:rPr>
          <w:sz w:val="26"/>
        </w:rPr>
        <w:t>формирование умений переработки прочитанных и прослушанных текстов, включая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тексты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форматов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(гипертексты,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графика,</w:t>
      </w:r>
      <w:r w:rsidRPr="000703B0">
        <w:rPr>
          <w:spacing w:val="1"/>
          <w:sz w:val="26"/>
        </w:rPr>
        <w:t xml:space="preserve"> </w:t>
      </w:r>
      <w:proofErr w:type="spellStart"/>
      <w:r w:rsidRPr="000703B0">
        <w:rPr>
          <w:sz w:val="26"/>
        </w:rPr>
        <w:t>инфографика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другие);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создание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вторичных текстов,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редактирование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собственных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текстов;</w:t>
      </w:r>
    </w:p>
    <w:p w:rsidR="00F9266A" w:rsidRPr="000703B0" w:rsidRDefault="005B7DA4" w:rsidP="008577D7">
      <w:pPr>
        <w:pStyle w:val="a7"/>
        <w:numPr>
          <w:ilvl w:val="0"/>
          <w:numId w:val="37"/>
        </w:numPr>
        <w:tabs>
          <w:tab w:val="left" w:pos="826"/>
        </w:tabs>
        <w:spacing w:before="64"/>
        <w:ind w:left="391" w:right="612" w:firstLine="0"/>
        <w:contextualSpacing/>
        <w:rPr>
          <w:sz w:val="26"/>
        </w:rPr>
      </w:pPr>
      <w:r w:rsidRPr="000703B0">
        <w:rPr>
          <w:sz w:val="26"/>
        </w:rPr>
        <w:t>систематизация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функциональных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разновидностях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родного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функционально-смысловых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типах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речи;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совершенствование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навыков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анализа текстов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разной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функционально-стилевой и жанровой принадлежности на родном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языке;</w:t>
      </w:r>
    </w:p>
    <w:p w:rsidR="00F9266A" w:rsidRPr="000703B0" w:rsidRDefault="005B7DA4" w:rsidP="008577D7">
      <w:pPr>
        <w:pStyle w:val="a7"/>
        <w:numPr>
          <w:ilvl w:val="0"/>
          <w:numId w:val="37"/>
        </w:numPr>
        <w:tabs>
          <w:tab w:val="left" w:pos="763"/>
        </w:tabs>
        <w:ind w:left="391" w:right="610" w:firstLine="0"/>
        <w:contextualSpacing/>
        <w:rPr>
          <w:sz w:val="26"/>
        </w:rPr>
      </w:pPr>
      <w:r w:rsidRPr="000703B0">
        <w:rPr>
          <w:sz w:val="26"/>
        </w:rPr>
        <w:t>систематизация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изобразительно-выразительных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возможностях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родного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языка; совершенствование умений определять изобразительно-выразительные средства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тексте;</w:t>
      </w:r>
    </w:p>
    <w:p w:rsidR="00F9266A" w:rsidRPr="000703B0" w:rsidRDefault="005B7DA4" w:rsidP="008577D7">
      <w:pPr>
        <w:pStyle w:val="a7"/>
        <w:numPr>
          <w:ilvl w:val="0"/>
          <w:numId w:val="37"/>
        </w:numPr>
        <w:tabs>
          <w:tab w:val="left" w:pos="715"/>
        </w:tabs>
        <w:spacing w:before="2"/>
        <w:ind w:right="610" w:firstLine="0"/>
        <w:rPr>
          <w:sz w:val="26"/>
        </w:rPr>
      </w:pPr>
      <w:r w:rsidRPr="000703B0">
        <w:rPr>
          <w:sz w:val="26"/>
        </w:rPr>
        <w:t>систематизация знаний о родном языке как системе и развивающемся явлении, его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уровнях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единицах,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закономерностях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его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функционирования;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формирование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 формах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существования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родного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языка;</w:t>
      </w:r>
    </w:p>
    <w:p w:rsidR="00F9266A" w:rsidRPr="000703B0" w:rsidRDefault="005B7DA4" w:rsidP="008577D7">
      <w:pPr>
        <w:pStyle w:val="a7"/>
        <w:numPr>
          <w:ilvl w:val="0"/>
          <w:numId w:val="37"/>
        </w:numPr>
        <w:tabs>
          <w:tab w:val="left" w:pos="811"/>
        </w:tabs>
        <w:ind w:right="607" w:firstLine="0"/>
        <w:rPr>
          <w:sz w:val="26"/>
        </w:rPr>
      </w:pPr>
      <w:r w:rsidRPr="000703B0">
        <w:rPr>
          <w:sz w:val="26"/>
        </w:rPr>
        <w:t>развитие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культуры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владения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родным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учетом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его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функциональных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возможностей;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свободное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активного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словарного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запаса,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овладение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основными стилистическими ресурсами лексики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и фразеологии родного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языка;</w:t>
      </w:r>
    </w:p>
    <w:p w:rsidR="00F9266A" w:rsidRPr="000703B0" w:rsidRDefault="005B7DA4" w:rsidP="008577D7">
      <w:pPr>
        <w:pStyle w:val="a7"/>
        <w:numPr>
          <w:ilvl w:val="0"/>
          <w:numId w:val="37"/>
        </w:numPr>
        <w:tabs>
          <w:tab w:val="left" w:pos="691"/>
        </w:tabs>
        <w:spacing w:before="1"/>
        <w:ind w:right="611" w:firstLine="0"/>
        <w:rPr>
          <w:sz w:val="26"/>
        </w:rPr>
      </w:pPr>
      <w:r w:rsidRPr="000703B0">
        <w:rPr>
          <w:sz w:val="26"/>
        </w:rPr>
        <w:t>систематизация</w:t>
      </w:r>
      <w:r w:rsidRPr="000703B0">
        <w:rPr>
          <w:spacing w:val="13"/>
          <w:sz w:val="26"/>
        </w:rPr>
        <w:t xml:space="preserve"> </w:t>
      </w:r>
      <w:r w:rsidRPr="000703B0">
        <w:rPr>
          <w:sz w:val="26"/>
        </w:rPr>
        <w:t>знаний</w:t>
      </w:r>
      <w:r w:rsidRPr="000703B0">
        <w:rPr>
          <w:spacing w:val="14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3"/>
          <w:sz w:val="26"/>
        </w:rPr>
        <w:t xml:space="preserve"> </w:t>
      </w:r>
      <w:r w:rsidRPr="000703B0">
        <w:rPr>
          <w:sz w:val="26"/>
        </w:rPr>
        <w:t>языковых</w:t>
      </w:r>
      <w:r w:rsidRPr="000703B0">
        <w:rPr>
          <w:spacing w:val="12"/>
          <w:sz w:val="26"/>
        </w:rPr>
        <w:t xml:space="preserve"> </w:t>
      </w:r>
      <w:r w:rsidRPr="000703B0">
        <w:rPr>
          <w:sz w:val="26"/>
        </w:rPr>
        <w:t>нормах</w:t>
      </w:r>
      <w:r w:rsidRPr="000703B0">
        <w:rPr>
          <w:spacing w:val="13"/>
          <w:sz w:val="26"/>
        </w:rPr>
        <w:t xml:space="preserve"> </w:t>
      </w:r>
      <w:r w:rsidRPr="000703B0">
        <w:rPr>
          <w:sz w:val="26"/>
        </w:rPr>
        <w:t>родного</w:t>
      </w:r>
      <w:r w:rsidRPr="000703B0">
        <w:rPr>
          <w:spacing w:val="13"/>
          <w:sz w:val="26"/>
        </w:rPr>
        <w:t xml:space="preserve"> </w:t>
      </w:r>
      <w:r w:rsidRPr="000703B0">
        <w:rPr>
          <w:sz w:val="26"/>
        </w:rPr>
        <w:t>языка;</w:t>
      </w:r>
      <w:r w:rsidRPr="000703B0">
        <w:rPr>
          <w:spacing w:val="13"/>
          <w:sz w:val="26"/>
        </w:rPr>
        <w:t xml:space="preserve"> </w:t>
      </w:r>
      <w:r w:rsidRPr="000703B0">
        <w:rPr>
          <w:sz w:val="26"/>
        </w:rPr>
        <w:t>применение</w:t>
      </w:r>
      <w:r w:rsidRPr="000703B0">
        <w:rPr>
          <w:spacing w:val="13"/>
          <w:sz w:val="26"/>
        </w:rPr>
        <w:t xml:space="preserve"> </w:t>
      </w:r>
      <w:r w:rsidRPr="000703B0">
        <w:rPr>
          <w:sz w:val="26"/>
        </w:rPr>
        <w:t>знаний</w:t>
      </w:r>
      <w:r w:rsidRPr="000703B0">
        <w:rPr>
          <w:spacing w:val="13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3"/>
          <w:sz w:val="26"/>
        </w:rPr>
        <w:t xml:space="preserve"> </w:t>
      </w:r>
      <w:r w:rsidRPr="000703B0">
        <w:rPr>
          <w:sz w:val="26"/>
        </w:rPr>
        <w:t>них</w:t>
      </w:r>
      <w:r w:rsidRPr="000703B0">
        <w:rPr>
          <w:spacing w:val="-63"/>
          <w:sz w:val="26"/>
        </w:rPr>
        <w:t xml:space="preserve"> </w:t>
      </w:r>
      <w:r w:rsidRPr="000703B0">
        <w:rPr>
          <w:sz w:val="26"/>
        </w:rPr>
        <w:t>в речевой практике; оценивание собственной и чужой речи с точки зрения правильности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lastRenderedPageBreak/>
        <w:t>использования языковых средств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соответствия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языковым нормам;</w:t>
      </w:r>
    </w:p>
    <w:p w:rsidR="00F9266A" w:rsidRPr="000703B0" w:rsidRDefault="005B7DA4" w:rsidP="008577D7">
      <w:pPr>
        <w:pStyle w:val="a7"/>
        <w:numPr>
          <w:ilvl w:val="0"/>
          <w:numId w:val="37"/>
        </w:numPr>
        <w:tabs>
          <w:tab w:val="left" w:pos="677"/>
        </w:tabs>
        <w:spacing w:before="1"/>
        <w:ind w:right="616" w:firstLine="0"/>
        <w:rPr>
          <w:sz w:val="26"/>
        </w:rPr>
      </w:pPr>
      <w:r w:rsidRPr="000703B0">
        <w:rPr>
          <w:sz w:val="26"/>
        </w:rPr>
        <w:t>совершенствование умений использовать правила речевого этикета на родном языке в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различных сферах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общения,</w:t>
      </w:r>
      <w:r w:rsidRPr="000703B0">
        <w:rPr>
          <w:spacing w:val="4"/>
          <w:sz w:val="26"/>
        </w:rPr>
        <w:t xml:space="preserve"> </w:t>
      </w:r>
      <w:r w:rsidRPr="000703B0">
        <w:rPr>
          <w:sz w:val="26"/>
        </w:rPr>
        <w:t>включая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интернет-коммуникацию;</w:t>
      </w:r>
    </w:p>
    <w:p w:rsidR="00F9266A" w:rsidRPr="000703B0" w:rsidRDefault="005B7DA4" w:rsidP="008577D7">
      <w:pPr>
        <w:pStyle w:val="a7"/>
        <w:numPr>
          <w:ilvl w:val="0"/>
          <w:numId w:val="37"/>
        </w:numPr>
        <w:tabs>
          <w:tab w:val="left" w:pos="835"/>
        </w:tabs>
        <w:ind w:right="615" w:firstLine="0"/>
        <w:rPr>
          <w:sz w:val="26"/>
        </w:rPr>
      </w:pPr>
      <w:r w:rsidRPr="000703B0">
        <w:rPr>
          <w:sz w:val="26"/>
        </w:rPr>
        <w:t>развитие умений переводить текст (фрагменты текста) с родного языка на русский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наоборот;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развитие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применять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словари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справочники,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числе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информационно-справочные системы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электронной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форме (при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наличии).</w:t>
      </w:r>
    </w:p>
    <w:p w:rsidR="00F9266A" w:rsidRPr="000703B0" w:rsidRDefault="005B7DA4">
      <w:pPr>
        <w:pStyle w:val="a3"/>
        <w:ind w:right="610" w:firstLine="706"/>
      </w:pPr>
      <w:r w:rsidRPr="000703B0">
        <w:t>По</w:t>
      </w:r>
      <w:r w:rsidRPr="000703B0">
        <w:rPr>
          <w:spacing w:val="1"/>
        </w:rPr>
        <w:t xml:space="preserve"> </w:t>
      </w:r>
      <w:r w:rsidRPr="000703B0">
        <w:t>учебному</w:t>
      </w:r>
      <w:r w:rsidRPr="000703B0">
        <w:rPr>
          <w:spacing w:val="1"/>
        </w:rPr>
        <w:t xml:space="preserve"> </w:t>
      </w:r>
      <w:r w:rsidRPr="000703B0">
        <w:t>предмету</w:t>
      </w:r>
      <w:r w:rsidRPr="000703B0">
        <w:rPr>
          <w:spacing w:val="1"/>
        </w:rPr>
        <w:t xml:space="preserve"> </w:t>
      </w:r>
      <w:r w:rsidRPr="000703B0">
        <w:t>"Родная</w:t>
      </w:r>
      <w:r w:rsidRPr="000703B0">
        <w:rPr>
          <w:spacing w:val="1"/>
        </w:rPr>
        <w:t xml:space="preserve"> </w:t>
      </w:r>
      <w:r w:rsidRPr="000703B0">
        <w:t>литература"</w:t>
      </w:r>
      <w:r w:rsidRPr="000703B0">
        <w:rPr>
          <w:spacing w:val="1"/>
        </w:rPr>
        <w:t xml:space="preserve"> </w:t>
      </w:r>
      <w:r w:rsidRPr="000703B0">
        <w:t>(базовый</w:t>
      </w:r>
      <w:r w:rsidRPr="000703B0">
        <w:rPr>
          <w:spacing w:val="1"/>
        </w:rPr>
        <w:t xml:space="preserve"> </w:t>
      </w:r>
      <w:r w:rsidRPr="000703B0">
        <w:t>уровень)</w:t>
      </w:r>
      <w:r w:rsidRPr="000703B0">
        <w:rPr>
          <w:spacing w:val="1"/>
        </w:rPr>
        <w:t xml:space="preserve"> </w:t>
      </w:r>
      <w:r w:rsidRPr="000703B0">
        <w:t>требования</w:t>
      </w:r>
      <w:r w:rsidRPr="000703B0">
        <w:rPr>
          <w:spacing w:val="1"/>
        </w:rPr>
        <w:t xml:space="preserve"> </w:t>
      </w:r>
      <w:r w:rsidRPr="000703B0">
        <w:t>к</w:t>
      </w:r>
      <w:r w:rsidRPr="000703B0">
        <w:rPr>
          <w:spacing w:val="1"/>
        </w:rPr>
        <w:t xml:space="preserve"> </w:t>
      </w:r>
      <w:r w:rsidRPr="000703B0">
        <w:t>предметным</w:t>
      </w:r>
      <w:r w:rsidRPr="000703B0">
        <w:rPr>
          <w:spacing w:val="-4"/>
        </w:rPr>
        <w:t xml:space="preserve"> </w:t>
      </w:r>
      <w:r w:rsidRPr="000703B0">
        <w:t>результатам</w:t>
      </w:r>
      <w:r w:rsidRPr="000703B0">
        <w:rPr>
          <w:spacing w:val="-3"/>
        </w:rPr>
        <w:t xml:space="preserve"> </w:t>
      </w:r>
      <w:r w:rsidRPr="000703B0">
        <w:t>освоения</w:t>
      </w:r>
      <w:r w:rsidRPr="000703B0">
        <w:rPr>
          <w:spacing w:val="-2"/>
        </w:rPr>
        <w:t xml:space="preserve"> </w:t>
      </w:r>
      <w:r w:rsidRPr="000703B0">
        <w:t>базового</w:t>
      </w:r>
      <w:r w:rsidRPr="000703B0">
        <w:rPr>
          <w:spacing w:val="-3"/>
        </w:rPr>
        <w:t xml:space="preserve"> </w:t>
      </w:r>
      <w:r w:rsidRPr="000703B0">
        <w:t>курса</w:t>
      </w:r>
      <w:r w:rsidRPr="000703B0">
        <w:rPr>
          <w:spacing w:val="-3"/>
        </w:rPr>
        <w:t xml:space="preserve"> </w:t>
      </w:r>
      <w:r w:rsidRPr="000703B0">
        <w:t>родная</w:t>
      </w:r>
      <w:r w:rsidRPr="000703B0">
        <w:rPr>
          <w:spacing w:val="-2"/>
        </w:rPr>
        <w:t xml:space="preserve"> </w:t>
      </w:r>
      <w:r w:rsidRPr="000703B0">
        <w:t>литература</w:t>
      </w:r>
      <w:r w:rsidRPr="000703B0">
        <w:rPr>
          <w:spacing w:val="-2"/>
        </w:rPr>
        <w:t xml:space="preserve"> </w:t>
      </w:r>
      <w:r w:rsidRPr="000703B0">
        <w:t>должны</w:t>
      </w:r>
      <w:r w:rsidRPr="000703B0">
        <w:rPr>
          <w:spacing w:val="-4"/>
        </w:rPr>
        <w:t xml:space="preserve"> </w:t>
      </w:r>
      <w:r w:rsidRPr="000703B0">
        <w:t>отражать:</w:t>
      </w:r>
    </w:p>
    <w:p w:rsidR="00F9266A" w:rsidRPr="000703B0" w:rsidRDefault="005B7DA4" w:rsidP="008577D7">
      <w:pPr>
        <w:pStyle w:val="a7"/>
        <w:numPr>
          <w:ilvl w:val="0"/>
          <w:numId w:val="36"/>
        </w:numPr>
        <w:tabs>
          <w:tab w:val="left" w:pos="734"/>
        </w:tabs>
        <w:spacing w:before="1"/>
        <w:ind w:right="608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представлений о роли и значении родной литературы в жизни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человека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общества;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включение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культурно-языковое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родной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литературы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культуры,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воспитание ценностного отношения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 родному языку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родной</w:t>
      </w:r>
      <w:r w:rsidRPr="000703B0">
        <w:rPr>
          <w:spacing w:val="65"/>
          <w:sz w:val="26"/>
        </w:rPr>
        <w:t xml:space="preserve"> </w:t>
      </w:r>
      <w:r w:rsidRPr="000703B0">
        <w:rPr>
          <w:sz w:val="26"/>
        </w:rPr>
        <w:t>литературе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как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носителям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культуры своего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народа;</w:t>
      </w:r>
    </w:p>
    <w:p w:rsidR="00F9266A" w:rsidRPr="000703B0" w:rsidRDefault="005B7DA4" w:rsidP="008577D7">
      <w:pPr>
        <w:pStyle w:val="a7"/>
        <w:numPr>
          <w:ilvl w:val="0"/>
          <w:numId w:val="36"/>
        </w:numPr>
        <w:tabs>
          <w:tab w:val="left" w:pos="826"/>
        </w:tabs>
        <w:ind w:right="607" w:firstLine="0"/>
        <w:rPr>
          <w:sz w:val="26"/>
        </w:rPr>
      </w:pPr>
      <w:r w:rsidRPr="000703B0">
        <w:rPr>
          <w:sz w:val="26"/>
        </w:rPr>
        <w:t>осознание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тесной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связи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между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языковым,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литературным,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интеллектуальным,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духовно-нравственным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становлением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личности;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понимание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родной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литературы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как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художественного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отражения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традиционных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духовно-нравственных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российских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национально-культурных ценностей;</w:t>
      </w:r>
    </w:p>
    <w:p w:rsidR="00F9266A" w:rsidRPr="000703B0" w:rsidRDefault="005B7DA4" w:rsidP="008577D7">
      <w:pPr>
        <w:pStyle w:val="a7"/>
        <w:numPr>
          <w:ilvl w:val="0"/>
          <w:numId w:val="36"/>
        </w:numPr>
        <w:tabs>
          <w:tab w:val="left" w:pos="739"/>
        </w:tabs>
        <w:ind w:right="610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устойчивой мотивации к систематическому чтению на родном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как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средству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познания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культуры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своего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народа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других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культур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многоаспектного диалога, уважительного отношения к ним как форме приобщения 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литературному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наследию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через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сокровищам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отечественной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65"/>
          <w:sz w:val="26"/>
        </w:rPr>
        <w:t xml:space="preserve"> </w:t>
      </w:r>
      <w:r w:rsidRPr="000703B0">
        <w:rPr>
          <w:sz w:val="26"/>
        </w:rPr>
        <w:t>мировой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культуры;</w:t>
      </w:r>
    </w:p>
    <w:p w:rsidR="00F9266A" w:rsidRPr="000703B0" w:rsidRDefault="005B7DA4" w:rsidP="008577D7">
      <w:pPr>
        <w:pStyle w:val="a7"/>
        <w:numPr>
          <w:ilvl w:val="0"/>
          <w:numId w:val="36"/>
        </w:numPr>
        <w:tabs>
          <w:tab w:val="left" w:pos="744"/>
        </w:tabs>
        <w:ind w:right="603" w:firstLine="0"/>
        <w:rPr>
          <w:sz w:val="26"/>
        </w:rPr>
      </w:pPr>
      <w:r w:rsidRPr="000703B0">
        <w:rPr>
          <w:sz w:val="26"/>
        </w:rPr>
        <w:t>понимание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родной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литературы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как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особого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способа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познания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жизни,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культурной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самоидентификации;</w:t>
      </w:r>
      <w:r w:rsidRPr="000703B0">
        <w:rPr>
          <w:spacing w:val="1"/>
          <w:sz w:val="26"/>
        </w:rPr>
        <w:t xml:space="preserve"> </w:t>
      </w: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чувства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причастности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истории,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традициям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своего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народа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осознание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исторической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преемственности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поколений;</w:t>
      </w:r>
    </w:p>
    <w:p w:rsidR="00F9266A" w:rsidRPr="000703B0" w:rsidRDefault="005B7DA4" w:rsidP="008577D7">
      <w:pPr>
        <w:pStyle w:val="a7"/>
        <w:numPr>
          <w:ilvl w:val="0"/>
          <w:numId w:val="36"/>
        </w:numPr>
        <w:tabs>
          <w:tab w:val="left" w:pos="806"/>
        </w:tabs>
        <w:ind w:right="608" w:firstLine="0"/>
        <w:rPr>
          <w:sz w:val="26"/>
        </w:rPr>
      </w:pP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основными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фактами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жизненного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творческого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пути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национальных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писателей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поэтов;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понимание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этапов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развития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национальной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литературы, ключевых проблем произведений родной литературы, сопоставление их 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текстами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русской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зарубежной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литературы,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затрагивающими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темы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или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проблемы;</w:t>
      </w:r>
    </w:p>
    <w:p w:rsidR="00F9266A" w:rsidRPr="000703B0" w:rsidRDefault="005B7DA4" w:rsidP="008577D7">
      <w:pPr>
        <w:pStyle w:val="a7"/>
        <w:numPr>
          <w:ilvl w:val="0"/>
          <w:numId w:val="36"/>
        </w:numPr>
        <w:tabs>
          <w:tab w:val="left" w:pos="691"/>
        </w:tabs>
        <w:spacing w:before="1"/>
        <w:ind w:right="608" w:firstLine="0"/>
        <w:rPr>
          <w:sz w:val="26"/>
        </w:rPr>
      </w:pPr>
      <w:r w:rsidRPr="000703B0">
        <w:rPr>
          <w:sz w:val="26"/>
        </w:rPr>
        <w:t>умение выявлять идейно-тематическое содержание произведений родной литературы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разных жанров с использованием различных приемов анализа и понятийного аппарата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теории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литературы;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умениями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познавательной,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учебной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проектно-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исследовательской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деятельности;</w:t>
      </w:r>
    </w:p>
    <w:p w:rsidR="00F9266A" w:rsidRPr="000703B0" w:rsidRDefault="005B7DA4" w:rsidP="008577D7">
      <w:pPr>
        <w:pStyle w:val="a7"/>
        <w:numPr>
          <w:ilvl w:val="0"/>
          <w:numId w:val="36"/>
        </w:numPr>
        <w:tabs>
          <w:tab w:val="left" w:pos="897"/>
        </w:tabs>
        <w:spacing w:before="64"/>
        <w:ind w:right="611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интерпретировать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изученные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самостоятельно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прочитанные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произведения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родной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литературы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историко-культурной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сопоставлять</w:t>
      </w:r>
      <w:r w:rsidRPr="000703B0">
        <w:rPr>
          <w:spacing w:val="52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5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51"/>
          <w:sz w:val="26"/>
        </w:rPr>
        <w:t xml:space="preserve"> </w:t>
      </w:r>
      <w:r w:rsidRPr="000703B0">
        <w:rPr>
          <w:sz w:val="26"/>
        </w:rPr>
        <w:t>произведениями</w:t>
      </w:r>
      <w:r w:rsidRPr="000703B0">
        <w:rPr>
          <w:spacing w:val="56"/>
          <w:sz w:val="26"/>
        </w:rPr>
        <w:t xml:space="preserve"> </w:t>
      </w:r>
      <w:r w:rsidRPr="000703B0">
        <w:rPr>
          <w:sz w:val="26"/>
        </w:rPr>
        <w:t>других</w:t>
      </w:r>
      <w:r w:rsidRPr="000703B0">
        <w:rPr>
          <w:spacing w:val="56"/>
          <w:sz w:val="26"/>
        </w:rPr>
        <w:t xml:space="preserve"> </w:t>
      </w:r>
      <w:r w:rsidRPr="000703B0">
        <w:rPr>
          <w:sz w:val="26"/>
        </w:rPr>
        <w:t>видов</w:t>
      </w:r>
      <w:r w:rsidRPr="000703B0">
        <w:rPr>
          <w:spacing w:val="53"/>
          <w:sz w:val="26"/>
        </w:rPr>
        <w:t xml:space="preserve"> </w:t>
      </w:r>
      <w:r w:rsidRPr="000703B0">
        <w:rPr>
          <w:sz w:val="26"/>
        </w:rPr>
        <w:t>искусств,</w:t>
      </w:r>
      <w:r w:rsidRPr="000703B0">
        <w:rPr>
          <w:spacing w:val="53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48"/>
          <w:sz w:val="26"/>
        </w:rPr>
        <w:t xml:space="preserve"> </w:t>
      </w:r>
      <w:r w:rsidRPr="000703B0">
        <w:rPr>
          <w:sz w:val="26"/>
        </w:rPr>
        <w:t>том</w:t>
      </w:r>
      <w:r w:rsidRPr="000703B0">
        <w:rPr>
          <w:spacing w:val="55"/>
          <w:sz w:val="26"/>
        </w:rPr>
        <w:t xml:space="preserve"> </w:t>
      </w:r>
      <w:r w:rsidRPr="000703B0">
        <w:rPr>
          <w:sz w:val="26"/>
        </w:rPr>
        <w:t>числе</w:t>
      </w:r>
      <w:r w:rsidRPr="000703B0">
        <w:rPr>
          <w:spacing w:val="51"/>
          <w:sz w:val="26"/>
        </w:rPr>
        <w:t xml:space="preserve"> </w:t>
      </w:r>
      <w:r w:rsidRPr="000703B0">
        <w:rPr>
          <w:sz w:val="26"/>
        </w:rPr>
        <w:t>с</w:t>
      </w:r>
      <w:r w:rsidR="000703B0" w:rsidRPr="000703B0">
        <w:rPr>
          <w:sz w:val="26"/>
        </w:rPr>
        <w:t xml:space="preserve"> </w:t>
      </w:r>
      <w:r w:rsidRPr="000703B0">
        <w:rPr>
          <w:sz w:val="26"/>
        </w:rPr>
        <w:t>использованием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информационно-коммуникационных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технологий;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 словари и справочную литературу, опираясь на ресурсы традиционных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библиотек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электронных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библиотечных систем;</w:t>
      </w:r>
    </w:p>
    <w:p w:rsidR="00F9266A" w:rsidRPr="000703B0" w:rsidRDefault="005B7DA4" w:rsidP="008577D7">
      <w:pPr>
        <w:pStyle w:val="a7"/>
        <w:numPr>
          <w:ilvl w:val="0"/>
          <w:numId w:val="36"/>
        </w:numPr>
        <w:tabs>
          <w:tab w:val="left" w:pos="729"/>
        </w:tabs>
        <w:ind w:right="609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представлений об изобразительно-выразительных возможностях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родной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литературы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самостоятельного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смыслового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эстетического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анализа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художественных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текстов;</w:t>
      </w:r>
    </w:p>
    <w:p w:rsidR="00F9266A" w:rsidRPr="000703B0" w:rsidRDefault="005B7DA4" w:rsidP="008577D7">
      <w:pPr>
        <w:pStyle w:val="a7"/>
        <w:numPr>
          <w:ilvl w:val="0"/>
          <w:numId w:val="36"/>
        </w:numPr>
        <w:tabs>
          <w:tab w:val="left" w:pos="734"/>
        </w:tabs>
        <w:spacing w:before="2"/>
        <w:ind w:right="614" w:firstLine="0"/>
        <w:rPr>
          <w:sz w:val="26"/>
        </w:rPr>
      </w:pPr>
      <w:r w:rsidRPr="000703B0">
        <w:rPr>
          <w:sz w:val="26"/>
        </w:rPr>
        <w:t>владение умением создавать самостоятельные письменные работы разных жанров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(развернутые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ответы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вопросы,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рецензии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самостоятельно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прочитанные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произведения,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сочинения,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эссе,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доклады,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рефераты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другие работы).</w:t>
      </w:r>
    </w:p>
    <w:p w:rsidR="00F9266A" w:rsidRPr="000703B0" w:rsidRDefault="005B7DA4">
      <w:pPr>
        <w:pStyle w:val="a3"/>
        <w:ind w:right="608"/>
      </w:pPr>
      <w:r w:rsidRPr="000703B0">
        <w:t>Предметные результаты по учебному предмету "Иностранный язык" предметной</w:t>
      </w:r>
      <w:r w:rsidRPr="000703B0">
        <w:rPr>
          <w:spacing w:val="1"/>
        </w:rPr>
        <w:t xml:space="preserve"> </w:t>
      </w:r>
      <w:r w:rsidRPr="000703B0">
        <w:t>области</w:t>
      </w:r>
      <w:r w:rsidRPr="000703B0">
        <w:rPr>
          <w:spacing w:val="1"/>
        </w:rPr>
        <w:t xml:space="preserve"> </w:t>
      </w:r>
      <w:r w:rsidRPr="000703B0">
        <w:t>"Иностранные</w:t>
      </w:r>
      <w:r w:rsidRPr="000703B0">
        <w:rPr>
          <w:spacing w:val="1"/>
        </w:rPr>
        <w:t xml:space="preserve"> </w:t>
      </w:r>
      <w:r w:rsidRPr="000703B0">
        <w:t>языки"</w:t>
      </w:r>
      <w:r w:rsidRPr="000703B0">
        <w:rPr>
          <w:spacing w:val="1"/>
        </w:rPr>
        <w:t xml:space="preserve"> </w:t>
      </w:r>
      <w:r w:rsidRPr="000703B0">
        <w:t>должны</w:t>
      </w:r>
      <w:r w:rsidRPr="000703B0">
        <w:rPr>
          <w:spacing w:val="1"/>
        </w:rPr>
        <w:t xml:space="preserve"> </w:t>
      </w:r>
      <w:r w:rsidRPr="000703B0">
        <w:t>отражать</w:t>
      </w:r>
      <w:r w:rsidRPr="000703B0">
        <w:rPr>
          <w:spacing w:val="1"/>
        </w:rPr>
        <w:t xml:space="preserve"> </w:t>
      </w:r>
      <w:proofErr w:type="spellStart"/>
      <w:r w:rsidRPr="000703B0">
        <w:t>сформированность</w:t>
      </w:r>
      <w:proofErr w:type="spellEnd"/>
      <w:r w:rsidRPr="000703B0">
        <w:rPr>
          <w:spacing w:val="1"/>
        </w:rPr>
        <w:t xml:space="preserve"> </w:t>
      </w:r>
      <w:r w:rsidRPr="000703B0">
        <w:t>иноязычной</w:t>
      </w:r>
      <w:r w:rsidRPr="000703B0">
        <w:rPr>
          <w:spacing w:val="1"/>
        </w:rPr>
        <w:t xml:space="preserve"> </w:t>
      </w:r>
      <w:r w:rsidRPr="000703B0">
        <w:t>коммуникативной</w:t>
      </w:r>
      <w:r w:rsidRPr="000703B0">
        <w:rPr>
          <w:spacing w:val="1"/>
        </w:rPr>
        <w:t xml:space="preserve"> </w:t>
      </w:r>
      <w:r w:rsidRPr="000703B0">
        <w:t>компетенции</w:t>
      </w:r>
      <w:r w:rsidRPr="000703B0">
        <w:rPr>
          <w:spacing w:val="1"/>
        </w:rPr>
        <w:t xml:space="preserve"> </w:t>
      </w:r>
      <w:r w:rsidRPr="000703B0">
        <w:t>на</w:t>
      </w:r>
      <w:r w:rsidRPr="000703B0">
        <w:rPr>
          <w:spacing w:val="1"/>
        </w:rPr>
        <w:t xml:space="preserve"> </w:t>
      </w:r>
      <w:r w:rsidRPr="000703B0">
        <w:t>пороговом</w:t>
      </w:r>
      <w:r w:rsidRPr="000703B0">
        <w:rPr>
          <w:spacing w:val="1"/>
        </w:rPr>
        <w:t xml:space="preserve"> </w:t>
      </w:r>
      <w:r w:rsidRPr="000703B0">
        <w:t>уровне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на</w:t>
      </w:r>
      <w:r w:rsidRPr="000703B0">
        <w:rPr>
          <w:spacing w:val="1"/>
        </w:rPr>
        <w:t xml:space="preserve"> </w:t>
      </w:r>
      <w:r w:rsidRPr="000703B0">
        <w:t>уровне,</w:t>
      </w:r>
      <w:r w:rsidRPr="000703B0">
        <w:rPr>
          <w:spacing w:val="1"/>
        </w:rPr>
        <w:t xml:space="preserve"> </w:t>
      </w:r>
      <w:r w:rsidRPr="000703B0">
        <w:t>превышающем</w:t>
      </w:r>
      <w:r w:rsidRPr="000703B0">
        <w:rPr>
          <w:spacing w:val="1"/>
        </w:rPr>
        <w:t xml:space="preserve"> </w:t>
      </w:r>
      <w:r w:rsidRPr="000703B0">
        <w:t>пороговый,</w:t>
      </w:r>
      <w:r w:rsidRPr="000703B0">
        <w:rPr>
          <w:spacing w:val="1"/>
        </w:rPr>
        <w:t xml:space="preserve"> </w:t>
      </w:r>
      <w:r w:rsidRPr="000703B0">
        <w:t>достаточном</w:t>
      </w:r>
      <w:r w:rsidRPr="000703B0">
        <w:rPr>
          <w:spacing w:val="1"/>
        </w:rPr>
        <w:t xml:space="preserve"> </w:t>
      </w:r>
      <w:r w:rsidRPr="000703B0">
        <w:t>для</w:t>
      </w:r>
      <w:r w:rsidRPr="000703B0">
        <w:rPr>
          <w:spacing w:val="1"/>
        </w:rPr>
        <w:t xml:space="preserve"> </w:t>
      </w:r>
      <w:r w:rsidRPr="000703B0">
        <w:t>делового</w:t>
      </w:r>
      <w:r w:rsidRPr="000703B0">
        <w:rPr>
          <w:spacing w:val="1"/>
        </w:rPr>
        <w:t xml:space="preserve"> </w:t>
      </w:r>
      <w:r w:rsidRPr="000703B0">
        <w:t>общения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1"/>
        </w:rPr>
        <w:t xml:space="preserve"> </w:t>
      </w:r>
      <w:r w:rsidRPr="000703B0">
        <w:t>рамках</w:t>
      </w:r>
      <w:r w:rsidRPr="000703B0">
        <w:rPr>
          <w:spacing w:val="1"/>
        </w:rPr>
        <w:t xml:space="preserve"> </w:t>
      </w:r>
      <w:r w:rsidRPr="000703B0">
        <w:t>выбранного</w:t>
      </w:r>
      <w:r w:rsidRPr="000703B0">
        <w:rPr>
          <w:spacing w:val="1"/>
        </w:rPr>
        <w:t xml:space="preserve"> </w:t>
      </w:r>
      <w:r w:rsidRPr="000703B0">
        <w:t>профиля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1"/>
        </w:rPr>
        <w:t xml:space="preserve"> </w:t>
      </w:r>
      <w:r w:rsidRPr="000703B0">
        <w:t xml:space="preserve">совокупности ее составляющих - речевой (говорение, </w:t>
      </w:r>
      <w:proofErr w:type="spellStart"/>
      <w:r w:rsidRPr="000703B0">
        <w:t>аудирование</w:t>
      </w:r>
      <w:proofErr w:type="spellEnd"/>
      <w:r w:rsidRPr="000703B0">
        <w:t>, чтение и письменная</w:t>
      </w:r>
      <w:r w:rsidRPr="000703B0">
        <w:rPr>
          <w:spacing w:val="-62"/>
        </w:rPr>
        <w:t xml:space="preserve"> </w:t>
      </w:r>
      <w:r w:rsidRPr="000703B0">
        <w:t>речь), языковой (орфография, пунктуация, фонетическая, лексическая и грамматическая</w:t>
      </w:r>
      <w:r w:rsidRPr="000703B0">
        <w:rPr>
          <w:spacing w:val="1"/>
        </w:rPr>
        <w:t xml:space="preserve"> </w:t>
      </w:r>
      <w:r w:rsidRPr="000703B0">
        <w:lastRenderedPageBreak/>
        <w:t>стороны</w:t>
      </w:r>
      <w:r w:rsidRPr="000703B0">
        <w:rPr>
          <w:spacing w:val="1"/>
        </w:rPr>
        <w:t xml:space="preserve"> </w:t>
      </w:r>
      <w:r w:rsidRPr="000703B0">
        <w:t>речи),</w:t>
      </w:r>
      <w:r w:rsidRPr="000703B0">
        <w:rPr>
          <w:spacing w:val="1"/>
        </w:rPr>
        <w:t xml:space="preserve"> </w:t>
      </w:r>
      <w:r w:rsidRPr="000703B0">
        <w:t>социокультурной,</w:t>
      </w:r>
      <w:r w:rsidRPr="000703B0">
        <w:rPr>
          <w:spacing w:val="1"/>
        </w:rPr>
        <w:t xml:space="preserve"> </w:t>
      </w:r>
      <w:r w:rsidRPr="000703B0">
        <w:t>компенсаторной,</w:t>
      </w:r>
      <w:r w:rsidRPr="000703B0">
        <w:rPr>
          <w:spacing w:val="1"/>
        </w:rPr>
        <w:t xml:space="preserve"> </w:t>
      </w:r>
      <w:proofErr w:type="spellStart"/>
      <w:r w:rsidRPr="000703B0">
        <w:t>метапредметной</w:t>
      </w:r>
      <w:proofErr w:type="spellEnd"/>
      <w:r w:rsidRPr="000703B0">
        <w:rPr>
          <w:spacing w:val="1"/>
        </w:rPr>
        <w:t xml:space="preserve"> </w:t>
      </w:r>
      <w:r w:rsidRPr="000703B0">
        <w:t>(учебно-</w:t>
      </w:r>
      <w:r w:rsidRPr="000703B0">
        <w:rPr>
          <w:spacing w:val="-62"/>
        </w:rPr>
        <w:t xml:space="preserve"> </w:t>
      </w:r>
      <w:r w:rsidRPr="000703B0">
        <w:t>познавательной):</w:t>
      </w:r>
    </w:p>
    <w:p w:rsidR="00F9266A" w:rsidRPr="000703B0" w:rsidRDefault="005B7DA4">
      <w:pPr>
        <w:pStyle w:val="a3"/>
        <w:spacing w:line="298" w:lineRule="exact"/>
        <w:ind w:left="1099"/>
      </w:pPr>
      <w:r w:rsidRPr="000703B0">
        <w:t>По</w:t>
      </w:r>
      <w:r w:rsidRPr="000703B0">
        <w:rPr>
          <w:spacing w:val="-4"/>
        </w:rPr>
        <w:t xml:space="preserve"> </w:t>
      </w:r>
      <w:r w:rsidRPr="000703B0">
        <w:t>учебному</w:t>
      </w:r>
      <w:r w:rsidRPr="000703B0">
        <w:rPr>
          <w:spacing w:val="-4"/>
        </w:rPr>
        <w:t xml:space="preserve"> </w:t>
      </w:r>
      <w:r w:rsidRPr="000703B0">
        <w:t>предмету</w:t>
      </w:r>
      <w:r w:rsidRPr="000703B0">
        <w:rPr>
          <w:spacing w:val="-4"/>
        </w:rPr>
        <w:t xml:space="preserve"> </w:t>
      </w:r>
      <w:r w:rsidRPr="000703B0">
        <w:t>"Иностранный</w:t>
      </w:r>
      <w:r w:rsidRPr="000703B0">
        <w:rPr>
          <w:spacing w:val="-2"/>
        </w:rPr>
        <w:t xml:space="preserve"> </w:t>
      </w:r>
      <w:r w:rsidRPr="000703B0">
        <w:t>язык"</w:t>
      </w:r>
      <w:r w:rsidRPr="000703B0">
        <w:rPr>
          <w:spacing w:val="-4"/>
        </w:rPr>
        <w:t xml:space="preserve"> </w:t>
      </w:r>
      <w:r w:rsidRPr="000703B0">
        <w:t>(базовый</w:t>
      </w:r>
      <w:r w:rsidRPr="000703B0">
        <w:rPr>
          <w:spacing w:val="-3"/>
        </w:rPr>
        <w:t xml:space="preserve"> </w:t>
      </w:r>
      <w:r w:rsidRPr="000703B0">
        <w:t>уровень):</w:t>
      </w:r>
    </w:p>
    <w:p w:rsidR="00F9266A" w:rsidRPr="000703B0" w:rsidRDefault="005B7DA4" w:rsidP="008577D7">
      <w:pPr>
        <w:pStyle w:val="a7"/>
        <w:numPr>
          <w:ilvl w:val="0"/>
          <w:numId w:val="35"/>
        </w:numPr>
        <w:tabs>
          <w:tab w:val="left" w:pos="845"/>
        </w:tabs>
        <w:ind w:right="608" w:firstLine="0"/>
        <w:rPr>
          <w:sz w:val="26"/>
        </w:rPr>
      </w:pPr>
      <w:r w:rsidRPr="000703B0">
        <w:rPr>
          <w:sz w:val="26"/>
        </w:rPr>
        <w:t>овладение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основными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видами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речевой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деятельности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рамках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следующего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тематического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содержания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речи: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Межличностные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отношения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семье,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друзьями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знакомыми. Конфликтные ситуации, их предупреждение и разрешение. Внешность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характер человека и литературного персонажа. Повседневная жизнь. Здоровый образ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жизни.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Школьное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образование.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Выбор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профессии.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Альтернативы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продолжении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образования. Роль иностранного языка в современном мире. Молодежь в современном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обществе. Досуг молодежи. Природа и экология. Технический прогресс, современные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средства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коммуникации,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Интернет-безопасность.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Родная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страна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страна/страны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изучаемого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языка.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Выдающиеся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люди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родной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страны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страны/стран</w:t>
      </w:r>
      <w:r w:rsidRPr="000703B0">
        <w:rPr>
          <w:spacing w:val="-62"/>
          <w:sz w:val="26"/>
        </w:rPr>
        <w:t xml:space="preserve"> </w:t>
      </w:r>
      <w:r w:rsidR="002502E7">
        <w:rPr>
          <w:sz w:val="26"/>
        </w:rPr>
        <w:t>изучаемого языка;</w:t>
      </w:r>
    </w:p>
    <w:p w:rsidR="00F9266A" w:rsidRPr="000703B0" w:rsidRDefault="005B7DA4">
      <w:pPr>
        <w:pStyle w:val="a3"/>
        <w:spacing w:before="1"/>
        <w:ind w:right="611"/>
      </w:pPr>
      <w:r w:rsidRPr="000703B0">
        <w:t>говорение:</w:t>
      </w:r>
      <w:r w:rsidRPr="000703B0">
        <w:rPr>
          <w:spacing w:val="1"/>
        </w:rPr>
        <w:t xml:space="preserve"> </w:t>
      </w:r>
      <w:r w:rsidRPr="000703B0">
        <w:t>уметь</w:t>
      </w:r>
      <w:r w:rsidRPr="000703B0">
        <w:rPr>
          <w:spacing w:val="1"/>
        </w:rPr>
        <w:t xml:space="preserve"> </w:t>
      </w:r>
      <w:r w:rsidRPr="000703B0">
        <w:t>вести</w:t>
      </w:r>
      <w:r w:rsidRPr="000703B0">
        <w:rPr>
          <w:spacing w:val="1"/>
        </w:rPr>
        <w:t xml:space="preserve"> </w:t>
      </w:r>
      <w:r w:rsidRPr="000703B0">
        <w:t>разные</w:t>
      </w:r>
      <w:r w:rsidRPr="000703B0">
        <w:rPr>
          <w:spacing w:val="1"/>
        </w:rPr>
        <w:t xml:space="preserve"> </w:t>
      </w:r>
      <w:r w:rsidRPr="000703B0">
        <w:t>виды</w:t>
      </w:r>
      <w:r w:rsidRPr="000703B0">
        <w:rPr>
          <w:spacing w:val="1"/>
        </w:rPr>
        <w:t xml:space="preserve"> </w:t>
      </w:r>
      <w:r w:rsidRPr="000703B0">
        <w:t>диалога</w:t>
      </w:r>
      <w:r w:rsidRPr="000703B0">
        <w:rPr>
          <w:spacing w:val="1"/>
        </w:rPr>
        <w:t xml:space="preserve"> </w:t>
      </w:r>
      <w:r w:rsidRPr="000703B0">
        <w:t>(в</w:t>
      </w:r>
      <w:r w:rsidRPr="000703B0">
        <w:rPr>
          <w:spacing w:val="1"/>
        </w:rPr>
        <w:t xml:space="preserve"> </w:t>
      </w:r>
      <w:r w:rsidRPr="000703B0">
        <w:t>том</w:t>
      </w:r>
      <w:r w:rsidRPr="000703B0">
        <w:rPr>
          <w:spacing w:val="1"/>
        </w:rPr>
        <w:t xml:space="preserve"> </w:t>
      </w:r>
      <w:r w:rsidRPr="000703B0">
        <w:t>числе</w:t>
      </w:r>
      <w:r w:rsidRPr="000703B0">
        <w:rPr>
          <w:spacing w:val="1"/>
        </w:rPr>
        <w:t xml:space="preserve"> </w:t>
      </w:r>
      <w:r w:rsidRPr="000703B0">
        <w:t>комбинированный)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1"/>
        </w:rPr>
        <w:t xml:space="preserve"> </w:t>
      </w:r>
      <w:r w:rsidRPr="000703B0">
        <w:t>стандартных ситуациях неофициального и официального общения объемом до 9 реплик</w:t>
      </w:r>
      <w:r w:rsidRPr="000703B0">
        <w:rPr>
          <w:spacing w:val="1"/>
        </w:rPr>
        <w:t xml:space="preserve"> </w:t>
      </w:r>
      <w:r w:rsidRPr="000703B0">
        <w:t>со стороны каждого собеседника в рамках отобранного тематического содержания речи</w:t>
      </w:r>
      <w:r w:rsidRPr="000703B0">
        <w:rPr>
          <w:spacing w:val="1"/>
        </w:rPr>
        <w:t xml:space="preserve"> </w:t>
      </w:r>
      <w:r w:rsidRPr="000703B0">
        <w:t>с</w:t>
      </w:r>
      <w:r w:rsidRPr="000703B0">
        <w:rPr>
          <w:spacing w:val="-2"/>
        </w:rPr>
        <w:t xml:space="preserve"> </w:t>
      </w:r>
      <w:r w:rsidRPr="000703B0">
        <w:t>соблюдением</w:t>
      </w:r>
      <w:r w:rsidRPr="000703B0">
        <w:rPr>
          <w:spacing w:val="-2"/>
        </w:rPr>
        <w:t xml:space="preserve"> </w:t>
      </w:r>
      <w:r w:rsidRPr="000703B0">
        <w:t>норм</w:t>
      </w:r>
      <w:r w:rsidRPr="000703B0">
        <w:rPr>
          <w:spacing w:val="-3"/>
        </w:rPr>
        <w:t xml:space="preserve"> </w:t>
      </w:r>
      <w:r w:rsidRPr="000703B0">
        <w:t>речевого</w:t>
      </w:r>
      <w:r w:rsidRPr="000703B0">
        <w:rPr>
          <w:spacing w:val="-2"/>
        </w:rPr>
        <w:t xml:space="preserve"> </w:t>
      </w:r>
      <w:r w:rsidRPr="000703B0">
        <w:t>этикета, принятых</w:t>
      </w:r>
      <w:r w:rsidRPr="000703B0">
        <w:rPr>
          <w:spacing w:val="-2"/>
        </w:rPr>
        <w:t xml:space="preserve"> </w:t>
      </w:r>
      <w:r w:rsidRPr="000703B0">
        <w:t>в</w:t>
      </w:r>
      <w:r w:rsidRPr="000703B0">
        <w:rPr>
          <w:spacing w:val="-1"/>
        </w:rPr>
        <w:t xml:space="preserve"> </w:t>
      </w:r>
      <w:r w:rsidRPr="000703B0">
        <w:t>стране/странах</w:t>
      </w:r>
      <w:r w:rsidRPr="000703B0">
        <w:rPr>
          <w:spacing w:val="-1"/>
        </w:rPr>
        <w:t xml:space="preserve"> </w:t>
      </w:r>
      <w:r w:rsidRPr="000703B0">
        <w:t>изучаемого</w:t>
      </w:r>
      <w:r w:rsidRPr="000703B0">
        <w:rPr>
          <w:spacing w:val="-3"/>
        </w:rPr>
        <w:t xml:space="preserve"> </w:t>
      </w:r>
      <w:r w:rsidRPr="000703B0">
        <w:t>языка;</w:t>
      </w:r>
    </w:p>
    <w:p w:rsidR="00F9266A" w:rsidRPr="000703B0" w:rsidRDefault="005B7DA4">
      <w:pPr>
        <w:pStyle w:val="a3"/>
        <w:ind w:right="603"/>
      </w:pPr>
      <w:r w:rsidRPr="000703B0">
        <w:t>создавать</w:t>
      </w:r>
      <w:r w:rsidRPr="000703B0">
        <w:rPr>
          <w:spacing w:val="1"/>
        </w:rPr>
        <w:t xml:space="preserve"> </w:t>
      </w:r>
      <w:r w:rsidRPr="000703B0">
        <w:t>устные</w:t>
      </w:r>
      <w:r w:rsidRPr="000703B0">
        <w:rPr>
          <w:spacing w:val="1"/>
        </w:rPr>
        <w:t xml:space="preserve"> </w:t>
      </w:r>
      <w:r w:rsidRPr="000703B0">
        <w:t>связные</w:t>
      </w:r>
      <w:r w:rsidRPr="000703B0">
        <w:rPr>
          <w:spacing w:val="1"/>
        </w:rPr>
        <w:t xml:space="preserve"> </w:t>
      </w:r>
      <w:r w:rsidRPr="000703B0">
        <w:t>монологические</w:t>
      </w:r>
      <w:r w:rsidRPr="000703B0">
        <w:rPr>
          <w:spacing w:val="1"/>
        </w:rPr>
        <w:t xml:space="preserve"> </w:t>
      </w:r>
      <w:r w:rsidRPr="000703B0">
        <w:t>высказывания</w:t>
      </w:r>
      <w:r w:rsidRPr="000703B0">
        <w:rPr>
          <w:spacing w:val="1"/>
        </w:rPr>
        <w:t xml:space="preserve"> </w:t>
      </w:r>
      <w:r w:rsidRPr="000703B0">
        <w:t>(описание/характеристика,</w:t>
      </w:r>
      <w:r w:rsidRPr="000703B0">
        <w:rPr>
          <w:spacing w:val="1"/>
        </w:rPr>
        <w:t xml:space="preserve"> </w:t>
      </w:r>
      <w:r w:rsidRPr="000703B0">
        <w:t>повествование/сообщение)</w:t>
      </w:r>
      <w:r w:rsidRPr="000703B0">
        <w:rPr>
          <w:spacing w:val="1"/>
        </w:rPr>
        <w:t xml:space="preserve"> </w:t>
      </w:r>
      <w:r w:rsidRPr="000703B0">
        <w:t>с</w:t>
      </w:r>
      <w:r w:rsidRPr="000703B0">
        <w:rPr>
          <w:spacing w:val="1"/>
        </w:rPr>
        <w:t xml:space="preserve"> </w:t>
      </w:r>
      <w:r w:rsidRPr="000703B0">
        <w:t>изложением</w:t>
      </w:r>
      <w:r w:rsidRPr="000703B0">
        <w:rPr>
          <w:spacing w:val="1"/>
        </w:rPr>
        <w:t xml:space="preserve"> </w:t>
      </w:r>
      <w:r w:rsidRPr="000703B0">
        <w:t>своего</w:t>
      </w:r>
      <w:r w:rsidRPr="000703B0">
        <w:rPr>
          <w:spacing w:val="1"/>
        </w:rPr>
        <w:t xml:space="preserve"> </w:t>
      </w:r>
      <w:r w:rsidRPr="000703B0">
        <w:t>мнения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краткой</w:t>
      </w:r>
      <w:r w:rsidRPr="000703B0">
        <w:rPr>
          <w:spacing w:val="1"/>
        </w:rPr>
        <w:t xml:space="preserve"> </w:t>
      </w:r>
      <w:r w:rsidRPr="000703B0">
        <w:t>аргументацией</w:t>
      </w:r>
      <w:r w:rsidRPr="000703B0">
        <w:rPr>
          <w:spacing w:val="1"/>
        </w:rPr>
        <w:t xml:space="preserve"> </w:t>
      </w:r>
      <w:r w:rsidRPr="000703B0">
        <w:t>объемом 14-15 фраз в рамках отобранного тематического содержания речи; передавать</w:t>
      </w:r>
      <w:r w:rsidRPr="000703B0">
        <w:rPr>
          <w:spacing w:val="1"/>
        </w:rPr>
        <w:t xml:space="preserve"> </w:t>
      </w:r>
      <w:r w:rsidRPr="000703B0">
        <w:t>основное</w:t>
      </w:r>
      <w:r w:rsidRPr="000703B0">
        <w:rPr>
          <w:spacing w:val="1"/>
        </w:rPr>
        <w:t xml:space="preserve"> </w:t>
      </w:r>
      <w:r w:rsidRPr="000703B0">
        <w:t>содержание</w:t>
      </w:r>
      <w:r w:rsidRPr="000703B0">
        <w:rPr>
          <w:spacing w:val="1"/>
        </w:rPr>
        <w:t xml:space="preserve"> </w:t>
      </w:r>
      <w:r w:rsidRPr="000703B0">
        <w:t>прочитанного/прослушанного</w:t>
      </w:r>
      <w:r w:rsidRPr="000703B0">
        <w:rPr>
          <w:spacing w:val="1"/>
        </w:rPr>
        <w:t xml:space="preserve"> </w:t>
      </w:r>
      <w:r w:rsidRPr="000703B0">
        <w:t>текста</w:t>
      </w:r>
      <w:r w:rsidRPr="000703B0">
        <w:rPr>
          <w:spacing w:val="1"/>
        </w:rPr>
        <w:t xml:space="preserve"> </w:t>
      </w:r>
      <w:r w:rsidRPr="000703B0">
        <w:t>с</w:t>
      </w:r>
      <w:r w:rsidRPr="000703B0">
        <w:rPr>
          <w:spacing w:val="1"/>
        </w:rPr>
        <w:t xml:space="preserve"> </w:t>
      </w:r>
      <w:r w:rsidRPr="000703B0">
        <w:t>выражением</w:t>
      </w:r>
      <w:r w:rsidRPr="000703B0">
        <w:rPr>
          <w:spacing w:val="1"/>
        </w:rPr>
        <w:t xml:space="preserve"> </w:t>
      </w:r>
      <w:r w:rsidRPr="000703B0">
        <w:t>своего</w:t>
      </w:r>
      <w:r w:rsidRPr="000703B0">
        <w:rPr>
          <w:spacing w:val="1"/>
        </w:rPr>
        <w:t xml:space="preserve"> </w:t>
      </w:r>
      <w:r w:rsidRPr="000703B0">
        <w:t>отношения;</w:t>
      </w:r>
      <w:r w:rsidRPr="000703B0">
        <w:rPr>
          <w:spacing w:val="1"/>
        </w:rPr>
        <w:t xml:space="preserve"> </w:t>
      </w:r>
      <w:r w:rsidRPr="000703B0">
        <w:t>устно</w:t>
      </w:r>
      <w:r w:rsidRPr="000703B0">
        <w:rPr>
          <w:spacing w:val="1"/>
        </w:rPr>
        <w:t xml:space="preserve"> </w:t>
      </w:r>
      <w:r w:rsidRPr="000703B0">
        <w:t>представлять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1"/>
        </w:rPr>
        <w:t xml:space="preserve"> </w:t>
      </w:r>
      <w:r w:rsidRPr="000703B0">
        <w:t>объеме</w:t>
      </w:r>
      <w:r w:rsidRPr="000703B0">
        <w:rPr>
          <w:spacing w:val="1"/>
        </w:rPr>
        <w:t xml:space="preserve"> </w:t>
      </w:r>
      <w:r w:rsidRPr="000703B0">
        <w:t>14-15</w:t>
      </w:r>
      <w:r w:rsidRPr="000703B0">
        <w:rPr>
          <w:spacing w:val="1"/>
        </w:rPr>
        <w:t xml:space="preserve"> </w:t>
      </w:r>
      <w:r w:rsidRPr="000703B0">
        <w:t>фраз</w:t>
      </w:r>
      <w:r w:rsidRPr="000703B0">
        <w:rPr>
          <w:spacing w:val="66"/>
        </w:rPr>
        <w:t xml:space="preserve"> </w:t>
      </w:r>
      <w:r w:rsidRPr="000703B0">
        <w:t>результаты</w:t>
      </w:r>
      <w:r w:rsidRPr="000703B0">
        <w:rPr>
          <w:spacing w:val="66"/>
        </w:rPr>
        <w:t xml:space="preserve"> </w:t>
      </w:r>
      <w:r w:rsidRPr="000703B0">
        <w:t>выполненной</w:t>
      </w:r>
      <w:r w:rsidRPr="000703B0">
        <w:rPr>
          <w:spacing w:val="1"/>
        </w:rPr>
        <w:t xml:space="preserve"> </w:t>
      </w:r>
      <w:r w:rsidRPr="000703B0">
        <w:t>проектной</w:t>
      </w:r>
      <w:r w:rsidRPr="000703B0">
        <w:rPr>
          <w:spacing w:val="1"/>
        </w:rPr>
        <w:t xml:space="preserve"> </w:t>
      </w:r>
      <w:r w:rsidRPr="000703B0">
        <w:t>работы;</w:t>
      </w:r>
    </w:p>
    <w:p w:rsidR="00F9266A" w:rsidRPr="000703B0" w:rsidRDefault="005B7DA4">
      <w:pPr>
        <w:pStyle w:val="a3"/>
        <w:spacing w:before="1"/>
        <w:ind w:right="609"/>
      </w:pPr>
      <w:proofErr w:type="spellStart"/>
      <w:r w:rsidRPr="000703B0">
        <w:t>аудирование</w:t>
      </w:r>
      <w:proofErr w:type="spellEnd"/>
      <w:r w:rsidRPr="000703B0">
        <w:t>: воспринимать на слух и понимать звучащие до 2,5 минут аутентичные</w:t>
      </w:r>
      <w:r w:rsidRPr="000703B0">
        <w:rPr>
          <w:spacing w:val="1"/>
        </w:rPr>
        <w:t xml:space="preserve"> </w:t>
      </w:r>
      <w:r w:rsidRPr="000703B0">
        <w:t>тексты,</w:t>
      </w:r>
      <w:r w:rsidRPr="000703B0">
        <w:rPr>
          <w:spacing w:val="1"/>
        </w:rPr>
        <w:t xml:space="preserve"> </w:t>
      </w:r>
      <w:r w:rsidRPr="000703B0">
        <w:t>содержащие</w:t>
      </w:r>
      <w:r w:rsidRPr="000703B0">
        <w:rPr>
          <w:spacing w:val="1"/>
        </w:rPr>
        <w:t xml:space="preserve"> </w:t>
      </w:r>
      <w:r w:rsidRPr="000703B0">
        <w:t>отдельные</w:t>
      </w:r>
      <w:r w:rsidRPr="000703B0">
        <w:rPr>
          <w:spacing w:val="1"/>
        </w:rPr>
        <w:t xml:space="preserve"> </w:t>
      </w:r>
      <w:r w:rsidRPr="000703B0">
        <w:t>неизученные</w:t>
      </w:r>
      <w:r w:rsidRPr="000703B0">
        <w:rPr>
          <w:spacing w:val="1"/>
        </w:rPr>
        <w:t xml:space="preserve"> </w:t>
      </w:r>
      <w:r w:rsidRPr="000703B0">
        <w:t>языковые</w:t>
      </w:r>
      <w:r w:rsidRPr="000703B0">
        <w:rPr>
          <w:spacing w:val="1"/>
        </w:rPr>
        <w:t xml:space="preserve"> </w:t>
      </w:r>
      <w:r w:rsidRPr="000703B0">
        <w:t>явления,</w:t>
      </w:r>
      <w:r w:rsidRPr="000703B0">
        <w:rPr>
          <w:spacing w:val="1"/>
        </w:rPr>
        <w:t xml:space="preserve"> </w:t>
      </w:r>
      <w:r w:rsidRPr="000703B0">
        <w:t>не</w:t>
      </w:r>
      <w:r w:rsidRPr="000703B0">
        <w:rPr>
          <w:spacing w:val="1"/>
        </w:rPr>
        <w:t xml:space="preserve"> </w:t>
      </w:r>
      <w:r w:rsidRPr="000703B0">
        <w:t>препятствующие</w:t>
      </w:r>
      <w:r w:rsidRPr="000703B0">
        <w:rPr>
          <w:spacing w:val="-62"/>
        </w:rPr>
        <w:t xml:space="preserve"> </w:t>
      </w:r>
      <w:r w:rsidRPr="000703B0">
        <w:t>решению коммуникативной задачи, с разной глубиной проникновения в содержание</w:t>
      </w:r>
      <w:r w:rsidRPr="000703B0">
        <w:rPr>
          <w:spacing w:val="1"/>
        </w:rPr>
        <w:t xml:space="preserve"> </w:t>
      </w:r>
      <w:r w:rsidRPr="000703B0">
        <w:t>текста:</w:t>
      </w:r>
      <w:r w:rsidRPr="000703B0">
        <w:rPr>
          <w:spacing w:val="1"/>
        </w:rPr>
        <w:t xml:space="preserve"> </w:t>
      </w:r>
      <w:r w:rsidRPr="000703B0">
        <w:t>с</w:t>
      </w:r>
      <w:r w:rsidRPr="000703B0">
        <w:rPr>
          <w:spacing w:val="1"/>
        </w:rPr>
        <w:t xml:space="preserve"> </w:t>
      </w:r>
      <w:r w:rsidRPr="000703B0">
        <w:t>пониманием</w:t>
      </w:r>
      <w:r w:rsidRPr="000703B0">
        <w:rPr>
          <w:spacing w:val="1"/>
        </w:rPr>
        <w:t xml:space="preserve"> </w:t>
      </w:r>
      <w:r w:rsidRPr="000703B0">
        <w:t>основного</w:t>
      </w:r>
      <w:r w:rsidRPr="000703B0">
        <w:rPr>
          <w:spacing w:val="1"/>
        </w:rPr>
        <w:t xml:space="preserve"> </w:t>
      </w:r>
      <w:r w:rsidRPr="000703B0">
        <w:t>содержания,</w:t>
      </w:r>
      <w:r w:rsidRPr="000703B0">
        <w:rPr>
          <w:spacing w:val="1"/>
        </w:rPr>
        <w:t xml:space="preserve"> </w:t>
      </w:r>
      <w:r w:rsidRPr="000703B0">
        <w:t>с</w:t>
      </w:r>
      <w:r w:rsidRPr="000703B0">
        <w:rPr>
          <w:spacing w:val="1"/>
        </w:rPr>
        <w:t xml:space="preserve"> </w:t>
      </w:r>
      <w:r w:rsidRPr="000703B0">
        <w:t>пониманием</w:t>
      </w:r>
      <w:r w:rsidRPr="000703B0">
        <w:rPr>
          <w:spacing w:val="1"/>
        </w:rPr>
        <w:t xml:space="preserve"> </w:t>
      </w:r>
      <w:r w:rsidRPr="000703B0">
        <w:t>нужной/интересующей/запрашиваемой информации;</w:t>
      </w:r>
    </w:p>
    <w:p w:rsidR="00F9266A" w:rsidRPr="000703B0" w:rsidRDefault="005B7DA4" w:rsidP="002502E7">
      <w:pPr>
        <w:pStyle w:val="a3"/>
        <w:tabs>
          <w:tab w:val="left" w:pos="2903"/>
          <w:tab w:val="left" w:pos="5173"/>
          <w:tab w:val="left" w:pos="7678"/>
          <w:tab w:val="left" w:pos="8922"/>
        </w:tabs>
        <w:spacing w:before="4"/>
        <w:ind w:right="612"/>
      </w:pPr>
      <w:r w:rsidRPr="000703B0">
        <w:t>смысловое чтение: читать про себя и понимать несложные аутентичные тексты разного</w:t>
      </w:r>
      <w:r w:rsidRPr="000703B0">
        <w:rPr>
          <w:spacing w:val="1"/>
        </w:rPr>
        <w:t xml:space="preserve"> </w:t>
      </w:r>
      <w:r w:rsidRPr="000703B0">
        <w:t>вида,</w:t>
      </w:r>
      <w:r w:rsidRPr="000703B0">
        <w:rPr>
          <w:spacing w:val="1"/>
        </w:rPr>
        <w:t xml:space="preserve"> </w:t>
      </w:r>
      <w:r w:rsidRPr="000703B0">
        <w:t>жанра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стиля</w:t>
      </w:r>
      <w:r w:rsidRPr="000703B0">
        <w:rPr>
          <w:spacing w:val="1"/>
        </w:rPr>
        <w:t xml:space="preserve"> </w:t>
      </w:r>
      <w:r w:rsidRPr="000703B0">
        <w:t>объемом</w:t>
      </w:r>
      <w:r w:rsidRPr="000703B0">
        <w:rPr>
          <w:spacing w:val="1"/>
        </w:rPr>
        <w:t xml:space="preserve"> </w:t>
      </w:r>
      <w:r w:rsidRPr="000703B0">
        <w:t>600-800</w:t>
      </w:r>
      <w:r w:rsidRPr="000703B0">
        <w:rPr>
          <w:spacing w:val="1"/>
        </w:rPr>
        <w:t xml:space="preserve"> </w:t>
      </w:r>
      <w:r w:rsidRPr="000703B0">
        <w:t>слов,</w:t>
      </w:r>
      <w:r w:rsidRPr="000703B0">
        <w:rPr>
          <w:spacing w:val="1"/>
        </w:rPr>
        <w:t xml:space="preserve"> </w:t>
      </w:r>
      <w:r w:rsidRPr="000703B0">
        <w:t>содержащие</w:t>
      </w:r>
      <w:r w:rsidRPr="000703B0">
        <w:rPr>
          <w:spacing w:val="1"/>
        </w:rPr>
        <w:t xml:space="preserve"> </w:t>
      </w:r>
      <w:r w:rsidRPr="000703B0">
        <w:t>отдельные</w:t>
      </w:r>
      <w:r w:rsidRPr="000703B0">
        <w:rPr>
          <w:spacing w:val="1"/>
        </w:rPr>
        <w:t xml:space="preserve"> </w:t>
      </w:r>
      <w:r w:rsidRPr="000703B0">
        <w:t>неизученные</w:t>
      </w:r>
      <w:r w:rsidRPr="000703B0">
        <w:rPr>
          <w:spacing w:val="1"/>
        </w:rPr>
        <w:t xml:space="preserve"> </w:t>
      </w:r>
      <w:r w:rsidRPr="000703B0">
        <w:t>языковые</w:t>
      </w:r>
      <w:r w:rsidRPr="000703B0">
        <w:rPr>
          <w:spacing w:val="1"/>
        </w:rPr>
        <w:t xml:space="preserve"> </w:t>
      </w:r>
      <w:r w:rsidRPr="000703B0">
        <w:t>явления,</w:t>
      </w:r>
      <w:r w:rsidRPr="000703B0">
        <w:rPr>
          <w:spacing w:val="1"/>
        </w:rPr>
        <w:t xml:space="preserve"> </w:t>
      </w:r>
      <w:r w:rsidRPr="000703B0">
        <w:t>с</w:t>
      </w:r>
      <w:r w:rsidRPr="000703B0">
        <w:rPr>
          <w:spacing w:val="1"/>
        </w:rPr>
        <w:t xml:space="preserve"> </w:t>
      </w:r>
      <w:r w:rsidRPr="000703B0">
        <w:t>различной</w:t>
      </w:r>
      <w:r w:rsidRPr="000703B0">
        <w:rPr>
          <w:spacing w:val="1"/>
        </w:rPr>
        <w:t xml:space="preserve"> </w:t>
      </w:r>
      <w:r w:rsidRPr="000703B0">
        <w:t>глубиной</w:t>
      </w:r>
      <w:r w:rsidRPr="000703B0">
        <w:rPr>
          <w:spacing w:val="1"/>
        </w:rPr>
        <w:t xml:space="preserve"> </w:t>
      </w:r>
      <w:r w:rsidRPr="000703B0">
        <w:t>проникновения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1"/>
        </w:rPr>
        <w:t xml:space="preserve"> </w:t>
      </w:r>
      <w:r w:rsidRPr="000703B0">
        <w:t>содержание</w:t>
      </w:r>
      <w:r w:rsidRPr="000703B0">
        <w:rPr>
          <w:spacing w:val="1"/>
        </w:rPr>
        <w:t xml:space="preserve"> </w:t>
      </w:r>
      <w:r w:rsidRPr="000703B0">
        <w:t>текста:</w:t>
      </w:r>
      <w:r w:rsidRPr="000703B0">
        <w:rPr>
          <w:spacing w:val="1"/>
        </w:rPr>
        <w:t xml:space="preserve"> </w:t>
      </w:r>
      <w:r w:rsidRPr="000703B0">
        <w:t>с</w:t>
      </w:r>
      <w:r w:rsidRPr="000703B0">
        <w:rPr>
          <w:spacing w:val="1"/>
        </w:rPr>
        <w:t xml:space="preserve"> </w:t>
      </w:r>
      <w:r w:rsidRPr="000703B0">
        <w:t>пониманием</w:t>
      </w:r>
      <w:r w:rsidR="002502E7">
        <w:t xml:space="preserve"> </w:t>
      </w:r>
      <w:r w:rsidRPr="000703B0">
        <w:t>основного</w:t>
      </w:r>
      <w:r w:rsidR="002502E7">
        <w:t xml:space="preserve"> </w:t>
      </w:r>
      <w:r w:rsidRPr="000703B0">
        <w:t>содержания,</w:t>
      </w:r>
      <w:r w:rsidR="002502E7">
        <w:t xml:space="preserve"> </w:t>
      </w:r>
      <w:r w:rsidRPr="000703B0">
        <w:t>с</w:t>
      </w:r>
      <w:r w:rsidR="002502E7">
        <w:t xml:space="preserve"> </w:t>
      </w:r>
      <w:r w:rsidRPr="000703B0">
        <w:rPr>
          <w:spacing w:val="-1"/>
        </w:rPr>
        <w:t>пониманием</w:t>
      </w:r>
      <w:r w:rsidRPr="000703B0">
        <w:rPr>
          <w:spacing w:val="-63"/>
        </w:rPr>
        <w:t xml:space="preserve"> </w:t>
      </w:r>
      <w:r w:rsidRPr="000703B0">
        <w:t>нужной/интересующей/запрашиваемой</w:t>
      </w:r>
      <w:r w:rsidRPr="000703B0">
        <w:rPr>
          <w:spacing w:val="1"/>
        </w:rPr>
        <w:t xml:space="preserve"> </w:t>
      </w:r>
      <w:r w:rsidRPr="000703B0">
        <w:t>информации,</w:t>
      </w:r>
      <w:r w:rsidRPr="000703B0">
        <w:rPr>
          <w:spacing w:val="1"/>
        </w:rPr>
        <w:t xml:space="preserve"> </w:t>
      </w:r>
      <w:r w:rsidRPr="000703B0">
        <w:t>с</w:t>
      </w:r>
      <w:r w:rsidRPr="000703B0">
        <w:rPr>
          <w:spacing w:val="1"/>
        </w:rPr>
        <w:t xml:space="preserve"> </w:t>
      </w:r>
      <w:r w:rsidRPr="000703B0">
        <w:t>полным</w:t>
      </w:r>
      <w:r w:rsidRPr="000703B0">
        <w:rPr>
          <w:spacing w:val="1"/>
        </w:rPr>
        <w:t xml:space="preserve"> </w:t>
      </w:r>
      <w:r w:rsidRPr="000703B0">
        <w:t>пониманием</w:t>
      </w:r>
      <w:r w:rsidRPr="000703B0">
        <w:rPr>
          <w:spacing w:val="1"/>
        </w:rPr>
        <w:t xml:space="preserve"> </w:t>
      </w:r>
      <w:r w:rsidRPr="000703B0">
        <w:t xml:space="preserve">прочитанного; читать </w:t>
      </w:r>
      <w:proofErr w:type="spellStart"/>
      <w:r w:rsidRPr="000703B0">
        <w:t>несплошные</w:t>
      </w:r>
      <w:proofErr w:type="spellEnd"/>
      <w:r w:rsidRPr="000703B0">
        <w:t xml:space="preserve"> тексты (таблицы, диаграммы, графики) и понимать</w:t>
      </w:r>
      <w:r w:rsidRPr="000703B0">
        <w:rPr>
          <w:spacing w:val="1"/>
        </w:rPr>
        <w:t xml:space="preserve"> </w:t>
      </w:r>
      <w:r w:rsidRPr="000703B0">
        <w:t>представленную</w:t>
      </w:r>
      <w:r w:rsidRPr="000703B0">
        <w:rPr>
          <w:spacing w:val="-1"/>
        </w:rPr>
        <w:t xml:space="preserve"> </w:t>
      </w:r>
      <w:r w:rsidRPr="000703B0">
        <w:t>в</w:t>
      </w:r>
      <w:r w:rsidRPr="000703B0">
        <w:rPr>
          <w:spacing w:val="3"/>
        </w:rPr>
        <w:t xml:space="preserve"> </w:t>
      </w:r>
      <w:r w:rsidRPr="000703B0">
        <w:t>них</w:t>
      </w:r>
      <w:r w:rsidRPr="000703B0">
        <w:rPr>
          <w:spacing w:val="1"/>
        </w:rPr>
        <w:t xml:space="preserve"> </w:t>
      </w:r>
      <w:r w:rsidRPr="000703B0">
        <w:t>информацию;</w:t>
      </w:r>
      <w:r w:rsidR="002502E7">
        <w:t xml:space="preserve"> </w:t>
      </w:r>
      <w:r w:rsidRPr="000703B0">
        <w:t>письменная речь: заполнять анкеты и формуляры, сообщая о себе основные сведения, в</w:t>
      </w:r>
      <w:r w:rsidRPr="000703B0">
        <w:rPr>
          <w:spacing w:val="1"/>
        </w:rPr>
        <w:t xml:space="preserve"> </w:t>
      </w:r>
      <w:r w:rsidRPr="000703B0">
        <w:t>соответствии с</w:t>
      </w:r>
      <w:r w:rsidRPr="000703B0">
        <w:rPr>
          <w:spacing w:val="-4"/>
        </w:rPr>
        <w:t xml:space="preserve"> </w:t>
      </w:r>
      <w:r w:rsidRPr="000703B0">
        <w:t>нормами,</w:t>
      </w:r>
      <w:r w:rsidRPr="000703B0">
        <w:rPr>
          <w:spacing w:val="3"/>
        </w:rPr>
        <w:t xml:space="preserve"> </w:t>
      </w:r>
      <w:r w:rsidRPr="000703B0">
        <w:t>принятыми в</w:t>
      </w:r>
      <w:r w:rsidRPr="000703B0">
        <w:rPr>
          <w:spacing w:val="-2"/>
        </w:rPr>
        <w:t xml:space="preserve"> </w:t>
      </w:r>
      <w:r w:rsidRPr="000703B0">
        <w:t>стране/странах</w:t>
      </w:r>
      <w:r w:rsidRPr="000703B0">
        <w:rPr>
          <w:spacing w:val="1"/>
        </w:rPr>
        <w:t xml:space="preserve"> </w:t>
      </w:r>
      <w:r w:rsidRPr="000703B0">
        <w:t>изучаемого</w:t>
      </w:r>
      <w:r w:rsidRPr="000703B0">
        <w:rPr>
          <w:spacing w:val="-1"/>
        </w:rPr>
        <w:t xml:space="preserve"> </w:t>
      </w:r>
      <w:r w:rsidRPr="000703B0">
        <w:t>языка;</w:t>
      </w:r>
    </w:p>
    <w:p w:rsidR="00F9266A" w:rsidRPr="000703B0" w:rsidRDefault="005B7DA4">
      <w:pPr>
        <w:pStyle w:val="a3"/>
        <w:ind w:right="613"/>
      </w:pPr>
      <w:r w:rsidRPr="000703B0">
        <w:t>писать</w:t>
      </w:r>
      <w:r w:rsidRPr="000703B0">
        <w:rPr>
          <w:spacing w:val="1"/>
        </w:rPr>
        <w:t xml:space="preserve"> </w:t>
      </w:r>
      <w:r w:rsidRPr="000703B0">
        <w:t>электронное</w:t>
      </w:r>
      <w:r w:rsidRPr="000703B0">
        <w:rPr>
          <w:spacing w:val="1"/>
        </w:rPr>
        <w:t xml:space="preserve"> </w:t>
      </w:r>
      <w:r w:rsidRPr="000703B0">
        <w:t>сообщение</w:t>
      </w:r>
      <w:r w:rsidRPr="000703B0">
        <w:rPr>
          <w:spacing w:val="1"/>
        </w:rPr>
        <w:t xml:space="preserve"> </w:t>
      </w:r>
      <w:r w:rsidRPr="000703B0">
        <w:t>личного</w:t>
      </w:r>
      <w:r w:rsidRPr="000703B0">
        <w:rPr>
          <w:spacing w:val="1"/>
        </w:rPr>
        <w:t xml:space="preserve"> </w:t>
      </w:r>
      <w:r w:rsidRPr="000703B0">
        <w:t>характера</w:t>
      </w:r>
      <w:r w:rsidRPr="000703B0">
        <w:rPr>
          <w:spacing w:val="1"/>
        </w:rPr>
        <w:t xml:space="preserve"> </w:t>
      </w:r>
      <w:r w:rsidRPr="000703B0">
        <w:t>объемом</w:t>
      </w:r>
      <w:r w:rsidRPr="000703B0">
        <w:rPr>
          <w:spacing w:val="1"/>
        </w:rPr>
        <w:t xml:space="preserve"> </w:t>
      </w:r>
      <w:r w:rsidRPr="000703B0">
        <w:t>до</w:t>
      </w:r>
      <w:r w:rsidRPr="000703B0">
        <w:rPr>
          <w:spacing w:val="1"/>
        </w:rPr>
        <w:t xml:space="preserve"> </w:t>
      </w:r>
      <w:r w:rsidRPr="000703B0">
        <w:t>140</w:t>
      </w:r>
      <w:r w:rsidRPr="000703B0">
        <w:rPr>
          <w:spacing w:val="1"/>
        </w:rPr>
        <w:t xml:space="preserve"> </w:t>
      </w:r>
      <w:r w:rsidRPr="000703B0">
        <w:t>слов,</w:t>
      </w:r>
      <w:r w:rsidRPr="000703B0">
        <w:rPr>
          <w:spacing w:val="1"/>
        </w:rPr>
        <w:t xml:space="preserve"> </w:t>
      </w:r>
      <w:r w:rsidRPr="000703B0">
        <w:t>соблюдая</w:t>
      </w:r>
      <w:r w:rsidRPr="000703B0">
        <w:rPr>
          <w:spacing w:val="1"/>
        </w:rPr>
        <w:t xml:space="preserve"> </w:t>
      </w:r>
      <w:r w:rsidRPr="000703B0">
        <w:t>принятый речевой этикет; создавать письменные высказывания объемом до 180 слов с</w:t>
      </w:r>
      <w:r w:rsidRPr="000703B0">
        <w:rPr>
          <w:spacing w:val="1"/>
        </w:rPr>
        <w:t xml:space="preserve"> </w:t>
      </w:r>
      <w:r w:rsidRPr="000703B0">
        <w:t>опорой на план, картинку, таблицу, графики, диаграммы, прочитанный/прослушанный</w:t>
      </w:r>
      <w:r w:rsidRPr="000703B0">
        <w:rPr>
          <w:spacing w:val="1"/>
        </w:rPr>
        <w:t xml:space="preserve"> </w:t>
      </w:r>
      <w:r w:rsidRPr="000703B0">
        <w:t>текст; заполнять таблицу, кратко фиксируя содержание прочитанного/прослушанного</w:t>
      </w:r>
      <w:r w:rsidRPr="000703B0">
        <w:rPr>
          <w:spacing w:val="1"/>
        </w:rPr>
        <w:t xml:space="preserve"> </w:t>
      </w:r>
      <w:r w:rsidRPr="000703B0">
        <w:t>текста или дополняя информацию в таблице; представлять результаты выполненной</w:t>
      </w:r>
      <w:r w:rsidRPr="000703B0">
        <w:rPr>
          <w:spacing w:val="1"/>
        </w:rPr>
        <w:t xml:space="preserve"> </w:t>
      </w:r>
      <w:r w:rsidRPr="000703B0">
        <w:t>проектной</w:t>
      </w:r>
      <w:r w:rsidRPr="000703B0">
        <w:rPr>
          <w:spacing w:val="1"/>
        </w:rPr>
        <w:t xml:space="preserve"> </w:t>
      </w:r>
      <w:r w:rsidRPr="000703B0">
        <w:t>работы объемом до 180</w:t>
      </w:r>
      <w:r w:rsidRPr="000703B0">
        <w:rPr>
          <w:spacing w:val="1"/>
        </w:rPr>
        <w:t xml:space="preserve"> </w:t>
      </w:r>
      <w:r w:rsidRPr="000703B0">
        <w:t>слов;</w:t>
      </w:r>
    </w:p>
    <w:p w:rsidR="00F9266A" w:rsidRPr="000703B0" w:rsidRDefault="005B7DA4" w:rsidP="008577D7">
      <w:pPr>
        <w:pStyle w:val="a7"/>
        <w:numPr>
          <w:ilvl w:val="0"/>
          <w:numId w:val="35"/>
        </w:numPr>
        <w:tabs>
          <w:tab w:val="left" w:pos="734"/>
        </w:tabs>
        <w:ind w:right="612" w:firstLine="0"/>
        <w:rPr>
          <w:sz w:val="26"/>
        </w:rPr>
      </w:pPr>
      <w:r w:rsidRPr="000703B0">
        <w:rPr>
          <w:sz w:val="26"/>
        </w:rPr>
        <w:t>овладение фонетическими навыками: различать на слух и адекватно, без ошибок,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ведущих к сбою коммуникации, произносить слова с правильным ударением и фразы 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соблюдением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ритмико-интонационных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особенностей,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числе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применять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правило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отсутствия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фразового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ударения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служебных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словах;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владеть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правилами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чтения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осмысленно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читать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вслух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аутентичные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тексты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объемом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150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слов,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построенные 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основном на изученном языковом материале,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 соблюдением правил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чтения и интонации; овладение орфографическими навыками в отношении изученного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лексического материала; овладение пунктуационными навыками: использовать запятую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перечислении,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обращении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выделении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вводных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слов;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апостроф,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точку,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lastRenderedPageBreak/>
        <w:t>вопросительный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восклицательный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знаки;</w:t>
      </w:r>
    </w:p>
    <w:p w:rsidR="00F9266A" w:rsidRPr="000703B0" w:rsidRDefault="005B7DA4">
      <w:pPr>
        <w:pStyle w:val="a3"/>
        <w:spacing w:line="242" w:lineRule="auto"/>
        <w:ind w:right="619"/>
      </w:pPr>
      <w:r w:rsidRPr="000703B0">
        <w:t>не</w:t>
      </w:r>
      <w:r w:rsidRPr="000703B0">
        <w:rPr>
          <w:spacing w:val="1"/>
        </w:rPr>
        <w:t xml:space="preserve"> </w:t>
      </w:r>
      <w:r w:rsidRPr="000703B0">
        <w:t>ставить</w:t>
      </w:r>
      <w:r w:rsidRPr="000703B0">
        <w:rPr>
          <w:spacing w:val="1"/>
        </w:rPr>
        <w:t xml:space="preserve"> </w:t>
      </w:r>
      <w:r w:rsidRPr="000703B0">
        <w:t>точку</w:t>
      </w:r>
      <w:r w:rsidRPr="000703B0">
        <w:rPr>
          <w:spacing w:val="1"/>
        </w:rPr>
        <w:t xml:space="preserve"> </w:t>
      </w:r>
      <w:r w:rsidRPr="000703B0">
        <w:t>после</w:t>
      </w:r>
      <w:r w:rsidRPr="000703B0">
        <w:rPr>
          <w:spacing w:val="1"/>
        </w:rPr>
        <w:t xml:space="preserve"> </w:t>
      </w:r>
      <w:r w:rsidRPr="000703B0">
        <w:t>заголовка;</w:t>
      </w:r>
      <w:r w:rsidRPr="000703B0">
        <w:rPr>
          <w:spacing w:val="1"/>
        </w:rPr>
        <w:t xml:space="preserve"> </w:t>
      </w:r>
      <w:r w:rsidRPr="000703B0">
        <w:t>правильно</w:t>
      </w:r>
      <w:r w:rsidRPr="000703B0">
        <w:rPr>
          <w:spacing w:val="1"/>
        </w:rPr>
        <w:t xml:space="preserve"> </w:t>
      </w:r>
      <w:r w:rsidRPr="000703B0">
        <w:t>оформлять</w:t>
      </w:r>
      <w:r w:rsidRPr="000703B0">
        <w:rPr>
          <w:spacing w:val="1"/>
        </w:rPr>
        <w:t xml:space="preserve"> </w:t>
      </w:r>
      <w:r w:rsidRPr="000703B0">
        <w:t>прямую</w:t>
      </w:r>
      <w:r w:rsidRPr="000703B0">
        <w:rPr>
          <w:spacing w:val="1"/>
        </w:rPr>
        <w:t xml:space="preserve"> </w:t>
      </w:r>
      <w:r w:rsidRPr="000703B0">
        <w:t>речь,</w:t>
      </w:r>
      <w:r w:rsidRPr="000703B0">
        <w:rPr>
          <w:spacing w:val="1"/>
        </w:rPr>
        <w:t xml:space="preserve"> </w:t>
      </w:r>
      <w:r w:rsidRPr="000703B0">
        <w:t>электронное</w:t>
      </w:r>
      <w:r w:rsidRPr="000703B0">
        <w:rPr>
          <w:spacing w:val="-62"/>
        </w:rPr>
        <w:t xml:space="preserve"> </w:t>
      </w:r>
      <w:r w:rsidRPr="000703B0">
        <w:t>сообщение</w:t>
      </w:r>
      <w:r w:rsidRPr="000703B0">
        <w:rPr>
          <w:spacing w:val="1"/>
        </w:rPr>
        <w:t xml:space="preserve"> </w:t>
      </w:r>
      <w:r w:rsidRPr="000703B0">
        <w:t>личного</w:t>
      </w:r>
      <w:r w:rsidRPr="000703B0">
        <w:rPr>
          <w:spacing w:val="1"/>
        </w:rPr>
        <w:t xml:space="preserve"> </w:t>
      </w:r>
      <w:r w:rsidRPr="000703B0">
        <w:t>характера;</w:t>
      </w:r>
    </w:p>
    <w:p w:rsidR="00F9266A" w:rsidRPr="000703B0" w:rsidRDefault="005B7DA4" w:rsidP="008577D7">
      <w:pPr>
        <w:pStyle w:val="a7"/>
        <w:numPr>
          <w:ilvl w:val="0"/>
          <w:numId w:val="35"/>
        </w:numPr>
        <w:tabs>
          <w:tab w:val="left" w:pos="773"/>
        </w:tabs>
        <w:ind w:right="614" w:firstLine="0"/>
        <w:rPr>
          <w:sz w:val="26"/>
        </w:rPr>
      </w:pPr>
      <w:r w:rsidRPr="000703B0">
        <w:rPr>
          <w:sz w:val="26"/>
        </w:rPr>
        <w:t>знание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понимание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значений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изученных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лексических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единиц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(слов,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словосочетаний, речевых клише), основных способов словообразования (аффиксация,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словосложение, конверсия) и особенностей структуры простых и сложных предложений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различных коммуникативных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типов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предложений;</w:t>
      </w:r>
    </w:p>
    <w:p w:rsidR="00F9266A" w:rsidRPr="000703B0" w:rsidRDefault="005B7DA4">
      <w:pPr>
        <w:pStyle w:val="a3"/>
        <w:ind w:right="610"/>
      </w:pPr>
      <w:r w:rsidRPr="000703B0">
        <w:t xml:space="preserve">выявление </w:t>
      </w:r>
      <w:proofErr w:type="gramStart"/>
      <w:r w:rsidRPr="000703B0">
        <w:t>признаков</w:t>
      </w:r>
      <w:proofErr w:type="gramEnd"/>
      <w:r w:rsidRPr="000703B0">
        <w:t xml:space="preserve"> изученных грамматических и лексических явлений по заданным</w:t>
      </w:r>
      <w:r w:rsidRPr="000703B0">
        <w:rPr>
          <w:spacing w:val="1"/>
        </w:rPr>
        <w:t xml:space="preserve"> </w:t>
      </w:r>
      <w:r w:rsidRPr="000703B0">
        <w:t>основаниям;</w:t>
      </w:r>
    </w:p>
    <w:p w:rsidR="00F9266A" w:rsidRPr="000703B0" w:rsidRDefault="005B7DA4" w:rsidP="008577D7">
      <w:pPr>
        <w:pStyle w:val="a7"/>
        <w:numPr>
          <w:ilvl w:val="0"/>
          <w:numId w:val="35"/>
        </w:numPr>
        <w:tabs>
          <w:tab w:val="left" w:pos="706"/>
        </w:tabs>
        <w:ind w:right="609" w:firstLine="0"/>
        <w:rPr>
          <w:sz w:val="26"/>
        </w:rPr>
      </w:pPr>
      <w:r w:rsidRPr="000703B0">
        <w:rPr>
          <w:sz w:val="26"/>
        </w:rPr>
        <w:t>овладение навыками распознавания и употребления в устной и письменной речи не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менее 1500 лексических единиц (слов, словосочетаний, речевых клише), включая 1350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лексических единиц, освоенных на уровне основного общего образования; навыками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употребления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родственных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слов,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образованных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помощью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аффиксации,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словосложения,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конверсии;</w:t>
      </w:r>
    </w:p>
    <w:p w:rsidR="00F9266A" w:rsidRPr="000703B0" w:rsidRDefault="005B7DA4" w:rsidP="008577D7">
      <w:pPr>
        <w:pStyle w:val="a7"/>
        <w:numPr>
          <w:ilvl w:val="0"/>
          <w:numId w:val="35"/>
        </w:numPr>
        <w:tabs>
          <w:tab w:val="left" w:pos="739"/>
        </w:tabs>
        <w:ind w:right="608" w:firstLine="0"/>
        <w:rPr>
          <w:sz w:val="26"/>
        </w:rPr>
      </w:pPr>
      <w:r w:rsidRPr="000703B0">
        <w:rPr>
          <w:sz w:val="26"/>
        </w:rPr>
        <w:t>овладение навыками распознавания и употребления 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устной и письменной речи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изученных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морфологических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синтаксических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конструкций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изучаемого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иностранного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рамках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тематического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содержания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речи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соответствии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решаемой коммуникативной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задачей;</w:t>
      </w:r>
    </w:p>
    <w:p w:rsidR="00F9266A" w:rsidRPr="000703B0" w:rsidRDefault="005B7DA4" w:rsidP="008577D7">
      <w:pPr>
        <w:pStyle w:val="a7"/>
        <w:numPr>
          <w:ilvl w:val="0"/>
          <w:numId w:val="35"/>
        </w:numPr>
        <w:tabs>
          <w:tab w:val="left" w:pos="811"/>
        </w:tabs>
        <w:ind w:right="606" w:firstLine="0"/>
        <w:rPr>
          <w:sz w:val="26"/>
        </w:rPr>
      </w:pPr>
      <w:r w:rsidRPr="000703B0">
        <w:rPr>
          <w:sz w:val="26"/>
        </w:rPr>
        <w:t>овладение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социокультурными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знаниями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умениями: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знать/понимать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речевые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различия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ситуациях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официального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неофициального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общения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рамках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тематического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содержания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речи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лексико-грамматические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средства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учетом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этих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различий;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знать/понимать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 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устной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 письменной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речи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наиболее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употребительную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тематическую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фоновую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лексику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реалии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страны/стран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изучаемого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(например,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образования,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страницы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истории,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праздники, этикетные особенности общения); иметь базовые знания о социокультурном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портрете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культурном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наследии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родной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страны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страны/стран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изучаемого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языка;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представлять родную страну и ее культуру на иностранном языке; проявлять уважение к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иной культуре; соблюдать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нормы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вежливости в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межкультурном общении;</w:t>
      </w:r>
    </w:p>
    <w:p w:rsidR="00F9266A" w:rsidRPr="000703B0" w:rsidRDefault="005B7DA4" w:rsidP="008577D7">
      <w:pPr>
        <w:pStyle w:val="a7"/>
        <w:numPr>
          <w:ilvl w:val="0"/>
          <w:numId w:val="35"/>
        </w:numPr>
        <w:tabs>
          <w:tab w:val="left" w:pos="681"/>
        </w:tabs>
        <w:ind w:right="607" w:firstLine="0"/>
        <w:rPr>
          <w:sz w:val="26"/>
        </w:rPr>
      </w:pPr>
      <w:r w:rsidRPr="000703B0">
        <w:rPr>
          <w:sz w:val="26"/>
        </w:rPr>
        <w:t>овладение компенсаторными умениями, позволяющими в случае сбоя коммуникации,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также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условиях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дефицита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языковых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средств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различные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приемы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переработки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информации: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говорении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-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переспрос;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говорении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письме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-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описание/перифраз/толкование;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чтении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proofErr w:type="spellStart"/>
      <w:r w:rsidRPr="000703B0">
        <w:rPr>
          <w:sz w:val="26"/>
        </w:rPr>
        <w:t>аудировании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-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языковую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контекстуальную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догадку;</w:t>
      </w:r>
    </w:p>
    <w:p w:rsidR="00F9266A" w:rsidRPr="000703B0" w:rsidRDefault="005B7DA4" w:rsidP="008577D7">
      <w:pPr>
        <w:pStyle w:val="a7"/>
        <w:numPr>
          <w:ilvl w:val="0"/>
          <w:numId w:val="35"/>
        </w:numPr>
        <w:tabs>
          <w:tab w:val="left" w:pos="725"/>
        </w:tabs>
        <w:spacing w:before="64"/>
        <w:ind w:right="609" w:firstLine="0"/>
        <w:rPr>
          <w:sz w:val="26"/>
        </w:rPr>
      </w:pPr>
      <w:r w:rsidRPr="000703B0">
        <w:rPr>
          <w:sz w:val="26"/>
        </w:rPr>
        <w:t>развитие умения сравнивать, классифицировать, систематизировать и обобщать по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существенным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признакам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изученные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языковые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явления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(лексические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грамматические);</w:t>
      </w:r>
    </w:p>
    <w:p w:rsidR="00F9266A" w:rsidRPr="000703B0" w:rsidRDefault="005B7DA4" w:rsidP="008577D7">
      <w:pPr>
        <w:pStyle w:val="a7"/>
        <w:numPr>
          <w:ilvl w:val="0"/>
          <w:numId w:val="35"/>
        </w:numPr>
        <w:tabs>
          <w:tab w:val="left" w:pos="677"/>
        </w:tabs>
        <w:ind w:right="608" w:firstLine="0"/>
        <w:rPr>
          <w:sz w:val="26"/>
        </w:rPr>
      </w:pPr>
      <w:r w:rsidRPr="000703B0">
        <w:rPr>
          <w:sz w:val="26"/>
        </w:rPr>
        <w:t>приобретение опыта практической деятельности в повседневной жизни: участвовать в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учебно-исследовательской,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проектной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деятельности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предметного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proofErr w:type="spellStart"/>
      <w:r w:rsidRPr="000703B0">
        <w:rPr>
          <w:sz w:val="26"/>
        </w:rPr>
        <w:t>межпредметного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характера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использованием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материалов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изучаемом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иностранном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применением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информационно-коммуникационных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технологий;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соблюдать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правила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информационной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безопасности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ситуациях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повседневной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жизни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работе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информационно-телекоммуникационной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сети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"Интернет"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(далее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-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сеть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Интернет);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приобретенные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навыки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процессе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онлайн-обучения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иностранному языку; использовать иноязычные словари и справочники, в том числе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информационно-справочные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системы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электронной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форме.</w:t>
      </w:r>
    </w:p>
    <w:p w:rsidR="00F9266A" w:rsidRPr="000703B0" w:rsidRDefault="005B7DA4" w:rsidP="002502E7">
      <w:pPr>
        <w:pStyle w:val="a3"/>
        <w:spacing w:before="3"/>
        <w:ind w:right="607" w:firstLine="741"/>
      </w:pPr>
      <w:r w:rsidRPr="000703B0">
        <w:t>По учебному предмету "Иностранный язык" (углубленный уровень) требования к</w:t>
      </w:r>
      <w:r w:rsidRPr="000703B0">
        <w:rPr>
          <w:spacing w:val="1"/>
        </w:rPr>
        <w:t xml:space="preserve"> </w:t>
      </w:r>
      <w:r w:rsidRPr="000703B0">
        <w:t>предметным</w:t>
      </w:r>
      <w:r w:rsidRPr="000703B0">
        <w:rPr>
          <w:spacing w:val="1"/>
        </w:rPr>
        <w:t xml:space="preserve"> </w:t>
      </w:r>
      <w:r w:rsidRPr="000703B0">
        <w:t>результатам</w:t>
      </w:r>
      <w:r w:rsidRPr="000703B0">
        <w:rPr>
          <w:spacing w:val="1"/>
        </w:rPr>
        <w:t xml:space="preserve"> </w:t>
      </w:r>
      <w:r w:rsidRPr="000703B0">
        <w:t>должны</w:t>
      </w:r>
      <w:r w:rsidRPr="000703B0">
        <w:rPr>
          <w:spacing w:val="1"/>
        </w:rPr>
        <w:t xml:space="preserve"> </w:t>
      </w:r>
      <w:r w:rsidRPr="000703B0">
        <w:t>отражать</w:t>
      </w:r>
      <w:r w:rsidRPr="000703B0">
        <w:rPr>
          <w:spacing w:val="1"/>
        </w:rPr>
        <w:t xml:space="preserve"> </w:t>
      </w:r>
      <w:proofErr w:type="spellStart"/>
      <w:r w:rsidRPr="000703B0">
        <w:t>сформированность</w:t>
      </w:r>
      <w:proofErr w:type="spellEnd"/>
      <w:r w:rsidRPr="000703B0">
        <w:rPr>
          <w:spacing w:val="1"/>
        </w:rPr>
        <w:t xml:space="preserve"> </w:t>
      </w:r>
      <w:r w:rsidRPr="000703B0">
        <w:t>иноязычной</w:t>
      </w:r>
      <w:r w:rsidRPr="000703B0">
        <w:rPr>
          <w:spacing w:val="1"/>
        </w:rPr>
        <w:t xml:space="preserve"> </w:t>
      </w:r>
      <w:r w:rsidRPr="000703B0">
        <w:t>коммуникативной компетенции в совокупности ее составляющих - речевой, языковой,</w:t>
      </w:r>
      <w:r w:rsidRPr="000703B0">
        <w:rPr>
          <w:spacing w:val="1"/>
        </w:rPr>
        <w:t xml:space="preserve"> </w:t>
      </w:r>
      <w:r w:rsidRPr="000703B0">
        <w:t>социокультурной,</w:t>
      </w:r>
      <w:r w:rsidRPr="000703B0">
        <w:rPr>
          <w:spacing w:val="1"/>
        </w:rPr>
        <w:t xml:space="preserve"> </w:t>
      </w:r>
      <w:r w:rsidRPr="000703B0">
        <w:t>компенсаторной,</w:t>
      </w:r>
      <w:r w:rsidRPr="000703B0">
        <w:rPr>
          <w:spacing w:val="1"/>
        </w:rPr>
        <w:t xml:space="preserve"> </w:t>
      </w:r>
      <w:proofErr w:type="spellStart"/>
      <w:r w:rsidRPr="000703B0">
        <w:t>метапредметной</w:t>
      </w:r>
      <w:proofErr w:type="spellEnd"/>
      <w:r w:rsidRPr="000703B0">
        <w:rPr>
          <w:spacing w:val="1"/>
        </w:rPr>
        <w:t xml:space="preserve"> </w:t>
      </w:r>
      <w:r w:rsidRPr="000703B0">
        <w:t>(учебно-познавательной)</w:t>
      </w:r>
      <w:r w:rsidRPr="000703B0">
        <w:rPr>
          <w:spacing w:val="66"/>
        </w:rPr>
        <w:t xml:space="preserve"> </w:t>
      </w:r>
      <w:r w:rsidRPr="000703B0">
        <w:t>на</w:t>
      </w:r>
      <w:r w:rsidRPr="000703B0">
        <w:rPr>
          <w:spacing w:val="1"/>
        </w:rPr>
        <w:t xml:space="preserve"> </w:t>
      </w:r>
      <w:r w:rsidRPr="000703B0">
        <w:t>уровне,</w:t>
      </w:r>
      <w:r w:rsidRPr="000703B0">
        <w:rPr>
          <w:spacing w:val="1"/>
        </w:rPr>
        <w:t xml:space="preserve"> </w:t>
      </w:r>
      <w:r w:rsidRPr="000703B0">
        <w:t>превышающем</w:t>
      </w:r>
      <w:r w:rsidRPr="000703B0">
        <w:rPr>
          <w:spacing w:val="1"/>
        </w:rPr>
        <w:t xml:space="preserve"> </w:t>
      </w:r>
      <w:r w:rsidRPr="000703B0">
        <w:t>пороговый,</w:t>
      </w:r>
      <w:r w:rsidRPr="000703B0">
        <w:rPr>
          <w:spacing w:val="1"/>
        </w:rPr>
        <w:t xml:space="preserve"> </w:t>
      </w:r>
      <w:r w:rsidRPr="000703B0">
        <w:t>достаточном</w:t>
      </w:r>
      <w:r w:rsidRPr="000703B0">
        <w:rPr>
          <w:spacing w:val="1"/>
        </w:rPr>
        <w:t xml:space="preserve"> </w:t>
      </w:r>
      <w:r w:rsidRPr="000703B0">
        <w:t>для</w:t>
      </w:r>
      <w:r w:rsidRPr="000703B0">
        <w:rPr>
          <w:spacing w:val="1"/>
        </w:rPr>
        <w:t xml:space="preserve"> </w:t>
      </w:r>
      <w:r w:rsidRPr="000703B0">
        <w:t>делового</w:t>
      </w:r>
      <w:r w:rsidRPr="000703B0">
        <w:rPr>
          <w:spacing w:val="1"/>
        </w:rPr>
        <w:t xml:space="preserve"> </w:t>
      </w:r>
      <w:r w:rsidRPr="000703B0">
        <w:t>общения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1"/>
        </w:rPr>
        <w:t xml:space="preserve"> </w:t>
      </w:r>
      <w:r w:rsidRPr="000703B0">
        <w:t>рамках</w:t>
      </w:r>
      <w:r w:rsidRPr="000703B0">
        <w:rPr>
          <w:spacing w:val="1"/>
        </w:rPr>
        <w:t xml:space="preserve"> </w:t>
      </w:r>
      <w:r w:rsidRPr="000703B0">
        <w:t>выбранного профиля, и включать требования к результатам освоения базового курса и</w:t>
      </w:r>
      <w:r w:rsidRPr="000703B0">
        <w:rPr>
          <w:spacing w:val="1"/>
        </w:rPr>
        <w:t xml:space="preserve"> </w:t>
      </w:r>
      <w:r w:rsidRPr="000703B0">
        <w:lastRenderedPageBreak/>
        <w:t>дополнительно</w:t>
      </w:r>
      <w:r w:rsidRPr="000703B0">
        <w:rPr>
          <w:spacing w:val="1"/>
        </w:rPr>
        <w:t xml:space="preserve"> </w:t>
      </w:r>
      <w:r w:rsidRPr="000703B0">
        <w:t>отражать:</w:t>
      </w:r>
    </w:p>
    <w:p w:rsidR="00F9266A" w:rsidRPr="000703B0" w:rsidRDefault="005B7DA4" w:rsidP="008577D7">
      <w:pPr>
        <w:pStyle w:val="a7"/>
        <w:numPr>
          <w:ilvl w:val="0"/>
          <w:numId w:val="34"/>
        </w:numPr>
        <w:tabs>
          <w:tab w:val="left" w:pos="844"/>
          <w:tab w:val="left" w:pos="845"/>
          <w:tab w:val="left" w:pos="1727"/>
          <w:tab w:val="left" w:pos="2072"/>
          <w:tab w:val="left" w:pos="2216"/>
          <w:tab w:val="left" w:pos="3699"/>
          <w:tab w:val="left" w:pos="3756"/>
          <w:tab w:val="left" w:pos="4745"/>
          <w:tab w:val="left" w:pos="5089"/>
          <w:tab w:val="left" w:pos="5857"/>
          <w:tab w:val="left" w:pos="6227"/>
          <w:tab w:val="left" w:pos="7484"/>
          <w:tab w:val="left" w:pos="7571"/>
          <w:tab w:val="left" w:pos="7930"/>
          <w:tab w:val="left" w:pos="8861"/>
          <w:tab w:val="left" w:pos="8943"/>
        </w:tabs>
        <w:spacing w:before="1"/>
        <w:ind w:right="609" w:firstLine="0"/>
        <w:rPr>
          <w:sz w:val="26"/>
        </w:rPr>
      </w:pPr>
      <w:r w:rsidRPr="000703B0">
        <w:rPr>
          <w:sz w:val="26"/>
        </w:rPr>
        <w:t>овладение</w:t>
      </w:r>
      <w:r w:rsidR="002502E7">
        <w:rPr>
          <w:sz w:val="26"/>
        </w:rPr>
        <w:t xml:space="preserve"> </w:t>
      </w:r>
      <w:r w:rsidRPr="000703B0">
        <w:rPr>
          <w:sz w:val="26"/>
        </w:rPr>
        <w:t>основными</w:t>
      </w:r>
      <w:r w:rsidR="002502E7">
        <w:rPr>
          <w:sz w:val="26"/>
        </w:rPr>
        <w:t xml:space="preserve"> </w:t>
      </w:r>
      <w:r w:rsidRPr="000703B0">
        <w:rPr>
          <w:sz w:val="26"/>
        </w:rPr>
        <w:t>видами</w:t>
      </w:r>
      <w:r w:rsidR="002502E7">
        <w:rPr>
          <w:sz w:val="26"/>
        </w:rPr>
        <w:t xml:space="preserve"> </w:t>
      </w:r>
      <w:r w:rsidRPr="000703B0">
        <w:rPr>
          <w:sz w:val="26"/>
        </w:rPr>
        <w:t>речевой</w:t>
      </w:r>
      <w:r w:rsidR="002502E7">
        <w:rPr>
          <w:sz w:val="26"/>
        </w:rPr>
        <w:t xml:space="preserve"> </w:t>
      </w:r>
      <w:r w:rsidRPr="000703B0">
        <w:rPr>
          <w:sz w:val="26"/>
        </w:rPr>
        <w:t>деятельности</w:t>
      </w:r>
      <w:r w:rsidR="002502E7">
        <w:rPr>
          <w:sz w:val="26"/>
        </w:rPr>
        <w:t xml:space="preserve"> </w:t>
      </w:r>
      <w:r w:rsidRPr="000703B0">
        <w:rPr>
          <w:sz w:val="26"/>
        </w:rPr>
        <w:t>в</w:t>
      </w:r>
      <w:r w:rsidR="002502E7">
        <w:rPr>
          <w:sz w:val="26"/>
        </w:rPr>
        <w:t xml:space="preserve"> рамках </w:t>
      </w:r>
      <w:r w:rsidRPr="000703B0">
        <w:rPr>
          <w:spacing w:val="-1"/>
          <w:sz w:val="26"/>
        </w:rPr>
        <w:t>следующего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т</w:t>
      </w:r>
      <w:r w:rsidR="002502E7">
        <w:rPr>
          <w:sz w:val="26"/>
        </w:rPr>
        <w:t>е</w:t>
      </w:r>
      <w:r w:rsidRPr="000703B0">
        <w:rPr>
          <w:sz w:val="26"/>
        </w:rPr>
        <w:t>матического</w:t>
      </w:r>
      <w:r w:rsidRPr="000703B0">
        <w:rPr>
          <w:spacing w:val="13"/>
          <w:sz w:val="26"/>
        </w:rPr>
        <w:t xml:space="preserve"> </w:t>
      </w:r>
      <w:r w:rsidRPr="000703B0">
        <w:rPr>
          <w:sz w:val="26"/>
        </w:rPr>
        <w:t>содержания</w:t>
      </w:r>
      <w:r w:rsidRPr="000703B0">
        <w:rPr>
          <w:spacing w:val="14"/>
          <w:sz w:val="26"/>
        </w:rPr>
        <w:t xml:space="preserve"> </w:t>
      </w:r>
      <w:r w:rsidRPr="000703B0">
        <w:rPr>
          <w:sz w:val="26"/>
        </w:rPr>
        <w:t>речи:</w:t>
      </w:r>
      <w:r w:rsidRPr="000703B0">
        <w:rPr>
          <w:spacing w:val="14"/>
          <w:sz w:val="26"/>
        </w:rPr>
        <w:t xml:space="preserve"> </w:t>
      </w:r>
      <w:r w:rsidRPr="000703B0">
        <w:rPr>
          <w:sz w:val="26"/>
        </w:rPr>
        <w:t>Современный</w:t>
      </w:r>
      <w:r w:rsidRPr="000703B0">
        <w:rPr>
          <w:spacing w:val="15"/>
          <w:sz w:val="26"/>
        </w:rPr>
        <w:t xml:space="preserve"> </w:t>
      </w:r>
      <w:r w:rsidRPr="000703B0">
        <w:rPr>
          <w:sz w:val="26"/>
        </w:rPr>
        <w:t>мир</w:t>
      </w:r>
      <w:r w:rsidRPr="000703B0">
        <w:rPr>
          <w:spacing w:val="14"/>
          <w:sz w:val="26"/>
        </w:rPr>
        <w:t xml:space="preserve"> </w:t>
      </w:r>
      <w:r w:rsidRPr="000703B0">
        <w:rPr>
          <w:sz w:val="26"/>
        </w:rPr>
        <w:t>профессий.</w:t>
      </w:r>
      <w:r w:rsidRPr="000703B0">
        <w:rPr>
          <w:spacing w:val="11"/>
          <w:sz w:val="26"/>
        </w:rPr>
        <w:t xml:space="preserve"> </w:t>
      </w:r>
      <w:r w:rsidRPr="000703B0">
        <w:rPr>
          <w:sz w:val="26"/>
        </w:rPr>
        <w:t>Ценностные</w:t>
      </w:r>
      <w:r w:rsidRPr="000703B0">
        <w:rPr>
          <w:spacing w:val="14"/>
          <w:sz w:val="26"/>
        </w:rPr>
        <w:t xml:space="preserve"> </w:t>
      </w:r>
      <w:r w:rsidRPr="000703B0">
        <w:rPr>
          <w:sz w:val="26"/>
        </w:rPr>
        <w:t>ориентиры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молодежи</w:t>
      </w:r>
      <w:r w:rsidR="002502E7">
        <w:rPr>
          <w:sz w:val="26"/>
        </w:rPr>
        <w:t xml:space="preserve"> в </w:t>
      </w:r>
      <w:r w:rsidRPr="000703B0">
        <w:rPr>
          <w:sz w:val="26"/>
        </w:rPr>
        <w:t>современном</w:t>
      </w:r>
      <w:r w:rsidR="002502E7">
        <w:rPr>
          <w:sz w:val="26"/>
        </w:rPr>
        <w:t xml:space="preserve"> </w:t>
      </w:r>
      <w:r w:rsidRPr="000703B0">
        <w:rPr>
          <w:sz w:val="26"/>
        </w:rPr>
        <w:t>обществе.</w:t>
      </w:r>
      <w:r w:rsidR="002502E7">
        <w:rPr>
          <w:sz w:val="26"/>
        </w:rPr>
        <w:t xml:space="preserve"> </w:t>
      </w:r>
      <w:r w:rsidRPr="000703B0">
        <w:rPr>
          <w:sz w:val="26"/>
        </w:rPr>
        <w:t>Деловое</w:t>
      </w:r>
      <w:r w:rsidR="002502E7">
        <w:rPr>
          <w:sz w:val="26"/>
        </w:rPr>
        <w:t xml:space="preserve"> </w:t>
      </w:r>
      <w:r w:rsidRPr="000703B0">
        <w:rPr>
          <w:sz w:val="26"/>
        </w:rPr>
        <w:t>общение.</w:t>
      </w:r>
      <w:r w:rsidR="002502E7">
        <w:rPr>
          <w:sz w:val="26"/>
        </w:rPr>
        <w:t xml:space="preserve"> </w:t>
      </w:r>
      <w:r w:rsidRPr="000703B0">
        <w:rPr>
          <w:sz w:val="26"/>
        </w:rPr>
        <w:t>Проблемы</w:t>
      </w:r>
      <w:r w:rsidR="002502E7">
        <w:rPr>
          <w:sz w:val="26"/>
        </w:rPr>
        <w:t xml:space="preserve"> </w:t>
      </w:r>
      <w:r w:rsidRPr="000703B0">
        <w:rPr>
          <w:sz w:val="26"/>
        </w:rPr>
        <w:t>современной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цивилизации. Россия и мир: вклад России в мировую культуру, науку, технику;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говорение:</w:t>
      </w:r>
      <w:r w:rsidRPr="000703B0">
        <w:rPr>
          <w:spacing w:val="51"/>
          <w:sz w:val="26"/>
        </w:rPr>
        <w:t xml:space="preserve"> </w:t>
      </w:r>
      <w:r w:rsidRPr="000703B0">
        <w:rPr>
          <w:sz w:val="26"/>
        </w:rPr>
        <w:t>уметь</w:t>
      </w:r>
      <w:r w:rsidRPr="000703B0">
        <w:rPr>
          <w:spacing w:val="52"/>
          <w:sz w:val="26"/>
        </w:rPr>
        <w:t xml:space="preserve"> </w:t>
      </w:r>
      <w:r w:rsidRPr="000703B0">
        <w:rPr>
          <w:sz w:val="26"/>
        </w:rPr>
        <w:t>вести</w:t>
      </w:r>
      <w:r w:rsidRPr="000703B0">
        <w:rPr>
          <w:spacing w:val="52"/>
          <w:sz w:val="26"/>
        </w:rPr>
        <w:t xml:space="preserve"> </w:t>
      </w:r>
      <w:r w:rsidRPr="000703B0">
        <w:rPr>
          <w:sz w:val="26"/>
        </w:rPr>
        <w:t>комбинированный</w:t>
      </w:r>
      <w:r w:rsidRPr="000703B0">
        <w:rPr>
          <w:spacing w:val="51"/>
          <w:sz w:val="26"/>
        </w:rPr>
        <w:t xml:space="preserve"> </w:t>
      </w:r>
      <w:r w:rsidRPr="000703B0">
        <w:rPr>
          <w:sz w:val="26"/>
        </w:rPr>
        <w:t>диалог</w:t>
      </w:r>
      <w:r w:rsidRPr="000703B0">
        <w:rPr>
          <w:spacing w:val="50"/>
          <w:sz w:val="26"/>
        </w:rPr>
        <w:t xml:space="preserve"> </w:t>
      </w:r>
      <w:r w:rsidRPr="000703B0">
        <w:rPr>
          <w:sz w:val="26"/>
        </w:rPr>
        <w:t>объемом</w:t>
      </w:r>
      <w:r w:rsidRPr="000703B0">
        <w:rPr>
          <w:spacing w:val="54"/>
          <w:sz w:val="26"/>
        </w:rPr>
        <w:t xml:space="preserve"> </w:t>
      </w:r>
      <w:r w:rsidRPr="000703B0">
        <w:rPr>
          <w:sz w:val="26"/>
        </w:rPr>
        <w:t>до</w:t>
      </w:r>
      <w:r w:rsidRPr="000703B0">
        <w:rPr>
          <w:spacing w:val="51"/>
          <w:sz w:val="26"/>
        </w:rPr>
        <w:t xml:space="preserve"> </w:t>
      </w:r>
      <w:r w:rsidRPr="000703B0">
        <w:rPr>
          <w:sz w:val="26"/>
        </w:rPr>
        <w:t>10</w:t>
      </w:r>
      <w:r w:rsidRPr="000703B0">
        <w:rPr>
          <w:spacing w:val="50"/>
          <w:sz w:val="26"/>
        </w:rPr>
        <w:t xml:space="preserve"> </w:t>
      </w:r>
      <w:r w:rsidRPr="000703B0">
        <w:rPr>
          <w:sz w:val="26"/>
        </w:rPr>
        <w:t>реплик</w:t>
      </w:r>
      <w:r w:rsidRPr="000703B0">
        <w:rPr>
          <w:spacing w:val="49"/>
          <w:sz w:val="26"/>
        </w:rPr>
        <w:t xml:space="preserve"> </w:t>
      </w:r>
      <w:r w:rsidRPr="000703B0">
        <w:rPr>
          <w:sz w:val="26"/>
        </w:rPr>
        <w:t>со</w:t>
      </w:r>
      <w:r w:rsidRPr="000703B0">
        <w:rPr>
          <w:spacing w:val="51"/>
          <w:sz w:val="26"/>
        </w:rPr>
        <w:t xml:space="preserve"> </w:t>
      </w:r>
      <w:r w:rsidRPr="000703B0">
        <w:rPr>
          <w:sz w:val="26"/>
        </w:rPr>
        <w:t>стороны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каждого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собеседника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стандартных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ситуациях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неофициального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официального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общения,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участвовать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proofErr w:type="spellStart"/>
      <w:r w:rsidRPr="000703B0">
        <w:rPr>
          <w:sz w:val="26"/>
        </w:rPr>
        <w:t>полилоге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соблюдением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норм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речевого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этикета,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принятых в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стране/странах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изучаемого</w:t>
      </w:r>
      <w:r w:rsidRPr="000703B0">
        <w:rPr>
          <w:spacing w:val="7"/>
          <w:sz w:val="26"/>
        </w:rPr>
        <w:t xml:space="preserve"> </w:t>
      </w:r>
      <w:r w:rsidRPr="000703B0">
        <w:rPr>
          <w:sz w:val="26"/>
        </w:rPr>
        <w:t>языка;</w:t>
      </w:r>
    </w:p>
    <w:p w:rsidR="00F9266A" w:rsidRPr="000703B0" w:rsidRDefault="005B7DA4" w:rsidP="002502E7">
      <w:pPr>
        <w:pStyle w:val="a3"/>
        <w:ind w:right="605"/>
      </w:pPr>
      <w:r w:rsidRPr="000703B0">
        <w:t>создавать устные связные монологические высказывания (в том числе рассуждение) с</w:t>
      </w:r>
      <w:r w:rsidRPr="000703B0">
        <w:rPr>
          <w:spacing w:val="1"/>
        </w:rPr>
        <w:t xml:space="preserve"> </w:t>
      </w:r>
      <w:r w:rsidRPr="000703B0">
        <w:t>изложением</w:t>
      </w:r>
      <w:r w:rsidRPr="000703B0">
        <w:rPr>
          <w:spacing w:val="1"/>
        </w:rPr>
        <w:t xml:space="preserve"> </w:t>
      </w:r>
      <w:r w:rsidRPr="000703B0">
        <w:t>своего</w:t>
      </w:r>
      <w:r w:rsidRPr="000703B0">
        <w:rPr>
          <w:spacing w:val="1"/>
        </w:rPr>
        <w:t xml:space="preserve"> </w:t>
      </w:r>
      <w:r w:rsidRPr="000703B0">
        <w:t>мнения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краткой</w:t>
      </w:r>
      <w:r w:rsidRPr="000703B0">
        <w:rPr>
          <w:spacing w:val="1"/>
        </w:rPr>
        <w:t xml:space="preserve"> </w:t>
      </w:r>
      <w:r w:rsidRPr="000703B0">
        <w:t>аргументации</w:t>
      </w:r>
      <w:r w:rsidRPr="000703B0">
        <w:rPr>
          <w:spacing w:val="1"/>
        </w:rPr>
        <w:t xml:space="preserve"> </w:t>
      </w:r>
      <w:r w:rsidRPr="000703B0">
        <w:t>объемом</w:t>
      </w:r>
      <w:r w:rsidRPr="000703B0">
        <w:rPr>
          <w:spacing w:val="1"/>
        </w:rPr>
        <w:t xml:space="preserve"> </w:t>
      </w:r>
      <w:r w:rsidRPr="000703B0">
        <w:t>17-18</w:t>
      </w:r>
      <w:r w:rsidRPr="000703B0">
        <w:rPr>
          <w:spacing w:val="1"/>
        </w:rPr>
        <w:t xml:space="preserve"> </w:t>
      </w:r>
      <w:r w:rsidRPr="000703B0">
        <w:t>фраз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1"/>
        </w:rPr>
        <w:t xml:space="preserve"> </w:t>
      </w:r>
      <w:r w:rsidRPr="000703B0">
        <w:t>рамках</w:t>
      </w:r>
      <w:r w:rsidRPr="000703B0">
        <w:rPr>
          <w:spacing w:val="1"/>
        </w:rPr>
        <w:t xml:space="preserve"> </w:t>
      </w:r>
      <w:r w:rsidRPr="000703B0">
        <w:t>тематического</w:t>
      </w:r>
      <w:r w:rsidRPr="000703B0">
        <w:rPr>
          <w:spacing w:val="1"/>
        </w:rPr>
        <w:t xml:space="preserve"> </w:t>
      </w:r>
      <w:r w:rsidRPr="000703B0">
        <w:t>содержания</w:t>
      </w:r>
      <w:r w:rsidRPr="000703B0">
        <w:rPr>
          <w:spacing w:val="1"/>
        </w:rPr>
        <w:t xml:space="preserve"> </w:t>
      </w:r>
      <w:r w:rsidRPr="000703B0">
        <w:t>речи;</w:t>
      </w:r>
      <w:r w:rsidRPr="000703B0">
        <w:rPr>
          <w:spacing w:val="1"/>
        </w:rPr>
        <w:t xml:space="preserve"> </w:t>
      </w:r>
      <w:r w:rsidRPr="000703B0">
        <w:t>создавать</w:t>
      </w:r>
      <w:r w:rsidRPr="000703B0">
        <w:rPr>
          <w:spacing w:val="1"/>
        </w:rPr>
        <w:t xml:space="preserve"> </w:t>
      </w:r>
      <w:r w:rsidRPr="000703B0">
        <w:t>сообщение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1"/>
        </w:rPr>
        <w:t xml:space="preserve"> </w:t>
      </w:r>
      <w:r w:rsidRPr="000703B0">
        <w:t>связи</w:t>
      </w:r>
      <w:r w:rsidRPr="000703B0">
        <w:rPr>
          <w:spacing w:val="1"/>
        </w:rPr>
        <w:t xml:space="preserve"> </w:t>
      </w:r>
      <w:r w:rsidRPr="000703B0">
        <w:t>с</w:t>
      </w:r>
      <w:r w:rsidRPr="000703B0">
        <w:rPr>
          <w:spacing w:val="1"/>
        </w:rPr>
        <w:t xml:space="preserve"> </w:t>
      </w:r>
      <w:r w:rsidRPr="000703B0">
        <w:t>прочитанным/прослушанным текстом с выражением своего отношения к изложенным</w:t>
      </w:r>
      <w:r w:rsidRPr="000703B0">
        <w:rPr>
          <w:spacing w:val="1"/>
        </w:rPr>
        <w:t xml:space="preserve"> </w:t>
      </w:r>
      <w:r w:rsidRPr="000703B0">
        <w:t>событиям и</w:t>
      </w:r>
      <w:r w:rsidRPr="000703B0">
        <w:rPr>
          <w:spacing w:val="2"/>
        </w:rPr>
        <w:t xml:space="preserve"> </w:t>
      </w:r>
      <w:r w:rsidRPr="000703B0">
        <w:t>фактам</w:t>
      </w:r>
      <w:r w:rsidRPr="000703B0">
        <w:rPr>
          <w:spacing w:val="1"/>
        </w:rPr>
        <w:t xml:space="preserve"> </w:t>
      </w:r>
      <w:r w:rsidRPr="000703B0">
        <w:t>объемом</w:t>
      </w:r>
      <w:r w:rsidRPr="000703B0">
        <w:rPr>
          <w:spacing w:val="-1"/>
        </w:rPr>
        <w:t xml:space="preserve"> </w:t>
      </w:r>
      <w:r w:rsidRPr="000703B0">
        <w:t>17-18</w:t>
      </w:r>
      <w:r w:rsidRPr="000703B0">
        <w:rPr>
          <w:spacing w:val="1"/>
        </w:rPr>
        <w:t xml:space="preserve"> </w:t>
      </w:r>
      <w:r w:rsidRPr="000703B0">
        <w:t>фраз;</w:t>
      </w:r>
    </w:p>
    <w:p w:rsidR="00F9266A" w:rsidRPr="000703B0" w:rsidRDefault="005B7DA4">
      <w:pPr>
        <w:pStyle w:val="a3"/>
        <w:ind w:right="619"/>
      </w:pPr>
      <w:proofErr w:type="spellStart"/>
      <w:r w:rsidRPr="000703B0">
        <w:t>аудирование</w:t>
      </w:r>
      <w:proofErr w:type="spellEnd"/>
      <w:r w:rsidRPr="000703B0">
        <w:t>: воспринимать на слух и понимать звучащие до 3,5 минут аутентичные</w:t>
      </w:r>
      <w:r w:rsidRPr="000703B0">
        <w:rPr>
          <w:spacing w:val="1"/>
        </w:rPr>
        <w:t xml:space="preserve"> </w:t>
      </w:r>
      <w:r w:rsidRPr="000703B0">
        <w:t>тексты, содержащие неизученные языковые явления, с разной глубиной проникновения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2"/>
        </w:rPr>
        <w:t xml:space="preserve"> </w:t>
      </w:r>
      <w:r w:rsidRPr="000703B0">
        <w:t>содержание</w:t>
      </w:r>
      <w:r w:rsidRPr="000703B0">
        <w:rPr>
          <w:spacing w:val="2"/>
        </w:rPr>
        <w:t xml:space="preserve"> </w:t>
      </w:r>
      <w:r w:rsidRPr="000703B0">
        <w:t>текста,</w:t>
      </w:r>
      <w:r w:rsidRPr="000703B0">
        <w:rPr>
          <w:spacing w:val="-2"/>
        </w:rPr>
        <w:t xml:space="preserve"> </w:t>
      </w:r>
      <w:r w:rsidRPr="000703B0">
        <w:t>в</w:t>
      </w:r>
      <w:r w:rsidRPr="000703B0">
        <w:rPr>
          <w:spacing w:val="3"/>
        </w:rPr>
        <w:t xml:space="preserve"> </w:t>
      </w:r>
      <w:r w:rsidRPr="000703B0">
        <w:t>том</w:t>
      </w:r>
      <w:r w:rsidRPr="000703B0">
        <w:rPr>
          <w:spacing w:val="-5"/>
        </w:rPr>
        <w:t xml:space="preserve"> </w:t>
      </w:r>
      <w:r w:rsidRPr="000703B0">
        <w:t>числе</w:t>
      </w:r>
      <w:r w:rsidRPr="000703B0">
        <w:rPr>
          <w:spacing w:val="1"/>
        </w:rPr>
        <w:t xml:space="preserve"> </w:t>
      </w:r>
      <w:r w:rsidRPr="000703B0">
        <w:t>с</w:t>
      </w:r>
      <w:r w:rsidRPr="000703B0">
        <w:rPr>
          <w:spacing w:val="2"/>
        </w:rPr>
        <w:t xml:space="preserve"> </w:t>
      </w:r>
      <w:r w:rsidRPr="000703B0">
        <w:t>его полным пониманием;</w:t>
      </w:r>
    </w:p>
    <w:p w:rsidR="00F9266A" w:rsidRPr="000703B0" w:rsidRDefault="005B7DA4">
      <w:pPr>
        <w:pStyle w:val="a3"/>
        <w:ind w:right="601"/>
      </w:pPr>
      <w:r w:rsidRPr="000703B0">
        <w:t>смысловое чтение: читать про себя и понимать аутентичные тексты разного вида, жанра</w:t>
      </w:r>
      <w:r w:rsidRPr="000703B0">
        <w:rPr>
          <w:spacing w:val="1"/>
        </w:rPr>
        <w:t xml:space="preserve"> </w:t>
      </w:r>
      <w:r w:rsidRPr="000703B0">
        <w:t>и стиля объемом 700-900 слов, содержащие неизученные языковые явления, с различной</w:t>
      </w:r>
      <w:r w:rsidRPr="000703B0">
        <w:rPr>
          <w:spacing w:val="-62"/>
        </w:rPr>
        <w:t xml:space="preserve"> </w:t>
      </w:r>
      <w:r w:rsidRPr="000703B0">
        <w:t>глубиной проникновения в содержание текста; понимать структурно-смысловые связи в</w:t>
      </w:r>
      <w:r w:rsidRPr="000703B0">
        <w:rPr>
          <w:spacing w:val="1"/>
        </w:rPr>
        <w:t xml:space="preserve"> </w:t>
      </w:r>
      <w:r w:rsidRPr="000703B0">
        <w:t>тексте;</w:t>
      </w:r>
      <w:r w:rsidRPr="000703B0">
        <w:rPr>
          <w:spacing w:val="-1"/>
        </w:rPr>
        <w:t xml:space="preserve"> </w:t>
      </w:r>
      <w:r w:rsidRPr="000703B0">
        <w:t>читать</w:t>
      </w:r>
      <w:r w:rsidRPr="000703B0">
        <w:rPr>
          <w:spacing w:val="-3"/>
        </w:rPr>
        <w:t xml:space="preserve"> </w:t>
      </w:r>
      <w:r w:rsidRPr="000703B0">
        <w:t>и понимать</w:t>
      </w:r>
      <w:r w:rsidRPr="000703B0">
        <w:rPr>
          <w:spacing w:val="2"/>
        </w:rPr>
        <w:t xml:space="preserve"> </w:t>
      </w:r>
      <w:r w:rsidRPr="000703B0">
        <w:t>не</w:t>
      </w:r>
      <w:r w:rsidRPr="000703B0">
        <w:rPr>
          <w:spacing w:val="1"/>
        </w:rPr>
        <w:t xml:space="preserve"> </w:t>
      </w:r>
      <w:r w:rsidRPr="000703B0">
        <w:t>сплошные тексты,</w:t>
      </w:r>
      <w:r w:rsidRPr="000703B0">
        <w:rPr>
          <w:spacing w:val="2"/>
        </w:rPr>
        <w:t xml:space="preserve"> </w:t>
      </w:r>
      <w:r w:rsidRPr="000703B0">
        <w:t>в</w:t>
      </w:r>
      <w:r w:rsidRPr="000703B0">
        <w:rPr>
          <w:spacing w:val="-3"/>
        </w:rPr>
        <w:t xml:space="preserve"> </w:t>
      </w:r>
      <w:r w:rsidRPr="000703B0">
        <w:t>том числе</w:t>
      </w:r>
      <w:r w:rsidRPr="000703B0">
        <w:rPr>
          <w:spacing w:val="1"/>
        </w:rPr>
        <w:t xml:space="preserve"> </w:t>
      </w:r>
      <w:proofErr w:type="spellStart"/>
      <w:r w:rsidRPr="000703B0">
        <w:t>инфографику</w:t>
      </w:r>
      <w:proofErr w:type="spellEnd"/>
      <w:r w:rsidRPr="000703B0">
        <w:t>;</w:t>
      </w:r>
    </w:p>
    <w:p w:rsidR="00F9266A" w:rsidRPr="000703B0" w:rsidRDefault="005B7DA4">
      <w:pPr>
        <w:pStyle w:val="a3"/>
        <w:spacing w:line="242" w:lineRule="auto"/>
        <w:ind w:right="613"/>
      </w:pPr>
      <w:r w:rsidRPr="000703B0">
        <w:t>письменная речь: писать резюме и письмо-обращение о приеме на работу объемом до</w:t>
      </w:r>
      <w:r w:rsidRPr="000703B0">
        <w:rPr>
          <w:spacing w:val="1"/>
        </w:rPr>
        <w:t xml:space="preserve"> </w:t>
      </w:r>
      <w:r w:rsidRPr="000703B0">
        <w:t>140 слов</w:t>
      </w:r>
      <w:r w:rsidRPr="000703B0">
        <w:rPr>
          <w:spacing w:val="4"/>
        </w:rPr>
        <w:t xml:space="preserve"> </w:t>
      </w:r>
      <w:r w:rsidRPr="000703B0">
        <w:t>с</w:t>
      </w:r>
      <w:r w:rsidRPr="000703B0">
        <w:rPr>
          <w:spacing w:val="1"/>
        </w:rPr>
        <w:t xml:space="preserve"> </w:t>
      </w:r>
      <w:r w:rsidRPr="000703B0">
        <w:t>сообщением</w:t>
      </w:r>
      <w:r w:rsidRPr="000703B0">
        <w:rPr>
          <w:spacing w:val="1"/>
        </w:rPr>
        <w:t xml:space="preserve"> </w:t>
      </w:r>
      <w:r w:rsidRPr="000703B0">
        <w:t>основных</w:t>
      </w:r>
      <w:r w:rsidRPr="000703B0">
        <w:rPr>
          <w:spacing w:val="1"/>
        </w:rPr>
        <w:t xml:space="preserve"> </w:t>
      </w:r>
      <w:r w:rsidRPr="000703B0">
        <w:t>сведений</w:t>
      </w:r>
      <w:r w:rsidRPr="000703B0">
        <w:rPr>
          <w:spacing w:val="-4"/>
        </w:rPr>
        <w:t xml:space="preserve"> </w:t>
      </w:r>
      <w:r w:rsidRPr="000703B0">
        <w:t>о</w:t>
      </w:r>
      <w:r w:rsidRPr="000703B0">
        <w:rPr>
          <w:spacing w:val="1"/>
        </w:rPr>
        <w:t xml:space="preserve"> </w:t>
      </w:r>
      <w:r w:rsidRPr="000703B0">
        <w:t>себе;</w:t>
      </w:r>
    </w:p>
    <w:p w:rsidR="00F9266A" w:rsidRPr="000703B0" w:rsidRDefault="005B7DA4">
      <w:pPr>
        <w:pStyle w:val="a3"/>
        <w:ind w:right="608"/>
      </w:pPr>
      <w:r w:rsidRPr="000703B0">
        <w:t>писать официальное (деловое) письмо, в том числе электронное, объемом до 180 слов в</w:t>
      </w:r>
      <w:r w:rsidRPr="000703B0">
        <w:rPr>
          <w:spacing w:val="1"/>
        </w:rPr>
        <w:t xml:space="preserve"> </w:t>
      </w:r>
      <w:r w:rsidRPr="000703B0">
        <w:t>соответствии</w:t>
      </w:r>
      <w:r w:rsidRPr="000703B0">
        <w:rPr>
          <w:spacing w:val="1"/>
        </w:rPr>
        <w:t xml:space="preserve"> </w:t>
      </w:r>
      <w:r w:rsidRPr="000703B0">
        <w:t>с</w:t>
      </w:r>
      <w:r w:rsidRPr="000703B0">
        <w:rPr>
          <w:spacing w:val="1"/>
        </w:rPr>
        <w:t xml:space="preserve"> </w:t>
      </w:r>
      <w:r w:rsidRPr="000703B0">
        <w:t>нормами</w:t>
      </w:r>
      <w:r w:rsidRPr="000703B0">
        <w:rPr>
          <w:spacing w:val="1"/>
        </w:rPr>
        <w:t xml:space="preserve"> </w:t>
      </w:r>
      <w:r w:rsidRPr="000703B0">
        <w:t>официального</w:t>
      </w:r>
      <w:r w:rsidRPr="000703B0">
        <w:rPr>
          <w:spacing w:val="1"/>
        </w:rPr>
        <w:t xml:space="preserve"> </w:t>
      </w:r>
      <w:r w:rsidRPr="000703B0">
        <w:t>общения,</w:t>
      </w:r>
      <w:r w:rsidRPr="000703B0">
        <w:rPr>
          <w:spacing w:val="1"/>
        </w:rPr>
        <w:t xml:space="preserve"> </w:t>
      </w:r>
      <w:r w:rsidRPr="000703B0">
        <w:t>принятыми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1"/>
        </w:rPr>
        <w:t xml:space="preserve"> </w:t>
      </w:r>
      <w:r w:rsidRPr="000703B0">
        <w:t>стране/странах</w:t>
      </w:r>
      <w:r w:rsidRPr="000703B0">
        <w:rPr>
          <w:spacing w:val="1"/>
        </w:rPr>
        <w:t xml:space="preserve"> </w:t>
      </w:r>
      <w:r w:rsidRPr="000703B0">
        <w:t>изучаемого</w:t>
      </w:r>
      <w:r w:rsidRPr="000703B0">
        <w:rPr>
          <w:spacing w:val="1"/>
        </w:rPr>
        <w:t xml:space="preserve"> </w:t>
      </w:r>
      <w:r w:rsidRPr="000703B0">
        <w:t>языка;</w:t>
      </w:r>
      <w:r w:rsidRPr="000703B0">
        <w:rPr>
          <w:spacing w:val="1"/>
        </w:rPr>
        <w:t xml:space="preserve"> </w:t>
      </w:r>
      <w:r w:rsidRPr="000703B0">
        <w:t>создавать</w:t>
      </w:r>
      <w:r w:rsidRPr="000703B0">
        <w:rPr>
          <w:spacing w:val="1"/>
        </w:rPr>
        <w:t xml:space="preserve"> </w:t>
      </w:r>
      <w:r w:rsidRPr="000703B0">
        <w:t>письменные</w:t>
      </w:r>
      <w:r w:rsidRPr="000703B0">
        <w:rPr>
          <w:spacing w:val="1"/>
        </w:rPr>
        <w:t xml:space="preserve"> </w:t>
      </w:r>
      <w:r w:rsidRPr="000703B0">
        <w:t>высказывания,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1"/>
        </w:rPr>
        <w:t xml:space="preserve"> </w:t>
      </w:r>
      <w:r w:rsidRPr="000703B0">
        <w:t>том</w:t>
      </w:r>
      <w:r w:rsidRPr="000703B0">
        <w:rPr>
          <w:spacing w:val="1"/>
        </w:rPr>
        <w:t xml:space="preserve"> </w:t>
      </w:r>
      <w:r w:rsidRPr="000703B0">
        <w:t>числе</w:t>
      </w:r>
      <w:r w:rsidRPr="000703B0">
        <w:rPr>
          <w:spacing w:val="1"/>
        </w:rPr>
        <w:t xml:space="preserve"> </w:t>
      </w:r>
      <w:r w:rsidRPr="000703B0">
        <w:t>с</w:t>
      </w:r>
      <w:r w:rsidRPr="000703B0">
        <w:rPr>
          <w:spacing w:val="1"/>
        </w:rPr>
        <w:t xml:space="preserve"> </w:t>
      </w:r>
      <w:r w:rsidRPr="000703B0">
        <w:t>элементами</w:t>
      </w:r>
      <w:r w:rsidRPr="000703B0">
        <w:rPr>
          <w:spacing w:val="1"/>
        </w:rPr>
        <w:t xml:space="preserve"> </w:t>
      </w:r>
      <w:r w:rsidRPr="000703B0">
        <w:t>рассуждения</w:t>
      </w:r>
      <w:r w:rsidRPr="000703B0">
        <w:rPr>
          <w:spacing w:val="1"/>
        </w:rPr>
        <w:t xml:space="preserve"> </w:t>
      </w:r>
      <w:r w:rsidRPr="000703B0">
        <w:t>с</w:t>
      </w:r>
      <w:r w:rsidRPr="000703B0">
        <w:rPr>
          <w:spacing w:val="1"/>
        </w:rPr>
        <w:t xml:space="preserve"> </w:t>
      </w:r>
      <w:r w:rsidRPr="000703B0">
        <w:t>опорой</w:t>
      </w:r>
      <w:r w:rsidRPr="000703B0">
        <w:rPr>
          <w:spacing w:val="1"/>
        </w:rPr>
        <w:t xml:space="preserve"> </w:t>
      </w:r>
      <w:r w:rsidRPr="000703B0">
        <w:t>на</w:t>
      </w:r>
      <w:r w:rsidRPr="000703B0">
        <w:rPr>
          <w:spacing w:val="1"/>
        </w:rPr>
        <w:t xml:space="preserve"> </w:t>
      </w:r>
      <w:r w:rsidRPr="000703B0">
        <w:t>план,</w:t>
      </w:r>
      <w:r w:rsidRPr="000703B0">
        <w:rPr>
          <w:spacing w:val="1"/>
        </w:rPr>
        <w:t xml:space="preserve"> </w:t>
      </w:r>
      <w:r w:rsidRPr="000703B0">
        <w:t>картинку,</w:t>
      </w:r>
      <w:r w:rsidRPr="000703B0">
        <w:rPr>
          <w:spacing w:val="1"/>
        </w:rPr>
        <w:t xml:space="preserve"> </w:t>
      </w:r>
      <w:r w:rsidRPr="000703B0">
        <w:t>таблицу,</w:t>
      </w:r>
      <w:r w:rsidRPr="000703B0">
        <w:rPr>
          <w:spacing w:val="1"/>
        </w:rPr>
        <w:t xml:space="preserve"> </w:t>
      </w:r>
      <w:r w:rsidRPr="000703B0">
        <w:t>график,</w:t>
      </w:r>
      <w:r w:rsidRPr="000703B0">
        <w:rPr>
          <w:spacing w:val="1"/>
        </w:rPr>
        <w:t xml:space="preserve"> </w:t>
      </w:r>
      <w:r w:rsidRPr="000703B0">
        <w:t>диаграмму</w:t>
      </w:r>
      <w:r w:rsidRPr="000703B0">
        <w:rPr>
          <w:spacing w:val="1"/>
        </w:rPr>
        <w:t xml:space="preserve"> </w:t>
      </w:r>
      <w:r w:rsidRPr="000703B0">
        <w:t>и/или</w:t>
      </w:r>
      <w:r w:rsidRPr="000703B0">
        <w:rPr>
          <w:spacing w:val="1"/>
        </w:rPr>
        <w:t xml:space="preserve"> </w:t>
      </w:r>
      <w:r w:rsidRPr="000703B0">
        <w:t>прочитанный/прослушанный текст объемом до 250 слов; комментировать информацию,</w:t>
      </w:r>
      <w:r w:rsidRPr="000703B0">
        <w:rPr>
          <w:spacing w:val="1"/>
        </w:rPr>
        <w:t xml:space="preserve"> </w:t>
      </w:r>
      <w:r w:rsidRPr="000703B0">
        <w:t>высказывание,</w:t>
      </w:r>
      <w:r w:rsidRPr="000703B0">
        <w:rPr>
          <w:spacing w:val="2"/>
        </w:rPr>
        <w:t xml:space="preserve"> </w:t>
      </w:r>
      <w:r w:rsidRPr="000703B0">
        <w:t>цитату,</w:t>
      </w:r>
      <w:r w:rsidRPr="000703B0">
        <w:rPr>
          <w:spacing w:val="-2"/>
        </w:rPr>
        <w:t xml:space="preserve"> </w:t>
      </w:r>
      <w:r w:rsidRPr="000703B0">
        <w:t>пословицу</w:t>
      </w:r>
      <w:r w:rsidRPr="000703B0">
        <w:rPr>
          <w:spacing w:val="-1"/>
        </w:rPr>
        <w:t xml:space="preserve"> </w:t>
      </w:r>
      <w:r w:rsidRPr="000703B0">
        <w:t>с</w:t>
      </w:r>
      <w:r w:rsidRPr="000703B0">
        <w:rPr>
          <w:spacing w:val="-4"/>
        </w:rPr>
        <w:t xml:space="preserve"> </w:t>
      </w:r>
      <w:r w:rsidRPr="000703B0">
        <w:t>выражением и аргументацией</w:t>
      </w:r>
      <w:r w:rsidRPr="000703B0">
        <w:rPr>
          <w:spacing w:val="1"/>
        </w:rPr>
        <w:t xml:space="preserve"> </w:t>
      </w:r>
      <w:r w:rsidRPr="000703B0">
        <w:t>своего мнения;</w:t>
      </w:r>
    </w:p>
    <w:p w:rsidR="00F9266A" w:rsidRPr="000703B0" w:rsidRDefault="005B7DA4" w:rsidP="008577D7">
      <w:pPr>
        <w:pStyle w:val="a7"/>
        <w:numPr>
          <w:ilvl w:val="0"/>
          <w:numId w:val="34"/>
        </w:numPr>
        <w:tabs>
          <w:tab w:val="left" w:pos="715"/>
        </w:tabs>
        <w:ind w:right="608" w:firstLine="0"/>
        <w:rPr>
          <w:sz w:val="26"/>
        </w:rPr>
      </w:pPr>
      <w:r w:rsidRPr="000703B0">
        <w:rPr>
          <w:sz w:val="26"/>
        </w:rPr>
        <w:t>овладение умениями письменного перевода с иностранного языка на русский язык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аутентичных текстов научно-популярного характера (в том числе в русле выбранного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профиля);</w:t>
      </w:r>
    </w:p>
    <w:p w:rsidR="00F9266A" w:rsidRPr="000703B0" w:rsidRDefault="005B7DA4" w:rsidP="008577D7">
      <w:pPr>
        <w:pStyle w:val="a7"/>
        <w:numPr>
          <w:ilvl w:val="0"/>
          <w:numId w:val="34"/>
        </w:numPr>
        <w:tabs>
          <w:tab w:val="left" w:pos="821"/>
        </w:tabs>
        <w:spacing w:before="64" w:line="242" w:lineRule="auto"/>
        <w:ind w:right="614" w:firstLine="0"/>
        <w:rPr>
          <w:sz w:val="26"/>
        </w:rPr>
      </w:pPr>
      <w:r w:rsidRPr="000703B0">
        <w:rPr>
          <w:sz w:val="26"/>
        </w:rPr>
        <w:t>овладение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пунктуационными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навыками: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пунктуационно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правильно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оформлять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официальное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(деловое)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письмо,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том числе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электронное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письмо;</w:t>
      </w:r>
    </w:p>
    <w:p w:rsidR="00F9266A" w:rsidRPr="000703B0" w:rsidRDefault="005B7DA4" w:rsidP="008577D7">
      <w:pPr>
        <w:pStyle w:val="a7"/>
        <w:numPr>
          <w:ilvl w:val="0"/>
          <w:numId w:val="34"/>
        </w:numPr>
        <w:tabs>
          <w:tab w:val="left" w:pos="710"/>
        </w:tabs>
        <w:ind w:right="615" w:firstLine="0"/>
        <w:rPr>
          <w:sz w:val="26"/>
        </w:rPr>
      </w:pPr>
      <w:r w:rsidRPr="000703B0">
        <w:rPr>
          <w:sz w:val="26"/>
        </w:rPr>
        <w:t>знание и понимание основных значений изученных лексических единиц; овладение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навыками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распознавания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употребления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устной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письменной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речи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менее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1650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изученных лексических единиц (слов, словосочетаний, речевых клише), включая 1350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лексических единиц,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освоенных 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уровне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основного общего образования;</w:t>
      </w:r>
    </w:p>
    <w:p w:rsidR="00F9266A" w:rsidRPr="000703B0" w:rsidRDefault="005B7DA4" w:rsidP="008577D7">
      <w:pPr>
        <w:pStyle w:val="a7"/>
        <w:numPr>
          <w:ilvl w:val="0"/>
          <w:numId w:val="34"/>
        </w:numPr>
        <w:tabs>
          <w:tab w:val="left" w:pos="801"/>
        </w:tabs>
        <w:ind w:right="612" w:firstLine="0"/>
        <w:rPr>
          <w:sz w:val="26"/>
        </w:rPr>
      </w:pPr>
      <w:r w:rsidRPr="000703B0">
        <w:rPr>
          <w:sz w:val="26"/>
        </w:rPr>
        <w:t>осуществлять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межличностное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межкультурное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социокультурном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портрете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культурном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наследии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родной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страны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страны/стран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изучаемого языка.</w:t>
      </w:r>
    </w:p>
    <w:p w:rsidR="00F9266A" w:rsidRPr="000703B0" w:rsidRDefault="005B7DA4">
      <w:pPr>
        <w:pStyle w:val="a3"/>
        <w:ind w:right="605" w:firstLine="773"/>
      </w:pPr>
      <w:r w:rsidRPr="000703B0">
        <w:t>По</w:t>
      </w:r>
      <w:r w:rsidRPr="000703B0">
        <w:rPr>
          <w:spacing w:val="1"/>
        </w:rPr>
        <w:t xml:space="preserve"> </w:t>
      </w:r>
      <w:r w:rsidRPr="000703B0">
        <w:t>учебному</w:t>
      </w:r>
      <w:r w:rsidRPr="000703B0">
        <w:rPr>
          <w:spacing w:val="1"/>
        </w:rPr>
        <w:t xml:space="preserve"> </w:t>
      </w:r>
      <w:r w:rsidRPr="000703B0">
        <w:t>предмету</w:t>
      </w:r>
      <w:r w:rsidRPr="000703B0">
        <w:rPr>
          <w:spacing w:val="1"/>
        </w:rPr>
        <w:t xml:space="preserve"> </w:t>
      </w:r>
      <w:r w:rsidRPr="000703B0">
        <w:t>"Математика"</w:t>
      </w:r>
      <w:r w:rsidRPr="000703B0">
        <w:rPr>
          <w:spacing w:val="1"/>
        </w:rPr>
        <w:t xml:space="preserve"> </w:t>
      </w:r>
      <w:r w:rsidRPr="000703B0">
        <w:t>(включая</w:t>
      </w:r>
      <w:r w:rsidRPr="000703B0">
        <w:rPr>
          <w:spacing w:val="1"/>
        </w:rPr>
        <w:t xml:space="preserve"> </w:t>
      </w:r>
      <w:r w:rsidRPr="000703B0">
        <w:t>курсы</w:t>
      </w:r>
      <w:r w:rsidRPr="000703B0">
        <w:rPr>
          <w:spacing w:val="1"/>
        </w:rPr>
        <w:t xml:space="preserve"> </w:t>
      </w:r>
      <w:r w:rsidRPr="000703B0">
        <w:t>"Алгебра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начала</w:t>
      </w:r>
      <w:r w:rsidRPr="000703B0">
        <w:rPr>
          <w:spacing w:val="1"/>
        </w:rPr>
        <w:t xml:space="preserve"> </w:t>
      </w:r>
      <w:r w:rsidRPr="000703B0">
        <w:t>математического анализа", "Геометрия", "Вероятность и статистика") (базовый уровень)</w:t>
      </w:r>
      <w:r w:rsidRPr="000703B0">
        <w:rPr>
          <w:spacing w:val="1"/>
        </w:rPr>
        <w:t xml:space="preserve"> </w:t>
      </w:r>
      <w:r w:rsidRPr="000703B0">
        <w:t>требования к предметным результатам освоения базового курса математики должны</w:t>
      </w:r>
      <w:r w:rsidRPr="000703B0">
        <w:rPr>
          <w:spacing w:val="1"/>
        </w:rPr>
        <w:t xml:space="preserve"> </w:t>
      </w:r>
      <w:r w:rsidRPr="000703B0">
        <w:t>отражать:</w:t>
      </w:r>
    </w:p>
    <w:p w:rsidR="00F9266A" w:rsidRPr="000703B0" w:rsidRDefault="005B7DA4" w:rsidP="008577D7">
      <w:pPr>
        <w:pStyle w:val="a7"/>
        <w:numPr>
          <w:ilvl w:val="0"/>
          <w:numId w:val="33"/>
        </w:numPr>
        <w:tabs>
          <w:tab w:val="left" w:pos="917"/>
        </w:tabs>
        <w:ind w:right="615" w:firstLine="0"/>
        <w:rPr>
          <w:sz w:val="26"/>
        </w:rPr>
      </w:pP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методами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доказательств,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алгоритмами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задач;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формулировать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определения,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аксиомы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теоремы,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применять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их,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проводить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доказательные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рассуждения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ходе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решения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задач;</w:t>
      </w:r>
    </w:p>
    <w:p w:rsidR="00F9266A" w:rsidRPr="000703B0" w:rsidRDefault="005B7DA4" w:rsidP="008577D7">
      <w:pPr>
        <w:pStyle w:val="a7"/>
        <w:numPr>
          <w:ilvl w:val="0"/>
          <w:numId w:val="33"/>
        </w:numPr>
        <w:tabs>
          <w:tab w:val="left" w:pos="710"/>
        </w:tabs>
        <w:ind w:right="612" w:firstLine="0"/>
        <w:rPr>
          <w:sz w:val="26"/>
        </w:rPr>
      </w:pPr>
      <w:r w:rsidRPr="000703B0">
        <w:rPr>
          <w:sz w:val="26"/>
        </w:rPr>
        <w:t>умение оперировать понятиями: степень числа, логарифм числа; умение выполнять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вычисление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значений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преобразования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выражений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степенями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логарифмами,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преобразования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дробно-рациональных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выражений;</w:t>
      </w:r>
    </w:p>
    <w:p w:rsidR="00F9266A" w:rsidRPr="000703B0" w:rsidRDefault="005B7DA4" w:rsidP="008577D7">
      <w:pPr>
        <w:pStyle w:val="a7"/>
        <w:numPr>
          <w:ilvl w:val="0"/>
          <w:numId w:val="33"/>
        </w:numPr>
        <w:tabs>
          <w:tab w:val="left" w:pos="773"/>
        </w:tabs>
        <w:ind w:right="613" w:firstLine="0"/>
        <w:rPr>
          <w:sz w:val="26"/>
        </w:rPr>
      </w:pPr>
      <w:r w:rsidRPr="000703B0">
        <w:rPr>
          <w:sz w:val="26"/>
        </w:rPr>
        <w:lastRenderedPageBreak/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оперировать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понятиями: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рациональные,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иррациональные,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показательные,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степенные,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логарифмические,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тригонометрические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уравнения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неравенства,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системы;</w:t>
      </w:r>
    </w:p>
    <w:p w:rsidR="00F9266A" w:rsidRPr="000703B0" w:rsidRDefault="005B7DA4" w:rsidP="008577D7">
      <w:pPr>
        <w:pStyle w:val="a7"/>
        <w:numPr>
          <w:ilvl w:val="0"/>
          <w:numId w:val="33"/>
        </w:numPr>
        <w:tabs>
          <w:tab w:val="left" w:pos="792"/>
        </w:tabs>
        <w:ind w:right="604" w:firstLine="0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оперировать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понятиями: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непрерывная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производная,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первообразная, определенный интеграл; умение находить производные элементарных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используя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справочные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материалы;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исследовать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простейших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случаях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монотонность,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находить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наибольшие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наименьшие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значения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функций;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строить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графики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многочленов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использованием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аппарата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математического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анализа;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применять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производную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задач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движение;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практико-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ориентированные задачи на наибольшие и наименьшие значения, на нахождение пути,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скорости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ускорения;</w:t>
      </w:r>
    </w:p>
    <w:p w:rsidR="00F9266A" w:rsidRPr="000703B0" w:rsidRDefault="005B7DA4" w:rsidP="008577D7">
      <w:pPr>
        <w:pStyle w:val="a7"/>
        <w:numPr>
          <w:ilvl w:val="0"/>
          <w:numId w:val="33"/>
        </w:numPr>
        <w:tabs>
          <w:tab w:val="left" w:pos="763"/>
        </w:tabs>
        <w:ind w:right="615" w:firstLine="0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оперировать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понятиями: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рациональная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показательная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степенная функция, логарифмическая функция, тригонометрические функции, обратные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функции;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строить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графики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изученных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графики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изучении процессов и зависимостей, при решении задач из других учебных предметов и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задач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из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реальной жизни;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выражать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формулами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зависимости между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величинами;</w:t>
      </w:r>
    </w:p>
    <w:p w:rsidR="00F9266A" w:rsidRPr="000703B0" w:rsidRDefault="005B7DA4" w:rsidP="008577D7">
      <w:pPr>
        <w:pStyle w:val="a7"/>
        <w:numPr>
          <w:ilvl w:val="0"/>
          <w:numId w:val="33"/>
        </w:numPr>
        <w:tabs>
          <w:tab w:val="left" w:pos="725"/>
        </w:tabs>
        <w:ind w:right="610" w:firstLine="0"/>
        <w:rPr>
          <w:sz w:val="26"/>
        </w:rPr>
      </w:pPr>
      <w:r w:rsidRPr="000703B0">
        <w:rPr>
          <w:sz w:val="26"/>
        </w:rPr>
        <w:t>умение решать текстовые задачи разных типов (в том числе на проценты, доли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части,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движение,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работу,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стоимость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товаров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услуг,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налоги,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задачи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области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управления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личными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семейными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финансами);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составлять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выражения,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уравнения,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неравенства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условию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задачи,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исследовать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полученное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оценивать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правдоподобность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результатов;</w:t>
      </w:r>
    </w:p>
    <w:p w:rsidR="00F9266A" w:rsidRPr="000703B0" w:rsidRDefault="005B7DA4" w:rsidP="008577D7">
      <w:pPr>
        <w:pStyle w:val="a7"/>
        <w:numPr>
          <w:ilvl w:val="0"/>
          <w:numId w:val="33"/>
        </w:numPr>
        <w:tabs>
          <w:tab w:val="left" w:pos="739"/>
        </w:tabs>
        <w:ind w:right="613" w:firstLine="0"/>
        <w:rPr>
          <w:sz w:val="26"/>
        </w:rPr>
      </w:pPr>
      <w:r w:rsidRPr="000703B0">
        <w:rPr>
          <w:sz w:val="26"/>
        </w:rPr>
        <w:t>умение оперировать понятиями: среднее арифметическое, медиана, наибольшее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наименьшее значения, размах, дисперсия, стандартное отклонение числового набора;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извлекать,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интерпретировать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информацию,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представленную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таблицах,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диаграммах,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графиках,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отражающую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свойства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реальных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процессов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явлений;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представлять информацию с помощью таблиц и диаграмм; исследовать статистические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данные,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том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числе с</w:t>
      </w:r>
      <w:r w:rsidRPr="000703B0">
        <w:rPr>
          <w:spacing w:val="-5"/>
          <w:sz w:val="26"/>
        </w:rPr>
        <w:t xml:space="preserve"> </w:t>
      </w:r>
      <w:r w:rsidRPr="000703B0">
        <w:rPr>
          <w:sz w:val="26"/>
        </w:rPr>
        <w:t>применением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графических методов и электронных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средств;</w:t>
      </w:r>
    </w:p>
    <w:p w:rsidR="00F9266A" w:rsidRPr="002502E7" w:rsidRDefault="005B7DA4" w:rsidP="008577D7">
      <w:pPr>
        <w:pStyle w:val="a7"/>
        <w:numPr>
          <w:ilvl w:val="0"/>
          <w:numId w:val="33"/>
        </w:numPr>
        <w:tabs>
          <w:tab w:val="left" w:pos="706"/>
        </w:tabs>
        <w:spacing w:before="64" w:line="242" w:lineRule="auto"/>
        <w:ind w:right="613" w:firstLine="0"/>
        <w:rPr>
          <w:sz w:val="26"/>
        </w:rPr>
      </w:pPr>
      <w:r w:rsidRPr="000703B0">
        <w:rPr>
          <w:sz w:val="26"/>
        </w:rPr>
        <w:t>умение оперировать понятиями: случайный опыт и случайное событие, вероятность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случайного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события;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вычислять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вероятность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использованием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графических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методов;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применять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формулы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сложения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умножения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вероятностей,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комбинаторные</w:t>
      </w:r>
      <w:r w:rsidRPr="002502E7">
        <w:rPr>
          <w:spacing w:val="-62"/>
          <w:sz w:val="26"/>
        </w:rPr>
        <w:t xml:space="preserve"> </w:t>
      </w:r>
      <w:r w:rsidRPr="000703B0">
        <w:rPr>
          <w:sz w:val="26"/>
        </w:rPr>
        <w:t>факты</w:t>
      </w:r>
      <w:r w:rsidRPr="002502E7">
        <w:rPr>
          <w:spacing w:val="23"/>
          <w:sz w:val="26"/>
        </w:rPr>
        <w:t xml:space="preserve"> </w:t>
      </w:r>
      <w:r w:rsidRPr="000703B0">
        <w:rPr>
          <w:sz w:val="26"/>
        </w:rPr>
        <w:t>и</w:t>
      </w:r>
      <w:r w:rsidRPr="002502E7">
        <w:rPr>
          <w:spacing w:val="25"/>
          <w:sz w:val="26"/>
        </w:rPr>
        <w:t xml:space="preserve"> </w:t>
      </w:r>
      <w:r w:rsidRPr="000703B0">
        <w:rPr>
          <w:sz w:val="26"/>
        </w:rPr>
        <w:t>формулы</w:t>
      </w:r>
      <w:r w:rsidRPr="002502E7">
        <w:rPr>
          <w:spacing w:val="24"/>
          <w:sz w:val="26"/>
        </w:rPr>
        <w:t xml:space="preserve"> </w:t>
      </w:r>
      <w:r w:rsidRPr="000703B0">
        <w:rPr>
          <w:sz w:val="26"/>
        </w:rPr>
        <w:t>при</w:t>
      </w:r>
      <w:r w:rsidRPr="002502E7">
        <w:rPr>
          <w:spacing w:val="25"/>
          <w:sz w:val="26"/>
        </w:rPr>
        <w:t xml:space="preserve"> </w:t>
      </w:r>
      <w:r w:rsidRPr="000703B0">
        <w:rPr>
          <w:sz w:val="26"/>
        </w:rPr>
        <w:t>решении</w:t>
      </w:r>
      <w:r w:rsidRPr="002502E7">
        <w:rPr>
          <w:spacing w:val="25"/>
          <w:sz w:val="26"/>
        </w:rPr>
        <w:t xml:space="preserve"> </w:t>
      </w:r>
      <w:r w:rsidRPr="000703B0">
        <w:rPr>
          <w:sz w:val="26"/>
        </w:rPr>
        <w:t>задач;</w:t>
      </w:r>
      <w:r w:rsidRPr="002502E7">
        <w:rPr>
          <w:spacing w:val="29"/>
          <w:sz w:val="26"/>
        </w:rPr>
        <w:t xml:space="preserve"> </w:t>
      </w:r>
      <w:r w:rsidRPr="000703B0">
        <w:rPr>
          <w:sz w:val="26"/>
        </w:rPr>
        <w:t>оценивать</w:t>
      </w:r>
      <w:r w:rsidRPr="002502E7">
        <w:rPr>
          <w:spacing w:val="26"/>
          <w:sz w:val="26"/>
        </w:rPr>
        <w:t xml:space="preserve"> </w:t>
      </w:r>
      <w:r w:rsidRPr="000703B0">
        <w:rPr>
          <w:sz w:val="26"/>
        </w:rPr>
        <w:t>вероятности</w:t>
      </w:r>
      <w:r w:rsidRPr="002502E7">
        <w:rPr>
          <w:spacing w:val="25"/>
          <w:sz w:val="26"/>
        </w:rPr>
        <w:t xml:space="preserve"> </w:t>
      </w:r>
      <w:r w:rsidRPr="000703B0">
        <w:rPr>
          <w:sz w:val="26"/>
        </w:rPr>
        <w:t>реальных</w:t>
      </w:r>
      <w:r w:rsidRPr="002502E7">
        <w:rPr>
          <w:spacing w:val="25"/>
          <w:sz w:val="26"/>
        </w:rPr>
        <w:t xml:space="preserve"> </w:t>
      </w:r>
      <w:r w:rsidRPr="000703B0">
        <w:rPr>
          <w:sz w:val="26"/>
        </w:rPr>
        <w:t>событий;</w:t>
      </w:r>
      <w:r w:rsidR="002502E7">
        <w:rPr>
          <w:sz w:val="26"/>
        </w:rPr>
        <w:t xml:space="preserve"> </w:t>
      </w:r>
      <w:r w:rsidRPr="002502E7">
        <w:rPr>
          <w:sz w:val="26"/>
        </w:rPr>
        <w:t>знакомство со случайными величинами; умение приводить примеры проявления закона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больших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чисел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в</w:t>
      </w:r>
      <w:r w:rsidRPr="002502E7">
        <w:rPr>
          <w:spacing w:val="3"/>
          <w:sz w:val="26"/>
        </w:rPr>
        <w:t xml:space="preserve"> </w:t>
      </w:r>
      <w:r w:rsidRPr="002502E7">
        <w:rPr>
          <w:sz w:val="26"/>
        </w:rPr>
        <w:t>природных и</w:t>
      </w:r>
      <w:r w:rsidRPr="002502E7">
        <w:rPr>
          <w:spacing w:val="2"/>
          <w:sz w:val="26"/>
        </w:rPr>
        <w:t xml:space="preserve"> </w:t>
      </w:r>
      <w:r w:rsidRPr="002502E7">
        <w:rPr>
          <w:sz w:val="26"/>
        </w:rPr>
        <w:t>общественных явлениях;</w:t>
      </w:r>
    </w:p>
    <w:p w:rsidR="00F9266A" w:rsidRPr="000703B0" w:rsidRDefault="005B7DA4" w:rsidP="008577D7">
      <w:pPr>
        <w:pStyle w:val="a7"/>
        <w:numPr>
          <w:ilvl w:val="0"/>
          <w:numId w:val="33"/>
        </w:numPr>
        <w:tabs>
          <w:tab w:val="left" w:pos="691"/>
        </w:tabs>
        <w:ind w:right="607" w:firstLine="0"/>
        <w:rPr>
          <w:sz w:val="26"/>
        </w:rPr>
      </w:pPr>
      <w:r w:rsidRPr="000703B0">
        <w:rPr>
          <w:sz w:val="26"/>
        </w:rPr>
        <w:t>умение оперировать понятиями: точка, прямая, плоскость, пространство, двугранный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угол,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скрещивающиеся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прямые,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параллельность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перпендикулярность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прямых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плоскостей,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угол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между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прямыми,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угол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между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прямой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плоскостью,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угол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между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плоскостями,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расстояние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точки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плоскости,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расстояние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между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прямыми,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расстояние между плоскостями; умение 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 решении задач изученные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факты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теоремы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планиметрии;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оценивать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размеры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объектов</w:t>
      </w:r>
      <w:r w:rsidRPr="000703B0">
        <w:rPr>
          <w:spacing w:val="65"/>
          <w:sz w:val="26"/>
        </w:rPr>
        <w:t xml:space="preserve"> </w:t>
      </w:r>
      <w:r w:rsidRPr="000703B0">
        <w:rPr>
          <w:sz w:val="26"/>
        </w:rPr>
        <w:t>окружающего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мира;</w:t>
      </w:r>
    </w:p>
    <w:p w:rsidR="00F9266A" w:rsidRPr="000703B0" w:rsidRDefault="005B7DA4" w:rsidP="008577D7">
      <w:pPr>
        <w:pStyle w:val="a7"/>
        <w:numPr>
          <w:ilvl w:val="0"/>
          <w:numId w:val="33"/>
        </w:numPr>
        <w:tabs>
          <w:tab w:val="left" w:pos="941"/>
        </w:tabs>
        <w:ind w:right="614" w:firstLine="0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оперировать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понятиями: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многогранник,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сечение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многогранника,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куб,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параллелепипед, призма, пирамида, фигура и поверхность вращения, цилиндр, конус,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шар,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сфера,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сечения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фигуры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вращения,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плоскость,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касающаяся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сферы,</w:t>
      </w:r>
      <w:r w:rsidRPr="000703B0">
        <w:rPr>
          <w:spacing w:val="65"/>
          <w:sz w:val="26"/>
        </w:rPr>
        <w:t xml:space="preserve"> </w:t>
      </w:r>
      <w:r w:rsidRPr="000703B0">
        <w:rPr>
          <w:sz w:val="26"/>
        </w:rPr>
        <w:t>цилиндра,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конуса, площадь поверхности пирамиды, призмы, конуса, цилиндра, площадь сферы,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объем куба, прямоугольного параллелепипеда, пирамиды, призмы, цилиндра, конуса,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шара;</w:t>
      </w:r>
      <w:r w:rsidRPr="000703B0">
        <w:rPr>
          <w:spacing w:val="16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6"/>
          <w:sz w:val="26"/>
        </w:rPr>
        <w:t xml:space="preserve"> </w:t>
      </w:r>
      <w:r w:rsidRPr="000703B0">
        <w:rPr>
          <w:sz w:val="26"/>
        </w:rPr>
        <w:t>изображать</w:t>
      </w:r>
      <w:r w:rsidRPr="000703B0">
        <w:rPr>
          <w:spacing w:val="17"/>
          <w:sz w:val="26"/>
        </w:rPr>
        <w:t xml:space="preserve"> </w:t>
      </w:r>
      <w:r w:rsidRPr="000703B0">
        <w:rPr>
          <w:sz w:val="26"/>
        </w:rPr>
        <w:t>многогранники</w:t>
      </w:r>
      <w:r w:rsidRPr="000703B0">
        <w:rPr>
          <w:spacing w:val="19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1"/>
          <w:sz w:val="26"/>
        </w:rPr>
        <w:t xml:space="preserve"> </w:t>
      </w:r>
      <w:r w:rsidRPr="000703B0">
        <w:rPr>
          <w:sz w:val="26"/>
        </w:rPr>
        <w:t>поверхности</w:t>
      </w:r>
      <w:r w:rsidRPr="000703B0">
        <w:rPr>
          <w:spacing w:val="12"/>
          <w:sz w:val="26"/>
        </w:rPr>
        <w:t xml:space="preserve"> </w:t>
      </w:r>
      <w:r w:rsidRPr="000703B0">
        <w:rPr>
          <w:sz w:val="26"/>
        </w:rPr>
        <w:t>вращения,</w:t>
      </w:r>
      <w:r w:rsidRPr="000703B0">
        <w:rPr>
          <w:spacing w:val="14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12"/>
          <w:sz w:val="26"/>
        </w:rPr>
        <w:t xml:space="preserve"> </w:t>
      </w:r>
      <w:r w:rsidRPr="000703B0">
        <w:rPr>
          <w:sz w:val="26"/>
        </w:rPr>
        <w:t>сечения</w:t>
      </w:r>
      <w:r w:rsidRPr="000703B0">
        <w:rPr>
          <w:spacing w:val="17"/>
          <w:sz w:val="26"/>
        </w:rPr>
        <w:t xml:space="preserve"> </w:t>
      </w:r>
      <w:r w:rsidRPr="000703B0">
        <w:rPr>
          <w:sz w:val="26"/>
        </w:rPr>
        <w:t>от</w:t>
      </w:r>
      <w:r w:rsidRPr="000703B0">
        <w:rPr>
          <w:spacing w:val="13"/>
          <w:sz w:val="26"/>
        </w:rPr>
        <w:t xml:space="preserve"> </w:t>
      </w:r>
      <w:r w:rsidRPr="000703B0">
        <w:rPr>
          <w:sz w:val="26"/>
        </w:rPr>
        <w:t>руки,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помощью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чертежных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инструментов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электронных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средств;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распознавать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симметрию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пространстве;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умение распознавать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правильные многогранники;</w:t>
      </w:r>
    </w:p>
    <w:p w:rsidR="00F9266A" w:rsidRPr="000703B0" w:rsidRDefault="005B7DA4" w:rsidP="008577D7">
      <w:pPr>
        <w:pStyle w:val="a7"/>
        <w:numPr>
          <w:ilvl w:val="0"/>
          <w:numId w:val="33"/>
        </w:numPr>
        <w:tabs>
          <w:tab w:val="left" w:pos="883"/>
        </w:tabs>
        <w:ind w:right="607" w:firstLine="0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оперировать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понятиями: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движение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пространстве,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подобные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фигуры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пространстве; использовать отношение площадей поверхностей и объемов подобных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фигур при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решении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задач;</w:t>
      </w:r>
    </w:p>
    <w:p w:rsidR="00F9266A" w:rsidRPr="000703B0" w:rsidRDefault="005B7DA4" w:rsidP="008577D7">
      <w:pPr>
        <w:pStyle w:val="a7"/>
        <w:numPr>
          <w:ilvl w:val="0"/>
          <w:numId w:val="33"/>
        </w:numPr>
        <w:tabs>
          <w:tab w:val="left" w:pos="811"/>
        </w:tabs>
        <w:ind w:right="621" w:firstLine="0"/>
        <w:rPr>
          <w:sz w:val="26"/>
        </w:rPr>
      </w:pPr>
      <w:r w:rsidRPr="000703B0">
        <w:rPr>
          <w:sz w:val="26"/>
        </w:rPr>
        <w:lastRenderedPageBreak/>
        <w:t>умение вычислять геометрические величины (длина, угол, площадь, объем, площадь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поверхности),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используя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изученные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формулы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методы;</w:t>
      </w:r>
    </w:p>
    <w:p w:rsidR="00F9266A" w:rsidRPr="000703B0" w:rsidRDefault="005B7DA4" w:rsidP="008577D7">
      <w:pPr>
        <w:pStyle w:val="a7"/>
        <w:numPr>
          <w:ilvl w:val="0"/>
          <w:numId w:val="33"/>
        </w:numPr>
        <w:tabs>
          <w:tab w:val="left" w:pos="883"/>
        </w:tabs>
        <w:ind w:right="616" w:firstLine="0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оперировать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понятиями: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прямоугольная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координат,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координаты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точки, вектор, координаты вектора, скалярное произведение, угол между векторами,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сумма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векторов,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произведение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вектора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число;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находить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помощью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изученных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формул координаты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середины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отрезка,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расстояние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между двумя точками;</w:t>
      </w:r>
    </w:p>
    <w:p w:rsidR="00F9266A" w:rsidRPr="000703B0" w:rsidRDefault="005B7DA4" w:rsidP="008577D7">
      <w:pPr>
        <w:pStyle w:val="a7"/>
        <w:numPr>
          <w:ilvl w:val="0"/>
          <w:numId w:val="33"/>
        </w:numPr>
        <w:tabs>
          <w:tab w:val="left" w:pos="835"/>
        </w:tabs>
        <w:ind w:right="610" w:firstLine="0"/>
        <w:rPr>
          <w:sz w:val="26"/>
        </w:rPr>
      </w:pPr>
      <w:r w:rsidRPr="000703B0">
        <w:rPr>
          <w:sz w:val="26"/>
        </w:rPr>
        <w:t>умение выбирать подходящий изученный метод для решения задачи, распознавать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математические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факты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математические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модели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природных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общественных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явлениях,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искусстве;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приводить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примеры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математических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открытий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российской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мировой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математической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науки.</w:t>
      </w:r>
    </w:p>
    <w:p w:rsidR="00F9266A" w:rsidRPr="000703B0" w:rsidRDefault="005B7DA4">
      <w:pPr>
        <w:pStyle w:val="a3"/>
        <w:ind w:right="610"/>
      </w:pPr>
      <w:r w:rsidRPr="000703B0">
        <w:t>По</w:t>
      </w:r>
      <w:r w:rsidRPr="000703B0">
        <w:rPr>
          <w:spacing w:val="1"/>
        </w:rPr>
        <w:t xml:space="preserve"> </w:t>
      </w:r>
      <w:r w:rsidRPr="000703B0">
        <w:t>учебному</w:t>
      </w:r>
      <w:r w:rsidRPr="000703B0">
        <w:rPr>
          <w:spacing w:val="1"/>
        </w:rPr>
        <w:t xml:space="preserve"> </w:t>
      </w:r>
      <w:r w:rsidRPr="000703B0">
        <w:t>предмету</w:t>
      </w:r>
      <w:r w:rsidRPr="000703B0">
        <w:rPr>
          <w:spacing w:val="1"/>
        </w:rPr>
        <w:t xml:space="preserve"> </w:t>
      </w:r>
      <w:r w:rsidRPr="000703B0">
        <w:t>"Математика"</w:t>
      </w:r>
      <w:r w:rsidRPr="000703B0">
        <w:rPr>
          <w:spacing w:val="1"/>
        </w:rPr>
        <w:t xml:space="preserve"> </w:t>
      </w:r>
      <w:r w:rsidRPr="000703B0">
        <w:t>(включая</w:t>
      </w:r>
      <w:r w:rsidRPr="000703B0">
        <w:rPr>
          <w:spacing w:val="1"/>
        </w:rPr>
        <w:t xml:space="preserve"> </w:t>
      </w:r>
      <w:r w:rsidRPr="000703B0">
        <w:t>разделы</w:t>
      </w:r>
      <w:r w:rsidRPr="000703B0">
        <w:rPr>
          <w:spacing w:val="1"/>
        </w:rPr>
        <w:t xml:space="preserve"> </w:t>
      </w:r>
      <w:r w:rsidRPr="000703B0">
        <w:t>"Алгебра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начала</w:t>
      </w:r>
      <w:r w:rsidRPr="000703B0">
        <w:rPr>
          <w:spacing w:val="1"/>
        </w:rPr>
        <w:t xml:space="preserve"> </w:t>
      </w:r>
      <w:r w:rsidRPr="000703B0">
        <w:t>математического</w:t>
      </w:r>
      <w:r w:rsidRPr="000703B0">
        <w:rPr>
          <w:spacing w:val="1"/>
        </w:rPr>
        <w:t xml:space="preserve"> </w:t>
      </w:r>
      <w:r w:rsidRPr="000703B0">
        <w:t>анализа",</w:t>
      </w:r>
      <w:r w:rsidRPr="000703B0">
        <w:rPr>
          <w:spacing w:val="1"/>
        </w:rPr>
        <w:t xml:space="preserve"> </w:t>
      </w:r>
      <w:r w:rsidRPr="000703B0">
        <w:t>"Геометрия",</w:t>
      </w:r>
      <w:r w:rsidRPr="000703B0">
        <w:rPr>
          <w:spacing w:val="1"/>
        </w:rPr>
        <w:t xml:space="preserve"> </w:t>
      </w:r>
      <w:r w:rsidRPr="000703B0">
        <w:t>"Вероятность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статистика")</w:t>
      </w:r>
      <w:r w:rsidRPr="000703B0">
        <w:rPr>
          <w:spacing w:val="1"/>
        </w:rPr>
        <w:t xml:space="preserve"> </w:t>
      </w:r>
      <w:r w:rsidRPr="000703B0">
        <w:t>(углубленный</w:t>
      </w:r>
      <w:r w:rsidRPr="000703B0">
        <w:rPr>
          <w:spacing w:val="1"/>
        </w:rPr>
        <w:t xml:space="preserve"> </w:t>
      </w:r>
      <w:r w:rsidRPr="000703B0">
        <w:t>уровень)</w:t>
      </w:r>
      <w:r w:rsidRPr="000703B0">
        <w:rPr>
          <w:spacing w:val="1"/>
        </w:rPr>
        <w:t xml:space="preserve"> </w:t>
      </w:r>
      <w:r w:rsidRPr="000703B0">
        <w:t>требования</w:t>
      </w:r>
      <w:r w:rsidRPr="000703B0">
        <w:rPr>
          <w:spacing w:val="1"/>
        </w:rPr>
        <w:t xml:space="preserve"> </w:t>
      </w:r>
      <w:r w:rsidRPr="000703B0">
        <w:t>к</w:t>
      </w:r>
      <w:r w:rsidRPr="000703B0">
        <w:rPr>
          <w:spacing w:val="1"/>
        </w:rPr>
        <w:t xml:space="preserve"> </w:t>
      </w:r>
      <w:r w:rsidRPr="000703B0">
        <w:t>предметным</w:t>
      </w:r>
      <w:r w:rsidRPr="000703B0">
        <w:rPr>
          <w:spacing w:val="1"/>
        </w:rPr>
        <w:t xml:space="preserve"> </w:t>
      </w:r>
      <w:r w:rsidRPr="000703B0">
        <w:t>результатам</w:t>
      </w:r>
      <w:r w:rsidRPr="000703B0">
        <w:rPr>
          <w:spacing w:val="1"/>
        </w:rPr>
        <w:t xml:space="preserve"> </w:t>
      </w:r>
      <w:r w:rsidRPr="000703B0">
        <w:t>освоения</w:t>
      </w:r>
      <w:r w:rsidRPr="000703B0">
        <w:rPr>
          <w:spacing w:val="1"/>
        </w:rPr>
        <w:t xml:space="preserve"> </w:t>
      </w:r>
      <w:r w:rsidRPr="000703B0">
        <w:t>углубленного</w:t>
      </w:r>
      <w:r w:rsidRPr="000703B0">
        <w:rPr>
          <w:spacing w:val="1"/>
        </w:rPr>
        <w:t xml:space="preserve"> </w:t>
      </w:r>
      <w:r w:rsidRPr="000703B0">
        <w:t>курса</w:t>
      </w:r>
      <w:r w:rsidRPr="000703B0">
        <w:rPr>
          <w:spacing w:val="1"/>
        </w:rPr>
        <w:t xml:space="preserve"> </w:t>
      </w:r>
      <w:r w:rsidRPr="000703B0">
        <w:t>математики</w:t>
      </w:r>
      <w:r w:rsidRPr="000703B0">
        <w:rPr>
          <w:spacing w:val="1"/>
        </w:rPr>
        <w:t xml:space="preserve"> </w:t>
      </w:r>
      <w:r w:rsidRPr="000703B0">
        <w:t>должны</w:t>
      </w:r>
      <w:r w:rsidRPr="000703B0">
        <w:rPr>
          <w:spacing w:val="1"/>
        </w:rPr>
        <w:t xml:space="preserve"> </w:t>
      </w:r>
      <w:r w:rsidRPr="000703B0">
        <w:t>включать</w:t>
      </w:r>
      <w:r w:rsidRPr="000703B0">
        <w:rPr>
          <w:spacing w:val="1"/>
        </w:rPr>
        <w:t xml:space="preserve"> </w:t>
      </w:r>
      <w:r w:rsidRPr="000703B0">
        <w:t>требования</w:t>
      </w:r>
      <w:r w:rsidRPr="000703B0">
        <w:rPr>
          <w:spacing w:val="1"/>
        </w:rPr>
        <w:t xml:space="preserve"> </w:t>
      </w:r>
      <w:r w:rsidRPr="000703B0">
        <w:t>к</w:t>
      </w:r>
      <w:r w:rsidRPr="000703B0">
        <w:rPr>
          <w:spacing w:val="1"/>
        </w:rPr>
        <w:t xml:space="preserve"> </w:t>
      </w:r>
      <w:r w:rsidRPr="000703B0">
        <w:t>результатам</w:t>
      </w:r>
      <w:r w:rsidRPr="000703B0">
        <w:rPr>
          <w:spacing w:val="1"/>
        </w:rPr>
        <w:t xml:space="preserve"> </w:t>
      </w:r>
      <w:r w:rsidRPr="000703B0">
        <w:t>освоения</w:t>
      </w:r>
      <w:r w:rsidRPr="000703B0">
        <w:rPr>
          <w:spacing w:val="1"/>
        </w:rPr>
        <w:t xml:space="preserve"> </w:t>
      </w:r>
      <w:r w:rsidRPr="000703B0">
        <w:t>базового</w:t>
      </w:r>
      <w:r w:rsidRPr="000703B0">
        <w:rPr>
          <w:spacing w:val="1"/>
        </w:rPr>
        <w:t xml:space="preserve"> </w:t>
      </w:r>
      <w:r w:rsidRPr="000703B0">
        <w:t>курса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-62"/>
        </w:rPr>
        <w:t xml:space="preserve"> </w:t>
      </w:r>
      <w:r w:rsidRPr="000703B0">
        <w:t>дополнительно</w:t>
      </w:r>
      <w:r w:rsidRPr="000703B0">
        <w:rPr>
          <w:spacing w:val="1"/>
        </w:rPr>
        <w:t xml:space="preserve"> </w:t>
      </w:r>
      <w:r w:rsidRPr="000703B0">
        <w:t>отражать:</w:t>
      </w:r>
    </w:p>
    <w:p w:rsidR="00F9266A" w:rsidRPr="000703B0" w:rsidRDefault="005B7DA4" w:rsidP="008577D7">
      <w:pPr>
        <w:pStyle w:val="a7"/>
        <w:numPr>
          <w:ilvl w:val="0"/>
          <w:numId w:val="32"/>
        </w:numPr>
        <w:tabs>
          <w:tab w:val="left" w:pos="691"/>
        </w:tabs>
        <w:ind w:right="607" w:firstLine="0"/>
        <w:rPr>
          <w:sz w:val="26"/>
        </w:rPr>
      </w:pPr>
      <w:r w:rsidRPr="000703B0">
        <w:rPr>
          <w:sz w:val="26"/>
        </w:rPr>
        <w:t>умение оперировать понятиями: определение, аксиома, теорема, следствие, свойство,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признак, доказательство, равносильные формулировки; умение формулировать обратное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 xml:space="preserve">и противоположное утверждение, приводить примеры и </w:t>
      </w:r>
      <w:proofErr w:type="spellStart"/>
      <w:r w:rsidRPr="000703B0">
        <w:rPr>
          <w:sz w:val="26"/>
        </w:rPr>
        <w:t>контрпримеры</w:t>
      </w:r>
      <w:proofErr w:type="spellEnd"/>
      <w:r w:rsidRPr="000703B0">
        <w:rPr>
          <w:sz w:val="26"/>
        </w:rPr>
        <w:t>, 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метод математической индукции; проводить доказательные рассуждения при решении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задач,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оценивать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логическую правильность</w:t>
      </w:r>
      <w:r w:rsidRPr="000703B0">
        <w:rPr>
          <w:spacing w:val="-7"/>
          <w:sz w:val="26"/>
        </w:rPr>
        <w:t xml:space="preserve"> </w:t>
      </w:r>
      <w:r w:rsidRPr="000703B0">
        <w:rPr>
          <w:sz w:val="26"/>
        </w:rPr>
        <w:t>рассуждений;</w:t>
      </w:r>
    </w:p>
    <w:p w:rsidR="00F9266A" w:rsidRPr="000703B0" w:rsidRDefault="005B7DA4" w:rsidP="008577D7">
      <w:pPr>
        <w:pStyle w:val="a7"/>
        <w:numPr>
          <w:ilvl w:val="0"/>
          <w:numId w:val="32"/>
        </w:numPr>
        <w:tabs>
          <w:tab w:val="left" w:pos="874"/>
        </w:tabs>
        <w:ind w:right="612" w:firstLine="0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оперировать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понятиями: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множество,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подмножество,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операции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над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множествами;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 теоретико-множественный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аппарат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описания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реальных процессов и явлений и при решении задач, в том числе из других учебных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предметов;</w:t>
      </w:r>
    </w:p>
    <w:p w:rsidR="00F9266A" w:rsidRPr="000703B0" w:rsidRDefault="005B7DA4" w:rsidP="008577D7">
      <w:pPr>
        <w:pStyle w:val="a7"/>
        <w:numPr>
          <w:ilvl w:val="0"/>
          <w:numId w:val="32"/>
        </w:numPr>
        <w:tabs>
          <w:tab w:val="left" w:pos="681"/>
        </w:tabs>
        <w:ind w:right="610" w:firstLine="0"/>
        <w:rPr>
          <w:sz w:val="26"/>
        </w:rPr>
      </w:pPr>
      <w:r w:rsidRPr="000703B0">
        <w:rPr>
          <w:sz w:val="26"/>
        </w:rPr>
        <w:t>умение оперировать понятиями: граф, связный граф, дерево, цикл, граф на плоскости;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умение задавать и описывать графы различными способами; использовать графы 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задач;</w:t>
      </w:r>
    </w:p>
    <w:p w:rsidR="00F9266A" w:rsidRPr="000703B0" w:rsidRDefault="005B7DA4" w:rsidP="008577D7">
      <w:pPr>
        <w:pStyle w:val="a7"/>
        <w:numPr>
          <w:ilvl w:val="0"/>
          <w:numId w:val="32"/>
        </w:numPr>
        <w:tabs>
          <w:tab w:val="left" w:pos="691"/>
        </w:tabs>
        <w:ind w:left="391" w:right="610" w:firstLine="0"/>
        <w:contextualSpacing/>
        <w:rPr>
          <w:sz w:val="26"/>
        </w:rPr>
      </w:pPr>
      <w:r w:rsidRPr="000703B0">
        <w:rPr>
          <w:sz w:val="26"/>
        </w:rPr>
        <w:t>умение свободно оперировать понятиями: сочетание, перестановка, число сочетаний,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число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перестановок;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бином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Ньютона;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применять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комбинаторные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факты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рассуждения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решения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задач;</w:t>
      </w:r>
    </w:p>
    <w:p w:rsidR="00F9266A" w:rsidRPr="000703B0" w:rsidRDefault="005B7DA4" w:rsidP="008577D7">
      <w:pPr>
        <w:pStyle w:val="a7"/>
        <w:numPr>
          <w:ilvl w:val="0"/>
          <w:numId w:val="32"/>
        </w:numPr>
        <w:tabs>
          <w:tab w:val="left" w:pos="686"/>
        </w:tabs>
        <w:spacing w:before="64"/>
        <w:ind w:left="391" w:right="618" w:firstLine="0"/>
        <w:contextualSpacing/>
        <w:rPr>
          <w:sz w:val="26"/>
        </w:rPr>
      </w:pPr>
      <w:r w:rsidRPr="000703B0">
        <w:rPr>
          <w:sz w:val="26"/>
        </w:rPr>
        <w:t>умение оперировать понятиями: натуральное число, целое число, остаток по модулю,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рациональное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число,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иррациональное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число,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множества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натуральных,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целых,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рациональных,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действительных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чисел;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признаки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делимости,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наименьший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делитель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наименьшее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кратное,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алгоритм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Евклида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решении задач;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знакомство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с различными позиционными системами счисления;</w:t>
      </w:r>
    </w:p>
    <w:p w:rsidR="00F9266A" w:rsidRPr="000703B0" w:rsidRDefault="005B7DA4" w:rsidP="008577D7">
      <w:pPr>
        <w:pStyle w:val="a7"/>
        <w:numPr>
          <w:ilvl w:val="0"/>
          <w:numId w:val="32"/>
        </w:numPr>
        <w:tabs>
          <w:tab w:val="left" w:pos="758"/>
        </w:tabs>
        <w:spacing w:before="3"/>
        <w:ind w:left="391" w:right="609" w:firstLine="0"/>
        <w:contextualSpacing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свободно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оперировать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понятиями: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степень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целым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показателем,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корень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натуральной степени, степень с рациональным показателем, степень с действительным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(вещественным) показателем, логарифм числа, синус, косинус и тангенс произвольного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числа;</w:t>
      </w:r>
    </w:p>
    <w:p w:rsidR="00F9266A" w:rsidRPr="000703B0" w:rsidRDefault="005B7DA4" w:rsidP="008577D7">
      <w:pPr>
        <w:pStyle w:val="a7"/>
        <w:numPr>
          <w:ilvl w:val="0"/>
          <w:numId w:val="32"/>
        </w:numPr>
        <w:tabs>
          <w:tab w:val="left" w:pos="869"/>
        </w:tabs>
        <w:ind w:right="608" w:firstLine="0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оперировать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понятиями: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тождество,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тождественное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преобразование,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уравнение, неравенство, система уравнений и неравенств, равносильность уравнений,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неравенств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рациональные,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иррациональные,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показательные,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степенные,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логарифмические,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тригонометрические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уравнения,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неравенства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системы;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уравнения,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неравенства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помощью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различных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приемов;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уравнения, неравенства и системы с параметром; применять уравнения, неравенства, 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системы для решения математических задач и задач из различных областей науки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реальной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жизни;</w:t>
      </w:r>
    </w:p>
    <w:p w:rsidR="00F9266A" w:rsidRPr="000703B0" w:rsidRDefault="005B7DA4" w:rsidP="008577D7">
      <w:pPr>
        <w:pStyle w:val="a7"/>
        <w:numPr>
          <w:ilvl w:val="0"/>
          <w:numId w:val="32"/>
        </w:numPr>
        <w:tabs>
          <w:tab w:val="left" w:pos="782"/>
        </w:tabs>
        <w:ind w:right="613" w:firstLine="0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свободно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оперировать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понятиями: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график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обратная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композиция функций, линейная функция, квадратичная функция, степенная функция 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целым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показателем,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тригонометрические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обратные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тригонометрические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показательная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логарифмическая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строить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графики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функций,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выполнять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преобразования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графиков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функций;</w:t>
      </w:r>
    </w:p>
    <w:p w:rsidR="00F9266A" w:rsidRPr="000703B0" w:rsidRDefault="002502E7">
      <w:pPr>
        <w:pStyle w:val="a3"/>
        <w:spacing w:before="2"/>
        <w:ind w:right="613"/>
      </w:pPr>
      <w:r>
        <w:lastRenderedPageBreak/>
        <w:t xml:space="preserve">- </w:t>
      </w:r>
      <w:r w:rsidR="005B7DA4" w:rsidRPr="000703B0">
        <w:t>умение использовать графики функций для изучения процессов и зависимостей при</w:t>
      </w:r>
      <w:r w:rsidR="005B7DA4" w:rsidRPr="000703B0">
        <w:rPr>
          <w:spacing w:val="1"/>
        </w:rPr>
        <w:t xml:space="preserve"> </w:t>
      </w:r>
      <w:r w:rsidR="005B7DA4" w:rsidRPr="000703B0">
        <w:t>решении</w:t>
      </w:r>
      <w:r w:rsidR="005B7DA4" w:rsidRPr="000703B0">
        <w:rPr>
          <w:spacing w:val="1"/>
        </w:rPr>
        <w:t xml:space="preserve"> </w:t>
      </w:r>
      <w:r w:rsidR="005B7DA4" w:rsidRPr="000703B0">
        <w:t>задач</w:t>
      </w:r>
      <w:r w:rsidR="005B7DA4" w:rsidRPr="000703B0">
        <w:rPr>
          <w:spacing w:val="1"/>
        </w:rPr>
        <w:t xml:space="preserve"> </w:t>
      </w:r>
      <w:r w:rsidR="005B7DA4" w:rsidRPr="000703B0">
        <w:t>из</w:t>
      </w:r>
      <w:r w:rsidR="005B7DA4" w:rsidRPr="000703B0">
        <w:rPr>
          <w:spacing w:val="1"/>
        </w:rPr>
        <w:t xml:space="preserve"> </w:t>
      </w:r>
      <w:r w:rsidR="005B7DA4" w:rsidRPr="000703B0">
        <w:t>других</w:t>
      </w:r>
      <w:r w:rsidR="005B7DA4" w:rsidRPr="000703B0">
        <w:rPr>
          <w:spacing w:val="1"/>
        </w:rPr>
        <w:t xml:space="preserve"> </w:t>
      </w:r>
      <w:r w:rsidR="005B7DA4" w:rsidRPr="000703B0">
        <w:t>учебных</w:t>
      </w:r>
      <w:r w:rsidR="005B7DA4" w:rsidRPr="000703B0">
        <w:rPr>
          <w:spacing w:val="1"/>
        </w:rPr>
        <w:t xml:space="preserve"> </w:t>
      </w:r>
      <w:r w:rsidR="005B7DA4" w:rsidRPr="000703B0">
        <w:t>предметов</w:t>
      </w:r>
      <w:r w:rsidR="005B7DA4" w:rsidRPr="000703B0">
        <w:rPr>
          <w:spacing w:val="1"/>
        </w:rPr>
        <w:t xml:space="preserve"> </w:t>
      </w:r>
      <w:r w:rsidR="005B7DA4" w:rsidRPr="000703B0">
        <w:t>и</w:t>
      </w:r>
      <w:r w:rsidR="005B7DA4" w:rsidRPr="000703B0">
        <w:rPr>
          <w:spacing w:val="1"/>
        </w:rPr>
        <w:t xml:space="preserve"> </w:t>
      </w:r>
      <w:r w:rsidR="005B7DA4" w:rsidRPr="000703B0">
        <w:t>из</w:t>
      </w:r>
      <w:r w:rsidR="005B7DA4" w:rsidRPr="000703B0">
        <w:rPr>
          <w:spacing w:val="1"/>
        </w:rPr>
        <w:t xml:space="preserve"> </w:t>
      </w:r>
      <w:r w:rsidR="005B7DA4" w:rsidRPr="000703B0">
        <w:t>реальной</w:t>
      </w:r>
      <w:r w:rsidR="005B7DA4" w:rsidRPr="000703B0">
        <w:rPr>
          <w:spacing w:val="1"/>
        </w:rPr>
        <w:t xml:space="preserve"> </w:t>
      </w:r>
      <w:r w:rsidR="005B7DA4" w:rsidRPr="000703B0">
        <w:t>жизни;</w:t>
      </w:r>
      <w:r w:rsidR="005B7DA4" w:rsidRPr="000703B0">
        <w:rPr>
          <w:spacing w:val="66"/>
        </w:rPr>
        <w:t xml:space="preserve"> </w:t>
      </w:r>
      <w:r w:rsidR="005B7DA4" w:rsidRPr="000703B0">
        <w:t>выражать</w:t>
      </w:r>
      <w:r w:rsidR="005B7DA4" w:rsidRPr="000703B0">
        <w:rPr>
          <w:spacing w:val="-62"/>
        </w:rPr>
        <w:t xml:space="preserve"> </w:t>
      </w:r>
      <w:r w:rsidR="005B7DA4" w:rsidRPr="000703B0">
        <w:t>формулами зависимости</w:t>
      </w:r>
      <w:r w:rsidR="005B7DA4" w:rsidRPr="000703B0">
        <w:rPr>
          <w:spacing w:val="2"/>
        </w:rPr>
        <w:t xml:space="preserve"> </w:t>
      </w:r>
      <w:r w:rsidR="005B7DA4" w:rsidRPr="000703B0">
        <w:t>между</w:t>
      </w:r>
      <w:r w:rsidR="005B7DA4" w:rsidRPr="000703B0">
        <w:rPr>
          <w:spacing w:val="1"/>
        </w:rPr>
        <w:t xml:space="preserve"> </w:t>
      </w:r>
      <w:r w:rsidR="005B7DA4" w:rsidRPr="000703B0">
        <w:t>величинами;</w:t>
      </w:r>
    </w:p>
    <w:p w:rsidR="00F9266A" w:rsidRPr="000703B0" w:rsidRDefault="002502E7">
      <w:pPr>
        <w:pStyle w:val="a3"/>
        <w:ind w:right="608"/>
      </w:pPr>
      <w:r>
        <w:t xml:space="preserve">- </w:t>
      </w:r>
      <w:r w:rsidR="005B7DA4" w:rsidRPr="000703B0">
        <w:t>умение свободно оперировать понятиями: четность функции, периодичность функции,</w:t>
      </w:r>
      <w:r w:rsidR="005B7DA4" w:rsidRPr="000703B0">
        <w:rPr>
          <w:spacing w:val="1"/>
        </w:rPr>
        <w:t xml:space="preserve"> </w:t>
      </w:r>
      <w:r w:rsidR="005B7DA4" w:rsidRPr="000703B0">
        <w:t>ограниченность функции, монотонность функции, экстремум функции, наибольшее и</w:t>
      </w:r>
      <w:r w:rsidR="005B7DA4" w:rsidRPr="000703B0">
        <w:rPr>
          <w:spacing w:val="1"/>
        </w:rPr>
        <w:t xml:space="preserve"> </w:t>
      </w:r>
      <w:r w:rsidR="005B7DA4" w:rsidRPr="000703B0">
        <w:t>наименьшее</w:t>
      </w:r>
      <w:r w:rsidR="005B7DA4" w:rsidRPr="000703B0">
        <w:rPr>
          <w:spacing w:val="1"/>
        </w:rPr>
        <w:t xml:space="preserve"> </w:t>
      </w:r>
      <w:r w:rsidR="005B7DA4" w:rsidRPr="000703B0">
        <w:t>значения</w:t>
      </w:r>
      <w:r w:rsidR="005B7DA4" w:rsidRPr="000703B0">
        <w:rPr>
          <w:spacing w:val="1"/>
        </w:rPr>
        <w:t xml:space="preserve"> </w:t>
      </w:r>
      <w:r w:rsidR="005B7DA4" w:rsidRPr="000703B0">
        <w:t>функции</w:t>
      </w:r>
      <w:r w:rsidR="005B7DA4" w:rsidRPr="000703B0">
        <w:rPr>
          <w:spacing w:val="1"/>
        </w:rPr>
        <w:t xml:space="preserve"> </w:t>
      </w:r>
      <w:r w:rsidR="005B7DA4" w:rsidRPr="000703B0">
        <w:t>на</w:t>
      </w:r>
      <w:r w:rsidR="005B7DA4" w:rsidRPr="000703B0">
        <w:rPr>
          <w:spacing w:val="1"/>
        </w:rPr>
        <w:t xml:space="preserve"> </w:t>
      </w:r>
      <w:r w:rsidR="005B7DA4" w:rsidRPr="000703B0">
        <w:t>промежутке;</w:t>
      </w:r>
      <w:r w:rsidR="005B7DA4" w:rsidRPr="000703B0">
        <w:rPr>
          <w:spacing w:val="1"/>
        </w:rPr>
        <w:t xml:space="preserve"> </w:t>
      </w:r>
      <w:r w:rsidR="005B7DA4" w:rsidRPr="000703B0">
        <w:t>умение</w:t>
      </w:r>
      <w:r w:rsidR="005B7DA4" w:rsidRPr="000703B0">
        <w:rPr>
          <w:spacing w:val="1"/>
        </w:rPr>
        <w:t xml:space="preserve"> </w:t>
      </w:r>
      <w:r w:rsidR="005B7DA4" w:rsidRPr="000703B0">
        <w:t>проводить</w:t>
      </w:r>
      <w:r w:rsidR="005B7DA4" w:rsidRPr="000703B0">
        <w:rPr>
          <w:spacing w:val="1"/>
        </w:rPr>
        <w:t xml:space="preserve"> </w:t>
      </w:r>
      <w:r w:rsidR="005B7DA4" w:rsidRPr="000703B0">
        <w:t>исследование</w:t>
      </w:r>
      <w:r w:rsidR="005B7DA4" w:rsidRPr="000703B0">
        <w:rPr>
          <w:spacing w:val="1"/>
        </w:rPr>
        <w:t xml:space="preserve"> </w:t>
      </w:r>
      <w:r w:rsidR="005B7DA4" w:rsidRPr="000703B0">
        <w:t>функции;</w:t>
      </w:r>
    </w:p>
    <w:p w:rsidR="00F9266A" w:rsidRPr="000703B0" w:rsidRDefault="002502E7">
      <w:pPr>
        <w:pStyle w:val="a3"/>
        <w:spacing w:before="1"/>
        <w:ind w:right="614"/>
      </w:pPr>
      <w:r>
        <w:t xml:space="preserve">- </w:t>
      </w:r>
      <w:r w:rsidR="005B7DA4" w:rsidRPr="000703B0">
        <w:t>умение использовать свойства и графики функций для решения уравнений, неравенств и</w:t>
      </w:r>
      <w:r w:rsidR="005B7DA4" w:rsidRPr="000703B0">
        <w:rPr>
          <w:spacing w:val="-62"/>
        </w:rPr>
        <w:t xml:space="preserve"> </w:t>
      </w:r>
      <w:r w:rsidR="005B7DA4" w:rsidRPr="000703B0">
        <w:t>задач</w:t>
      </w:r>
      <w:r w:rsidR="005B7DA4" w:rsidRPr="000703B0">
        <w:rPr>
          <w:spacing w:val="1"/>
        </w:rPr>
        <w:t xml:space="preserve"> </w:t>
      </w:r>
      <w:r w:rsidR="005B7DA4" w:rsidRPr="000703B0">
        <w:t>с</w:t>
      </w:r>
      <w:r w:rsidR="005B7DA4" w:rsidRPr="000703B0">
        <w:rPr>
          <w:spacing w:val="1"/>
        </w:rPr>
        <w:t xml:space="preserve"> </w:t>
      </w:r>
      <w:r w:rsidR="005B7DA4" w:rsidRPr="000703B0">
        <w:t>параметрами;</w:t>
      </w:r>
      <w:r w:rsidR="005B7DA4" w:rsidRPr="000703B0">
        <w:rPr>
          <w:spacing w:val="1"/>
        </w:rPr>
        <w:t xml:space="preserve"> </w:t>
      </w:r>
      <w:r w:rsidR="005B7DA4" w:rsidRPr="000703B0">
        <w:t>изображать</w:t>
      </w:r>
      <w:r w:rsidR="005B7DA4" w:rsidRPr="000703B0">
        <w:rPr>
          <w:spacing w:val="1"/>
        </w:rPr>
        <w:t xml:space="preserve"> </w:t>
      </w:r>
      <w:r w:rsidR="005B7DA4" w:rsidRPr="000703B0">
        <w:t>на</w:t>
      </w:r>
      <w:r w:rsidR="005B7DA4" w:rsidRPr="000703B0">
        <w:rPr>
          <w:spacing w:val="1"/>
        </w:rPr>
        <w:t xml:space="preserve"> </w:t>
      </w:r>
      <w:r w:rsidR="005B7DA4" w:rsidRPr="000703B0">
        <w:t>координатной</w:t>
      </w:r>
      <w:r w:rsidR="005B7DA4" w:rsidRPr="000703B0">
        <w:rPr>
          <w:spacing w:val="1"/>
        </w:rPr>
        <w:t xml:space="preserve"> </w:t>
      </w:r>
      <w:r w:rsidR="005B7DA4" w:rsidRPr="000703B0">
        <w:t>плоскости</w:t>
      </w:r>
      <w:r w:rsidR="005B7DA4" w:rsidRPr="000703B0">
        <w:rPr>
          <w:spacing w:val="1"/>
        </w:rPr>
        <w:t xml:space="preserve"> </w:t>
      </w:r>
      <w:r w:rsidR="005B7DA4" w:rsidRPr="000703B0">
        <w:t>множества</w:t>
      </w:r>
      <w:r w:rsidR="005B7DA4" w:rsidRPr="000703B0">
        <w:rPr>
          <w:spacing w:val="1"/>
        </w:rPr>
        <w:t xml:space="preserve"> </w:t>
      </w:r>
      <w:r w:rsidR="005B7DA4" w:rsidRPr="000703B0">
        <w:t>решений</w:t>
      </w:r>
      <w:r w:rsidR="005B7DA4" w:rsidRPr="000703B0">
        <w:rPr>
          <w:spacing w:val="1"/>
        </w:rPr>
        <w:t xml:space="preserve"> </w:t>
      </w:r>
      <w:r w:rsidR="005B7DA4" w:rsidRPr="000703B0">
        <w:t>уравнений,</w:t>
      </w:r>
      <w:r w:rsidR="005B7DA4" w:rsidRPr="000703B0">
        <w:rPr>
          <w:spacing w:val="2"/>
        </w:rPr>
        <w:t xml:space="preserve"> </w:t>
      </w:r>
      <w:r w:rsidR="005B7DA4" w:rsidRPr="000703B0">
        <w:t>неравенств</w:t>
      </w:r>
      <w:r w:rsidR="005B7DA4" w:rsidRPr="000703B0">
        <w:rPr>
          <w:spacing w:val="-1"/>
        </w:rPr>
        <w:t xml:space="preserve"> </w:t>
      </w:r>
      <w:r w:rsidR="005B7DA4" w:rsidRPr="000703B0">
        <w:t>и</w:t>
      </w:r>
      <w:r w:rsidR="005B7DA4" w:rsidRPr="000703B0">
        <w:rPr>
          <w:spacing w:val="2"/>
        </w:rPr>
        <w:t xml:space="preserve"> </w:t>
      </w:r>
      <w:r w:rsidR="005B7DA4" w:rsidRPr="000703B0">
        <w:t>их</w:t>
      </w:r>
      <w:r w:rsidR="005B7DA4" w:rsidRPr="000703B0">
        <w:rPr>
          <w:spacing w:val="-3"/>
        </w:rPr>
        <w:t xml:space="preserve"> </w:t>
      </w:r>
      <w:r w:rsidR="005B7DA4" w:rsidRPr="000703B0">
        <w:t>систем;</w:t>
      </w:r>
    </w:p>
    <w:p w:rsidR="00F9266A" w:rsidRPr="000703B0" w:rsidRDefault="005B7DA4" w:rsidP="008577D7">
      <w:pPr>
        <w:pStyle w:val="a7"/>
        <w:numPr>
          <w:ilvl w:val="0"/>
          <w:numId w:val="32"/>
        </w:numPr>
        <w:tabs>
          <w:tab w:val="left" w:pos="797"/>
        </w:tabs>
        <w:ind w:right="608" w:firstLine="0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свободно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оперировать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понятиями: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последовательность,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арифметическая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прогрессия,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геометрическая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прогрессия,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бесконечно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убывающая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геометрическая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прогрессия; умение задавать последовательности, в том числе с помощью рекуррентных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формул;</w:t>
      </w:r>
    </w:p>
    <w:p w:rsidR="00F9266A" w:rsidRPr="000703B0" w:rsidRDefault="005B7DA4" w:rsidP="008577D7">
      <w:pPr>
        <w:pStyle w:val="a7"/>
        <w:numPr>
          <w:ilvl w:val="0"/>
          <w:numId w:val="32"/>
        </w:numPr>
        <w:tabs>
          <w:tab w:val="left" w:pos="922"/>
        </w:tabs>
        <w:ind w:right="609" w:firstLine="0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оперировать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понятиями: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непрерывность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асимптоты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графика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функции, первая и вторая производная функции, геометрический и физический смысл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производной,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первообразная,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определенный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интеграл;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находить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асимптоты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графика функции; умение вычислять производные суммы, произведения, частного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композиции функций,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находить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уравнение</w:t>
      </w:r>
      <w:r w:rsidRPr="000703B0">
        <w:rPr>
          <w:spacing w:val="-5"/>
          <w:sz w:val="26"/>
        </w:rPr>
        <w:t xml:space="preserve"> </w:t>
      </w:r>
      <w:r w:rsidRPr="000703B0">
        <w:rPr>
          <w:sz w:val="26"/>
        </w:rPr>
        <w:t>касательной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графику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функции;</w:t>
      </w:r>
    </w:p>
    <w:p w:rsidR="00F9266A" w:rsidRPr="000703B0" w:rsidRDefault="005B7DA4">
      <w:pPr>
        <w:pStyle w:val="a3"/>
        <w:ind w:right="608"/>
      </w:pPr>
      <w:r w:rsidRPr="000703B0">
        <w:t>умение</w:t>
      </w:r>
      <w:r w:rsidRPr="000703B0">
        <w:rPr>
          <w:spacing w:val="1"/>
        </w:rPr>
        <w:t xml:space="preserve"> </w:t>
      </w:r>
      <w:r w:rsidRPr="000703B0">
        <w:t>использовать</w:t>
      </w:r>
      <w:r w:rsidRPr="000703B0">
        <w:rPr>
          <w:spacing w:val="1"/>
        </w:rPr>
        <w:t xml:space="preserve"> </w:t>
      </w:r>
      <w:r w:rsidRPr="000703B0">
        <w:t>производную</w:t>
      </w:r>
      <w:r w:rsidRPr="000703B0">
        <w:rPr>
          <w:spacing w:val="1"/>
        </w:rPr>
        <w:t xml:space="preserve"> </w:t>
      </w:r>
      <w:r w:rsidRPr="000703B0">
        <w:t>для</w:t>
      </w:r>
      <w:r w:rsidRPr="000703B0">
        <w:rPr>
          <w:spacing w:val="1"/>
        </w:rPr>
        <w:t xml:space="preserve"> </w:t>
      </w:r>
      <w:r w:rsidRPr="000703B0">
        <w:t>исследования</w:t>
      </w:r>
      <w:r w:rsidRPr="000703B0">
        <w:rPr>
          <w:spacing w:val="1"/>
        </w:rPr>
        <w:t xml:space="preserve"> </w:t>
      </w:r>
      <w:r w:rsidRPr="000703B0">
        <w:t>функций,</w:t>
      </w:r>
      <w:r w:rsidRPr="000703B0">
        <w:rPr>
          <w:spacing w:val="1"/>
        </w:rPr>
        <w:t xml:space="preserve"> </w:t>
      </w:r>
      <w:r w:rsidRPr="000703B0">
        <w:t>для</w:t>
      </w:r>
      <w:r w:rsidRPr="000703B0">
        <w:rPr>
          <w:spacing w:val="1"/>
        </w:rPr>
        <w:t xml:space="preserve"> </w:t>
      </w:r>
      <w:r w:rsidRPr="000703B0">
        <w:t>нахождения</w:t>
      </w:r>
      <w:r w:rsidRPr="000703B0">
        <w:rPr>
          <w:spacing w:val="1"/>
        </w:rPr>
        <w:t xml:space="preserve"> </w:t>
      </w:r>
      <w:r w:rsidRPr="000703B0">
        <w:t>наилучшего</w:t>
      </w:r>
      <w:r w:rsidRPr="000703B0">
        <w:rPr>
          <w:spacing w:val="1"/>
        </w:rPr>
        <w:t xml:space="preserve"> </w:t>
      </w:r>
      <w:r w:rsidRPr="000703B0">
        <w:t>решения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1"/>
        </w:rPr>
        <w:t xml:space="preserve"> </w:t>
      </w:r>
      <w:r w:rsidRPr="000703B0">
        <w:t>прикладных,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1"/>
        </w:rPr>
        <w:t xml:space="preserve"> </w:t>
      </w:r>
      <w:r w:rsidRPr="000703B0">
        <w:t>том</w:t>
      </w:r>
      <w:r w:rsidRPr="000703B0">
        <w:rPr>
          <w:spacing w:val="1"/>
        </w:rPr>
        <w:t xml:space="preserve"> </w:t>
      </w:r>
      <w:r w:rsidRPr="000703B0">
        <w:t>числе</w:t>
      </w:r>
      <w:r w:rsidRPr="000703B0">
        <w:rPr>
          <w:spacing w:val="1"/>
        </w:rPr>
        <w:t xml:space="preserve"> </w:t>
      </w:r>
      <w:r w:rsidRPr="000703B0">
        <w:t>социально-экономических</w:t>
      </w:r>
      <w:r w:rsidRPr="000703B0">
        <w:rPr>
          <w:spacing w:val="66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физических</w:t>
      </w:r>
      <w:r w:rsidRPr="000703B0">
        <w:rPr>
          <w:spacing w:val="1"/>
        </w:rPr>
        <w:t xml:space="preserve"> </w:t>
      </w:r>
      <w:r w:rsidRPr="000703B0">
        <w:t>задачах,</w:t>
      </w:r>
      <w:r w:rsidRPr="000703B0">
        <w:rPr>
          <w:spacing w:val="1"/>
        </w:rPr>
        <w:t xml:space="preserve"> </w:t>
      </w:r>
      <w:r w:rsidRPr="000703B0">
        <w:t>для</w:t>
      </w:r>
      <w:r w:rsidRPr="000703B0">
        <w:rPr>
          <w:spacing w:val="1"/>
        </w:rPr>
        <w:t xml:space="preserve"> </w:t>
      </w:r>
      <w:r w:rsidRPr="000703B0">
        <w:t>определения</w:t>
      </w:r>
      <w:r w:rsidRPr="000703B0">
        <w:rPr>
          <w:spacing w:val="1"/>
        </w:rPr>
        <w:t xml:space="preserve"> </w:t>
      </w:r>
      <w:r w:rsidRPr="000703B0">
        <w:t>скорости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ускорения;</w:t>
      </w:r>
      <w:r w:rsidRPr="000703B0">
        <w:rPr>
          <w:spacing w:val="1"/>
        </w:rPr>
        <w:t xml:space="preserve"> </w:t>
      </w:r>
      <w:r w:rsidRPr="000703B0">
        <w:t>находить</w:t>
      </w:r>
      <w:r w:rsidRPr="000703B0">
        <w:rPr>
          <w:spacing w:val="1"/>
        </w:rPr>
        <w:t xml:space="preserve"> </w:t>
      </w:r>
      <w:r w:rsidRPr="000703B0">
        <w:t>площади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объемы</w:t>
      </w:r>
      <w:r w:rsidRPr="000703B0">
        <w:rPr>
          <w:spacing w:val="1"/>
        </w:rPr>
        <w:t xml:space="preserve"> </w:t>
      </w:r>
      <w:r w:rsidRPr="000703B0">
        <w:t>фигур</w:t>
      </w:r>
      <w:r w:rsidRPr="000703B0">
        <w:rPr>
          <w:spacing w:val="1"/>
        </w:rPr>
        <w:t xml:space="preserve"> </w:t>
      </w:r>
      <w:r w:rsidRPr="000703B0">
        <w:t>с</w:t>
      </w:r>
      <w:r w:rsidRPr="000703B0">
        <w:rPr>
          <w:spacing w:val="1"/>
        </w:rPr>
        <w:t xml:space="preserve"> </w:t>
      </w:r>
      <w:r w:rsidRPr="000703B0">
        <w:t>помощью</w:t>
      </w:r>
      <w:r w:rsidRPr="000703B0">
        <w:rPr>
          <w:spacing w:val="1"/>
        </w:rPr>
        <w:t xml:space="preserve"> </w:t>
      </w:r>
      <w:r w:rsidRPr="000703B0">
        <w:t>интеграла;</w:t>
      </w:r>
      <w:r w:rsidRPr="000703B0">
        <w:rPr>
          <w:spacing w:val="1"/>
        </w:rPr>
        <w:t xml:space="preserve"> </w:t>
      </w:r>
      <w:r w:rsidRPr="000703B0">
        <w:t>приводить</w:t>
      </w:r>
      <w:r w:rsidRPr="000703B0">
        <w:rPr>
          <w:spacing w:val="1"/>
        </w:rPr>
        <w:t xml:space="preserve"> </w:t>
      </w:r>
      <w:r w:rsidRPr="000703B0">
        <w:t>примеры</w:t>
      </w:r>
      <w:r w:rsidRPr="000703B0">
        <w:rPr>
          <w:spacing w:val="1"/>
        </w:rPr>
        <w:t xml:space="preserve"> </w:t>
      </w:r>
      <w:r w:rsidRPr="000703B0">
        <w:t>математического</w:t>
      </w:r>
      <w:r w:rsidRPr="000703B0">
        <w:rPr>
          <w:spacing w:val="1"/>
        </w:rPr>
        <w:t xml:space="preserve"> </w:t>
      </w:r>
      <w:r w:rsidRPr="000703B0">
        <w:t>моделирования</w:t>
      </w:r>
      <w:r w:rsidRPr="000703B0">
        <w:rPr>
          <w:spacing w:val="1"/>
        </w:rPr>
        <w:t xml:space="preserve"> </w:t>
      </w:r>
      <w:r w:rsidRPr="000703B0">
        <w:t>с</w:t>
      </w:r>
      <w:r w:rsidRPr="000703B0">
        <w:rPr>
          <w:spacing w:val="1"/>
        </w:rPr>
        <w:t xml:space="preserve"> </w:t>
      </w:r>
      <w:r w:rsidRPr="000703B0">
        <w:t>помощью дифференциальных уравнений;</w:t>
      </w:r>
    </w:p>
    <w:p w:rsidR="00F9266A" w:rsidRPr="002502E7" w:rsidRDefault="005B7DA4" w:rsidP="008577D7">
      <w:pPr>
        <w:pStyle w:val="a7"/>
        <w:numPr>
          <w:ilvl w:val="0"/>
          <w:numId w:val="32"/>
        </w:numPr>
        <w:tabs>
          <w:tab w:val="left" w:pos="883"/>
        </w:tabs>
        <w:spacing w:before="64" w:line="242" w:lineRule="auto"/>
        <w:ind w:right="619" w:firstLine="0"/>
        <w:rPr>
          <w:sz w:val="26"/>
        </w:rPr>
      </w:pPr>
      <w:r w:rsidRPr="000703B0">
        <w:rPr>
          <w:sz w:val="26"/>
        </w:rPr>
        <w:t>умение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оперировать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понятиями: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комплексное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число,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сопряженные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комплексные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числа,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модуль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аргумент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комплексного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числа,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форма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записи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комплексных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чисел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(геометрическая,</w:t>
      </w:r>
      <w:r w:rsidRPr="002502E7">
        <w:rPr>
          <w:spacing w:val="14"/>
          <w:sz w:val="26"/>
        </w:rPr>
        <w:t xml:space="preserve"> </w:t>
      </w:r>
      <w:r w:rsidRPr="000703B0">
        <w:rPr>
          <w:sz w:val="26"/>
        </w:rPr>
        <w:t>тригонометрическая</w:t>
      </w:r>
      <w:r w:rsidRPr="002502E7">
        <w:rPr>
          <w:spacing w:val="8"/>
          <w:sz w:val="26"/>
        </w:rPr>
        <w:t xml:space="preserve"> </w:t>
      </w:r>
      <w:r w:rsidRPr="000703B0">
        <w:rPr>
          <w:sz w:val="26"/>
        </w:rPr>
        <w:t>и</w:t>
      </w:r>
      <w:r w:rsidRPr="002502E7">
        <w:rPr>
          <w:spacing w:val="12"/>
          <w:sz w:val="26"/>
        </w:rPr>
        <w:t xml:space="preserve"> </w:t>
      </w:r>
      <w:r w:rsidRPr="000703B0">
        <w:rPr>
          <w:sz w:val="26"/>
        </w:rPr>
        <w:t>алгебраическая);</w:t>
      </w:r>
      <w:r w:rsidRPr="002502E7">
        <w:rPr>
          <w:spacing w:val="12"/>
          <w:sz w:val="26"/>
        </w:rPr>
        <w:t xml:space="preserve"> </w:t>
      </w:r>
      <w:r w:rsidRPr="000703B0">
        <w:rPr>
          <w:sz w:val="26"/>
        </w:rPr>
        <w:t>уметь</w:t>
      </w:r>
      <w:r w:rsidRPr="002502E7">
        <w:rPr>
          <w:spacing w:val="13"/>
          <w:sz w:val="26"/>
        </w:rPr>
        <w:t xml:space="preserve"> </w:t>
      </w:r>
      <w:r w:rsidRPr="000703B0">
        <w:rPr>
          <w:sz w:val="26"/>
        </w:rPr>
        <w:t>производить</w:t>
      </w:r>
      <w:r w:rsidR="002502E7">
        <w:rPr>
          <w:sz w:val="26"/>
        </w:rPr>
        <w:t xml:space="preserve"> </w:t>
      </w:r>
      <w:r w:rsidRPr="002502E7">
        <w:rPr>
          <w:sz w:val="26"/>
        </w:rPr>
        <w:t>арифметические действия с комплексными числами; приводить примеры использования</w:t>
      </w:r>
      <w:r w:rsidRPr="002502E7">
        <w:rPr>
          <w:spacing w:val="-62"/>
          <w:sz w:val="26"/>
        </w:rPr>
        <w:t xml:space="preserve"> </w:t>
      </w:r>
      <w:r w:rsidRPr="002502E7">
        <w:rPr>
          <w:sz w:val="26"/>
        </w:rPr>
        <w:t>комплексных чисел;</w:t>
      </w:r>
    </w:p>
    <w:p w:rsidR="00F9266A" w:rsidRPr="000703B0" w:rsidRDefault="005B7DA4" w:rsidP="008577D7">
      <w:pPr>
        <w:pStyle w:val="a7"/>
        <w:numPr>
          <w:ilvl w:val="0"/>
          <w:numId w:val="32"/>
        </w:numPr>
        <w:tabs>
          <w:tab w:val="left" w:pos="931"/>
        </w:tabs>
        <w:ind w:right="608" w:firstLine="0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свободно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оперировать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понятиями: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среднее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арифметическое,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медиана,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наибольшее и наименьшее значения, размах, дисперсия, стандартное отклонение 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описания числовых данных; умение исследовать статистические данные, в том числе 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применением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графических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методов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электронных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средств;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графически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исследовать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совместные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наблюдения с помощью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диаграмм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рассеивания и линейной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регрессии;</w:t>
      </w:r>
    </w:p>
    <w:p w:rsidR="00F9266A" w:rsidRPr="000703B0" w:rsidRDefault="005B7DA4" w:rsidP="008577D7">
      <w:pPr>
        <w:pStyle w:val="a7"/>
        <w:numPr>
          <w:ilvl w:val="0"/>
          <w:numId w:val="32"/>
        </w:numPr>
        <w:tabs>
          <w:tab w:val="left" w:pos="883"/>
        </w:tabs>
        <w:ind w:right="609" w:firstLine="0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находить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вероятности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событий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использованием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графических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методов;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применять для решения задач формулы сложения и умножения вероятностей, формулу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полной вероятности, формулу Бернулли, комбинаторные факты и формулы; оценивать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вероятности реальных событий; умение оперировать понятиями: случайная величина,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распределение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вероятностей,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математическое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ожидание,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дисперсия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стандартное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отклонение случайной величины, функции распределения и плотности равномерного,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показательного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нормального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распределений;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свойства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изученных распределений для решения задач; знакомство с понятиями: закон больших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чисел,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методы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выборочных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исследований;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приводить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примеры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проявления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больших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чисел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природных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общественных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явлениях;</w:t>
      </w:r>
    </w:p>
    <w:p w:rsidR="00F9266A" w:rsidRPr="000703B0" w:rsidRDefault="005B7DA4" w:rsidP="008577D7">
      <w:pPr>
        <w:pStyle w:val="a7"/>
        <w:numPr>
          <w:ilvl w:val="0"/>
          <w:numId w:val="32"/>
        </w:numPr>
        <w:tabs>
          <w:tab w:val="left" w:pos="840"/>
        </w:tabs>
        <w:ind w:right="605" w:firstLine="0"/>
        <w:rPr>
          <w:sz w:val="26"/>
        </w:rPr>
      </w:pPr>
      <w:r w:rsidRPr="000703B0">
        <w:rPr>
          <w:sz w:val="26"/>
        </w:rPr>
        <w:t>умение свободно оперировать понятиями: точка, прямая, плоскость, пространство,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отрезок,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луч,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плоский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угол,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двугранный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угол,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трехгранный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угол,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пересекающиеся,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параллельные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скрещивающиеся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прямые,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параллельность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перпендикулярность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прямых и плоскостей, угол между прямыми, угол между прямой и плоскостью, угол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между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плоскостями;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задач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изученные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факты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теоремы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планиметрии;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оценивать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размеры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объектов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окружающем</w:t>
      </w:r>
      <w:r w:rsidRPr="000703B0">
        <w:rPr>
          <w:spacing w:val="65"/>
          <w:sz w:val="26"/>
        </w:rPr>
        <w:t xml:space="preserve"> </w:t>
      </w:r>
      <w:r w:rsidRPr="000703B0">
        <w:rPr>
          <w:sz w:val="26"/>
        </w:rPr>
        <w:t>мире;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оперировать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понятиями: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многогранник,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сечение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многогранника,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правильный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lastRenderedPageBreak/>
        <w:t>многогранник, призма, пирамида, фигура и поверхность вращения, цилиндр, конус, шар,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сфера,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развертка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поверхности,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сечения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конуса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цилиндра,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параллельные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или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основанию,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сечение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шара,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плоскость,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касающаяся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сферы,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цилиндра,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конуса;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строить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сечение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многогранника,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изображать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многогранники,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фигуры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поверхности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вращения, их сечения, в том числе с помощью электронных средств; умение применять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свойства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геометрических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фигур,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самостоятельно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формулировать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определения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изучаемых фигур, выдвигать гипотезы о свойствах и признаках геометрических фигур,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обосновывать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или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опровергать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их;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проводить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классификацию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фигур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различным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признакам,</w:t>
      </w:r>
      <w:r w:rsidRPr="000703B0">
        <w:rPr>
          <w:spacing w:val="4"/>
          <w:sz w:val="26"/>
        </w:rPr>
        <w:t xml:space="preserve"> </w:t>
      </w:r>
      <w:r w:rsidRPr="000703B0">
        <w:rPr>
          <w:sz w:val="26"/>
        </w:rPr>
        <w:t>выполнять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необходимые дополнительные построения;</w:t>
      </w:r>
    </w:p>
    <w:p w:rsidR="00F9266A" w:rsidRPr="000703B0" w:rsidRDefault="005B7DA4" w:rsidP="008577D7">
      <w:pPr>
        <w:pStyle w:val="a7"/>
        <w:numPr>
          <w:ilvl w:val="0"/>
          <w:numId w:val="32"/>
        </w:numPr>
        <w:tabs>
          <w:tab w:val="left" w:pos="941"/>
        </w:tabs>
        <w:ind w:right="607" w:firstLine="0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свободно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оперировать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понятиями: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площадь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фигуры,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объем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фигуры,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величина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угла,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расстояние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точки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плоскости,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расстояние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между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прямыми,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расстояние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между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плоскостями,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площадь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сферы,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площадь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поверхности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пирамиды,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призмы, конуса, цилиндра, объем куба, прямоугольного параллелепипеда, пирамиды,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призмы,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цилиндра,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конуса,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шара;</w:t>
      </w:r>
      <w:r w:rsidRPr="000703B0">
        <w:rPr>
          <w:spacing w:val="-5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находить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отношение</w:t>
      </w:r>
      <w:r w:rsidRPr="000703B0">
        <w:rPr>
          <w:spacing w:val="-5"/>
          <w:sz w:val="26"/>
        </w:rPr>
        <w:t xml:space="preserve"> </w:t>
      </w:r>
      <w:r w:rsidRPr="000703B0">
        <w:rPr>
          <w:sz w:val="26"/>
        </w:rPr>
        <w:t>объемов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подобных</w:t>
      </w:r>
      <w:r w:rsidRPr="000703B0">
        <w:rPr>
          <w:spacing w:val="-6"/>
          <w:sz w:val="26"/>
        </w:rPr>
        <w:t xml:space="preserve"> </w:t>
      </w:r>
      <w:r w:rsidRPr="000703B0">
        <w:rPr>
          <w:sz w:val="26"/>
        </w:rPr>
        <w:t>фигур;</w:t>
      </w:r>
    </w:p>
    <w:p w:rsidR="00F9266A" w:rsidRPr="000703B0" w:rsidRDefault="005B7DA4" w:rsidP="008577D7">
      <w:pPr>
        <w:pStyle w:val="a7"/>
        <w:numPr>
          <w:ilvl w:val="0"/>
          <w:numId w:val="32"/>
        </w:numPr>
        <w:tabs>
          <w:tab w:val="left" w:pos="941"/>
        </w:tabs>
        <w:ind w:right="610" w:firstLine="0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свободно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оперировать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понятиями: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движение,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параллельный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перенос,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симметрия на плоскости и в пространстве, поворот, преобразование подобия, подобные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фигуры;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распознавать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равные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подобные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фигуры,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числе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природе,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искусстве,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архитектуре;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геометрические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отношения,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находить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геометрические величины (длина, угол, площадь, объем) при решении задач из других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учебных предметов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из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реальной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жизни;</w:t>
      </w:r>
    </w:p>
    <w:p w:rsidR="00F9266A" w:rsidRPr="002502E7" w:rsidRDefault="005B7DA4" w:rsidP="008577D7">
      <w:pPr>
        <w:pStyle w:val="a7"/>
        <w:numPr>
          <w:ilvl w:val="0"/>
          <w:numId w:val="32"/>
        </w:numPr>
        <w:tabs>
          <w:tab w:val="left" w:pos="926"/>
        </w:tabs>
        <w:spacing w:before="64" w:line="242" w:lineRule="auto"/>
        <w:ind w:right="612" w:firstLine="0"/>
        <w:rPr>
          <w:sz w:val="26"/>
        </w:rPr>
      </w:pPr>
      <w:r w:rsidRPr="000703B0">
        <w:rPr>
          <w:sz w:val="26"/>
        </w:rPr>
        <w:t>умение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свободно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оперировать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понятиями: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прямоугольная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система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координат,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вектор, координаты точки, координаты вектора, сумма векторов, произведение вектора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число,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разложение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вектора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по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базису,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скалярное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произведение,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векторное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произведение, угол между векторами; умение использовать векторный и координатный</w:t>
      </w:r>
      <w:r w:rsidRPr="002502E7">
        <w:rPr>
          <w:spacing w:val="1"/>
          <w:sz w:val="26"/>
        </w:rPr>
        <w:t xml:space="preserve"> </w:t>
      </w:r>
      <w:r w:rsidRPr="000703B0">
        <w:rPr>
          <w:sz w:val="26"/>
        </w:rPr>
        <w:t>метод</w:t>
      </w:r>
      <w:r w:rsidRPr="002502E7">
        <w:rPr>
          <w:spacing w:val="5"/>
          <w:sz w:val="26"/>
        </w:rPr>
        <w:t xml:space="preserve"> </w:t>
      </w:r>
      <w:r w:rsidRPr="000703B0">
        <w:rPr>
          <w:sz w:val="26"/>
        </w:rPr>
        <w:t>для</w:t>
      </w:r>
      <w:r w:rsidRPr="002502E7">
        <w:rPr>
          <w:spacing w:val="8"/>
          <w:sz w:val="26"/>
        </w:rPr>
        <w:t xml:space="preserve"> </w:t>
      </w:r>
      <w:r w:rsidRPr="000703B0">
        <w:rPr>
          <w:sz w:val="26"/>
        </w:rPr>
        <w:t>решения</w:t>
      </w:r>
      <w:r w:rsidRPr="002502E7">
        <w:rPr>
          <w:spacing w:val="8"/>
          <w:sz w:val="26"/>
        </w:rPr>
        <w:t xml:space="preserve"> </w:t>
      </w:r>
      <w:r w:rsidRPr="000703B0">
        <w:rPr>
          <w:sz w:val="26"/>
        </w:rPr>
        <w:t>геометрических</w:t>
      </w:r>
      <w:r w:rsidRPr="002502E7">
        <w:rPr>
          <w:spacing w:val="8"/>
          <w:sz w:val="26"/>
        </w:rPr>
        <w:t xml:space="preserve"> </w:t>
      </w:r>
      <w:r w:rsidRPr="000703B0">
        <w:rPr>
          <w:sz w:val="26"/>
        </w:rPr>
        <w:t>задач</w:t>
      </w:r>
      <w:r w:rsidRPr="002502E7">
        <w:rPr>
          <w:spacing w:val="7"/>
          <w:sz w:val="26"/>
        </w:rPr>
        <w:t xml:space="preserve"> </w:t>
      </w:r>
      <w:r w:rsidRPr="000703B0">
        <w:rPr>
          <w:sz w:val="26"/>
        </w:rPr>
        <w:t>и</w:t>
      </w:r>
      <w:r w:rsidRPr="002502E7">
        <w:rPr>
          <w:spacing w:val="8"/>
          <w:sz w:val="26"/>
        </w:rPr>
        <w:t xml:space="preserve"> </w:t>
      </w:r>
      <w:r w:rsidRPr="000703B0">
        <w:rPr>
          <w:sz w:val="26"/>
        </w:rPr>
        <w:t>задач</w:t>
      </w:r>
      <w:r w:rsidRPr="002502E7">
        <w:rPr>
          <w:spacing w:val="12"/>
          <w:sz w:val="26"/>
        </w:rPr>
        <w:t xml:space="preserve"> </w:t>
      </w:r>
      <w:r w:rsidRPr="000703B0">
        <w:rPr>
          <w:sz w:val="26"/>
        </w:rPr>
        <w:t>других</w:t>
      </w:r>
      <w:r w:rsidRPr="002502E7">
        <w:rPr>
          <w:spacing w:val="8"/>
          <w:sz w:val="26"/>
        </w:rPr>
        <w:t xml:space="preserve"> </w:t>
      </w:r>
      <w:r w:rsidRPr="000703B0">
        <w:rPr>
          <w:sz w:val="26"/>
        </w:rPr>
        <w:t>учебных</w:t>
      </w:r>
      <w:r w:rsidRPr="002502E7">
        <w:rPr>
          <w:spacing w:val="8"/>
          <w:sz w:val="26"/>
        </w:rPr>
        <w:t xml:space="preserve"> </w:t>
      </w:r>
      <w:r w:rsidRPr="000703B0">
        <w:rPr>
          <w:sz w:val="26"/>
        </w:rPr>
        <w:t>предметов;</w:t>
      </w:r>
      <w:r w:rsidR="002502E7">
        <w:rPr>
          <w:sz w:val="26"/>
        </w:rPr>
        <w:t xml:space="preserve"> </w:t>
      </w:r>
      <w:r w:rsidRPr="002502E7">
        <w:rPr>
          <w:sz w:val="26"/>
        </w:rPr>
        <w:t>оперировать понятиями: матрица 2x2 и 3x3,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определитель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матрицы,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геометрический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смысл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определителя;</w:t>
      </w:r>
    </w:p>
    <w:p w:rsidR="00F9266A" w:rsidRPr="000703B0" w:rsidRDefault="005B7DA4" w:rsidP="008577D7">
      <w:pPr>
        <w:pStyle w:val="a7"/>
        <w:numPr>
          <w:ilvl w:val="0"/>
          <w:numId w:val="32"/>
        </w:numPr>
        <w:tabs>
          <w:tab w:val="left" w:pos="950"/>
        </w:tabs>
        <w:ind w:right="605" w:firstLine="0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моделировать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реальные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ситуации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математики;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составлять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выражения,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уравнения,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неравенства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условию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задачи,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исследовать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построенные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модели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использованием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аппарата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алгебры,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интерпретировать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полученный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результат;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строить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математические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модели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помощью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геометрических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величин,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связанные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ними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практические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задачи;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составлять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вероятностную модель и интерпретировать полученный результат; решать прикладные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задачи средствами математического анализа, в том числе социально-экономического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физического характера;</w:t>
      </w:r>
    </w:p>
    <w:p w:rsidR="00F9266A" w:rsidRPr="000703B0" w:rsidRDefault="005B7DA4" w:rsidP="008577D7">
      <w:pPr>
        <w:pStyle w:val="a7"/>
        <w:numPr>
          <w:ilvl w:val="0"/>
          <w:numId w:val="32"/>
        </w:numPr>
        <w:tabs>
          <w:tab w:val="left" w:pos="854"/>
        </w:tabs>
        <w:ind w:right="612" w:firstLine="0"/>
        <w:rPr>
          <w:sz w:val="26"/>
        </w:rPr>
      </w:pPr>
      <w:r w:rsidRPr="000703B0">
        <w:rPr>
          <w:sz w:val="26"/>
        </w:rPr>
        <w:t>умение выбирать подходящий метод для решения задачи; понимание значимости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математики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изучении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природных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общественных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процессов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явлений;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распознавать проявление законов математики в искусстве, умение приводить примеры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математических открытий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российской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мировой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математической науки.</w:t>
      </w:r>
    </w:p>
    <w:p w:rsidR="00F9266A" w:rsidRPr="000703B0" w:rsidRDefault="005B7DA4">
      <w:pPr>
        <w:pStyle w:val="a3"/>
        <w:spacing w:line="242" w:lineRule="auto"/>
        <w:ind w:right="616" w:firstLine="773"/>
      </w:pPr>
      <w:r w:rsidRPr="000703B0">
        <w:t>По</w:t>
      </w:r>
      <w:r w:rsidRPr="000703B0">
        <w:rPr>
          <w:spacing w:val="1"/>
        </w:rPr>
        <w:t xml:space="preserve"> </w:t>
      </w:r>
      <w:r w:rsidRPr="000703B0">
        <w:t>учебному</w:t>
      </w:r>
      <w:r w:rsidRPr="000703B0">
        <w:rPr>
          <w:spacing w:val="1"/>
        </w:rPr>
        <w:t xml:space="preserve"> </w:t>
      </w:r>
      <w:r w:rsidRPr="000703B0">
        <w:t>предмету</w:t>
      </w:r>
      <w:r w:rsidRPr="000703B0">
        <w:rPr>
          <w:spacing w:val="1"/>
        </w:rPr>
        <w:t xml:space="preserve"> </w:t>
      </w:r>
      <w:r w:rsidRPr="000703B0">
        <w:t>"Информатика"</w:t>
      </w:r>
      <w:r w:rsidRPr="000703B0">
        <w:rPr>
          <w:spacing w:val="1"/>
        </w:rPr>
        <w:t xml:space="preserve"> </w:t>
      </w:r>
      <w:r w:rsidRPr="000703B0">
        <w:t>(базовый</w:t>
      </w:r>
      <w:r w:rsidRPr="000703B0">
        <w:rPr>
          <w:spacing w:val="1"/>
        </w:rPr>
        <w:t xml:space="preserve"> </w:t>
      </w:r>
      <w:r w:rsidRPr="000703B0">
        <w:t>уровень)</w:t>
      </w:r>
      <w:r w:rsidRPr="000703B0">
        <w:rPr>
          <w:spacing w:val="1"/>
        </w:rPr>
        <w:t xml:space="preserve"> </w:t>
      </w:r>
      <w:r w:rsidRPr="000703B0">
        <w:t>требования</w:t>
      </w:r>
      <w:r w:rsidRPr="000703B0">
        <w:rPr>
          <w:spacing w:val="1"/>
        </w:rPr>
        <w:t xml:space="preserve"> </w:t>
      </w:r>
      <w:r w:rsidRPr="000703B0">
        <w:t>к</w:t>
      </w:r>
      <w:r w:rsidRPr="000703B0">
        <w:rPr>
          <w:spacing w:val="1"/>
        </w:rPr>
        <w:t xml:space="preserve"> </w:t>
      </w:r>
      <w:r w:rsidRPr="000703B0">
        <w:t>предметным</w:t>
      </w:r>
      <w:r w:rsidRPr="000703B0">
        <w:rPr>
          <w:spacing w:val="-2"/>
        </w:rPr>
        <w:t xml:space="preserve"> </w:t>
      </w:r>
      <w:r w:rsidRPr="000703B0">
        <w:t>результатам</w:t>
      </w:r>
      <w:r w:rsidRPr="000703B0">
        <w:rPr>
          <w:spacing w:val="-1"/>
        </w:rPr>
        <w:t xml:space="preserve"> </w:t>
      </w:r>
      <w:r w:rsidRPr="000703B0">
        <w:t>освоения базового</w:t>
      </w:r>
      <w:r w:rsidRPr="000703B0">
        <w:rPr>
          <w:spacing w:val="-2"/>
        </w:rPr>
        <w:t xml:space="preserve"> </w:t>
      </w:r>
      <w:r w:rsidRPr="000703B0">
        <w:t>курса информатики</w:t>
      </w:r>
      <w:r w:rsidRPr="000703B0">
        <w:rPr>
          <w:spacing w:val="-1"/>
        </w:rPr>
        <w:t xml:space="preserve"> </w:t>
      </w:r>
      <w:r w:rsidRPr="000703B0">
        <w:t>должны</w:t>
      </w:r>
      <w:r w:rsidRPr="000703B0">
        <w:rPr>
          <w:spacing w:val="-1"/>
        </w:rPr>
        <w:t xml:space="preserve"> </w:t>
      </w:r>
      <w:r w:rsidRPr="000703B0">
        <w:t>отражать:</w:t>
      </w:r>
    </w:p>
    <w:p w:rsidR="00F9266A" w:rsidRPr="000703B0" w:rsidRDefault="005B7DA4" w:rsidP="008577D7">
      <w:pPr>
        <w:pStyle w:val="a7"/>
        <w:numPr>
          <w:ilvl w:val="0"/>
          <w:numId w:val="31"/>
        </w:numPr>
        <w:tabs>
          <w:tab w:val="left" w:pos="758"/>
        </w:tabs>
        <w:ind w:right="604" w:firstLine="0"/>
        <w:rPr>
          <w:sz w:val="26"/>
        </w:rPr>
      </w:pP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представлениями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роли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связанных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процессов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природе, технике и обществе; понятиями "информация", "информационный процесс",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"система",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"компоненты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системы",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"системный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эффект",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"информационная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система",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"система управления"; владение методами поиска информации в сети Интернет; 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критически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оценивать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информацию,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полученную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сети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Интернет;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характеризовать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большие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данные,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приводить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примеры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источников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получения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направления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использования;</w:t>
      </w:r>
    </w:p>
    <w:p w:rsidR="00F9266A" w:rsidRPr="000703B0" w:rsidRDefault="005B7DA4" w:rsidP="008577D7">
      <w:pPr>
        <w:pStyle w:val="a7"/>
        <w:numPr>
          <w:ilvl w:val="0"/>
          <w:numId w:val="31"/>
        </w:numPr>
        <w:tabs>
          <w:tab w:val="left" w:pos="782"/>
        </w:tabs>
        <w:ind w:right="616" w:firstLine="0"/>
        <w:rPr>
          <w:sz w:val="26"/>
        </w:rPr>
      </w:pPr>
      <w:r w:rsidRPr="000703B0">
        <w:rPr>
          <w:sz w:val="26"/>
        </w:rPr>
        <w:t>понимание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принципов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устройства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функционирования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современных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стационарных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мобильных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компьютеров;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тенденций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развития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компьютерных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технологий;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навыками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работы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операционными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основными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lastRenderedPageBreak/>
        <w:t>видами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программного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обеспечения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учебных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задач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выбранной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специализации;</w:t>
      </w:r>
    </w:p>
    <w:p w:rsidR="00F9266A" w:rsidRPr="000703B0" w:rsidRDefault="005B7DA4" w:rsidP="008577D7">
      <w:pPr>
        <w:pStyle w:val="a7"/>
        <w:numPr>
          <w:ilvl w:val="0"/>
          <w:numId w:val="31"/>
        </w:numPr>
        <w:tabs>
          <w:tab w:val="left" w:pos="725"/>
        </w:tabs>
        <w:spacing w:line="242" w:lineRule="auto"/>
        <w:ind w:right="616" w:firstLine="0"/>
        <w:rPr>
          <w:sz w:val="26"/>
        </w:rPr>
      </w:pPr>
      <w:r w:rsidRPr="000703B0">
        <w:rPr>
          <w:sz w:val="26"/>
        </w:rPr>
        <w:t>наличие представлений о компьютерных сетях и их роли в современном мире; об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общих принципах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разработки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функционирования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интернет-приложений;</w:t>
      </w:r>
    </w:p>
    <w:p w:rsidR="00F9266A" w:rsidRPr="000703B0" w:rsidRDefault="005B7DA4" w:rsidP="008577D7">
      <w:pPr>
        <w:pStyle w:val="a7"/>
        <w:numPr>
          <w:ilvl w:val="0"/>
          <w:numId w:val="31"/>
        </w:numPr>
        <w:tabs>
          <w:tab w:val="left" w:pos="720"/>
        </w:tabs>
        <w:ind w:right="611" w:firstLine="0"/>
        <w:rPr>
          <w:sz w:val="26"/>
        </w:rPr>
      </w:pPr>
      <w:r w:rsidRPr="000703B0">
        <w:rPr>
          <w:sz w:val="26"/>
        </w:rPr>
        <w:t>понимание угроз информационной безопасности, использование методов и средств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противодействия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этим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угрозам,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соблюдение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мер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безопасности,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предотвращающих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незаконное распространение персональных данных; соблюдение требований техники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безопасности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гигиены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работе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компьютерами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другими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компонентами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цифрового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окружения;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понимание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правовых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компьютерных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программ,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баз данных 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работы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сети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Интернет;</w:t>
      </w:r>
    </w:p>
    <w:p w:rsidR="00F9266A" w:rsidRPr="000703B0" w:rsidRDefault="005B7DA4" w:rsidP="008577D7">
      <w:pPr>
        <w:pStyle w:val="a7"/>
        <w:numPr>
          <w:ilvl w:val="0"/>
          <w:numId w:val="31"/>
        </w:numPr>
        <w:tabs>
          <w:tab w:val="left" w:pos="787"/>
        </w:tabs>
        <w:ind w:right="613" w:firstLine="0"/>
        <w:rPr>
          <w:sz w:val="26"/>
        </w:rPr>
      </w:pPr>
      <w:r w:rsidRPr="000703B0">
        <w:rPr>
          <w:sz w:val="26"/>
        </w:rPr>
        <w:t>понимание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принципов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дискретизации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различных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видов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 определять информационный объем текстовых, графических и звуковых данных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параметрах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дискретизации;</w:t>
      </w:r>
    </w:p>
    <w:p w:rsidR="00F9266A" w:rsidRPr="000703B0" w:rsidRDefault="005B7DA4" w:rsidP="008577D7">
      <w:pPr>
        <w:pStyle w:val="a7"/>
        <w:numPr>
          <w:ilvl w:val="0"/>
          <w:numId w:val="31"/>
        </w:numPr>
        <w:tabs>
          <w:tab w:val="left" w:pos="763"/>
        </w:tabs>
        <w:ind w:right="617" w:firstLine="0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строить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неравномерные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коды,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допускающие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однозначное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декодирование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сообщений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(префиксные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коды);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простейшие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коды,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которые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позволяют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обнаруживать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исправлять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ошибки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передаче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данных;</w:t>
      </w:r>
    </w:p>
    <w:p w:rsidR="00F9266A" w:rsidRPr="000703B0" w:rsidRDefault="005B7DA4" w:rsidP="008577D7">
      <w:pPr>
        <w:pStyle w:val="a7"/>
        <w:numPr>
          <w:ilvl w:val="0"/>
          <w:numId w:val="31"/>
        </w:numPr>
        <w:tabs>
          <w:tab w:val="left" w:pos="792"/>
        </w:tabs>
        <w:ind w:right="610" w:firstLine="0"/>
        <w:rPr>
          <w:sz w:val="26"/>
        </w:rPr>
      </w:pP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теоретическим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аппаратом,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позволяющим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осуществлять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заданного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натурального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числа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различных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счисления;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выполнять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преобразования логических выражений, используя законы алгебры логики; определять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кратчайший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путь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взвешенном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графе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количество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путей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между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вершинами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ориентированного ациклического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графа;</w:t>
      </w:r>
    </w:p>
    <w:p w:rsidR="00F9266A" w:rsidRPr="002502E7" w:rsidRDefault="005B7DA4" w:rsidP="008577D7">
      <w:pPr>
        <w:pStyle w:val="a7"/>
        <w:numPr>
          <w:ilvl w:val="0"/>
          <w:numId w:val="31"/>
        </w:numPr>
        <w:tabs>
          <w:tab w:val="left" w:pos="821"/>
        </w:tabs>
        <w:spacing w:before="64"/>
        <w:ind w:right="613" w:firstLine="0"/>
        <w:rPr>
          <w:sz w:val="26"/>
        </w:rPr>
      </w:pPr>
      <w:r w:rsidRPr="002502E7">
        <w:rPr>
          <w:sz w:val="26"/>
        </w:rPr>
        <w:t>умение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читать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и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понимать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программы,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реализующие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несложные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алгоритмы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обработки числовых и текстовых данных (в том числе массивов и символьных строк) на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выбранном</w:t>
      </w:r>
      <w:r w:rsidRPr="002502E7">
        <w:rPr>
          <w:spacing w:val="11"/>
          <w:sz w:val="26"/>
        </w:rPr>
        <w:t xml:space="preserve"> </w:t>
      </w:r>
      <w:r w:rsidRPr="002502E7">
        <w:rPr>
          <w:sz w:val="26"/>
        </w:rPr>
        <w:t>для</w:t>
      </w:r>
      <w:r w:rsidRPr="002502E7">
        <w:rPr>
          <w:spacing w:val="13"/>
          <w:sz w:val="26"/>
        </w:rPr>
        <w:t xml:space="preserve"> </w:t>
      </w:r>
      <w:r w:rsidRPr="002502E7">
        <w:rPr>
          <w:sz w:val="26"/>
        </w:rPr>
        <w:t>изучения</w:t>
      </w:r>
      <w:r w:rsidRPr="002502E7">
        <w:rPr>
          <w:spacing w:val="13"/>
          <w:sz w:val="26"/>
        </w:rPr>
        <w:t xml:space="preserve"> </w:t>
      </w:r>
      <w:r w:rsidRPr="002502E7">
        <w:rPr>
          <w:sz w:val="26"/>
        </w:rPr>
        <w:t>универсальном</w:t>
      </w:r>
      <w:r w:rsidRPr="002502E7">
        <w:rPr>
          <w:spacing w:val="12"/>
          <w:sz w:val="26"/>
        </w:rPr>
        <w:t xml:space="preserve"> </w:t>
      </w:r>
      <w:r w:rsidRPr="002502E7">
        <w:rPr>
          <w:sz w:val="26"/>
        </w:rPr>
        <w:t>языке</w:t>
      </w:r>
      <w:r w:rsidRPr="002502E7">
        <w:rPr>
          <w:spacing w:val="12"/>
          <w:sz w:val="26"/>
        </w:rPr>
        <w:t xml:space="preserve"> </w:t>
      </w:r>
      <w:r w:rsidRPr="002502E7">
        <w:rPr>
          <w:sz w:val="26"/>
        </w:rPr>
        <w:t>программирования</w:t>
      </w:r>
      <w:r w:rsidRPr="002502E7">
        <w:rPr>
          <w:spacing w:val="13"/>
          <w:sz w:val="26"/>
        </w:rPr>
        <w:t xml:space="preserve"> </w:t>
      </w:r>
      <w:r w:rsidRPr="002502E7">
        <w:rPr>
          <w:sz w:val="26"/>
        </w:rPr>
        <w:t>высокого</w:t>
      </w:r>
      <w:r w:rsidRPr="002502E7">
        <w:rPr>
          <w:spacing w:val="11"/>
          <w:sz w:val="26"/>
        </w:rPr>
        <w:t xml:space="preserve"> </w:t>
      </w:r>
      <w:r w:rsidRPr="002502E7">
        <w:rPr>
          <w:sz w:val="26"/>
        </w:rPr>
        <w:t>уровня</w:t>
      </w:r>
      <w:r w:rsidR="002502E7" w:rsidRPr="002502E7">
        <w:rPr>
          <w:sz w:val="26"/>
        </w:rPr>
        <w:t xml:space="preserve"> </w:t>
      </w:r>
      <w:r w:rsidRPr="002502E7">
        <w:rPr>
          <w:sz w:val="26"/>
        </w:rPr>
        <w:t xml:space="preserve">(Паскаль, </w:t>
      </w:r>
      <w:proofErr w:type="spellStart"/>
      <w:r w:rsidRPr="002502E7">
        <w:rPr>
          <w:sz w:val="26"/>
        </w:rPr>
        <w:t>Python</w:t>
      </w:r>
      <w:proofErr w:type="spellEnd"/>
      <w:r w:rsidRPr="002502E7">
        <w:rPr>
          <w:sz w:val="26"/>
        </w:rPr>
        <w:t xml:space="preserve">, </w:t>
      </w:r>
      <w:proofErr w:type="spellStart"/>
      <w:r w:rsidRPr="002502E7">
        <w:rPr>
          <w:sz w:val="26"/>
        </w:rPr>
        <w:t>Java</w:t>
      </w:r>
      <w:proofErr w:type="spellEnd"/>
      <w:r w:rsidRPr="002502E7">
        <w:rPr>
          <w:sz w:val="26"/>
        </w:rPr>
        <w:t>, С++, С#); анализировать алгоритмы с использованием таблиц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трассировки;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определять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без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использования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компьютера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результаты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выполнения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несложных программ, включающих циклы, ветвления и подпрограммы, при заданных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исходных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данных;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модифицировать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готовые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программы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для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решения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новых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задач,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использовать</w:t>
      </w:r>
      <w:r w:rsidRPr="002502E7">
        <w:rPr>
          <w:spacing w:val="-1"/>
          <w:sz w:val="26"/>
        </w:rPr>
        <w:t xml:space="preserve"> </w:t>
      </w:r>
      <w:r w:rsidRPr="002502E7">
        <w:rPr>
          <w:sz w:val="26"/>
        </w:rPr>
        <w:t>их</w:t>
      </w:r>
      <w:r w:rsidRPr="002502E7">
        <w:rPr>
          <w:spacing w:val="-5"/>
          <w:sz w:val="26"/>
        </w:rPr>
        <w:t xml:space="preserve"> </w:t>
      </w:r>
      <w:r w:rsidRPr="002502E7">
        <w:rPr>
          <w:sz w:val="26"/>
        </w:rPr>
        <w:t>в</w:t>
      </w:r>
      <w:r w:rsidRPr="002502E7">
        <w:rPr>
          <w:spacing w:val="-1"/>
          <w:sz w:val="26"/>
        </w:rPr>
        <w:t xml:space="preserve"> </w:t>
      </w:r>
      <w:r w:rsidRPr="002502E7">
        <w:rPr>
          <w:sz w:val="26"/>
        </w:rPr>
        <w:t>своих</w:t>
      </w:r>
      <w:r w:rsidRPr="002502E7">
        <w:rPr>
          <w:spacing w:val="-1"/>
          <w:sz w:val="26"/>
        </w:rPr>
        <w:t xml:space="preserve"> </w:t>
      </w:r>
      <w:r w:rsidRPr="002502E7">
        <w:rPr>
          <w:sz w:val="26"/>
        </w:rPr>
        <w:t>программах</w:t>
      </w:r>
      <w:r w:rsidRPr="002502E7">
        <w:rPr>
          <w:spacing w:val="-1"/>
          <w:sz w:val="26"/>
        </w:rPr>
        <w:t xml:space="preserve"> </w:t>
      </w:r>
      <w:r w:rsidRPr="002502E7">
        <w:rPr>
          <w:sz w:val="26"/>
        </w:rPr>
        <w:t>в качестве</w:t>
      </w:r>
      <w:r w:rsidRPr="002502E7">
        <w:rPr>
          <w:spacing w:val="-1"/>
          <w:sz w:val="26"/>
        </w:rPr>
        <w:t xml:space="preserve"> </w:t>
      </w:r>
      <w:r w:rsidRPr="002502E7">
        <w:rPr>
          <w:sz w:val="26"/>
        </w:rPr>
        <w:t>подпрограмм</w:t>
      </w:r>
      <w:r w:rsidRPr="002502E7">
        <w:rPr>
          <w:spacing w:val="-2"/>
          <w:sz w:val="26"/>
        </w:rPr>
        <w:t xml:space="preserve"> </w:t>
      </w:r>
      <w:r w:rsidRPr="002502E7">
        <w:rPr>
          <w:sz w:val="26"/>
        </w:rPr>
        <w:t>(процедур, функций);</w:t>
      </w:r>
    </w:p>
    <w:p w:rsidR="00F9266A" w:rsidRPr="000703B0" w:rsidRDefault="005B7DA4" w:rsidP="008577D7">
      <w:pPr>
        <w:pStyle w:val="a7"/>
        <w:numPr>
          <w:ilvl w:val="0"/>
          <w:numId w:val="31"/>
        </w:numPr>
        <w:tabs>
          <w:tab w:val="left" w:pos="710"/>
        </w:tabs>
        <w:spacing w:before="3"/>
        <w:ind w:right="608" w:firstLine="0"/>
        <w:rPr>
          <w:sz w:val="26"/>
        </w:rPr>
      </w:pPr>
      <w:r w:rsidRPr="000703B0">
        <w:rPr>
          <w:sz w:val="26"/>
        </w:rPr>
        <w:t>умение реализовать этапы решения задач на компьютере; умение реализовывать 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 xml:space="preserve">выбранном для изучения языке программирования высокого уровня (Паскаль, </w:t>
      </w:r>
      <w:proofErr w:type="spellStart"/>
      <w:r w:rsidRPr="000703B0">
        <w:rPr>
          <w:sz w:val="26"/>
        </w:rPr>
        <w:t>Python</w:t>
      </w:r>
      <w:proofErr w:type="spellEnd"/>
      <w:r w:rsidRPr="000703B0">
        <w:rPr>
          <w:sz w:val="26"/>
        </w:rPr>
        <w:t>,</w:t>
      </w:r>
      <w:r w:rsidRPr="000703B0">
        <w:rPr>
          <w:spacing w:val="1"/>
          <w:sz w:val="26"/>
        </w:rPr>
        <w:t xml:space="preserve"> </w:t>
      </w:r>
      <w:proofErr w:type="spellStart"/>
      <w:r w:rsidRPr="000703B0">
        <w:rPr>
          <w:sz w:val="26"/>
        </w:rPr>
        <w:t>Java</w:t>
      </w:r>
      <w:proofErr w:type="spellEnd"/>
      <w:r w:rsidRPr="000703B0">
        <w:rPr>
          <w:sz w:val="26"/>
        </w:rPr>
        <w:t>, С++, С#) типовые алгоритмы обработки чисел, числовых последовательностей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массивов: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числа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виде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набора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простых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сомножителей;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нахождение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максимальной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(минимальной)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цифры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натурального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числа,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записанного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счисления с основанием, не превышающим 10; вычисление обобщенных характеристик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элементов массива или числовой последовательности (суммы, произведения среднего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арифметического,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минимального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максимального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элементов,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количества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элементов,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удовлетворяющих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заданному условию); сортировку элементов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массива;</w:t>
      </w:r>
    </w:p>
    <w:p w:rsidR="00F9266A" w:rsidRPr="000703B0" w:rsidRDefault="005B7DA4" w:rsidP="008577D7">
      <w:pPr>
        <w:pStyle w:val="a7"/>
        <w:numPr>
          <w:ilvl w:val="0"/>
          <w:numId w:val="31"/>
        </w:numPr>
        <w:tabs>
          <w:tab w:val="left" w:pos="869"/>
        </w:tabs>
        <w:ind w:right="608" w:firstLine="0"/>
        <w:rPr>
          <w:sz w:val="26"/>
        </w:rPr>
      </w:pPr>
      <w:r w:rsidRPr="000703B0">
        <w:rPr>
          <w:sz w:val="26"/>
        </w:rPr>
        <w:t>умение создавать структурированные текстовые документы и демонстрационные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материалы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использованием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возможностей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современных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программных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средств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облачных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сервисов;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табличные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(реляционные)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базы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данных,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частности,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составлять запросы 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базах данных (в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том числе вычисляемые запросы),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выполнять сортировку и поиск записей в базе данных; наполнять разработанную базу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данных;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электронные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таблицы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анализа,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обработки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данных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(включая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вычисление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суммы,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среднего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арифметического,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наибольшего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наименьшего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значений,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решение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уравнений);</w:t>
      </w:r>
    </w:p>
    <w:p w:rsidR="00F9266A" w:rsidRPr="000703B0" w:rsidRDefault="005B7DA4" w:rsidP="008577D7">
      <w:pPr>
        <w:pStyle w:val="a7"/>
        <w:numPr>
          <w:ilvl w:val="0"/>
          <w:numId w:val="31"/>
        </w:numPr>
        <w:tabs>
          <w:tab w:val="left" w:pos="830"/>
        </w:tabs>
        <w:spacing w:before="2"/>
        <w:ind w:right="614" w:firstLine="0"/>
        <w:rPr>
          <w:sz w:val="26"/>
        </w:rPr>
      </w:pPr>
      <w:r w:rsidRPr="000703B0">
        <w:rPr>
          <w:sz w:val="26"/>
        </w:rPr>
        <w:t>умение использовать компьютерно-математические модели для анализа объектов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процессов: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формулировать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цель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моделирования,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выполнять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анализ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результатов,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полученных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ходе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моделирования;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оценивать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адекватность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модели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моделируемому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объекту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или процессу; представлять результаты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моделирования 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наглядном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виде;</w:t>
      </w:r>
    </w:p>
    <w:p w:rsidR="00F9266A" w:rsidRPr="000703B0" w:rsidRDefault="005B7DA4" w:rsidP="008577D7">
      <w:pPr>
        <w:pStyle w:val="a7"/>
        <w:numPr>
          <w:ilvl w:val="0"/>
          <w:numId w:val="31"/>
        </w:numPr>
        <w:tabs>
          <w:tab w:val="left" w:pos="869"/>
        </w:tabs>
        <w:ind w:right="609" w:firstLine="0"/>
        <w:rPr>
          <w:sz w:val="26"/>
        </w:rPr>
      </w:pPr>
      <w:r w:rsidRPr="000703B0">
        <w:rPr>
          <w:sz w:val="26"/>
        </w:rPr>
        <w:t>умение организовывать личное информационное пространство с использованием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lastRenderedPageBreak/>
        <w:t>различных средств цифровых технологий; понимание возможностей цифровых сервисов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государственных услуг, цифровых образовательных сервисов; понимание возможностей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и ограничений технологий искусственного интеллекта в различных областях; наличие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информационных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технологий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различных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профессиональных сферах.</w:t>
      </w:r>
    </w:p>
    <w:p w:rsidR="00F9266A" w:rsidRPr="000703B0" w:rsidRDefault="005B7DA4" w:rsidP="002502E7">
      <w:pPr>
        <w:pStyle w:val="a3"/>
        <w:ind w:right="602" w:firstLine="741"/>
      </w:pPr>
      <w:r w:rsidRPr="000703B0">
        <w:t>По</w:t>
      </w:r>
      <w:r w:rsidRPr="000703B0">
        <w:rPr>
          <w:spacing w:val="1"/>
        </w:rPr>
        <w:t xml:space="preserve"> </w:t>
      </w:r>
      <w:r w:rsidRPr="000703B0">
        <w:t>учебному</w:t>
      </w:r>
      <w:r w:rsidRPr="000703B0">
        <w:rPr>
          <w:spacing w:val="1"/>
        </w:rPr>
        <w:t xml:space="preserve"> </w:t>
      </w:r>
      <w:r w:rsidRPr="000703B0">
        <w:t>предмету</w:t>
      </w:r>
      <w:r w:rsidRPr="000703B0">
        <w:rPr>
          <w:spacing w:val="1"/>
        </w:rPr>
        <w:t xml:space="preserve"> </w:t>
      </w:r>
      <w:r w:rsidRPr="000703B0">
        <w:t>"Информатика"</w:t>
      </w:r>
      <w:r w:rsidRPr="000703B0">
        <w:rPr>
          <w:spacing w:val="1"/>
        </w:rPr>
        <w:t xml:space="preserve"> </w:t>
      </w:r>
      <w:r w:rsidRPr="000703B0">
        <w:t>(углубленный</w:t>
      </w:r>
      <w:r w:rsidRPr="000703B0">
        <w:rPr>
          <w:spacing w:val="1"/>
        </w:rPr>
        <w:t xml:space="preserve"> </w:t>
      </w:r>
      <w:r w:rsidRPr="000703B0">
        <w:t>уровень)</w:t>
      </w:r>
      <w:r w:rsidRPr="000703B0">
        <w:rPr>
          <w:spacing w:val="1"/>
        </w:rPr>
        <w:t xml:space="preserve"> </w:t>
      </w:r>
      <w:r w:rsidRPr="000703B0">
        <w:t>требования</w:t>
      </w:r>
      <w:r w:rsidRPr="000703B0">
        <w:rPr>
          <w:spacing w:val="1"/>
        </w:rPr>
        <w:t xml:space="preserve"> </w:t>
      </w:r>
      <w:r w:rsidRPr="000703B0">
        <w:t>к</w:t>
      </w:r>
      <w:r w:rsidRPr="000703B0">
        <w:rPr>
          <w:spacing w:val="-62"/>
        </w:rPr>
        <w:t xml:space="preserve"> </w:t>
      </w:r>
      <w:r w:rsidRPr="000703B0">
        <w:t>предметным результатам освоения углубленного курса информатики должны включать</w:t>
      </w:r>
      <w:r w:rsidRPr="000703B0">
        <w:rPr>
          <w:spacing w:val="1"/>
        </w:rPr>
        <w:t xml:space="preserve"> </w:t>
      </w:r>
      <w:r w:rsidRPr="000703B0">
        <w:t>требования к</w:t>
      </w:r>
      <w:r w:rsidRPr="000703B0">
        <w:rPr>
          <w:spacing w:val="-1"/>
        </w:rPr>
        <w:t xml:space="preserve"> </w:t>
      </w:r>
      <w:r w:rsidRPr="000703B0">
        <w:t>результатам освоения</w:t>
      </w:r>
      <w:r w:rsidRPr="000703B0">
        <w:rPr>
          <w:spacing w:val="-4"/>
        </w:rPr>
        <w:t xml:space="preserve"> </w:t>
      </w:r>
      <w:r w:rsidRPr="000703B0">
        <w:t>базового курса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дополнительно</w:t>
      </w:r>
      <w:r w:rsidRPr="000703B0">
        <w:rPr>
          <w:spacing w:val="1"/>
        </w:rPr>
        <w:t xml:space="preserve"> </w:t>
      </w:r>
      <w:r w:rsidRPr="000703B0">
        <w:t>отражать:</w:t>
      </w:r>
    </w:p>
    <w:p w:rsidR="00F9266A" w:rsidRPr="000703B0" w:rsidRDefault="005B7DA4" w:rsidP="008577D7">
      <w:pPr>
        <w:pStyle w:val="a7"/>
        <w:numPr>
          <w:ilvl w:val="0"/>
          <w:numId w:val="30"/>
        </w:numPr>
        <w:tabs>
          <w:tab w:val="left" w:pos="797"/>
        </w:tabs>
        <w:ind w:right="612" w:firstLine="0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классифицировать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задачи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анализа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данных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(прогнозирование,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классификация,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кластеризация,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анализ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отклонений);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понимать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последовательность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решения задач анализа данных: сбор первичных данных, очистка и оценка качества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данных, выбор и/или построение модели, преобразование данных, визуализация данных,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интерпретация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результатов;</w:t>
      </w:r>
    </w:p>
    <w:p w:rsidR="00F9266A" w:rsidRPr="000703B0" w:rsidRDefault="005B7DA4" w:rsidP="008577D7">
      <w:pPr>
        <w:pStyle w:val="a7"/>
        <w:numPr>
          <w:ilvl w:val="0"/>
          <w:numId w:val="30"/>
        </w:numPr>
        <w:tabs>
          <w:tab w:val="left" w:pos="763"/>
        </w:tabs>
        <w:spacing w:before="1"/>
        <w:ind w:right="610" w:firstLine="0"/>
        <w:rPr>
          <w:sz w:val="26"/>
        </w:rPr>
      </w:pPr>
      <w:r w:rsidRPr="000703B0">
        <w:rPr>
          <w:sz w:val="26"/>
        </w:rPr>
        <w:t>наличие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базовых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принципах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организации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функционирования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компьютерных сетей;</w:t>
      </w:r>
    </w:p>
    <w:p w:rsidR="00F9266A" w:rsidRPr="000703B0" w:rsidRDefault="005B7DA4" w:rsidP="008577D7">
      <w:pPr>
        <w:pStyle w:val="a7"/>
        <w:numPr>
          <w:ilvl w:val="0"/>
          <w:numId w:val="30"/>
        </w:numPr>
        <w:tabs>
          <w:tab w:val="left" w:pos="792"/>
        </w:tabs>
        <w:ind w:right="616" w:firstLine="0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определять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среднюю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скорость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передачи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данных,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оценивать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изменение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времени передачи при изменении информационного объема данных и характеристик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канала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связи;</w:t>
      </w:r>
    </w:p>
    <w:p w:rsidR="00F9266A" w:rsidRPr="000703B0" w:rsidRDefault="005B7DA4" w:rsidP="008577D7">
      <w:pPr>
        <w:pStyle w:val="a7"/>
        <w:numPr>
          <w:ilvl w:val="0"/>
          <w:numId w:val="30"/>
        </w:numPr>
        <w:tabs>
          <w:tab w:val="left" w:pos="763"/>
        </w:tabs>
        <w:ind w:left="391" w:right="616" w:firstLine="0"/>
        <w:contextualSpacing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строить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код,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обеспечивающий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наименьшую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возможную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среднюю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длину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сообщения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известной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частоте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символов;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пояснять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принципы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работы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простых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алгоритмов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сжатия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данных;</w:t>
      </w:r>
    </w:p>
    <w:p w:rsidR="00F9266A" w:rsidRPr="002502E7" w:rsidRDefault="005B7DA4" w:rsidP="008577D7">
      <w:pPr>
        <w:pStyle w:val="a7"/>
        <w:numPr>
          <w:ilvl w:val="0"/>
          <w:numId w:val="30"/>
        </w:numPr>
        <w:tabs>
          <w:tab w:val="left" w:pos="782"/>
        </w:tabs>
        <w:spacing w:before="64"/>
        <w:ind w:left="391" w:right="607" w:firstLine="0"/>
        <w:contextualSpacing/>
        <w:rPr>
          <w:sz w:val="26"/>
        </w:rPr>
      </w:pPr>
      <w:r w:rsidRPr="002502E7">
        <w:rPr>
          <w:sz w:val="26"/>
        </w:rPr>
        <w:t>умение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использовать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при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решении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задач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свойства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позиционной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записи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чисел,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алгоритмы</w:t>
      </w:r>
      <w:r w:rsidRPr="002502E7">
        <w:rPr>
          <w:spacing w:val="4"/>
          <w:sz w:val="26"/>
        </w:rPr>
        <w:t xml:space="preserve"> </w:t>
      </w:r>
      <w:r w:rsidRPr="002502E7">
        <w:rPr>
          <w:sz w:val="26"/>
        </w:rPr>
        <w:t>построения</w:t>
      </w:r>
      <w:r w:rsidRPr="002502E7">
        <w:rPr>
          <w:spacing w:val="6"/>
          <w:sz w:val="26"/>
        </w:rPr>
        <w:t xml:space="preserve"> </w:t>
      </w:r>
      <w:r w:rsidRPr="002502E7">
        <w:rPr>
          <w:sz w:val="26"/>
        </w:rPr>
        <w:t>записи</w:t>
      </w:r>
      <w:r w:rsidRPr="002502E7">
        <w:rPr>
          <w:spacing w:val="6"/>
          <w:sz w:val="26"/>
        </w:rPr>
        <w:t xml:space="preserve"> </w:t>
      </w:r>
      <w:r w:rsidRPr="002502E7">
        <w:rPr>
          <w:sz w:val="26"/>
        </w:rPr>
        <w:t>числа</w:t>
      </w:r>
      <w:r w:rsidRPr="002502E7">
        <w:rPr>
          <w:spacing w:val="6"/>
          <w:sz w:val="26"/>
        </w:rPr>
        <w:t xml:space="preserve"> </w:t>
      </w:r>
      <w:r w:rsidRPr="002502E7">
        <w:rPr>
          <w:sz w:val="26"/>
        </w:rPr>
        <w:t>в</w:t>
      </w:r>
      <w:r w:rsidRPr="002502E7">
        <w:rPr>
          <w:spacing w:val="7"/>
          <w:sz w:val="26"/>
        </w:rPr>
        <w:t xml:space="preserve"> </w:t>
      </w:r>
      <w:r w:rsidRPr="002502E7">
        <w:rPr>
          <w:sz w:val="26"/>
        </w:rPr>
        <w:t>позиционной</w:t>
      </w:r>
      <w:r w:rsidRPr="002502E7">
        <w:rPr>
          <w:spacing w:val="6"/>
          <w:sz w:val="26"/>
        </w:rPr>
        <w:t xml:space="preserve"> </w:t>
      </w:r>
      <w:r w:rsidRPr="002502E7">
        <w:rPr>
          <w:sz w:val="26"/>
        </w:rPr>
        <w:t>системе</w:t>
      </w:r>
      <w:r w:rsidRPr="002502E7">
        <w:rPr>
          <w:spacing w:val="5"/>
          <w:sz w:val="26"/>
        </w:rPr>
        <w:t xml:space="preserve"> </w:t>
      </w:r>
      <w:r w:rsidRPr="002502E7">
        <w:rPr>
          <w:sz w:val="26"/>
        </w:rPr>
        <w:t>счисления</w:t>
      </w:r>
      <w:r w:rsidRPr="002502E7">
        <w:rPr>
          <w:spacing w:val="6"/>
          <w:sz w:val="26"/>
        </w:rPr>
        <w:t xml:space="preserve"> </w:t>
      </w:r>
      <w:r w:rsidRPr="002502E7">
        <w:rPr>
          <w:sz w:val="26"/>
        </w:rPr>
        <w:t>с</w:t>
      </w:r>
      <w:r w:rsidRPr="002502E7">
        <w:rPr>
          <w:spacing w:val="6"/>
          <w:sz w:val="26"/>
        </w:rPr>
        <w:t xml:space="preserve"> </w:t>
      </w:r>
      <w:r w:rsidRPr="002502E7">
        <w:rPr>
          <w:sz w:val="26"/>
        </w:rPr>
        <w:t>заданным</w:t>
      </w:r>
      <w:r w:rsidR="002502E7" w:rsidRPr="002502E7">
        <w:rPr>
          <w:sz w:val="26"/>
        </w:rPr>
        <w:t xml:space="preserve"> </w:t>
      </w:r>
      <w:r w:rsidRPr="002502E7">
        <w:rPr>
          <w:sz w:val="26"/>
        </w:rPr>
        <w:t>основанием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и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построения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числа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по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строке,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содержащей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запись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этого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числа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в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позиционной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системе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счисления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с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заданным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основанием;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умение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выполнять</w:t>
      </w:r>
      <w:r w:rsidRPr="002502E7">
        <w:rPr>
          <w:spacing w:val="-62"/>
          <w:sz w:val="26"/>
        </w:rPr>
        <w:t xml:space="preserve"> </w:t>
      </w:r>
      <w:r w:rsidRPr="002502E7">
        <w:rPr>
          <w:sz w:val="26"/>
        </w:rPr>
        <w:t>арифметические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операции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в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позиционных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системах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счисления;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умение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строить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логическое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выражение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в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дизъюнктивной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и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конъюнктивной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нормальных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формах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по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заданной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таблице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истинности;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исследовать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область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истинности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высказывания,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содержащего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переменные;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решать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несложные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логические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уравнения;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умение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решать</w:t>
      </w:r>
      <w:r w:rsidRPr="002502E7">
        <w:rPr>
          <w:spacing w:val="-62"/>
          <w:sz w:val="26"/>
        </w:rPr>
        <w:t xml:space="preserve"> </w:t>
      </w:r>
      <w:r w:rsidRPr="002502E7">
        <w:rPr>
          <w:sz w:val="26"/>
        </w:rPr>
        <w:t>алгоритмические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задачи,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связанные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с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анализом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графов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(задачи</w:t>
      </w:r>
      <w:r w:rsidRPr="002502E7">
        <w:rPr>
          <w:spacing w:val="66"/>
          <w:sz w:val="26"/>
        </w:rPr>
        <w:t xml:space="preserve"> </w:t>
      </w:r>
      <w:r w:rsidRPr="002502E7">
        <w:rPr>
          <w:sz w:val="26"/>
        </w:rPr>
        <w:t>построения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оптимального пути между вершинами графа, определения количества различных путей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между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вершинами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ориентированного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ациклического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графа);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умение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использовать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деревья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при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анализе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и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построении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кодов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и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для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представления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арифметических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выражений, при решении задач поиска и сортировки; умение строить дерево игры по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заданному</w:t>
      </w:r>
      <w:r w:rsidRPr="002502E7">
        <w:rPr>
          <w:spacing w:val="-2"/>
          <w:sz w:val="26"/>
        </w:rPr>
        <w:t xml:space="preserve"> </w:t>
      </w:r>
      <w:r w:rsidRPr="002502E7">
        <w:rPr>
          <w:sz w:val="26"/>
        </w:rPr>
        <w:t>алгоритму;</w:t>
      </w:r>
      <w:r w:rsidRPr="002502E7">
        <w:rPr>
          <w:spacing w:val="-2"/>
          <w:sz w:val="26"/>
        </w:rPr>
        <w:t xml:space="preserve"> </w:t>
      </w:r>
      <w:r w:rsidRPr="002502E7">
        <w:rPr>
          <w:sz w:val="26"/>
        </w:rPr>
        <w:t>разрабатывать</w:t>
      </w:r>
      <w:r w:rsidRPr="002502E7">
        <w:rPr>
          <w:spacing w:val="1"/>
          <w:sz w:val="26"/>
        </w:rPr>
        <w:t xml:space="preserve"> </w:t>
      </w:r>
      <w:r w:rsidRPr="002502E7">
        <w:rPr>
          <w:sz w:val="26"/>
        </w:rPr>
        <w:t>и</w:t>
      </w:r>
      <w:r w:rsidRPr="002502E7">
        <w:rPr>
          <w:spacing w:val="-1"/>
          <w:sz w:val="26"/>
        </w:rPr>
        <w:t xml:space="preserve"> </w:t>
      </w:r>
      <w:r w:rsidRPr="002502E7">
        <w:rPr>
          <w:sz w:val="26"/>
        </w:rPr>
        <w:t>обосновывать</w:t>
      </w:r>
      <w:r w:rsidRPr="002502E7">
        <w:rPr>
          <w:spacing w:val="-4"/>
          <w:sz w:val="26"/>
        </w:rPr>
        <w:t xml:space="preserve"> </w:t>
      </w:r>
      <w:r w:rsidRPr="002502E7">
        <w:rPr>
          <w:sz w:val="26"/>
        </w:rPr>
        <w:t>выигрышную</w:t>
      </w:r>
      <w:r w:rsidRPr="002502E7">
        <w:rPr>
          <w:spacing w:val="-2"/>
          <w:sz w:val="26"/>
        </w:rPr>
        <w:t xml:space="preserve"> </w:t>
      </w:r>
      <w:r w:rsidRPr="002502E7">
        <w:rPr>
          <w:sz w:val="26"/>
        </w:rPr>
        <w:t>стратегию</w:t>
      </w:r>
      <w:r w:rsidRPr="002502E7">
        <w:rPr>
          <w:spacing w:val="-3"/>
          <w:sz w:val="26"/>
        </w:rPr>
        <w:t xml:space="preserve"> </w:t>
      </w:r>
      <w:r w:rsidRPr="002502E7">
        <w:rPr>
          <w:sz w:val="26"/>
        </w:rPr>
        <w:t>игры;</w:t>
      </w:r>
    </w:p>
    <w:p w:rsidR="00F9266A" w:rsidRPr="000703B0" w:rsidRDefault="005B7DA4" w:rsidP="008577D7">
      <w:pPr>
        <w:pStyle w:val="a7"/>
        <w:numPr>
          <w:ilvl w:val="0"/>
          <w:numId w:val="30"/>
        </w:numPr>
        <w:tabs>
          <w:tab w:val="left" w:pos="681"/>
        </w:tabs>
        <w:spacing w:before="3"/>
        <w:ind w:right="606" w:firstLine="0"/>
        <w:rPr>
          <w:sz w:val="26"/>
        </w:rPr>
      </w:pPr>
      <w:r w:rsidRPr="000703B0">
        <w:rPr>
          <w:sz w:val="26"/>
        </w:rPr>
        <w:t>понимание базовых алгоритмов обработки числовой и текстовой информации (запись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чисел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позиционной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счисления,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делимость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целых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чисел;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нахождение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всех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простых чисел в заданном диапазоне; обработка многоразрядных целых чисел; анализ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символьных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строк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других),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алгоритмов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поиска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сортировки;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определять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сложность изучаемых в курсе базовых алгоритмов (суммирование элементов массива,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сортировка массива, переборные алгоритмы, двоичный поиск) и приводить примеры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нескольких алгоритмов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разной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сложности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 решения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одной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задачи;</w:t>
      </w:r>
    </w:p>
    <w:p w:rsidR="00F9266A" w:rsidRPr="000703B0" w:rsidRDefault="005B7DA4" w:rsidP="008577D7">
      <w:pPr>
        <w:pStyle w:val="a7"/>
        <w:numPr>
          <w:ilvl w:val="0"/>
          <w:numId w:val="30"/>
        </w:numPr>
        <w:tabs>
          <w:tab w:val="left" w:pos="777"/>
        </w:tabs>
        <w:spacing w:before="1"/>
        <w:ind w:right="610" w:firstLine="0"/>
        <w:rPr>
          <w:sz w:val="26"/>
        </w:rPr>
      </w:pP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универсальным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программирования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высокого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уровня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(Паскаль,</w:t>
      </w:r>
      <w:r w:rsidRPr="000703B0">
        <w:rPr>
          <w:spacing w:val="1"/>
          <w:sz w:val="26"/>
        </w:rPr>
        <w:t xml:space="preserve"> </w:t>
      </w:r>
      <w:proofErr w:type="spellStart"/>
      <w:r w:rsidRPr="000703B0">
        <w:rPr>
          <w:sz w:val="26"/>
        </w:rPr>
        <w:t>Python</w:t>
      </w:r>
      <w:proofErr w:type="spellEnd"/>
      <w:r w:rsidRPr="000703B0">
        <w:rPr>
          <w:sz w:val="26"/>
        </w:rPr>
        <w:t xml:space="preserve">, </w:t>
      </w:r>
      <w:proofErr w:type="spellStart"/>
      <w:r w:rsidRPr="000703B0">
        <w:rPr>
          <w:sz w:val="26"/>
        </w:rPr>
        <w:t>Java</w:t>
      </w:r>
      <w:proofErr w:type="spellEnd"/>
      <w:r w:rsidRPr="000703B0">
        <w:rPr>
          <w:sz w:val="26"/>
        </w:rPr>
        <w:t>, С++, С#), представлениями о базовых типах данных и структурах данных;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 использовать основные управляющие конструкции; умение осуществлять анализ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предложенной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программы: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определять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результаты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работы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программы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исходных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данных;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определять,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каких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исходных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данных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возможно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получение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указанных результатов; выявлять данные, которые могут привести к ошибке в работе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программы;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формулировать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предложения по улучшению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программного</w:t>
      </w:r>
      <w:r w:rsidRPr="000703B0">
        <w:rPr>
          <w:spacing w:val="6"/>
          <w:sz w:val="26"/>
        </w:rPr>
        <w:t xml:space="preserve"> </w:t>
      </w:r>
      <w:r w:rsidRPr="000703B0">
        <w:rPr>
          <w:sz w:val="26"/>
        </w:rPr>
        <w:t>кода;</w:t>
      </w:r>
    </w:p>
    <w:p w:rsidR="00F9266A" w:rsidRPr="000703B0" w:rsidRDefault="005B7DA4" w:rsidP="008577D7">
      <w:pPr>
        <w:pStyle w:val="a7"/>
        <w:numPr>
          <w:ilvl w:val="0"/>
          <w:numId w:val="30"/>
        </w:numPr>
        <w:tabs>
          <w:tab w:val="left" w:pos="696"/>
        </w:tabs>
        <w:ind w:right="613" w:firstLine="0"/>
        <w:rPr>
          <w:sz w:val="26"/>
        </w:rPr>
      </w:pPr>
      <w:r w:rsidRPr="000703B0">
        <w:rPr>
          <w:sz w:val="26"/>
        </w:rPr>
        <w:t>умение разрабатывать и реализовывать в виде программ базовые алгоритмы; 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 в программах данные различных типов с учетом ограничений на диапазон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возможных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значений,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применять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задач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структуры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данных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(списки,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lastRenderedPageBreak/>
        <w:t>словари, стеки, очереди, деревья); применять стандартные и собственные подпрограммы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обработки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числовых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данных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символьных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строк;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разработке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программ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библиотеки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подпрограмм;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функциональные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возможности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инструментальных средств среды разработки; умение использовать средства отладки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программ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среде программирования; умение документировать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программы;</w:t>
      </w:r>
    </w:p>
    <w:p w:rsidR="00F9266A" w:rsidRPr="000703B0" w:rsidRDefault="005B7DA4" w:rsidP="008577D7">
      <w:pPr>
        <w:pStyle w:val="a7"/>
        <w:numPr>
          <w:ilvl w:val="0"/>
          <w:numId w:val="30"/>
        </w:numPr>
        <w:tabs>
          <w:tab w:val="left" w:pos="763"/>
        </w:tabs>
        <w:ind w:right="607" w:firstLine="0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создавать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веб-страницы;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электронные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таблицы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анализа, представления и обработки данных (включая выбор оптимального решения,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подбор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тренда,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задач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прогнозирования);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основными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сведениями о базах данных, их структуре, средствах создания и работы с ними; 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табличные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(реляционные)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базы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данных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справочные системы.</w:t>
      </w:r>
    </w:p>
    <w:p w:rsidR="00F9266A" w:rsidRPr="000703B0" w:rsidRDefault="005B7DA4">
      <w:pPr>
        <w:pStyle w:val="a3"/>
        <w:spacing w:line="242" w:lineRule="auto"/>
        <w:ind w:right="615" w:firstLine="773"/>
      </w:pPr>
      <w:r w:rsidRPr="000703B0">
        <w:t>По учебному предмету "История" (базовый уровень) требования к предметным</w:t>
      </w:r>
      <w:r w:rsidRPr="000703B0">
        <w:rPr>
          <w:spacing w:val="1"/>
        </w:rPr>
        <w:t xml:space="preserve"> </w:t>
      </w:r>
      <w:r w:rsidRPr="000703B0">
        <w:t>результатам освоения</w:t>
      </w:r>
      <w:r w:rsidRPr="000703B0">
        <w:rPr>
          <w:spacing w:val="1"/>
        </w:rPr>
        <w:t xml:space="preserve"> </w:t>
      </w:r>
      <w:r w:rsidRPr="000703B0">
        <w:t>базового курса</w:t>
      </w:r>
      <w:r w:rsidRPr="000703B0">
        <w:rPr>
          <w:spacing w:val="2"/>
        </w:rPr>
        <w:t xml:space="preserve"> </w:t>
      </w:r>
      <w:r w:rsidRPr="000703B0">
        <w:t>истории</w:t>
      </w:r>
      <w:r w:rsidRPr="000703B0">
        <w:rPr>
          <w:spacing w:val="1"/>
        </w:rPr>
        <w:t xml:space="preserve"> </w:t>
      </w:r>
      <w:r w:rsidRPr="000703B0">
        <w:t>должны отражать:</w:t>
      </w:r>
    </w:p>
    <w:p w:rsidR="00F9266A" w:rsidRPr="00A156BC" w:rsidRDefault="005B7DA4" w:rsidP="008577D7">
      <w:pPr>
        <w:pStyle w:val="a7"/>
        <w:numPr>
          <w:ilvl w:val="0"/>
          <w:numId w:val="29"/>
        </w:numPr>
        <w:tabs>
          <w:tab w:val="left" w:pos="696"/>
        </w:tabs>
        <w:spacing w:before="64" w:line="242" w:lineRule="auto"/>
        <w:ind w:right="609" w:firstLine="0"/>
        <w:rPr>
          <w:sz w:val="26"/>
        </w:rPr>
      </w:pPr>
      <w:r w:rsidRPr="00A156BC">
        <w:rPr>
          <w:sz w:val="26"/>
        </w:rPr>
        <w:t>понимание значимости России в мировых политических и социально-экономических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процессах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XX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-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начала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XXI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века,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знание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достижений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страны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ее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народа;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умение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характеризовать историческое значение Российской революции, Гражданской войны,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Новой экономической политики (далее - нэп), индустриализации и коллективизации в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Союзе</w:t>
      </w:r>
      <w:r w:rsidRPr="00A156BC">
        <w:rPr>
          <w:spacing w:val="11"/>
          <w:sz w:val="26"/>
        </w:rPr>
        <w:t xml:space="preserve"> </w:t>
      </w:r>
      <w:r w:rsidRPr="00A156BC">
        <w:rPr>
          <w:sz w:val="26"/>
        </w:rPr>
        <w:t>Советских</w:t>
      </w:r>
      <w:r w:rsidRPr="00A156BC">
        <w:rPr>
          <w:spacing w:val="12"/>
          <w:sz w:val="26"/>
        </w:rPr>
        <w:t xml:space="preserve"> </w:t>
      </w:r>
      <w:r w:rsidRPr="00A156BC">
        <w:rPr>
          <w:sz w:val="26"/>
        </w:rPr>
        <w:t>Социалистических</w:t>
      </w:r>
      <w:r w:rsidRPr="00A156BC">
        <w:rPr>
          <w:spacing w:val="12"/>
          <w:sz w:val="26"/>
        </w:rPr>
        <w:t xml:space="preserve"> </w:t>
      </w:r>
      <w:r w:rsidRPr="00A156BC">
        <w:rPr>
          <w:sz w:val="26"/>
        </w:rPr>
        <w:t>Республик</w:t>
      </w:r>
      <w:r w:rsidRPr="00A156BC">
        <w:rPr>
          <w:spacing w:val="11"/>
          <w:sz w:val="26"/>
        </w:rPr>
        <w:t xml:space="preserve"> </w:t>
      </w:r>
      <w:r w:rsidRPr="00A156BC">
        <w:rPr>
          <w:sz w:val="26"/>
        </w:rPr>
        <w:t>(далее</w:t>
      </w:r>
      <w:r w:rsidRPr="00A156BC">
        <w:rPr>
          <w:spacing w:val="17"/>
          <w:sz w:val="26"/>
        </w:rPr>
        <w:t xml:space="preserve"> </w:t>
      </w:r>
      <w:r w:rsidRPr="00A156BC">
        <w:rPr>
          <w:sz w:val="26"/>
        </w:rPr>
        <w:t>-</w:t>
      </w:r>
      <w:r w:rsidRPr="00A156BC">
        <w:rPr>
          <w:spacing w:val="12"/>
          <w:sz w:val="26"/>
        </w:rPr>
        <w:t xml:space="preserve"> </w:t>
      </w:r>
      <w:r w:rsidRPr="00A156BC">
        <w:rPr>
          <w:sz w:val="26"/>
        </w:rPr>
        <w:t>СССР),</w:t>
      </w:r>
      <w:r w:rsidRPr="00A156BC">
        <w:rPr>
          <w:spacing w:val="13"/>
          <w:sz w:val="26"/>
        </w:rPr>
        <w:t xml:space="preserve"> </w:t>
      </w:r>
      <w:r w:rsidRPr="00A156BC">
        <w:rPr>
          <w:sz w:val="26"/>
        </w:rPr>
        <w:t>решающую</w:t>
      </w:r>
      <w:r w:rsidRPr="00A156BC">
        <w:rPr>
          <w:spacing w:val="10"/>
          <w:sz w:val="26"/>
        </w:rPr>
        <w:t xml:space="preserve"> </w:t>
      </w:r>
      <w:r w:rsidRPr="00A156BC">
        <w:rPr>
          <w:sz w:val="26"/>
        </w:rPr>
        <w:t>роль</w:t>
      </w:r>
      <w:r w:rsidRPr="00A156BC">
        <w:rPr>
          <w:spacing w:val="14"/>
          <w:sz w:val="26"/>
        </w:rPr>
        <w:t xml:space="preserve"> </w:t>
      </w:r>
      <w:r w:rsidRPr="00A156BC">
        <w:rPr>
          <w:sz w:val="26"/>
        </w:rPr>
        <w:t>СССР</w:t>
      </w:r>
      <w:r w:rsidRPr="00A156BC">
        <w:rPr>
          <w:spacing w:val="-63"/>
          <w:sz w:val="26"/>
        </w:rPr>
        <w:t xml:space="preserve"> </w:t>
      </w:r>
      <w:r w:rsidRPr="00A156BC">
        <w:rPr>
          <w:sz w:val="26"/>
        </w:rPr>
        <w:t>в победе над нацизмом, значение советских научно-технологических успехов, освоения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космоса;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понимание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причин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следствий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распада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СССР,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возрождения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Российской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Федерации</w:t>
      </w:r>
      <w:r w:rsidRPr="00A156BC">
        <w:rPr>
          <w:spacing w:val="42"/>
          <w:sz w:val="26"/>
        </w:rPr>
        <w:t xml:space="preserve"> </w:t>
      </w:r>
      <w:r w:rsidRPr="00A156BC">
        <w:rPr>
          <w:sz w:val="26"/>
        </w:rPr>
        <w:t>как</w:t>
      </w:r>
      <w:r w:rsidRPr="00A156BC">
        <w:rPr>
          <w:spacing w:val="41"/>
          <w:sz w:val="26"/>
        </w:rPr>
        <w:t xml:space="preserve"> </w:t>
      </w:r>
      <w:r w:rsidRPr="00A156BC">
        <w:rPr>
          <w:sz w:val="26"/>
        </w:rPr>
        <w:t>мировой</w:t>
      </w:r>
      <w:r w:rsidRPr="00A156BC">
        <w:rPr>
          <w:spacing w:val="42"/>
          <w:sz w:val="26"/>
        </w:rPr>
        <w:t xml:space="preserve"> </w:t>
      </w:r>
      <w:r w:rsidRPr="00A156BC">
        <w:rPr>
          <w:sz w:val="26"/>
        </w:rPr>
        <w:t>державы,</w:t>
      </w:r>
      <w:r w:rsidRPr="00A156BC">
        <w:rPr>
          <w:spacing w:val="44"/>
          <w:sz w:val="26"/>
        </w:rPr>
        <w:t xml:space="preserve"> </w:t>
      </w:r>
      <w:r w:rsidRPr="00A156BC">
        <w:rPr>
          <w:sz w:val="26"/>
        </w:rPr>
        <w:t>воссоединения</w:t>
      </w:r>
      <w:r w:rsidRPr="00A156BC">
        <w:rPr>
          <w:spacing w:val="43"/>
          <w:sz w:val="26"/>
        </w:rPr>
        <w:t xml:space="preserve"> </w:t>
      </w:r>
      <w:r w:rsidRPr="00A156BC">
        <w:rPr>
          <w:sz w:val="26"/>
        </w:rPr>
        <w:t>Крыма</w:t>
      </w:r>
      <w:r w:rsidRPr="00A156BC">
        <w:rPr>
          <w:spacing w:val="42"/>
          <w:sz w:val="26"/>
        </w:rPr>
        <w:t xml:space="preserve"> </w:t>
      </w:r>
      <w:r w:rsidRPr="00A156BC">
        <w:rPr>
          <w:sz w:val="26"/>
        </w:rPr>
        <w:t>с</w:t>
      </w:r>
      <w:r w:rsidRPr="00A156BC">
        <w:rPr>
          <w:spacing w:val="42"/>
          <w:sz w:val="26"/>
        </w:rPr>
        <w:t xml:space="preserve"> </w:t>
      </w:r>
      <w:r w:rsidRPr="00A156BC">
        <w:rPr>
          <w:sz w:val="26"/>
        </w:rPr>
        <w:t>Россией,</w:t>
      </w:r>
      <w:r w:rsidRPr="00A156BC">
        <w:rPr>
          <w:spacing w:val="44"/>
          <w:sz w:val="26"/>
        </w:rPr>
        <w:t xml:space="preserve"> </w:t>
      </w:r>
      <w:r w:rsidRPr="00A156BC">
        <w:rPr>
          <w:sz w:val="26"/>
        </w:rPr>
        <w:t>специальной</w:t>
      </w:r>
      <w:r w:rsidR="00A156BC" w:rsidRPr="00A156BC">
        <w:rPr>
          <w:sz w:val="26"/>
        </w:rPr>
        <w:t xml:space="preserve"> </w:t>
      </w:r>
      <w:r w:rsidRPr="00A156BC">
        <w:rPr>
          <w:sz w:val="26"/>
        </w:rPr>
        <w:t>военной операции на Украине и других важнейших событий XX - начала XXI века;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особенности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развития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культуры народов</w:t>
      </w:r>
      <w:r w:rsidRPr="00A156BC">
        <w:rPr>
          <w:spacing w:val="2"/>
          <w:sz w:val="26"/>
        </w:rPr>
        <w:t xml:space="preserve"> </w:t>
      </w:r>
      <w:r w:rsidRPr="00A156BC">
        <w:rPr>
          <w:sz w:val="26"/>
        </w:rPr>
        <w:t>СССР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(России);</w:t>
      </w:r>
    </w:p>
    <w:p w:rsidR="00F9266A" w:rsidRPr="000703B0" w:rsidRDefault="005B7DA4" w:rsidP="008577D7">
      <w:pPr>
        <w:pStyle w:val="a7"/>
        <w:numPr>
          <w:ilvl w:val="0"/>
          <w:numId w:val="29"/>
        </w:numPr>
        <w:tabs>
          <w:tab w:val="left" w:pos="729"/>
        </w:tabs>
        <w:ind w:right="606" w:firstLine="0"/>
        <w:rPr>
          <w:sz w:val="26"/>
        </w:rPr>
      </w:pPr>
      <w:r w:rsidRPr="000703B0">
        <w:rPr>
          <w:sz w:val="26"/>
        </w:rPr>
        <w:t>знание имен героев Первой мировой, Гражданской, Великой Отечественной войн,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исторических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личностей,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внесших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значительный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вклад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социально-экономическое,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политическое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культурное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развитие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России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XX</w:t>
      </w:r>
      <w:r w:rsidRPr="000703B0">
        <w:rPr>
          <w:spacing w:val="4"/>
          <w:sz w:val="26"/>
        </w:rPr>
        <w:t xml:space="preserve"> </w:t>
      </w:r>
      <w:r w:rsidRPr="000703B0">
        <w:rPr>
          <w:sz w:val="26"/>
        </w:rPr>
        <w:t>-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начале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XXI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века;</w:t>
      </w:r>
    </w:p>
    <w:p w:rsidR="00F9266A" w:rsidRPr="000703B0" w:rsidRDefault="005B7DA4" w:rsidP="008577D7">
      <w:pPr>
        <w:pStyle w:val="a7"/>
        <w:numPr>
          <w:ilvl w:val="0"/>
          <w:numId w:val="29"/>
        </w:numPr>
        <w:tabs>
          <w:tab w:val="left" w:pos="801"/>
        </w:tabs>
        <w:ind w:right="615" w:firstLine="0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составлять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описание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(реконструкцию)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устной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письменной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исторических событий, явлений, процессов истории родного края, истории России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всемирной истории XX - начала XXI века и их участников, образа жизни людей и его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изменения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Новейшую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эпоху;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формулировать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обосновывать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собственную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точку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зрения (версию, оценку) с опорой на фактический материал, в том числе используя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источники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типов;</w:t>
      </w:r>
    </w:p>
    <w:p w:rsidR="00F9266A" w:rsidRPr="000703B0" w:rsidRDefault="005B7DA4" w:rsidP="008577D7">
      <w:pPr>
        <w:pStyle w:val="a7"/>
        <w:numPr>
          <w:ilvl w:val="0"/>
          <w:numId w:val="29"/>
        </w:numPr>
        <w:tabs>
          <w:tab w:val="left" w:pos="725"/>
        </w:tabs>
        <w:ind w:right="616" w:firstLine="0"/>
        <w:rPr>
          <w:sz w:val="26"/>
        </w:rPr>
      </w:pPr>
      <w:r w:rsidRPr="000703B0">
        <w:rPr>
          <w:sz w:val="26"/>
        </w:rPr>
        <w:t>умение выявлять существенные черты исторических событий, явлений, процессов;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систематизировать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историческую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соответствии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заданными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критериями; сравнивать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изученные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исторические события,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явления,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процессы;</w:t>
      </w:r>
    </w:p>
    <w:p w:rsidR="00F9266A" w:rsidRPr="000703B0" w:rsidRDefault="005B7DA4" w:rsidP="008577D7">
      <w:pPr>
        <w:pStyle w:val="a7"/>
        <w:numPr>
          <w:ilvl w:val="0"/>
          <w:numId w:val="29"/>
        </w:numPr>
        <w:tabs>
          <w:tab w:val="left" w:pos="715"/>
        </w:tabs>
        <w:ind w:right="608" w:firstLine="0"/>
        <w:rPr>
          <w:sz w:val="26"/>
        </w:rPr>
      </w:pPr>
      <w:r w:rsidRPr="000703B0">
        <w:rPr>
          <w:sz w:val="26"/>
        </w:rPr>
        <w:t>умение устанавливать причинно-следственные, пространственные, временные связи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исторических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событий,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явлений,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процессов;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характеризовать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итоги;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соотносить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события истории родного края и истории России в XX - начале XXI века; определять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современников исторических событий истории России и человечества в целом в XX -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начале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XXI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века;</w:t>
      </w:r>
    </w:p>
    <w:p w:rsidR="00F9266A" w:rsidRPr="000703B0" w:rsidRDefault="005B7DA4" w:rsidP="008577D7">
      <w:pPr>
        <w:pStyle w:val="a7"/>
        <w:numPr>
          <w:ilvl w:val="0"/>
          <w:numId w:val="29"/>
        </w:numPr>
        <w:tabs>
          <w:tab w:val="left" w:pos="706"/>
        </w:tabs>
        <w:ind w:right="605" w:firstLine="0"/>
        <w:rPr>
          <w:sz w:val="26"/>
        </w:rPr>
      </w:pPr>
      <w:r w:rsidRPr="000703B0">
        <w:rPr>
          <w:sz w:val="26"/>
        </w:rPr>
        <w:t>умение критически анализировать для решения познавательной задачи аутентичные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исторические источники разных типов (письменные, вещественные, аудиовизуальные)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 истории России и зарубежных стран XX - начала XXI века, оценивать их полноту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достоверность,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соотносить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историческим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периодом;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выявлять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различия;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привлекать контекстную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информацию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работе с историческими источниками;</w:t>
      </w:r>
    </w:p>
    <w:p w:rsidR="00F9266A" w:rsidRPr="000703B0" w:rsidRDefault="005B7DA4" w:rsidP="008577D7">
      <w:pPr>
        <w:pStyle w:val="a7"/>
        <w:numPr>
          <w:ilvl w:val="0"/>
          <w:numId w:val="29"/>
        </w:numPr>
        <w:tabs>
          <w:tab w:val="left" w:pos="725"/>
        </w:tabs>
        <w:ind w:right="604" w:firstLine="0"/>
        <w:rPr>
          <w:sz w:val="26"/>
        </w:rPr>
      </w:pPr>
      <w:r w:rsidRPr="000703B0">
        <w:rPr>
          <w:sz w:val="26"/>
        </w:rPr>
        <w:t>умение осуществлять с соблюдением правил информационной безопасности поиск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исторической</w:t>
      </w:r>
      <w:r w:rsidRPr="000703B0">
        <w:rPr>
          <w:spacing w:val="65"/>
          <w:sz w:val="26"/>
        </w:rPr>
        <w:t xml:space="preserve"> </w:t>
      </w:r>
      <w:r w:rsidRPr="000703B0">
        <w:rPr>
          <w:sz w:val="26"/>
        </w:rPr>
        <w:t>информации по истории России и зарубежных стран XX</w:t>
      </w:r>
      <w:r w:rsidRPr="000703B0">
        <w:rPr>
          <w:spacing w:val="65"/>
          <w:sz w:val="26"/>
        </w:rPr>
        <w:t xml:space="preserve"> </w:t>
      </w:r>
      <w:r w:rsidRPr="000703B0">
        <w:rPr>
          <w:sz w:val="26"/>
        </w:rPr>
        <w:t>- начала XXI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века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справочной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литературе,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сети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Интернет,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средствах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массовой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решения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познавательных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задач;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оценивать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полноту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достоверность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информации</w:t>
      </w:r>
      <w:r w:rsidRPr="000703B0">
        <w:rPr>
          <w:spacing w:val="65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точки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зрения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ее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соответствия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исторической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действительности;</w:t>
      </w:r>
    </w:p>
    <w:p w:rsidR="00F9266A" w:rsidRPr="000703B0" w:rsidRDefault="005B7DA4" w:rsidP="008577D7">
      <w:pPr>
        <w:pStyle w:val="a7"/>
        <w:numPr>
          <w:ilvl w:val="0"/>
          <w:numId w:val="29"/>
        </w:numPr>
        <w:tabs>
          <w:tab w:val="left" w:pos="701"/>
        </w:tabs>
        <w:ind w:right="603" w:firstLine="0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19"/>
          <w:sz w:val="26"/>
        </w:rPr>
        <w:t xml:space="preserve"> </w:t>
      </w:r>
      <w:r w:rsidRPr="000703B0">
        <w:rPr>
          <w:sz w:val="26"/>
        </w:rPr>
        <w:t>анализировать</w:t>
      </w:r>
      <w:r w:rsidRPr="000703B0">
        <w:rPr>
          <w:spacing w:val="21"/>
          <w:sz w:val="26"/>
        </w:rPr>
        <w:t xml:space="preserve"> </w:t>
      </w:r>
      <w:r w:rsidRPr="000703B0">
        <w:rPr>
          <w:sz w:val="26"/>
        </w:rPr>
        <w:t>текстовые,</w:t>
      </w:r>
      <w:r w:rsidRPr="000703B0">
        <w:rPr>
          <w:spacing w:val="21"/>
          <w:sz w:val="26"/>
        </w:rPr>
        <w:t xml:space="preserve"> </w:t>
      </w:r>
      <w:r w:rsidRPr="000703B0">
        <w:rPr>
          <w:sz w:val="26"/>
        </w:rPr>
        <w:t>визуальные</w:t>
      </w:r>
      <w:r w:rsidRPr="000703B0">
        <w:rPr>
          <w:spacing w:val="20"/>
          <w:sz w:val="26"/>
        </w:rPr>
        <w:t xml:space="preserve"> </w:t>
      </w:r>
      <w:r w:rsidRPr="000703B0">
        <w:rPr>
          <w:sz w:val="26"/>
        </w:rPr>
        <w:t>источники</w:t>
      </w:r>
      <w:r w:rsidRPr="000703B0">
        <w:rPr>
          <w:spacing w:val="19"/>
          <w:sz w:val="26"/>
        </w:rPr>
        <w:t xml:space="preserve"> </w:t>
      </w:r>
      <w:r w:rsidRPr="000703B0">
        <w:rPr>
          <w:sz w:val="26"/>
        </w:rPr>
        <w:t>исторической</w:t>
      </w:r>
      <w:r w:rsidRPr="000703B0">
        <w:rPr>
          <w:spacing w:val="20"/>
          <w:sz w:val="26"/>
        </w:rPr>
        <w:t xml:space="preserve"> </w:t>
      </w:r>
      <w:r w:rsidRPr="000703B0">
        <w:rPr>
          <w:sz w:val="26"/>
        </w:rPr>
        <w:t>информации,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32"/>
          <w:sz w:val="26"/>
        </w:rPr>
        <w:t xml:space="preserve"> </w:t>
      </w:r>
      <w:r w:rsidRPr="000703B0">
        <w:rPr>
          <w:sz w:val="26"/>
        </w:rPr>
        <w:t>том</w:t>
      </w:r>
      <w:r w:rsidRPr="000703B0">
        <w:rPr>
          <w:spacing w:val="34"/>
          <w:sz w:val="26"/>
        </w:rPr>
        <w:t xml:space="preserve"> </w:t>
      </w:r>
      <w:r w:rsidRPr="000703B0">
        <w:rPr>
          <w:sz w:val="26"/>
        </w:rPr>
        <w:t>числе</w:t>
      </w:r>
      <w:r w:rsidRPr="000703B0">
        <w:rPr>
          <w:spacing w:val="35"/>
          <w:sz w:val="26"/>
        </w:rPr>
        <w:t xml:space="preserve"> </w:t>
      </w:r>
      <w:r w:rsidRPr="000703B0">
        <w:rPr>
          <w:sz w:val="26"/>
        </w:rPr>
        <w:t>исторические</w:t>
      </w:r>
      <w:r w:rsidRPr="000703B0">
        <w:rPr>
          <w:spacing w:val="35"/>
          <w:sz w:val="26"/>
        </w:rPr>
        <w:t xml:space="preserve"> </w:t>
      </w:r>
      <w:r w:rsidRPr="000703B0">
        <w:rPr>
          <w:sz w:val="26"/>
        </w:rPr>
        <w:t>карты/схемы,</w:t>
      </w:r>
      <w:r w:rsidRPr="000703B0">
        <w:rPr>
          <w:spacing w:val="37"/>
          <w:sz w:val="26"/>
        </w:rPr>
        <w:t xml:space="preserve"> </w:t>
      </w:r>
      <w:r w:rsidRPr="000703B0">
        <w:rPr>
          <w:sz w:val="26"/>
        </w:rPr>
        <w:t>по</w:t>
      </w:r>
      <w:r w:rsidRPr="000703B0">
        <w:rPr>
          <w:spacing w:val="35"/>
          <w:sz w:val="26"/>
        </w:rPr>
        <w:t xml:space="preserve"> </w:t>
      </w:r>
      <w:r w:rsidRPr="000703B0">
        <w:rPr>
          <w:sz w:val="26"/>
        </w:rPr>
        <w:t>истории</w:t>
      </w:r>
      <w:r w:rsidRPr="000703B0">
        <w:rPr>
          <w:spacing w:val="31"/>
          <w:sz w:val="26"/>
        </w:rPr>
        <w:t xml:space="preserve"> </w:t>
      </w:r>
      <w:r w:rsidRPr="000703B0">
        <w:rPr>
          <w:sz w:val="26"/>
        </w:rPr>
        <w:t>России</w:t>
      </w:r>
      <w:r w:rsidRPr="000703B0">
        <w:rPr>
          <w:spacing w:val="36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31"/>
          <w:sz w:val="26"/>
        </w:rPr>
        <w:t xml:space="preserve"> </w:t>
      </w:r>
      <w:r w:rsidRPr="000703B0">
        <w:rPr>
          <w:sz w:val="26"/>
        </w:rPr>
        <w:t>зарубежных</w:t>
      </w:r>
      <w:r w:rsidRPr="000703B0">
        <w:rPr>
          <w:spacing w:val="35"/>
          <w:sz w:val="26"/>
        </w:rPr>
        <w:t xml:space="preserve"> </w:t>
      </w:r>
      <w:r w:rsidRPr="000703B0">
        <w:rPr>
          <w:sz w:val="26"/>
        </w:rPr>
        <w:t>стран</w:t>
      </w:r>
      <w:r w:rsidRPr="000703B0">
        <w:rPr>
          <w:spacing w:val="36"/>
          <w:sz w:val="26"/>
        </w:rPr>
        <w:t xml:space="preserve"> </w:t>
      </w:r>
      <w:r w:rsidRPr="000703B0">
        <w:rPr>
          <w:sz w:val="26"/>
        </w:rPr>
        <w:t>XX</w:t>
      </w:r>
      <w:r w:rsidRPr="000703B0">
        <w:rPr>
          <w:spacing w:val="44"/>
          <w:sz w:val="26"/>
        </w:rPr>
        <w:t xml:space="preserve"> </w:t>
      </w:r>
      <w:r w:rsidRPr="000703B0">
        <w:rPr>
          <w:sz w:val="26"/>
        </w:rPr>
        <w:t>-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lastRenderedPageBreak/>
        <w:t>начала</w:t>
      </w:r>
      <w:r w:rsidRPr="000703B0">
        <w:rPr>
          <w:spacing w:val="16"/>
          <w:sz w:val="26"/>
        </w:rPr>
        <w:t xml:space="preserve"> </w:t>
      </w:r>
      <w:r w:rsidRPr="000703B0">
        <w:rPr>
          <w:sz w:val="26"/>
        </w:rPr>
        <w:t>XXI</w:t>
      </w:r>
      <w:r w:rsidRPr="000703B0">
        <w:rPr>
          <w:spacing w:val="12"/>
          <w:sz w:val="26"/>
        </w:rPr>
        <w:t xml:space="preserve"> </w:t>
      </w:r>
      <w:r w:rsidRPr="000703B0">
        <w:rPr>
          <w:sz w:val="26"/>
        </w:rPr>
        <w:t>века;</w:t>
      </w:r>
      <w:r w:rsidRPr="000703B0">
        <w:rPr>
          <w:spacing w:val="17"/>
          <w:sz w:val="26"/>
        </w:rPr>
        <w:t xml:space="preserve"> </w:t>
      </w:r>
      <w:r w:rsidRPr="000703B0">
        <w:rPr>
          <w:sz w:val="26"/>
        </w:rPr>
        <w:t>сопоставлять</w:t>
      </w:r>
      <w:r w:rsidRPr="000703B0">
        <w:rPr>
          <w:spacing w:val="13"/>
          <w:sz w:val="26"/>
        </w:rPr>
        <w:t xml:space="preserve"> </w:t>
      </w:r>
      <w:r w:rsidRPr="000703B0">
        <w:rPr>
          <w:sz w:val="26"/>
        </w:rPr>
        <w:t>информацию,</w:t>
      </w:r>
      <w:r w:rsidRPr="000703B0">
        <w:rPr>
          <w:spacing w:val="19"/>
          <w:sz w:val="26"/>
        </w:rPr>
        <w:t xml:space="preserve"> </w:t>
      </w:r>
      <w:r w:rsidRPr="000703B0">
        <w:rPr>
          <w:sz w:val="26"/>
        </w:rPr>
        <w:t>представленную</w:t>
      </w:r>
      <w:r w:rsidRPr="000703B0">
        <w:rPr>
          <w:spacing w:val="14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4"/>
          <w:sz w:val="26"/>
        </w:rPr>
        <w:t xml:space="preserve"> </w:t>
      </w:r>
      <w:r w:rsidRPr="000703B0">
        <w:rPr>
          <w:sz w:val="26"/>
        </w:rPr>
        <w:t>различных</w:t>
      </w:r>
      <w:r w:rsidRPr="000703B0">
        <w:rPr>
          <w:spacing w:val="17"/>
          <w:sz w:val="26"/>
        </w:rPr>
        <w:t xml:space="preserve"> </w:t>
      </w:r>
      <w:r w:rsidRPr="000703B0">
        <w:rPr>
          <w:sz w:val="26"/>
        </w:rPr>
        <w:t>источниках;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формализовать историческую информацию в виде таблиц, схем, графиков, диаграмм;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приобретение</w:t>
      </w:r>
      <w:r w:rsidRPr="000703B0">
        <w:rPr>
          <w:spacing w:val="13"/>
          <w:sz w:val="26"/>
        </w:rPr>
        <w:t xml:space="preserve"> </w:t>
      </w:r>
      <w:r w:rsidRPr="000703B0">
        <w:rPr>
          <w:sz w:val="26"/>
        </w:rPr>
        <w:t>опыта</w:t>
      </w:r>
      <w:r w:rsidRPr="000703B0">
        <w:rPr>
          <w:spacing w:val="13"/>
          <w:sz w:val="26"/>
        </w:rPr>
        <w:t xml:space="preserve"> </w:t>
      </w:r>
      <w:r w:rsidRPr="000703B0">
        <w:rPr>
          <w:sz w:val="26"/>
        </w:rPr>
        <w:t>осуществления</w:t>
      </w:r>
      <w:r w:rsidRPr="000703B0">
        <w:rPr>
          <w:spacing w:val="9"/>
          <w:sz w:val="26"/>
        </w:rPr>
        <w:t xml:space="preserve"> </w:t>
      </w:r>
      <w:r w:rsidRPr="000703B0">
        <w:rPr>
          <w:sz w:val="26"/>
        </w:rPr>
        <w:t>проектной</w:t>
      </w:r>
      <w:r w:rsidRPr="000703B0">
        <w:rPr>
          <w:spacing w:val="14"/>
          <w:sz w:val="26"/>
        </w:rPr>
        <w:t xml:space="preserve"> </w:t>
      </w:r>
      <w:r w:rsidRPr="000703B0">
        <w:rPr>
          <w:sz w:val="26"/>
        </w:rPr>
        <w:t>деятельности</w:t>
      </w:r>
      <w:r w:rsidRPr="000703B0">
        <w:rPr>
          <w:spacing w:val="9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5"/>
          <w:sz w:val="26"/>
        </w:rPr>
        <w:t xml:space="preserve"> </w:t>
      </w:r>
      <w:r w:rsidRPr="000703B0">
        <w:rPr>
          <w:sz w:val="26"/>
        </w:rPr>
        <w:t>форме</w:t>
      </w:r>
      <w:r w:rsidRPr="000703B0">
        <w:rPr>
          <w:spacing w:val="8"/>
          <w:sz w:val="26"/>
        </w:rPr>
        <w:t xml:space="preserve"> </w:t>
      </w:r>
      <w:r w:rsidRPr="000703B0">
        <w:rPr>
          <w:sz w:val="26"/>
        </w:rPr>
        <w:t>разработки</w:t>
      </w:r>
      <w:r w:rsidRPr="000703B0">
        <w:rPr>
          <w:spacing w:val="18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представления</w:t>
      </w:r>
      <w:r w:rsidRPr="000703B0">
        <w:rPr>
          <w:spacing w:val="17"/>
          <w:sz w:val="26"/>
        </w:rPr>
        <w:t xml:space="preserve"> </w:t>
      </w:r>
      <w:r w:rsidRPr="000703B0">
        <w:rPr>
          <w:sz w:val="26"/>
        </w:rPr>
        <w:t>учебных</w:t>
      </w:r>
      <w:r w:rsidRPr="000703B0">
        <w:rPr>
          <w:spacing w:val="16"/>
          <w:sz w:val="26"/>
        </w:rPr>
        <w:t xml:space="preserve"> </w:t>
      </w:r>
      <w:r w:rsidRPr="000703B0">
        <w:rPr>
          <w:sz w:val="26"/>
        </w:rPr>
        <w:t>проектов</w:t>
      </w:r>
      <w:r w:rsidRPr="000703B0">
        <w:rPr>
          <w:spacing w:val="18"/>
          <w:sz w:val="26"/>
        </w:rPr>
        <w:t xml:space="preserve"> </w:t>
      </w:r>
      <w:r w:rsidRPr="000703B0">
        <w:rPr>
          <w:sz w:val="26"/>
        </w:rPr>
        <w:t>по</w:t>
      </w:r>
      <w:r w:rsidRPr="000703B0">
        <w:rPr>
          <w:spacing w:val="17"/>
          <w:sz w:val="26"/>
        </w:rPr>
        <w:t xml:space="preserve"> </w:t>
      </w:r>
      <w:r w:rsidRPr="000703B0">
        <w:rPr>
          <w:sz w:val="26"/>
        </w:rPr>
        <w:t>новейшей</w:t>
      </w:r>
      <w:r w:rsidRPr="000703B0">
        <w:rPr>
          <w:spacing w:val="16"/>
          <w:sz w:val="26"/>
        </w:rPr>
        <w:t xml:space="preserve"> </w:t>
      </w:r>
      <w:r w:rsidRPr="000703B0">
        <w:rPr>
          <w:sz w:val="26"/>
        </w:rPr>
        <w:t>истории,</w:t>
      </w:r>
      <w:r w:rsidRPr="000703B0">
        <w:rPr>
          <w:spacing w:val="14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3"/>
          <w:sz w:val="26"/>
        </w:rPr>
        <w:t xml:space="preserve"> </w:t>
      </w:r>
      <w:r w:rsidRPr="000703B0">
        <w:rPr>
          <w:sz w:val="26"/>
        </w:rPr>
        <w:t>том</w:t>
      </w:r>
      <w:r w:rsidRPr="000703B0">
        <w:rPr>
          <w:spacing w:val="15"/>
          <w:sz w:val="26"/>
        </w:rPr>
        <w:t xml:space="preserve"> </w:t>
      </w:r>
      <w:r w:rsidRPr="000703B0">
        <w:rPr>
          <w:sz w:val="26"/>
        </w:rPr>
        <w:t>числе</w:t>
      </w:r>
      <w:r w:rsidRPr="000703B0">
        <w:rPr>
          <w:spacing w:val="26"/>
          <w:sz w:val="26"/>
        </w:rPr>
        <w:t xml:space="preserve"> </w:t>
      </w:r>
      <w:r w:rsidRPr="000703B0">
        <w:rPr>
          <w:sz w:val="26"/>
        </w:rPr>
        <w:t>-</w:t>
      </w:r>
      <w:r w:rsidRPr="000703B0">
        <w:rPr>
          <w:spacing w:val="12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6"/>
          <w:sz w:val="26"/>
        </w:rPr>
        <w:t xml:space="preserve"> </w:t>
      </w:r>
      <w:r w:rsidRPr="000703B0">
        <w:rPr>
          <w:sz w:val="26"/>
        </w:rPr>
        <w:t>региональном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материале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использованием ресурсов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библиотек,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музеев</w:t>
      </w:r>
      <w:r w:rsidRPr="000703B0">
        <w:rPr>
          <w:spacing w:val="4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так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далее);</w:t>
      </w:r>
    </w:p>
    <w:p w:rsidR="00F9266A" w:rsidRPr="000703B0" w:rsidRDefault="005B7DA4" w:rsidP="008577D7">
      <w:pPr>
        <w:pStyle w:val="a7"/>
        <w:numPr>
          <w:ilvl w:val="0"/>
          <w:numId w:val="29"/>
        </w:numPr>
        <w:tabs>
          <w:tab w:val="left" w:pos="734"/>
        </w:tabs>
        <w:ind w:right="613" w:firstLine="0"/>
        <w:rPr>
          <w:sz w:val="26"/>
        </w:rPr>
      </w:pPr>
      <w:r w:rsidRPr="000703B0">
        <w:rPr>
          <w:sz w:val="26"/>
        </w:rPr>
        <w:t>приобретение опыта взаимодействия с людьми другой культуры, национальной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религиозной принадлежности на основе ценностей современного российского общества: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идеалов гуманизма, демократии, мира и взаимопонимания между народами, людьми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разных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культур;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проявление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уважения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к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историческому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наследию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народов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России;</w:t>
      </w:r>
    </w:p>
    <w:p w:rsidR="00F9266A" w:rsidRPr="000703B0" w:rsidRDefault="005B7DA4" w:rsidP="008577D7">
      <w:pPr>
        <w:pStyle w:val="a7"/>
        <w:numPr>
          <w:ilvl w:val="0"/>
          <w:numId w:val="29"/>
        </w:numPr>
        <w:tabs>
          <w:tab w:val="left" w:pos="816"/>
        </w:tabs>
        <w:ind w:right="614" w:firstLine="0"/>
        <w:rPr>
          <w:sz w:val="26"/>
        </w:rPr>
      </w:pPr>
      <w:r w:rsidRPr="000703B0">
        <w:rPr>
          <w:sz w:val="26"/>
        </w:rPr>
        <w:t>умение защищать историческую правду, не допускать умаления подвига народа 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защите Отечества,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готовность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давать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отпор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фальсификациям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российской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истории;</w:t>
      </w:r>
    </w:p>
    <w:p w:rsidR="00F9266A" w:rsidRPr="000703B0" w:rsidRDefault="005B7DA4" w:rsidP="008577D7">
      <w:pPr>
        <w:pStyle w:val="a7"/>
        <w:numPr>
          <w:ilvl w:val="0"/>
          <w:numId w:val="29"/>
        </w:numPr>
        <w:tabs>
          <w:tab w:val="left" w:pos="840"/>
        </w:tabs>
        <w:ind w:right="608" w:firstLine="0"/>
        <w:rPr>
          <w:sz w:val="26"/>
        </w:rPr>
      </w:pPr>
      <w:r w:rsidRPr="000703B0">
        <w:rPr>
          <w:sz w:val="26"/>
        </w:rPr>
        <w:t>знание ключевых событий, основных дат и этапов истории России и мира в XX -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начале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XXI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века;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выдающихся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деятелей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отечественной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всемирной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истории;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важнейших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достижений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культуры,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ценностных ориентиров.</w:t>
      </w:r>
    </w:p>
    <w:p w:rsidR="00F9266A" w:rsidRPr="000703B0" w:rsidRDefault="005B7DA4">
      <w:pPr>
        <w:pStyle w:val="a3"/>
        <w:spacing w:line="298" w:lineRule="exact"/>
      </w:pPr>
      <w:r w:rsidRPr="000703B0">
        <w:t>В</w:t>
      </w:r>
      <w:r w:rsidRPr="000703B0">
        <w:rPr>
          <w:spacing w:val="-3"/>
        </w:rPr>
        <w:t xml:space="preserve"> </w:t>
      </w:r>
      <w:r w:rsidRPr="000703B0">
        <w:t>том</w:t>
      </w:r>
      <w:r w:rsidRPr="000703B0">
        <w:rPr>
          <w:spacing w:val="-3"/>
        </w:rPr>
        <w:t xml:space="preserve"> </w:t>
      </w:r>
      <w:r w:rsidRPr="000703B0">
        <w:t>числе</w:t>
      </w:r>
      <w:r w:rsidRPr="000703B0">
        <w:rPr>
          <w:spacing w:val="-2"/>
        </w:rPr>
        <w:t xml:space="preserve"> </w:t>
      </w:r>
      <w:r w:rsidRPr="000703B0">
        <w:t>по</w:t>
      </w:r>
      <w:r w:rsidRPr="000703B0">
        <w:rPr>
          <w:spacing w:val="-2"/>
        </w:rPr>
        <w:t xml:space="preserve"> </w:t>
      </w:r>
      <w:r w:rsidRPr="000703B0">
        <w:t>учебному</w:t>
      </w:r>
      <w:r w:rsidRPr="000703B0">
        <w:rPr>
          <w:spacing w:val="-3"/>
        </w:rPr>
        <w:t xml:space="preserve"> </w:t>
      </w:r>
      <w:r w:rsidRPr="000703B0">
        <w:t>курсу</w:t>
      </w:r>
      <w:r w:rsidRPr="000703B0">
        <w:rPr>
          <w:spacing w:val="-3"/>
        </w:rPr>
        <w:t xml:space="preserve"> </w:t>
      </w:r>
      <w:r w:rsidRPr="000703B0">
        <w:t>"История</w:t>
      </w:r>
      <w:r w:rsidRPr="000703B0">
        <w:rPr>
          <w:spacing w:val="-1"/>
        </w:rPr>
        <w:t xml:space="preserve"> </w:t>
      </w:r>
      <w:r w:rsidRPr="000703B0">
        <w:t>России":</w:t>
      </w:r>
    </w:p>
    <w:p w:rsidR="00F9266A" w:rsidRPr="000703B0" w:rsidRDefault="005B7DA4" w:rsidP="00A156BC">
      <w:pPr>
        <w:pStyle w:val="a3"/>
        <w:spacing w:line="242" w:lineRule="auto"/>
        <w:ind w:right="616"/>
      </w:pPr>
      <w:r w:rsidRPr="000703B0">
        <w:t>Россия накануне Первой мировой войны. Ход военных действий. Власть, общество,</w:t>
      </w:r>
      <w:r w:rsidRPr="000703B0">
        <w:rPr>
          <w:spacing w:val="1"/>
        </w:rPr>
        <w:t xml:space="preserve"> </w:t>
      </w:r>
      <w:r w:rsidRPr="000703B0">
        <w:t>экономика,</w:t>
      </w:r>
      <w:r w:rsidRPr="000703B0">
        <w:rPr>
          <w:spacing w:val="3"/>
        </w:rPr>
        <w:t xml:space="preserve"> </w:t>
      </w:r>
      <w:r w:rsidRPr="000703B0">
        <w:t>культура.</w:t>
      </w:r>
      <w:r w:rsidRPr="000703B0">
        <w:rPr>
          <w:spacing w:val="4"/>
        </w:rPr>
        <w:t xml:space="preserve"> </w:t>
      </w:r>
      <w:r w:rsidRPr="000703B0">
        <w:t>Предпосылки</w:t>
      </w:r>
      <w:r w:rsidRPr="000703B0">
        <w:rPr>
          <w:spacing w:val="1"/>
        </w:rPr>
        <w:t xml:space="preserve"> </w:t>
      </w:r>
      <w:r w:rsidRPr="000703B0">
        <w:t>революции.</w:t>
      </w:r>
      <w:r w:rsidR="00A156BC">
        <w:t xml:space="preserve"> </w:t>
      </w:r>
      <w:r w:rsidRPr="000703B0">
        <w:t>Февральская</w:t>
      </w:r>
      <w:r w:rsidRPr="000703B0">
        <w:rPr>
          <w:spacing w:val="1"/>
        </w:rPr>
        <w:t xml:space="preserve"> </w:t>
      </w:r>
      <w:r w:rsidRPr="000703B0">
        <w:t>революция</w:t>
      </w:r>
      <w:r w:rsidRPr="000703B0">
        <w:rPr>
          <w:spacing w:val="1"/>
        </w:rPr>
        <w:t xml:space="preserve"> </w:t>
      </w:r>
      <w:r w:rsidRPr="000703B0">
        <w:t>1917 года.</w:t>
      </w:r>
      <w:r w:rsidRPr="000703B0">
        <w:rPr>
          <w:spacing w:val="1"/>
        </w:rPr>
        <w:t xml:space="preserve"> </w:t>
      </w:r>
      <w:r w:rsidRPr="000703B0">
        <w:t>Двоевластие.</w:t>
      </w:r>
      <w:r w:rsidRPr="000703B0">
        <w:rPr>
          <w:spacing w:val="1"/>
        </w:rPr>
        <w:t xml:space="preserve"> </w:t>
      </w:r>
      <w:r w:rsidRPr="000703B0">
        <w:t>Октябрьская</w:t>
      </w:r>
      <w:r w:rsidRPr="000703B0">
        <w:rPr>
          <w:spacing w:val="1"/>
        </w:rPr>
        <w:t xml:space="preserve"> </w:t>
      </w:r>
      <w:r w:rsidRPr="000703B0">
        <w:t>революция.</w:t>
      </w:r>
      <w:r w:rsidRPr="000703B0">
        <w:rPr>
          <w:spacing w:val="1"/>
        </w:rPr>
        <w:t xml:space="preserve"> </w:t>
      </w:r>
      <w:r w:rsidRPr="000703B0">
        <w:t>Первые</w:t>
      </w:r>
      <w:r w:rsidRPr="000703B0">
        <w:rPr>
          <w:spacing w:val="1"/>
        </w:rPr>
        <w:t xml:space="preserve"> </w:t>
      </w:r>
      <w:r w:rsidRPr="000703B0">
        <w:t>преобразования большевиков. Гражданская война и интервенция. Политика "военного</w:t>
      </w:r>
      <w:r w:rsidRPr="000703B0">
        <w:rPr>
          <w:spacing w:val="1"/>
        </w:rPr>
        <w:t xml:space="preserve"> </w:t>
      </w:r>
      <w:r w:rsidRPr="000703B0">
        <w:t>коммунизма".</w:t>
      </w:r>
      <w:r w:rsidRPr="000703B0">
        <w:rPr>
          <w:spacing w:val="1"/>
        </w:rPr>
        <w:t xml:space="preserve"> </w:t>
      </w:r>
      <w:r w:rsidRPr="000703B0">
        <w:t>Общество,</w:t>
      </w:r>
      <w:r w:rsidRPr="000703B0">
        <w:rPr>
          <w:spacing w:val="1"/>
        </w:rPr>
        <w:t xml:space="preserve"> </w:t>
      </w:r>
      <w:r w:rsidRPr="000703B0">
        <w:t>культура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-3"/>
        </w:rPr>
        <w:t xml:space="preserve"> </w:t>
      </w:r>
      <w:r w:rsidRPr="000703B0">
        <w:t>годы</w:t>
      </w:r>
      <w:r w:rsidRPr="000703B0">
        <w:rPr>
          <w:spacing w:val="-1"/>
        </w:rPr>
        <w:t xml:space="preserve"> </w:t>
      </w:r>
      <w:r w:rsidRPr="000703B0">
        <w:t>революций и</w:t>
      </w:r>
      <w:r w:rsidRPr="000703B0">
        <w:rPr>
          <w:spacing w:val="1"/>
        </w:rPr>
        <w:t xml:space="preserve"> </w:t>
      </w:r>
      <w:r w:rsidRPr="000703B0">
        <w:t>Гражданской войны.</w:t>
      </w:r>
    </w:p>
    <w:p w:rsidR="00F9266A" w:rsidRPr="000703B0" w:rsidRDefault="005B7DA4">
      <w:pPr>
        <w:pStyle w:val="a3"/>
        <w:ind w:right="609"/>
      </w:pPr>
      <w:r w:rsidRPr="000703B0">
        <w:t>Нэп. Образование СССР. СССР в годы нэпа. "Великий перелом". Индустриализация,</w:t>
      </w:r>
      <w:r w:rsidRPr="000703B0">
        <w:rPr>
          <w:spacing w:val="1"/>
        </w:rPr>
        <w:t xml:space="preserve"> </w:t>
      </w:r>
      <w:r w:rsidRPr="000703B0">
        <w:t>коллективизация,</w:t>
      </w:r>
      <w:r w:rsidRPr="000703B0">
        <w:rPr>
          <w:spacing w:val="1"/>
        </w:rPr>
        <w:t xml:space="preserve"> </w:t>
      </w:r>
      <w:r w:rsidRPr="000703B0">
        <w:t>культурная</w:t>
      </w:r>
      <w:r w:rsidRPr="000703B0">
        <w:rPr>
          <w:spacing w:val="1"/>
        </w:rPr>
        <w:t xml:space="preserve"> </w:t>
      </w:r>
      <w:r w:rsidRPr="000703B0">
        <w:t>революция.</w:t>
      </w:r>
      <w:r w:rsidRPr="000703B0">
        <w:rPr>
          <w:spacing w:val="1"/>
        </w:rPr>
        <w:t xml:space="preserve"> </w:t>
      </w:r>
      <w:r w:rsidRPr="000703B0">
        <w:t>Первые</w:t>
      </w:r>
      <w:r w:rsidRPr="000703B0">
        <w:rPr>
          <w:spacing w:val="1"/>
        </w:rPr>
        <w:t xml:space="preserve"> </w:t>
      </w:r>
      <w:r w:rsidRPr="000703B0">
        <w:t>пятилетки.</w:t>
      </w:r>
      <w:r w:rsidRPr="000703B0">
        <w:rPr>
          <w:spacing w:val="1"/>
        </w:rPr>
        <w:t xml:space="preserve"> </w:t>
      </w:r>
      <w:r w:rsidRPr="000703B0">
        <w:t>Политический</w:t>
      </w:r>
      <w:r w:rsidRPr="000703B0">
        <w:rPr>
          <w:spacing w:val="1"/>
        </w:rPr>
        <w:t xml:space="preserve"> </w:t>
      </w:r>
      <w:r w:rsidRPr="000703B0">
        <w:t>строй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репрессии.</w:t>
      </w:r>
      <w:r w:rsidRPr="000703B0">
        <w:rPr>
          <w:spacing w:val="1"/>
        </w:rPr>
        <w:t xml:space="preserve"> </w:t>
      </w:r>
      <w:r w:rsidRPr="000703B0">
        <w:t>Внешняя</w:t>
      </w:r>
      <w:r w:rsidRPr="000703B0">
        <w:rPr>
          <w:spacing w:val="1"/>
        </w:rPr>
        <w:t xml:space="preserve"> </w:t>
      </w:r>
      <w:r w:rsidRPr="000703B0">
        <w:t>политика</w:t>
      </w:r>
      <w:r w:rsidRPr="000703B0">
        <w:rPr>
          <w:spacing w:val="-1"/>
        </w:rPr>
        <w:t xml:space="preserve"> </w:t>
      </w:r>
      <w:r w:rsidRPr="000703B0">
        <w:t>СССР.</w:t>
      </w:r>
      <w:r w:rsidRPr="000703B0">
        <w:rPr>
          <w:spacing w:val="2"/>
        </w:rPr>
        <w:t xml:space="preserve"> </w:t>
      </w:r>
      <w:r w:rsidRPr="000703B0">
        <w:t>Укрепление</w:t>
      </w:r>
      <w:r w:rsidRPr="000703B0">
        <w:rPr>
          <w:spacing w:val="1"/>
        </w:rPr>
        <w:t xml:space="preserve"> </w:t>
      </w:r>
      <w:r w:rsidRPr="000703B0">
        <w:t>обороноспособности.</w:t>
      </w:r>
    </w:p>
    <w:p w:rsidR="00F9266A" w:rsidRPr="000703B0" w:rsidRDefault="005B7DA4">
      <w:pPr>
        <w:pStyle w:val="a3"/>
        <w:spacing w:before="2"/>
        <w:ind w:right="611"/>
      </w:pPr>
      <w:r w:rsidRPr="000703B0">
        <w:t>Великая</w:t>
      </w:r>
      <w:r w:rsidRPr="000703B0">
        <w:rPr>
          <w:spacing w:val="1"/>
        </w:rPr>
        <w:t xml:space="preserve"> </w:t>
      </w:r>
      <w:r w:rsidRPr="000703B0">
        <w:t>Отечественная</w:t>
      </w:r>
      <w:r w:rsidRPr="000703B0">
        <w:rPr>
          <w:spacing w:val="1"/>
        </w:rPr>
        <w:t xml:space="preserve"> </w:t>
      </w:r>
      <w:r w:rsidRPr="000703B0">
        <w:t>война</w:t>
      </w:r>
      <w:r w:rsidRPr="000703B0">
        <w:rPr>
          <w:spacing w:val="1"/>
        </w:rPr>
        <w:t xml:space="preserve"> </w:t>
      </w:r>
      <w:r w:rsidRPr="000703B0">
        <w:t>1941-1945</w:t>
      </w:r>
      <w:r w:rsidRPr="000703B0">
        <w:rPr>
          <w:spacing w:val="1"/>
        </w:rPr>
        <w:t xml:space="preserve"> </w:t>
      </w:r>
      <w:r w:rsidRPr="000703B0">
        <w:t>годы:</w:t>
      </w:r>
      <w:r w:rsidRPr="000703B0">
        <w:rPr>
          <w:spacing w:val="1"/>
        </w:rPr>
        <w:t xml:space="preserve"> </w:t>
      </w:r>
      <w:r w:rsidRPr="000703B0">
        <w:t>причины,</w:t>
      </w:r>
      <w:r w:rsidRPr="000703B0">
        <w:rPr>
          <w:spacing w:val="1"/>
        </w:rPr>
        <w:t xml:space="preserve"> </w:t>
      </w:r>
      <w:r w:rsidRPr="000703B0">
        <w:t>силы</w:t>
      </w:r>
      <w:r w:rsidRPr="000703B0">
        <w:rPr>
          <w:spacing w:val="1"/>
        </w:rPr>
        <w:t xml:space="preserve"> </w:t>
      </w:r>
      <w:r w:rsidRPr="000703B0">
        <w:t>сторон,</w:t>
      </w:r>
      <w:r w:rsidRPr="000703B0">
        <w:rPr>
          <w:spacing w:val="1"/>
        </w:rPr>
        <w:t xml:space="preserve"> </w:t>
      </w:r>
      <w:r w:rsidRPr="000703B0">
        <w:t>основные</w:t>
      </w:r>
      <w:r w:rsidRPr="000703B0">
        <w:rPr>
          <w:spacing w:val="1"/>
        </w:rPr>
        <w:t xml:space="preserve"> </w:t>
      </w:r>
      <w:r w:rsidRPr="000703B0">
        <w:t>операции. Государство и общество в годы войны, массовый героизм советского народа,</w:t>
      </w:r>
      <w:r w:rsidRPr="000703B0">
        <w:rPr>
          <w:spacing w:val="1"/>
        </w:rPr>
        <w:t xml:space="preserve"> </w:t>
      </w:r>
      <w:r w:rsidRPr="000703B0">
        <w:t>единство фронта и тыла, человек на войне. Нацистский оккупационный режим, зверства</w:t>
      </w:r>
      <w:r w:rsidRPr="000703B0">
        <w:rPr>
          <w:spacing w:val="-62"/>
        </w:rPr>
        <w:t xml:space="preserve"> </w:t>
      </w:r>
      <w:r w:rsidRPr="000703B0">
        <w:t>захватчиков.</w:t>
      </w:r>
      <w:r w:rsidRPr="000703B0">
        <w:rPr>
          <w:spacing w:val="1"/>
        </w:rPr>
        <w:t xml:space="preserve"> </w:t>
      </w:r>
      <w:r w:rsidRPr="000703B0">
        <w:t>Освободительная</w:t>
      </w:r>
      <w:r w:rsidRPr="000703B0">
        <w:rPr>
          <w:spacing w:val="1"/>
        </w:rPr>
        <w:t xml:space="preserve"> </w:t>
      </w:r>
      <w:r w:rsidRPr="000703B0">
        <w:t>миссия</w:t>
      </w:r>
      <w:r w:rsidRPr="000703B0">
        <w:rPr>
          <w:spacing w:val="1"/>
        </w:rPr>
        <w:t xml:space="preserve"> </w:t>
      </w:r>
      <w:r w:rsidRPr="000703B0">
        <w:t>Красной</w:t>
      </w:r>
      <w:r w:rsidRPr="000703B0">
        <w:rPr>
          <w:spacing w:val="1"/>
        </w:rPr>
        <w:t xml:space="preserve"> </w:t>
      </w:r>
      <w:r w:rsidRPr="000703B0">
        <w:t>Армии.</w:t>
      </w:r>
      <w:r w:rsidRPr="000703B0">
        <w:rPr>
          <w:spacing w:val="1"/>
        </w:rPr>
        <w:t xml:space="preserve"> </w:t>
      </w:r>
      <w:r w:rsidRPr="000703B0">
        <w:t>Победа</w:t>
      </w:r>
      <w:r w:rsidRPr="000703B0">
        <w:rPr>
          <w:spacing w:val="1"/>
        </w:rPr>
        <w:t xml:space="preserve"> </w:t>
      </w:r>
      <w:r w:rsidRPr="000703B0">
        <w:t>над</w:t>
      </w:r>
      <w:r w:rsidRPr="000703B0">
        <w:rPr>
          <w:spacing w:val="66"/>
        </w:rPr>
        <w:t xml:space="preserve"> </w:t>
      </w:r>
      <w:r w:rsidRPr="000703B0">
        <w:t>Японией.</w:t>
      </w:r>
      <w:r w:rsidRPr="000703B0">
        <w:rPr>
          <w:spacing w:val="1"/>
        </w:rPr>
        <w:t xml:space="preserve"> </w:t>
      </w:r>
      <w:r w:rsidRPr="000703B0">
        <w:t>Решающий вклад</w:t>
      </w:r>
      <w:r w:rsidRPr="000703B0">
        <w:rPr>
          <w:spacing w:val="-3"/>
        </w:rPr>
        <w:t xml:space="preserve"> </w:t>
      </w:r>
      <w:r w:rsidRPr="000703B0">
        <w:t>СССР</w:t>
      </w:r>
      <w:r w:rsidRPr="000703B0">
        <w:rPr>
          <w:spacing w:val="-1"/>
        </w:rPr>
        <w:t xml:space="preserve"> </w:t>
      </w:r>
      <w:r w:rsidRPr="000703B0">
        <w:t>в</w:t>
      </w:r>
      <w:r w:rsidRPr="000703B0">
        <w:rPr>
          <w:spacing w:val="1"/>
        </w:rPr>
        <w:t xml:space="preserve"> </w:t>
      </w:r>
      <w:r w:rsidRPr="000703B0">
        <w:t>Великую</w:t>
      </w:r>
      <w:r w:rsidRPr="000703B0">
        <w:rPr>
          <w:spacing w:val="-2"/>
        </w:rPr>
        <w:t xml:space="preserve"> </w:t>
      </w:r>
      <w:r w:rsidRPr="000703B0">
        <w:t>Победу.</w:t>
      </w:r>
      <w:r w:rsidRPr="000703B0">
        <w:rPr>
          <w:spacing w:val="1"/>
        </w:rPr>
        <w:t xml:space="preserve"> </w:t>
      </w:r>
      <w:r w:rsidRPr="000703B0">
        <w:t>Защита памяти о</w:t>
      </w:r>
      <w:r w:rsidRPr="000703B0">
        <w:rPr>
          <w:spacing w:val="-1"/>
        </w:rPr>
        <w:t xml:space="preserve"> </w:t>
      </w:r>
      <w:r w:rsidRPr="000703B0">
        <w:t>Великой Победе.</w:t>
      </w:r>
    </w:p>
    <w:p w:rsidR="00F9266A" w:rsidRPr="000703B0" w:rsidRDefault="005B7DA4">
      <w:pPr>
        <w:pStyle w:val="a3"/>
        <w:ind w:right="611"/>
      </w:pPr>
      <w:r w:rsidRPr="000703B0">
        <w:t>СССР в 1945-1991 годы. Экономические развитие и реформы. Политическая система</w:t>
      </w:r>
      <w:r w:rsidRPr="000703B0">
        <w:rPr>
          <w:spacing w:val="1"/>
        </w:rPr>
        <w:t xml:space="preserve"> </w:t>
      </w:r>
      <w:r w:rsidRPr="000703B0">
        <w:t>"развитого социализма". Развитие науки, образования, культуры. "Холодная война" и</w:t>
      </w:r>
      <w:r w:rsidRPr="000703B0">
        <w:rPr>
          <w:spacing w:val="1"/>
        </w:rPr>
        <w:t xml:space="preserve"> </w:t>
      </w:r>
      <w:r w:rsidRPr="000703B0">
        <w:t>внешняя</w:t>
      </w:r>
      <w:r w:rsidRPr="000703B0">
        <w:rPr>
          <w:spacing w:val="1"/>
        </w:rPr>
        <w:t xml:space="preserve"> </w:t>
      </w:r>
      <w:r w:rsidRPr="000703B0">
        <w:t>политика.</w:t>
      </w:r>
      <w:r w:rsidRPr="000703B0">
        <w:rPr>
          <w:spacing w:val="1"/>
        </w:rPr>
        <w:t xml:space="preserve"> </w:t>
      </w:r>
      <w:r w:rsidRPr="000703B0">
        <w:t>СССР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мировая</w:t>
      </w:r>
      <w:r w:rsidRPr="000703B0">
        <w:rPr>
          <w:spacing w:val="1"/>
        </w:rPr>
        <w:t xml:space="preserve"> </w:t>
      </w:r>
      <w:r w:rsidRPr="000703B0">
        <w:t>социалистическая</w:t>
      </w:r>
      <w:r w:rsidRPr="000703B0">
        <w:rPr>
          <w:spacing w:val="1"/>
        </w:rPr>
        <w:t xml:space="preserve"> </w:t>
      </w:r>
      <w:r w:rsidRPr="000703B0">
        <w:t>система.</w:t>
      </w:r>
      <w:r w:rsidRPr="000703B0">
        <w:rPr>
          <w:spacing w:val="1"/>
        </w:rPr>
        <w:t xml:space="preserve"> </w:t>
      </w:r>
      <w:r w:rsidRPr="000703B0">
        <w:t>Причины</w:t>
      </w:r>
      <w:r w:rsidRPr="000703B0">
        <w:rPr>
          <w:spacing w:val="1"/>
        </w:rPr>
        <w:t xml:space="preserve"> </w:t>
      </w:r>
      <w:r w:rsidRPr="000703B0">
        <w:t>распада</w:t>
      </w:r>
      <w:r w:rsidRPr="000703B0">
        <w:rPr>
          <w:spacing w:val="1"/>
        </w:rPr>
        <w:t xml:space="preserve"> </w:t>
      </w:r>
      <w:r w:rsidRPr="000703B0">
        <w:t>Советского Союза.</w:t>
      </w:r>
    </w:p>
    <w:p w:rsidR="00F9266A" w:rsidRPr="000703B0" w:rsidRDefault="005B7DA4">
      <w:pPr>
        <w:pStyle w:val="a3"/>
        <w:spacing w:before="2"/>
        <w:ind w:right="609"/>
      </w:pPr>
      <w:r w:rsidRPr="000703B0">
        <w:t>Российская</w:t>
      </w:r>
      <w:r w:rsidRPr="000703B0">
        <w:rPr>
          <w:spacing w:val="1"/>
        </w:rPr>
        <w:t xml:space="preserve"> </w:t>
      </w:r>
      <w:r w:rsidRPr="000703B0">
        <w:t>Федерация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1"/>
        </w:rPr>
        <w:t xml:space="preserve"> </w:t>
      </w:r>
      <w:r w:rsidRPr="000703B0">
        <w:t>1992-2022</w:t>
      </w:r>
      <w:r w:rsidRPr="000703B0">
        <w:rPr>
          <w:spacing w:val="1"/>
        </w:rPr>
        <w:t xml:space="preserve"> </w:t>
      </w:r>
      <w:r w:rsidRPr="000703B0">
        <w:t>годы.</w:t>
      </w:r>
      <w:r w:rsidRPr="000703B0">
        <w:rPr>
          <w:spacing w:val="1"/>
        </w:rPr>
        <w:t xml:space="preserve"> </w:t>
      </w:r>
      <w:r w:rsidRPr="000703B0">
        <w:t>Становление</w:t>
      </w:r>
      <w:r w:rsidRPr="000703B0">
        <w:rPr>
          <w:spacing w:val="1"/>
        </w:rPr>
        <w:t xml:space="preserve"> </w:t>
      </w:r>
      <w:r w:rsidRPr="000703B0">
        <w:t>новой</w:t>
      </w:r>
      <w:r w:rsidRPr="000703B0">
        <w:rPr>
          <w:spacing w:val="1"/>
        </w:rPr>
        <w:t xml:space="preserve"> </w:t>
      </w:r>
      <w:r w:rsidRPr="000703B0">
        <w:t>России.</w:t>
      </w:r>
      <w:r w:rsidRPr="000703B0">
        <w:rPr>
          <w:spacing w:val="1"/>
        </w:rPr>
        <w:t xml:space="preserve"> </w:t>
      </w:r>
      <w:r w:rsidRPr="000703B0">
        <w:t>Возрождение</w:t>
      </w:r>
      <w:r w:rsidRPr="000703B0">
        <w:rPr>
          <w:spacing w:val="1"/>
        </w:rPr>
        <w:t xml:space="preserve"> </w:t>
      </w:r>
      <w:r w:rsidRPr="000703B0">
        <w:t>Российской Федерации как великой державы в XXI веке. Экономическая и социальная</w:t>
      </w:r>
      <w:r w:rsidRPr="000703B0">
        <w:rPr>
          <w:spacing w:val="1"/>
        </w:rPr>
        <w:t xml:space="preserve"> </w:t>
      </w:r>
      <w:r w:rsidRPr="000703B0">
        <w:t>модернизация.</w:t>
      </w:r>
      <w:r w:rsidRPr="000703B0">
        <w:rPr>
          <w:spacing w:val="1"/>
        </w:rPr>
        <w:t xml:space="preserve"> </w:t>
      </w:r>
      <w:r w:rsidRPr="000703B0">
        <w:t>Культурное</w:t>
      </w:r>
      <w:r w:rsidRPr="000703B0">
        <w:rPr>
          <w:spacing w:val="1"/>
        </w:rPr>
        <w:t xml:space="preserve"> </w:t>
      </w:r>
      <w:r w:rsidRPr="000703B0">
        <w:t>пространство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повседневная</w:t>
      </w:r>
      <w:r w:rsidRPr="000703B0">
        <w:rPr>
          <w:spacing w:val="1"/>
        </w:rPr>
        <w:t xml:space="preserve"> </w:t>
      </w:r>
      <w:r w:rsidRPr="000703B0">
        <w:t>жизнь.</w:t>
      </w:r>
      <w:r w:rsidRPr="000703B0">
        <w:rPr>
          <w:spacing w:val="1"/>
        </w:rPr>
        <w:t xml:space="preserve"> </w:t>
      </w:r>
      <w:r w:rsidRPr="000703B0">
        <w:t>Укрепление</w:t>
      </w:r>
      <w:r w:rsidRPr="000703B0">
        <w:rPr>
          <w:spacing w:val="1"/>
        </w:rPr>
        <w:t xml:space="preserve"> </w:t>
      </w:r>
      <w:r w:rsidRPr="000703B0">
        <w:t>обороноспособности. Воссоединение с Крымом и Севастополем. Специальная военная</w:t>
      </w:r>
      <w:r w:rsidRPr="000703B0">
        <w:rPr>
          <w:spacing w:val="1"/>
        </w:rPr>
        <w:t xml:space="preserve"> </w:t>
      </w:r>
      <w:r w:rsidRPr="000703B0">
        <w:t>операция.</w:t>
      </w:r>
      <w:r w:rsidRPr="000703B0">
        <w:rPr>
          <w:spacing w:val="3"/>
        </w:rPr>
        <w:t xml:space="preserve"> </w:t>
      </w:r>
      <w:r w:rsidRPr="000703B0">
        <w:t>Место</w:t>
      </w:r>
      <w:r w:rsidRPr="000703B0">
        <w:rPr>
          <w:spacing w:val="1"/>
        </w:rPr>
        <w:t xml:space="preserve"> </w:t>
      </w:r>
      <w:r w:rsidRPr="000703B0">
        <w:t>России</w:t>
      </w:r>
      <w:r w:rsidRPr="000703B0">
        <w:rPr>
          <w:spacing w:val="-3"/>
        </w:rPr>
        <w:t xml:space="preserve"> </w:t>
      </w:r>
      <w:r w:rsidRPr="000703B0">
        <w:t>в</w:t>
      </w:r>
      <w:r w:rsidRPr="000703B0">
        <w:rPr>
          <w:spacing w:val="3"/>
        </w:rPr>
        <w:t xml:space="preserve"> </w:t>
      </w:r>
      <w:r w:rsidRPr="000703B0">
        <w:t>современном</w:t>
      </w:r>
      <w:r w:rsidRPr="000703B0">
        <w:rPr>
          <w:spacing w:val="1"/>
        </w:rPr>
        <w:t xml:space="preserve"> </w:t>
      </w:r>
      <w:r w:rsidRPr="000703B0">
        <w:t>мире.</w:t>
      </w:r>
    </w:p>
    <w:p w:rsidR="00F9266A" w:rsidRPr="000703B0" w:rsidRDefault="005B7DA4">
      <w:pPr>
        <w:pStyle w:val="a3"/>
        <w:spacing w:line="297" w:lineRule="exact"/>
      </w:pPr>
      <w:r w:rsidRPr="000703B0">
        <w:t>По</w:t>
      </w:r>
      <w:r w:rsidRPr="000703B0">
        <w:rPr>
          <w:spacing w:val="-4"/>
        </w:rPr>
        <w:t xml:space="preserve"> </w:t>
      </w:r>
      <w:r w:rsidRPr="000703B0">
        <w:t>учебному</w:t>
      </w:r>
      <w:r w:rsidRPr="000703B0">
        <w:rPr>
          <w:spacing w:val="-4"/>
        </w:rPr>
        <w:t xml:space="preserve"> </w:t>
      </w:r>
      <w:r w:rsidRPr="000703B0">
        <w:t>курсу</w:t>
      </w:r>
      <w:r w:rsidRPr="000703B0">
        <w:rPr>
          <w:spacing w:val="-3"/>
        </w:rPr>
        <w:t xml:space="preserve"> </w:t>
      </w:r>
      <w:r w:rsidRPr="000703B0">
        <w:t>"Всеобщая</w:t>
      </w:r>
      <w:r w:rsidRPr="000703B0">
        <w:rPr>
          <w:spacing w:val="-3"/>
        </w:rPr>
        <w:t xml:space="preserve"> </w:t>
      </w:r>
      <w:r w:rsidRPr="000703B0">
        <w:t>история":</w:t>
      </w:r>
    </w:p>
    <w:p w:rsidR="00F9266A" w:rsidRPr="000703B0" w:rsidRDefault="005B7DA4">
      <w:pPr>
        <w:pStyle w:val="a3"/>
        <w:spacing w:line="242" w:lineRule="auto"/>
        <w:ind w:right="620"/>
      </w:pPr>
      <w:r w:rsidRPr="000703B0">
        <w:t>Мир накануне Первой мировой войны. Первая мировая война: причины, участники,</w:t>
      </w:r>
      <w:r w:rsidRPr="000703B0">
        <w:rPr>
          <w:spacing w:val="1"/>
        </w:rPr>
        <w:t xml:space="preserve"> </w:t>
      </w:r>
      <w:r w:rsidRPr="000703B0">
        <w:t>основные</w:t>
      </w:r>
      <w:r w:rsidRPr="000703B0">
        <w:rPr>
          <w:spacing w:val="1"/>
        </w:rPr>
        <w:t xml:space="preserve"> </w:t>
      </w:r>
      <w:r w:rsidRPr="000703B0">
        <w:t>события,</w:t>
      </w:r>
      <w:r w:rsidRPr="000703B0">
        <w:rPr>
          <w:spacing w:val="3"/>
        </w:rPr>
        <w:t xml:space="preserve"> </w:t>
      </w:r>
      <w:r w:rsidRPr="000703B0">
        <w:t>результаты.</w:t>
      </w:r>
      <w:r w:rsidRPr="000703B0">
        <w:rPr>
          <w:spacing w:val="2"/>
        </w:rPr>
        <w:t xml:space="preserve"> </w:t>
      </w:r>
      <w:r w:rsidRPr="000703B0">
        <w:t>Власть</w:t>
      </w:r>
      <w:r w:rsidRPr="000703B0">
        <w:rPr>
          <w:spacing w:val="3"/>
        </w:rPr>
        <w:t xml:space="preserve"> </w:t>
      </w:r>
      <w:r w:rsidRPr="000703B0">
        <w:t>и</w:t>
      </w:r>
      <w:r w:rsidRPr="000703B0">
        <w:rPr>
          <w:spacing w:val="-3"/>
        </w:rPr>
        <w:t xml:space="preserve"> </w:t>
      </w:r>
      <w:r w:rsidRPr="000703B0">
        <w:t>общество.</w:t>
      </w:r>
    </w:p>
    <w:p w:rsidR="00F9266A" w:rsidRPr="000703B0" w:rsidRDefault="005B7DA4">
      <w:pPr>
        <w:pStyle w:val="a3"/>
        <w:ind w:right="607"/>
      </w:pPr>
      <w:proofErr w:type="spellStart"/>
      <w:r w:rsidRPr="000703B0">
        <w:t>Межвоенный</w:t>
      </w:r>
      <w:proofErr w:type="spellEnd"/>
      <w:r w:rsidRPr="000703B0">
        <w:rPr>
          <w:spacing w:val="1"/>
        </w:rPr>
        <w:t xml:space="preserve"> </w:t>
      </w:r>
      <w:r w:rsidRPr="000703B0">
        <w:t>период.</w:t>
      </w:r>
      <w:r w:rsidRPr="000703B0">
        <w:rPr>
          <w:spacing w:val="1"/>
        </w:rPr>
        <w:t xml:space="preserve"> </w:t>
      </w:r>
      <w:r w:rsidRPr="000703B0">
        <w:t>Революционная</w:t>
      </w:r>
      <w:r w:rsidRPr="000703B0">
        <w:rPr>
          <w:spacing w:val="1"/>
        </w:rPr>
        <w:t xml:space="preserve"> </w:t>
      </w:r>
      <w:r w:rsidRPr="000703B0">
        <w:t>волна.</w:t>
      </w:r>
      <w:r w:rsidRPr="000703B0">
        <w:rPr>
          <w:spacing w:val="1"/>
        </w:rPr>
        <w:t xml:space="preserve"> </w:t>
      </w:r>
      <w:r w:rsidRPr="000703B0">
        <w:t>Версальско-Вашингтонская</w:t>
      </w:r>
      <w:r w:rsidRPr="000703B0">
        <w:rPr>
          <w:spacing w:val="1"/>
        </w:rPr>
        <w:t xml:space="preserve"> </w:t>
      </w:r>
      <w:r w:rsidRPr="000703B0">
        <w:t>система.</w:t>
      </w:r>
      <w:r w:rsidRPr="000703B0">
        <w:rPr>
          <w:spacing w:val="1"/>
        </w:rPr>
        <w:t xml:space="preserve"> </w:t>
      </w:r>
      <w:r w:rsidRPr="000703B0">
        <w:t>Страны мира в 1920-е годы. "Великая депрессия" и ее проявления в различных странах.</w:t>
      </w:r>
      <w:r w:rsidRPr="000703B0">
        <w:rPr>
          <w:spacing w:val="1"/>
        </w:rPr>
        <w:t xml:space="preserve"> </w:t>
      </w:r>
      <w:r w:rsidRPr="000703B0">
        <w:t>"Новый</w:t>
      </w:r>
      <w:r w:rsidRPr="000703B0">
        <w:rPr>
          <w:spacing w:val="1"/>
        </w:rPr>
        <w:t xml:space="preserve"> </w:t>
      </w:r>
      <w:r w:rsidRPr="000703B0">
        <w:t>курс"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1"/>
        </w:rPr>
        <w:t xml:space="preserve"> </w:t>
      </w:r>
      <w:r w:rsidRPr="000703B0">
        <w:t>США.</w:t>
      </w:r>
      <w:r w:rsidRPr="000703B0">
        <w:rPr>
          <w:spacing w:val="1"/>
        </w:rPr>
        <w:t xml:space="preserve"> </w:t>
      </w:r>
      <w:r w:rsidRPr="000703B0">
        <w:t>Германский</w:t>
      </w:r>
      <w:r w:rsidRPr="000703B0">
        <w:rPr>
          <w:spacing w:val="1"/>
        </w:rPr>
        <w:t xml:space="preserve"> </w:t>
      </w:r>
      <w:r w:rsidRPr="000703B0">
        <w:t>нацизм.</w:t>
      </w:r>
      <w:r w:rsidRPr="000703B0">
        <w:rPr>
          <w:spacing w:val="1"/>
        </w:rPr>
        <w:t xml:space="preserve"> </w:t>
      </w:r>
      <w:r w:rsidRPr="000703B0">
        <w:t>"Народный</w:t>
      </w:r>
      <w:r w:rsidRPr="000703B0">
        <w:rPr>
          <w:spacing w:val="1"/>
        </w:rPr>
        <w:t xml:space="preserve"> </w:t>
      </w:r>
      <w:r w:rsidRPr="000703B0">
        <w:t>фронт".</w:t>
      </w:r>
      <w:r w:rsidRPr="000703B0">
        <w:rPr>
          <w:spacing w:val="1"/>
        </w:rPr>
        <w:t xml:space="preserve"> </w:t>
      </w:r>
      <w:r w:rsidRPr="000703B0">
        <w:t>Политика</w:t>
      </w:r>
      <w:r w:rsidRPr="000703B0">
        <w:rPr>
          <w:spacing w:val="1"/>
        </w:rPr>
        <w:t xml:space="preserve"> </w:t>
      </w:r>
      <w:r w:rsidRPr="000703B0">
        <w:t>"умиротворения</w:t>
      </w:r>
      <w:r w:rsidRPr="000703B0">
        <w:rPr>
          <w:spacing w:val="1"/>
        </w:rPr>
        <w:t xml:space="preserve"> </w:t>
      </w:r>
      <w:r w:rsidRPr="000703B0">
        <w:t>агрессора".</w:t>
      </w:r>
      <w:r w:rsidRPr="000703B0">
        <w:rPr>
          <w:spacing w:val="3"/>
        </w:rPr>
        <w:t xml:space="preserve"> </w:t>
      </w:r>
      <w:r w:rsidRPr="000703B0">
        <w:t>Культурное</w:t>
      </w:r>
      <w:r w:rsidRPr="000703B0">
        <w:rPr>
          <w:spacing w:val="1"/>
        </w:rPr>
        <w:t xml:space="preserve"> </w:t>
      </w:r>
      <w:r w:rsidRPr="000703B0">
        <w:t>развитие.</w:t>
      </w:r>
    </w:p>
    <w:p w:rsidR="00F9266A" w:rsidRPr="000703B0" w:rsidRDefault="005B7DA4">
      <w:pPr>
        <w:pStyle w:val="a3"/>
        <w:ind w:right="614"/>
      </w:pPr>
      <w:r w:rsidRPr="000703B0">
        <w:t>Вторая</w:t>
      </w:r>
      <w:r w:rsidRPr="000703B0">
        <w:rPr>
          <w:spacing w:val="1"/>
        </w:rPr>
        <w:t xml:space="preserve"> </w:t>
      </w:r>
      <w:r w:rsidRPr="000703B0">
        <w:t>мировая</w:t>
      </w:r>
      <w:r w:rsidRPr="000703B0">
        <w:rPr>
          <w:spacing w:val="1"/>
        </w:rPr>
        <w:t xml:space="preserve"> </w:t>
      </w:r>
      <w:r w:rsidRPr="000703B0">
        <w:t>война:</w:t>
      </w:r>
      <w:r w:rsidRPr="000703B0">
        <w:rPr>
          <w:spacing w:val="1"/>
        </w:rPr>
        <w:t xml:space="preserve"> </w:t>
      </w:r>
      <w:r w:rsidRPr="000703B0">
        <w:t>причины,</w:t>
      </w:r>
      <w:r w:rsidRPr="000703B0">
        <w:rPr>
          <w:spacing w:val="1"/>
        </w:rPr>
        <w:t xml:space="preserve"> </w:t>
      </w:r>
      <w:r w:rsidRPr="000703B0">
        <w:t>участники,</w:t>
      </w:r>
      <w:r w:rsidRPr="000703B0">
        <w:rPr>
          <w:spacing w:val="1"/>
        </w:rPr>
        <w:t xml:space="preserve"> </w:t>
      </w:r>
      <w:r w:rsidRPr="000703B0">
        <w:t>основные</w:t>
      </w:r>
      <w:r w:rsidRPr="000703B0">
        <w:rPr>
          <w:spacing w:val="1"/>
        </w:rPr>
        <w:t xml:space="preserve"> </w:t>
      </w:r>
      <w:r w:rsidRPr="000703B0">
        <w:t>сражения,</w:t>
      </w:r>
      <w:r w:rsidRPr="000703B0">
        <w:rPr>
          <w:spacing w:val="1"/>
        </w:rPr>
        <w:t xml:space="preserve"> </w:t>
      </w:r>
      <w:r w:rsidRPr="000703B0">
        <w:t>итоги.</w:t>
      </w:r>
      <w:r w:rsidRPr="000703B0">
        <w:rPr>
          <w:spacing w:val="1"/>
        </w:rPr>
        <w:t xml:space="preserve"> </w:t>
      </w:r>
      <w:r w:rsidRPr="000703B0">
        <w:t>Власть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общество в</w:t>
      </w:r>
      <w:r w:rsidRPr="000703B0">
        <w:rPr>
          <w:spacing w:val="-2"/>
        </w:rPr>
        <w:t xml:space="preserve"> </w:t>
      </w:r>
      <w:r w:rsidRPr="000703B0">
        <w:t>годы войны.</w:t>
      </w:r>
      <w:r w:rsidRPr="000703B0">
        <w:rPr>
          <w:spacing w:val="2"/>
        </w:rPr>
        <w:t xml:space="preserve"> </w:t>
      </w:r>
      <w:r w:rsidRPr="000703B0">
        <w:t>Решающий</w:t>
      </w:r>
      <w:r w:rsidRPr="000703B0">
        <w:rPr>
          <w:spacing w:val="-2"/>
        </w:rPr>
        <w:t xml:space="preserve"> </w:t>
      </w:r>
      <w:r w:rsidRPr="000703B0">
        <w:t>вклад</w:t>
      </w:r>
      <w:r w:rsidRPr="000703B0">
        <w:rPr>
          <w:spacing w:val="-2"/>
        </w:rPr>
        <w:t xml:space="preserve"> </w:t>
      </w:r>
      <w:r w:rsidRPr="000703B0">
        <w:t>СССР в</w:t>
      </w:r>
      <w:r w:rsidRPr="000703B0">
        <w:rPr>
          <w:spacing w:val="3"/>
        </w:rPr>
        <w:t xml:space="preserve"> </w:t>
      </w:r>
      <w:r w:rsidRPr="000703B0">
        <w:t>Победу.</w:t>
      </w:r>
    </w:p>
    <w:p w:rsidR="00F9266A" w:rsidRPr="000703B0" w:rsidRDefault="005B7DA4">
      <w:pPr>
        <w:pStyle w:val="a3"/>
        <w:ind w:right="605"/>
      </w:pPr>
      <w:r w:rsidRPr="000703B0">
        <w:t>Послевоенные</w:t>
      </w:r>
      <w:r w:rsidRPr="000703B0">
        <w:rPr>
          <w:spacing w:val="1"/>
        </w:rPr>
        <w:t xml:space="preserve"> </w:t>
      </w:r>
      <w:r w:rsidRPr="000703B0">
        <w:t>перемены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1"/>
        </w:rPr>
        <w:t xml:space="preserve"> </w:t>
      </w:r>
      <w:r w:rsidRPr="000703B0">
        <w:t>мире.</w:t>
      </w:r>
      <w:r w:rsidRPr="000703B0">
        <w:rPr>
          <w:spacing w:val="1"/>
        </w:rPr>
        <w:t xml:space="preserve"> </w:t>
      </w:r>
      <w:r w:rsidRPr="000703B0">
        <w:t>"Холодная</w:t>
      </w:r>
      <w:r w:rsidRPr="000703B0">
        <w:rPr>
          <w:spacing w:val="1"/>
        </w:rPr>
        <w:t xml:space="preserve"> </w:t>
      </w:r>
      <w:r w:rsidRPr="000703B0">
        <w:t>война".</w:t>
      </w:r>
      <w:r w:rsidRPr="000703B0">
        <w:rPr>
          <w:spacing w:val="1"/>
        </w:rPr>
        <w:t xml:space="preserve"> </w:t>
      </w:r>
      <w:r w:rsidRPr="000703B0">
        <w:t>Мировая</w:t>
      </w:r>
      <w:r w:rsidRPr="000703B0">
        <w:rPr>
          <w:spacing w:val="1"/>
        </w:rPr>
        <w:t xml:space="preserve"> </w:t>
      </w:r>
      <w:r w:rsidRPr="000703B0">
        <w:t>система</w:t>
      </w:r>
      <w:r w:rsidRPr="000703B0">
        <w:rPr>
          <w:spacing w:val="1"/>
        </w:rPr>
        <w:t xml:space="preserve"> </w:t>
      </w:r>
      <w:r w:rsidRPr="000703B0">
        <w:t>социализма.</w:t>
      </w:r>
      <w:r w:rsidRPr="000703B0">
        <w:rPr>
          <w:spacing w:val="1"/>
        </w:rPr>
        <w:t xml:space="preserve"> </w:t>
      </w:r>
      <w:r w:rsidRPr="000703B0">
        <w:t>Экономические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политические</w:t>
      </w:r>
      <w:r w:rsidRPr="000703B0">
        <w:rPr>
          <w:spacing w:val="1"/>
        </w:rPr>
        <w:t xml:space="preserve"> </w:t>
      </w:r>
      <w:r w:rsidRPr="000703B0">
        <w:t>изменения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1"/>
        </w:rPr>
        <w:t xml:space="preserve"> </w:t>
      </w:r>
      <w:r w:rsidRPr="000703B0">
        <w:t>странах</w:t>
      </w:r>
      <w:r w:rsidRPr="000703B0">
        <w:rPr>
          <w:spacing w:val="1"/>
        </w:rPr>
        <w:t xml:space="preserve"> </w:t>
      </w:r>
      <w:r w:rsidRPr="000703B0">
        <w:t>Запада.</w:t>
      </w:r>
      <w:r w:rsidRPr="000703B0">
        <w:rPr>
          <w:spacing w:val="1"/>
        </w:rPr>
        <w:t xml:space="preserve"> </w:t>
      </w:r>
      <w:r w:rsidRPr="000703B0">
        <w:t>Распад</w:t>
      </w:r>
      <w:r w:rsidRPr="000703B0">
        <w:rPr>
          <w:spacing w:val="1"/>
        </w:rPr>
        <w:t xml:space="preserve"> </w:t>
      </w:r>
      <w:r w:rsidRPr="000703B0">
        <w:t>колониальных</w:t>
      </w:r>
      <w:r w:rsidRPr="000703B0">
        <w:rPr>
          <w:spacing w:val="1"/>
        </w:rPr>
        <w:t xml:space="preserve"> </w:t>
      </w:r>
      <w:r w:rsidRPr="000703B0">
        <w:t>империй.</w:t>
      </w:r>
      <w:r w:rsidRPr="000703B0">
        <w:rPr>
          <w:spacing w:val="1"/>
        </w:rPr>
        <w:t xml:space="preserve"> </w:t>
      </w:r>
      <w:r w:rsidRPr="000703B0">
        <w:t>Развитие</w:t>
      </w:r>
      <w:r w:rsidRPr="000703B0">
        <w:rPr>
          <w:spacing w:val="1"/>
        </w:rPr>
        <w:t xml:space="preserve"> </w:t>
      </w:r>
      <w:r w:rsidRPr="000703B0">
        <w:t>стран</w:t>
      </w:r>
      <w:r w:rsidRPr="000703B0">
        <w:rPr>
          <w:spacing w:val="1"/>
        </w:rPr>
        <w:t xml:space="preserve"> </w:t>
      </w:r>
      <w:r w:rsidRPr="000703B0">
        <w:t>Азии,</w:t>
      </w:r>
      <w:r w:rsidRPr="000703B0">
        <w:rPr>
          <w:spacing w:val="1"/>
        </w:rPr>
        <w:t xml:space="preserve"> </w:t>
      </w:r>
      <w:r w:rsidRPr="000703B0">
        <w:t>Африки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Латинской</w:t>
      </w:r>
      <w:r w:rsidRPr="000703B0">
        <w:rPr>
          <w:spacing w:val="1"/>
        </w:rPr>
        <w:t xml:space="preserve"> </w:t>
      </w:r>
      <w:r w:rsidRPr="000703B0">
        <w:t>Америки.</w:t>
      </w:r>
      <w:r w:rsidRPr="000703B0">
        <w:rPr>
          <w:spacing w:val="1"/>
        </w:rPr>
        <w:t xml:space="preserve"> </w:t>
      </w:r>
      <w:r w:rsidRPr="000703B0">
        <w:t>Научно-техническая</w:t>
      </w:r>
      <w:r w:rsidRPr="000703B0">
        <w:rPr>
          <w:spacing w:val="-62"/>
        </w:rPr>
        <w:t xml:space="preserve"> </w:t>
      </w:r>
      <w:r w:rsidRPr="000703B0">
        <w:t>революция.</w:t>
      </w:r>
      <w:r w:rsidRPr="000703B0">
        <w:rPr>
          <w:spacing w:val="1"/>
        </w:rPr>
        <w:t xml:space="preserve"> </w:t>
      </w:r>
      <w:r w:rsidRPr="000703B0">
        <w:t>Постиндустриальное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информационное</w:t>
      </w:r>
      <w:r w:rsidRPr="000703B0">
        <w:rPr>
          <w:spacing w:val="1"/>
        </w:rPr>
        <w:t xml:space="preserve"> </w:t>
      </w:r>
      <w:r w:rsidRPr="000703B0">
        <w:t>общество.</w:t>
      </w:r>
      <w:r w:rsidRPr="000703B0">
        <w:rPr>
          <w:spacing w:val="1"/>
        </w:rPr>
        <w:t xml:space="preserve"> </w:t>
      </w:r>
      <w:r w:rsidRPr="000703B0">
        <w:t>Современный</w:t>
      </w:r>
      <w:r w:rsidRPr="000703B0">
        <w:rPr>
          <w:spacing w:val="1"/>
        </w:rPr>
        <w:t xml:space="preserve"> </w:t>
      </w:r>
      <w:r w:rsidRPr="000703B0">
        <w:t>мир:</w:t>
      </w:r>
      <w:r w:rsidRPr="000703B0">
        <w:rPr>
          <w:spacing w:val="1"/>
        </w:rPr>
        <w:t xml:space="preserve"> </w:t>
      </w:r>
      <w:r w:rsidRPr="000703B0">
        <w:t xml:space="preserve">глобализация и </w:t>
      </w:r>
      <w:proofErr w:type="spellStart"/>
      <w:r w:rsidRPr="000703B0">
        <w:t>деглобализация</w:t>
      </w:r>
      <w:proofErr w:type="spellEnd"/>
      <w:r w:rsidRPr="000703B0">
        <w:t>. Геополитический кризис 2022 года и его влияние на</w:t>
      </w:r>
      <w:r w:rsidRPr="000703B0">
        <w:rPr>
          <w:spacing w:val="1"/>
        </w:rPr>
        <w:t xml:space="preserve"> </w:t>
      </w:r>
      <w:r w:rsidRPr="000703B0">
        <w:lastRenderedPageBreak/>
        <w:t>мировую</w:t>
      </w:r>
      <w:r w:rsidRPr="000703B0">
        <w:rPr>
          <w:spacing w:val="-1"/>
        </w:rPr>
        <w:t xml:space="preserve"> </w:t>
      </w:r>
      <w:r w:rsidRPr="000703B0">
        <w:t>систему.</w:t>
      </w:r>
    </w:p>
    <w:p w:rsidR="00F9266A" w:rsidRPr="000703B0" w:rsidRDefault="005B7DA4" w:rsidP="00A156BC">
      <w:pPr>
        <w:pStyle w:val="a3"/>
        <w:ind w:right="616" w:firstLine="741"/>
      </w:pPr>
      <w:r w:rsidRPr="000703B0">
        <w:t>По</w:t>
      </w:r>
      <w:r w:rsidRPr="000703B0">
        <w:rPr>
          <w:spacing w:val="1"/>
        </w:rPr>
        <w:t xml:space="preserve"> </w:t>
      </w:r>
      <w:r w:rsidRPr="000703B0">
        <w:t>учебному</w:t>
      </w:r>
      <w:r w:rsidRPr="000703B0">
        <w:rPr>
          <w:spacing w:val="1"/>
        </w:rPr>
        <w:t xml:space="preserve"> </w:t>
      </w:r>
      <w:r w:rsidRPr="000703B0">
        <w:t>предмету</w:t>
      </w:r>
      <w:r w:rsidRPr="000703B0">
        <w:rPr>
          <w:spacing w:val="1"/>
        </w:rPr>
        <w:t xml:space="preserve"> </w:t>
      </w:r>
      <w:r w:rsidRPr="000703B0">
        <w:t>"История"</w:t>
      </w:r>
      <w:r w:rsidRPr="000703B0">
        <w:rPr>
          <w:spacing w:val="1"/>
        </w:rPr>
        <w:t xml:space="preserve"> </w:t>
      </w:r>
      <w:r w:rsidRPr="000703B0">
        <w:t>(углубленный</w:t>
      </w:r>
      <w:r w:rsidRPr="000703B0">
        <w:rPr>
          <w:spacing w:val="1"/>
        </w:rPr>
        <w:t xml:space="preserve"> </w:t>
      </w:r>
      <w:r w:rsidRPr="000703B0">
        <w:t>уровень) требования к предметным</w:t>
      </w:r>
      <w:r w:rsidRPr="000703B0">
        <w:rPr>
          <w:spacing w:val="1"/>
        </w:rPr>
        <w:t xml:space="preserve"> </w:t>
      </w:r>
      <w:r w:rsidRPr="000703B0">
        <w:t>результатам</w:t>
      </w:r>
      <w:r w:rsidRPr="000703B0">
        <w:rPr>
          <w:spacing w:val="1"/>
        </w:rPr>
        <w:t xml:space="preserve"> </w:t>
      </w:r>
      <w:r w:rsidRPr="000703B0">
        <w:t>освоения</w:t>
      </w:r>
      <w:r w:rsidRPr="000703B0">
        <w:rPr>
          <w:spacing w:val="1"/>
        </w:rPr>
        <w:t xml:space="preserve"> </w:t>
      </w:r>
      <w:r w:rsidRPr="000703B0">
        <w:t>углубленного</w:t>
      </w:r>
      <w:r w:rsidRPr="000703B0">
        <w:rPr>
          <w:spacing w:val="1"/>
        </w:rPr>
        <w:t xml:space="preserve"> </w:t>
      </w:r>
      <w:r w:rsidRPr="000703B0">
        <w:t>курса</w:t>
      </w:r>
      <w:r w:rsidRPr="000703B0">
        <w:rPr>
          <w:spacing w:val="1"/>
        </w:rPr>
        <w:t xml:space="preserve"> </w:t>
      </w:r>
      <w:r w:rsidRPr="000703B0">
        <w:t>истории</w:t>
      </w:r>
      <w:r w:rsidRPr="000703B0">
        <w:rPr>
          <w:spacing w:val="1"/>
        </w:rPr>
        <w:t xml:space="preserve"> </w:t>
      </w:r>
      <w:r w:rsidRPr="000703B0">
        <w:t>должны</w:t>
      </w:r>
      <w:r w:rsidRPr="000703B0">
        <w:rPr>
          <w:spacing w:val="1"/>
        </w:rPr>
        <w:t xml:space="preserve"> </w:t>
      </w:r>
      <w:r w:rsidRPr="000703B0">
        <w:t>включать</w:t>
      </w:r>
      <w:r w:rsidRPr="000703B0">
        <w:rPr>
          <w:spacing w:val="1"/>
        </w:rPr>
        <w:t xml:space="preserve"> </w:t>
      </w:r>
      <w:r w:rsidRPr="000703B0">
        <w:t>требования</w:t>
      </w:r>
      <w:r w:rsidRPr="000703B0">
        <w:rPr>
          <w:spacing w:val="1"/>
        </w:rPr>
        <w:t xml:space="preserve"> </w:t>
      </w:r>
      <w:r w:rsidRPr="000703B0">
        <w:t>к</w:t>
      </w:r>
      <w:r w:rsidRPr="000703B0">
        <w:rPr>
          <w:spacing w:val="1"/>
        </w:rPr>
        <w:t xml:space="preserve"> </w:t>
      </w:r>
      <w:r w:rsidRPr="000703B0">
        <w:t>результатам освоения</w:t>
      </w:r>
      <w:r w:rsidRPr="000703B0">
        <w:rPr>
          <w:spacing w:val="1"/>
        </w:rPr>
        <w:t xml:space="preserve"> </w:t>
      </w:r>
      <w:r w:rsidRPr="000703B0">
        <w:t>базового</w:t>
      </w:r>
      <w:r w:rsidRPr="000703B0">
        <w:rPr>
          <w:spacing w:val="1"/>
        </w:rPr>
        <w:t xml:space="preserve"> </w:t>
      </w:r>
      <w:r w:rsidRPr="000703B0">
        <w:t>курса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2"/>
        </w:rPr>
        <w:t xml:space="preserve"> </w:t>
      </w:r>
      <w:r w:rsidRPr="000703B0">
        <w:t>дополнительно</w:t>
      </w:r>
      <w:r w:rsidRPr="000703B0">
        <w:rPr>
          <w:spacing w:val="1"/>
        </w:rPr>
        <w:t xml:space="preserve"> </w:t>
      </w:r>
      <w:r w:rsidRPr="000703B0">
        <w:t>отражать:</w:t>
      </w:r>
    </w:p>
    <w:p w:rsidR="00F9266A" w:rsidRPr="000703B0" w:rsidRDefault="005B7DA4" w:rsidP="008577D7">
      <w:pPr>
        <w:pStyle w:val="a7"/>
        <w:numPr>
          <w:ilvl w:val="0"/>
          <w:numId w:val="28"/>
        </w:numPr>
        <w:tabs>
          <w:tab w:val="left" w:pos="816"/>
        </w:tabs>
        <w:ind w:right="608" w:firstLine="0"/>
        <w:rPr>
          <w:sz w:val="26"/>
        </w:rPr>
      </w:pPr>
      <w:r w:rsidRPr="000703B0">
        <w:rPr>
          <w:sz w:val="26"/>
        </w:rPr>
        <w:t>понимание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значимости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роли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России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мировых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политических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социально-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экономических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процессах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древнейших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времен до настоящего времени;</w:t>
      </w:r>
    </w:p>
    <w:p w:rsidR="00F9266A" w:rsidRPr="000703B0" w:rsidRDefault="005B7DA4" w:rsidP="008577D7">
      <w:pPr>
        <w:pStyle w:val="a7"/>
        <w:numPr>
          <w:ilvl w:val="0"/>
          <w:numId w:val="28"/>
        </w:numPr>
        <w:tabs>
          <w:tab w:val="left" w:pos="677"/>
        </w:tabs>
        <w:spacing w:line="298" w:lineRule="exact"/>
        <w:ind w:left="676" w:hanging="284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характеризовать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вклад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российской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культуры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мировую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культуру;</w:t>
      </w:r>
    </w:p>
    <w:p w:rsidR="00F9266A" w:rsidRPr="000703B0" w:rsidRDefault="005B7DA4" w:rsidP="008577D7">
      <w:pPr>
        <w:pStyle w:val="a7"/>
        <w:numPr>
          <w:ilvl w:val="0"/>
          <w:numId w:val="28"/>
        </w:numPr>
        <w:tabs>
          <w:tab w:val="left" w:pos="763"/>
        </w:tabs>
        <w:ind w:right="610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предмете,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научных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функциях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исторического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знания,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методах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изучения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исторических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источников;</w:t>
      </w:r>
    </w:p>
    <w:p w:rsidR="00F9266A" w:rsidRPr="000703B0" w:rsidRDefault="005B7DA4" w:rsidP="008577D7">
      <w:pPr>
        <w:pStyle w:val="a7"/>
        <w:numPr>
          <w:ilvl w:val="0"/>
          <w:numId w:val="28"/>
        </w:numPr>
        <w:tabs>
          <w:tab w:val="left" w:pos="749"/>
        </w:tabs>
        <w:ind w:right="608" w:firstLine="0"/>
        <w:rPr>
          <w:sz w:val="26"/>
        </w:rPr>
      </w:pP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комплексом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хронологических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устанавливать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причинно-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следственные,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пространственные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связи исторических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событий,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явлений,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процессов 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древнейших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времен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настоящего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времени;</w:t>
      </w:r>
    </w:p>
    <w:p w:rsidR="00F9266A" w:rsidRPr="000703B0" w:rsidRDefault="005B7DA4" w:rsidP="008577D7">
      <w:pPr>
        <w:pStyle w:val="a7"/>
        <w:numPr>
          <w:ilvl w:val="0"/>
          <w:numId w:val="28"/>
        </w:numPr>
        <w:tabs>
          <w:tab w:val="left" w:pos="686"/>
        </w:tabs>
        <w:spacing w:line="242" w:lineRule="auto"/>
        <w:ind w:right="616" w:firstLine="0"/>
        <w:rPr>
          <w:sz w:val="26"/>
        </w:rPr>
      </w:pPr>
      <w:r w:rsidRPr="000703B0">
        <w:rPr>
          <w:sz w:val="26"/>
        </w:rPr>
        <w:t>умение анализировать, характеризовать и сравнивать исторические события, явления,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процессы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древнейших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времен до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настоящего времени;</w:t>
      </w:r>
    </w:p>
    <w:p w:rsidR="00F9266A" w:rsidRPr="00A156BC" w:rsidRDefault="005B7DA4" w:rsidP="008577D7">
      <w:pPr>
        <w:pStyle w:val="a7"/>
        <w:numPr>
          <w:ilvl w:val="0"/>
          <w:numId w:val="28"/>
        </w:numPr>
        <w:tabs>
          <w:tab w:val="left" w:pos="797"/>
        </w:tabs>
        <w:spacing w:before="64"/>
        <w:ind w:right="615" w:firstLine="0"/>
        <w:rPr>
          <w:sz w:val="26"/>
        </w:rPr>
      </w:pPr>
      <w:r w:rsidRPr="000703B0">
        <w:rPr>
          <w:sz w:val="26"/>
        </w:rPr>
        <w:t>умение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объяснять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критерии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поиска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исторических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источников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находить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их;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учитывать</w:t>
      </w:r>
      <w:r w:rsidRPr="00A156BC">
        <w:rPr>
          <w:spacing w:val="44"/>
          <w:sz w:val="26"/>
        </w:rPr>
        <w:t xml:space="preserve"> </w:t>
      </w:r>
      <w:r w:rsidRPr="000703B0">
        <w:rPr>
          <w:sz w:val="26"/>
        </w:rPr>
        <w:t>при</w:t>
      </w:r>
      <w:r w:rsidRPr="00A156BC">
        <w:rPr>
          <w:spacing w:val="39"/>
          <w:sz w:val="26"/>
        </w:rPr>
        <w:t xml:space="preserve"> </w:t>
      </w:r>
      <w:r w:rsidRPr="000703B0">
        <w:rPr>
          <w:sz w:val="26"/>
        </w:rPr>
        <w:t>работе</w:t>
      </w:r>
      <w:r w:rsidRPr="00A156BC">
        <w:rPr>
          <w:spacing w:val="43"/>
          <w:sz w:val="26"/>
        </w:rPr>
        <w:t xml:space="preserve"> </w:t>
      </w:r>
      <w:r w:rsidRPr="000703B0">
        <w:rPr>
          <w:sz w:val="26"/>
        </w:rPr>
        <w:t>специфику</w:t>
      </w:r>
      <w:r w:rsidRPr="00A156BC">
        <w:rPr>
          <w:spacing w:val="38"/>
          <w:sz w:val="26"/>
        </w:rPr>
        <w:t xml:space="preserve"> </w:t>
      </w:r>
      <w:r w:rsidRPr="000703B0">
        <w:rPr>
          <w:sz w:val="26"/>
        </w:rPr>
        <w:t>современных</w:t>
      </w:r>
      <w:r w:rsidRPr="00A156BC">
        <w:rPr>
          <w:spacing w:val="43"/>
          <w:sz w:val="26"/>
        </w:rPr>
        <w:t xml:space="preserve"> </w:t>
      </w:r>
      <w:r w:rsidRPr="000703B0">
        <w:rPr>
          <w:sz w:val="26"/>
        </w:rPr>
        <w:t>источников</w:t>
      </w:r>
      <w:r w:rsidRPr="00A156BC">
        <w:rPr>
          <w:spacing w:val="44"/>
          <w:sz w:val="26"/>
        </w:rPr>
        <w:t xml:space="preserve"> </w:t>
      </w:r>
      <w:r w:rsidRPr="000703B0">
        <w:rPr>
          <w:sz w:val="26"/>
        </w:rPr>
        <w:t>социальной</w:t>
      </w:r>
      <w:r w:rsidRPr="00A156BC">
        <w:rPr>
          <w:spacing w:val="39"/>
          <w:sz w:val="26"/>
        </w:rPr>
        <w:t xml:space="preserve"> </w:t>
      </w:r>
      <w:r w:rsidRPr="000703B0">
        <w:rPr>
          <w:sz w:val="26"/>
        </w:rPr>
        <w:t>и</w:t>
      </w:r>
      <w:r w:rsidRPr="00A156BC">
        <w:rPr>
          <w:spacing w:val="43"/>
          <w:sz w:val="26"/>
        </w:rPr>
        <w:t xml:space="preserve"> </w:t>
      </w:r>
      <w:r w:rsidRPr="000703B0">
        <w:rPr>
          <w:sz w:val="26"/>
        </w:rPr>
        <w:t>личной</w:t>
      </w:r>
      <w:r w:rsidR="00A156BC">
        <w:rPr>
          <w:sz w:val="26"/>
        </w:rPr>
        <w:t xml:space="preserve"> </w:t>
      </w:r>
      <w:r w:rsidRPr="00A156BC">
        <w:rPr>
          <w:sz w:val="26"/>
        </w:rPr>
        <w:t>информации; объяснять значимость конкретных источников при изучении событий 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процессов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истории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России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истории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зарубежных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стран;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приобретение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опыта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осуществления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учебно-исследовательской</w:t>
      </w:r>
      <w:r w:rsidRPr="00A156BC">
        <w:rPr>
          <w:spacing w:val="-3"/>
          <w:sz w:val="26"/>
        </w:rPr>
        <w:t xml:space="preserve"> </w:t>
      </w:r>
      <w:r w:rsidRPr="00A156BC">
        <w:rPr>
          <w:sz w:val="26"/>
        </w:rPr>
        <w:t>деятельности;</w:t>
      </w:r>
    </w:p>
    <w:p w:rsidR="00F9266A" w:rsidRPr="000703B0" w:rsidRDefault="005B7DA4" w:rsidP="008577D7">
      <w:pPr>
        <w:pStyle w:val="a7"/>
        <w:numPr>
          <w:ilvl w:val="0"/>
          <w:numId w:val="28"/>
        </w:numPr>
        <w:tabs>
          <w:tab w:val="left" w:pos="816"/>
        </w:tabs>
        <w:ind w:right="610" w:firstLine="0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отстаивать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историческую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правду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ходе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дискуссий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других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межличностного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взаимодействия,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также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разработке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учебных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проектов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исследований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новейшей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истории,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аргументированно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критиковать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фальсификации отечественной истории; рассказывать о подвигах народа 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защите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Отечества,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разоблачать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фальсификации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отечественной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истории.</w:t>
      </w:r>
    </w:p>
    <w:p w:rsidR="00F9266A" w:rsidRPr="000703B0" w:rsidRDefault="005B7DA4">
      <w:pPr>
        <w:pStyle w:val="a3"/>
        <w:spacing w:before="4"/>
        <w:ind w:right="617" w:firstLine="773"/>
      </w:pPr>
      <w:r w:rsidRPr="000703B0">
        <w:t>По учебному предмету "География" (базовый уровень) требования к предметным</w:t>
      </w:r>
      <w:r w:rsidRPr="000703B0">
        <w:rPr>
          <w:spacing w:val="-62"/>
        </w:rPr>
        <w:t xml:space="preserve"> </w:t>
      </w:r>
      <w:r w:rsidRPr="000703B0">
        <w:t>результатам освоения</w:t>
      </w:r>
      <w:r w:rsidRPr="000703B0">
        <w:rPr>
          <w:spacing w:val="1"/>
        </w:rPr>
        <w:t xml:space="preserve"> </w:t>
      </w:r>
      <w:r w:rsidRPr="000703B0">
        <w:t>базового курса</w:t>
      </w:r>
      <w:r w:rsidRPr="000703B0">
        <w:rPr>
          <w:spacing w:val="1"/>
        </w:rPr>
        <w:t xml:space="preserve"> </w:t>
      </w:r>
      <w:r w:rsidRPr="000703B0">
        <w:t>географии</w:t>
      </w:r>
      <w:r w:rsidRPr="000703B0">
        <w:rPr>
          <w:spacing w:val="2"/>
        </w:rPr>
        <w:t xml:space="preserve"> </w:t>
      </w:r>
      <w:r w:rsidRPr="000703B0">
        <w:t>должны отражать:</w:t>
      </w:r>
    </w:p>
    <w:p w:rsidR="00F9266A" w:rsidRPr="000703B0" w:rsidRDefault="005B7DA4" w:rsidP="008577D7">
      <w:pPr>
        <w:pStyle w:val="a7"/>
        <w:numPr>
          <w:ilvl w:val="0"/>
          <w:numId w:val="27"/>
        </w:numPr>
        <w:tabs>
          <w:tab w:val="left" w:pos="749"/>
        </w:tabs>
        <w:ind w:right="609" w:firstLine="0"/>
        <w:rPr>
          <w:sz w:val="26"/>
        </w:rPr>
      </w:pPr>
      <w:r w:rsidRPr="000703B0">
        <w:rPr>
          <w:sz w:val="26"/>
        </w:rPr>
        <w:t>понимание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роли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места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современной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науки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научных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дисциплин,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ее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участии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важнейших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проблем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человечества: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приводить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примеры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проявления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глобальных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проблем,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которых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принимает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участие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современная географическая наука, на региональном уровне, в разных странах, в том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числе в России; определять роль географических наук в достижении целей устойчивого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развития;</w:t>
      </w:r>
    </w:p>
    <w:p w:rsidR="00F9266A" w:rsidRPr="000703B0" w:rsidRDefault="005B7DA4" w:rsidP="008577D7">
      <w:pPr>
        <w:pStyle w:val="a7"/>
        <w:numPr>
          <w:ilvl w:val="0"/>
          <w:numId w:val="27"/>
        </w:numPr>
        <w:tabs>
          <w:tab w:val="left" w:pos="706"/>
        </w:tabs>
        <w:ind w:right="607" w:firstLine="0"/>
        <w:rPr>
          <w:sz w:val="26"/>
        </w:rPr>
      </w:pPr>
      <w:r w:rsidRPr="000703B0">
        <w:rPr>
          <w:sz w:val="26"/>
        </w:rPr>
        <w:t>освоение и применение знаний о размещении основных географических объектов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территориальной организации природы и общества (понятия и концепции устойчивого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развития, зеленой энергетики, глобализации и проблема народонаселения); выбирать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источники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определения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положения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взаиморасположения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объектов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пространстве;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описывать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положение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взаиморасположение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объектов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пространстве;</w:t>
      </w:r>
    </w:p>
    <w:p w:rsidR="00F9266A" w:rsidRPr="000703B0" w:rsidRDefault="005B7DA4" w:rsidP="008577D7">
      <w:pPr>
        <w:pStyle w:val="a7"/>
        <w:numPr>
          <w:ilvl w:val="0"/>
          <w:numId w:val="27"/>
        </w:numPr>
        <w:tabs>
          <w:tab w:val="left" w:pos="1017"/>
        </w:tabs>
        <w:spacing w:before="1"/>
        <w:ind w:right="608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комплексных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ориентированных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географических знаний о закономерностях развития природы, размещения населения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хозяйства: различать географические процессы и явления и распознавать их проявления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повседневной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жизни;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закономерностях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определения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сравнения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свойств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изученных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объектов, явлений и процессов; проводить классификацию географических объектов,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процессов и явлений; устанавливать взаимосвязи между социально-экономическими и</w:t>
      </w:r>
      <w:r w:rsidRPr="000703B0">
        <w:rPr>
          <w:spacing w:val="1"/>
          <w:sz w:val="26"/>
        </w:rPr>
        <w:t xml:space="preserve"> </w:t>
      </w:r>
      <w:proofErr w:type="spellStart"/>
      <w:r w:rsidRPr="000703B0">
        <w:rPr>
          <w:sz w:val="26"/>
        </w:rPr>
        <w:t>геоэкологическими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процессами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явлениями;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между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природными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условиями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размещением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населения,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между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природными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условиями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природно-ресурсным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капиталом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отраслевой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структурой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хозяйства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стран;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формулировать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и/или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обосновывать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выводы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основе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использования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географических знаний;</w:t>
      </w:r>
    </w:p>
    <w:p w:rsidR="00F9266A" w:rsidRPr="000703B0" w:rsidRDefault="005B7DA4" w:rsidP="008577D7">
      <w:pPr>
        <w:pStyle w:val="a7"/>
        <w:numPr>
          <w:ilvl w:val="0"/>
          <w:numId w:val="27"/>
        </w:numPr>
        <w:tabs>
          <w:tab w:val="left" w:pos="811"/>
        </w:tabs>
        <w:ind w:right="609" w:firstLine="0"/>
        <w:rPr>
          <w:sz w:val="26"/>
        </w:rPr>
      </w:pP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терминологией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базовых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понятий, умение применять социально-экономические понятия для решения учебных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lastRenderedPageBreak/>
        <w:t>(или)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практико-ориентированных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задач;</w:t>
      </w:r>
    </w:p>
    <w:p w:rsidR="00F9266A" w:rsidRPr="000703B0" w:rsidRDefault="005B7DA4" w:rsidP="008577D7">
      <w:pPr>
        <w:pStyle w:val="a7"/>
        <w:numPr>
          <w:ilvl w:val="0"/>
          <w:numId w:val="27"/>
        </w:numPr>
        <w:tabs>
          <w:tab w:val="left" w:pos="715"/>
        </w:tabs>
        <w:spacing w:before="1"/>
        <w:ind w:right="613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умений проводить наблюдения за отдельными географическими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объектами,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процессами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явлениями,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изменениями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результате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воздействия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природных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антропогенных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факторов: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определять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цели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задачи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проведения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наблюдений;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выбирать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фиксации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результатов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наблюдения;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формулировать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обобщения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выводы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по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результатам наблюдения;</w:t>
      </w:r>
    </w:p>
    <w:p w:rsidR="00F9266A" w:rsidRPr="00A156BC" w:rsidRDefault="005B7DA4" w:rsidP="008577D7">
      <w:pPr>
        <w:pStyle w:val="a7"/>
        <w:numPr>
          <w:ilvl w:val="0"/>
          <w:numId w:val="27"/>
        </w:numPr>
        <w:tabs>
          <w:tab w:val="left" w:pos="869"/>
        </w:tabs>
        <w:spacing w:before="64"/>
        <w:ind w:right="610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умений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находить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различные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источники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географической информации для получения новых знаний о природных и социально-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экономических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процессах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явлениях,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выявления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закономерностей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тенденций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их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развития,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прогнозирования: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выбирать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источники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географической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информации (картографические, статистические, текстовые, видео- и фотоизображения,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геоинформационные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системы),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адекватные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решаемым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задачам;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сопоставлять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анализировать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географические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карты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различной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тематики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другие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источники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географической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информации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выявления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закономерностей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социально-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экономических,</w:t>
      </w:r>
      <w:r w:rsidRPr="00A156BC">
        <w:rPr>
          <w:spacing w:val="58"/>
          <w:sz w:val="26"/>
        </w:rPr>
        <w:t xml:space="preserve"> </w:t>
      </w:r>
      <w:r w:rsidRPr="000703B0">
        <w:rPr>
          <w:sz w:val="26"/>
        </w:rPr>
        <w:t>природных</w:t>
      </w:r>
      <w:r w:rsidRPr="00A156BC">
        <w:rPr>
          <w:spacing w:val="55"/>
          <w:sz w:val="26"/>
        </w:rPr>
        <w:t xml:space="preserve"> </w:t>
      </w:r>
      <w:r w:rsidRPr="000703B0">
        <w:rPr>
          <w:sz w:val="26"/>
        </w:rPr>
        <w:t>и</w:t>
      </w:r>
      <w:r w:rsidRPr="00A156BC">
        <w:rPr>
          <w:spacing w:val="56"/>
          <w:sz w:val="26"/>
        </w:rPr>
        <w:t xml:space="preserve"> </w:t>
      </w:r>
      <w:r w:rsidRPr="000703B0">
        <w:rPr>
          <w:sz w:val="26"/>
        </w:rPr>
        <w:t>экологических</w:t>
      </w:r>
      <w:r w:rsidRPr="00A156BC">
        <w:rPr>
          <w:spacing w:val="56"/>
          <w:sz w:val="26"/>
        </w:rPr>
        <w:t xml:space="preserve"> </w:t>
      </w:r>
      <w:r w:rsidRPr="000703B0">
        <w:rPr>
          <w:sz w:val="26"/>
        </w:rPr>
        <w:t>процессов</w:t>
      </w:r>
      <w:r w:rsidRPr="00A156BC">
        <w:rPr>
          <w:spacing w:val="53"/>
          <w:sz w:val="26"/>
        </w:rPr>
        <w:t xml:space="preserve"> </w:t>
      </w:r>
      <w:r w:rsidRPr="000703B0">
        <w:rPr>
          <w:sz w:val="26"/>
        </w:rPr>
        <w:t>и</w:t>
      </w:r>
      <w:r w:rsidRPr="00A156BC">
        <w:rPr>
          <w:spacing w:val="56"/>
          <w:sz w:val="26"/>
        </w:rPr>
        <w:t xml:space="preserve"> </w:t>
      </w:r>
      <w:r w:rsidRPr="000703B0">
        <w:rPr>
          <w:sz w:val="26"/>
        </w:rPr>
        <w:t>явлений;</w:t>
      </w:r>
      <w:r w:rsidRPr="00A156BC">
        <w:rPr>
          <w:spacing w:val="59"/>
          <w:sz w:val="26"/>
        </w:rPr>
        <w:t xml:space="preserve"> </w:t>
      </w:r>
      <w:r w:rsidRPr="000703B0">
        <w:rPr>
          <w:sz w:val="26"/>
        </w:rPr>
        <w:t>определять</w:t>
      </w:r>
      <w:r w:rsidRPr="00A156BC">
        <w:rPr>
          <w:spacing w:val="52"/>
          <w:sz w:val="26"/>
        </w:rPr>
        <w:t xml:space="preserve"> </w:t>
      </w:r>
      <w:r w:rsidRPr="000703B0">
        <w:rPr>
          <w:sz w:val="26"/>
        </w:rPr>
        <w:t>и</w:t>
      </w:r>
      <w:r w:rsidR="00A156BC">
        <w:rPr>
          <w:sz w:val="26"/>
        </w:rPr>
        <w:t xml:space="preserve"> </w:t>
      </w:r>
      <w:r w:rsidRPr="00A156BC">
        <w:rPr>
          <w:sz w:val="26"/>
        </w:rPr>
        <w:t>сравнивать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по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географическим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картам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разного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содержания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другим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источникам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географической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информации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качественные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количественные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показатели,</w:t>
      </w:r>
      <w:r w:rsidRPr="00A156BC">
        <w:rPr>
          <w:spacing w:val="-62"/>
          <w:sz w:val="26"/>
        </w:rPr>
        <w:t xml:space="preserve"> </w:t>
      </w:r>
      <w:r w:rsidRPr="00A156BC">
        <w:rPr>
          <w:sz w:val="26"/>
        </w:rPr>
        <w:t>характеризующие географические объекты, процессы и явления; определять и находить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в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комплексе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источников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недостоверную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противоречивую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географическую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информацию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для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решения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учебных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(или)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практико-ориентированных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задач;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самостоятельно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находить,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отбирать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применять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различные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методы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познания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для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решения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практико-ориентированных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задач;</w:t>
      </w:r>
    </w:p>
    <w:p w:rsidR="00F9266A" w:rsidRPr="000703B0" w:rsidRDefault="005B7DA4" w:rsidP="008577D7">
      <w:pPr>
        <w:pStyle w:val="a7"/>
        <w:numPr>
          <w:ilvl w:val="0"/>
          <w:numId w:val="27"/>
        </w:numPr>
        <w:tabs>
          <w:tab w:val="left" w:pos="787"/>
        </w:tabs>
        <w:ind w:right="607" w:firstLine="0"/>
        <w:rPr>
          <w:sz w:val="26"/>
        </w:rPr>
      </w:pP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умениями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анализа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интерпретации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различных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источников: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находить,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отбирать,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систематизировать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информацию,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необходимую для изучения географических объектов и явлений, отдельных территорий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мира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России,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обеспеченности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природными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человеческими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ресурсами,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хозяйственного потенциала, экологических проблем; представлять в различных формах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(графики,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таблицы,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схемы,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диаграммы,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карты)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географическую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информацию;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формулировать выводы и заключения на основе анализа и интерпретации информации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различных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источников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критически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оценивать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интерпретировать информацию, получаемую из различных источников; 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различные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источники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учебных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(или)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практико-ориентированных задач;</w:t>
      </w:r>
    </w:p>
    <w:p w:rsidR="00F9266A" w:rsidRPr="000703B0" w:rsidRDefault="005B7DA4" w:rsidP="008577D7">
      <w:pPr>
        <w:pStyle w:val="a7"/>
        <w:numPr>
          <w:ilvl w:val="0"/>
          <w:numId w:val="27"/>
        </w:numPr>
        <w:tabs>
          <w:tab w:val="left" w:pos="816"/>
        </w:tabs>
        <w:spacing w:before="1"/>
        <w:ind w:right="609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применять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объяснения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разнообразных явлений и процессов: объяснять изученные социально-экономические и</w:t>
      </w:r>
      <w:r w:rsidRPr="000703B0">
        <w:rPr>
          <w:spacing w:val="1"/>
          <w:sz w:val="26"/>
        </w:rPr>
        <w:t xml:space="preserve"> </w:t>
      </w:r>
      <w:proofErr w:type="spellStart"/>
      <w:r w:rsidRPr="000703B0">
        <w:rPr>
          <w:sz w:val="26"/>
        </w:rPr>
        <w:t>геоэкологические</w:t>
      </w:r>
      <w:proofErr w:type="spellEnd"/>
      <w:r w:rsidRPr="000703B0">
        <w:rPr>
          <w:sz w:val="26"/>
        </w:rPr>
        <w:t xml:space="preserve"> процессы и явления; объяснять географические особенности стран 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разным уровнем социально-экономического развития, включая особенности проявления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глобальных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проблем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человечества;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мировом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хозяйстве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населении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мира,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особенностях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взаимодействия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природы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общества 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решения учебных и (или)</w:t>
      </w:r>
      <w:r w:rsidRPr="000703B0">
        <w:rPr>
          <w:spacing w:val="7"/>
          <w:sz w:val="26"/>
        </w:rPr>
        <w:t xml:space="preserve"> </w:t>
      </w:r>
      <w:r w:rsidRPr="000703B0">
        <w:rPr>
          <w:sz w:val="26"/>
        </w:rPr>
        <w:t>практико-ориентированных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задач;</w:t>
      </w:r>
    </w:p>
    <w:p w:rsidR="00F9266A" w:rsidRPr="000703B0" w:rsidRDefault="005B7DA4" w:rsidP="008577D7">
      <w:pPr>
        <w:pStyle w:val="a7"/>
        <w:numPr>
          <w:ilvl w:val="0"/>
          <w:numId w:val="27"/>
        </w:numPr>
        <w:tabs>
          <w:tab w:val="left" w:pos="883"/>
        </w:tabs>
        <w:ind w:right="604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применять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оценки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разнообразных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явлений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процессов: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оценивать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географические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факторы,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определяющие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сущность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динамику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важнейших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социально-экономических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62"/>
          <w:sz w:val="26"/>
        </w:rPr>
        <w:t xml:space="preserve"> </w:t>
      </w:r>
      <w:proofErr w:type="spellStart"/>
      <w:r w:rsidRPr="000703B0">
        <w:rPr>
          <w:sz w:val="26"/>
        </w:rPr>
        <w:t>геоэкологических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процессов;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оценивать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изученные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социально-экономические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62"/>
          <w:sz w:val="26"/>
        </w:rPr>
        <w:t xml:space="preserve"> </w:t>
      </w:r>
      <w:proofErr w:type="spellStart"/>
      <w:r w:rsidRPr="000703B0">
        <w:rPr>
          <w:sz w:val="26"/>
        </w:rPr>
        <w:t>геоэкологические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процессы 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явления;</w:t>
      </w:r>
    </w:p>
    <w:p w:rsidR="00F9266A" w:rsidRPr="000703B0" w:rsidRDefault="005B7DA4" w:rsidP="008577D7">
      <w:pPr>
        <w:pStyle w:val="a7"/>
        <w:numPr>
          <w:ilvl w:val="0"/>
          <w:numId w:val="27"/>
        </w:numPr>
        <w:tabs>
          <w:tab w:val="left" w:pos="902"/>
        </w:tabs>
        <w:spacing w:before="3"/>
        <w:ind w:right="611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проблемах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взаимодействия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природы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общества, о природных и социально-экономических аспектах экологических проблем: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описывать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аспекты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проблем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взаимодействия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природы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общества;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приводить примеры взаимосвязи глобальных проблем; приводить примеры возможных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путей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решения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глобальных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проблем.</w:t>
      </w:r>
    </w:p>
    <w:p w:rsidR="00F9266A" w:rsidRPr="000703B0" w:rsidRDefault="005B7DA4" w:rsidP="00A156BC">
      <w:pPr>
        <w:pStyle w:val="a3"/>
        <w:ind w:right="608" w:firstLine="741"/>
      </w:pPr>
      <w:r w:rsidRPr="000703B0">
        <w:t xml:space="preserve">По учебному предмету "География" (углубленный уровень) - требования к </w:t>
      </w:r>
      <w:r w:rsidRPr="000703B0">
        <w:lastRenderedPageBreak/>
        <w:t>предметным</w:t>
      </w:r>
      <w:r w:rsidRPr="000703B0">
        <w:rPr>
          <w:spacing w:val="1"/>
        </w:rPr>
        <w:t xml:space="preserve"> </w:t>
      </w:r>
      <w:r w:rsidRPr="000703B0">
        <w:t>результатам освоения углубленного курса географии должны включать требования к</w:t>
      </w:r>
      <w:r w:rsidRPr="000703B0">
        <w:rPr>
          <w:spacing w:val="1"/>
        </w:rPr>
        <w:t xml:space="preserve"> </w:t>
      </w:r>
      <w:r w:rsidRPr="000703B0">
        <w:t>результатам освоения</w:t>
      </w:r>
      <w:r w:rsidRPr="000703B0">
        <w:rPr>
          <w:spacing w:val="1"/>
        </w:rPr>
        <w:t xml:space="preserve"> </w:t>
      </w:r>
      <w:r w:rsidRPr="000703B0">
        <w:t>базового</w:t>
      </w:r>
      <w:r w:rsidRPr="000703B0">
        <w:rPr>
          <w:spacing w:val="1"/>
        </w:rPr>
        <w:t xml:space="preserve"> </w:t>
      </w:r>
      <w:r w:rsidRPr="000703B0">
        <w:t>курса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2"/>
        </w:rPr>
        <w:t xml:space="preserve"> </w:t>
      </w:r>
      <w:r w:rsidRPr="000703B0">
        <w:t>дополнительно</w:t>
      </w:r>
      <w:r w:rsidRPr="000703B0">
        <w:rPr>
          <w:spacing w:val="1"/>
        </w:rPr>
        <w:t xml:space="preserve"> </w:t>
      </w:r>
      <w:r w:rsidRPr="000703B0">
        <w:t>отражать:</w:t>
      </w:r>
    </w:p>
    <w:p w:rsidR="00F9266A" w:rsidRPr="000703B0" w:rsidRDefault="005B7DA4" w:rsidP="008577D7">
      <w:pPr>
        <w:pStyle w:val="a7"/>
        <w:numPr>
          <w:ilvl w:val="0"/>
          <w:numId w:val="26"/>
        </w:numPr>
        <w:tabs>
          <w:tab w:val="left" w:pos="792"/>
        </w:tabs>
        <w:ind w:right="605" w:firstLine="0"/>
        <w:rPr>
          <w:sz w:val="26"/>
        </w:rPr>
      </w:pPr>
      <w:r w:rsidRPr="000703B0">
        <w:rPr>
          <w:sz w:val="26"/>
        </w:rPr>
        <w:t>понимание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роли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места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комплекса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наук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научных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дисциплин и в решении современных научных и практических задач: определять задачи,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возникающие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средствами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наук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глобальных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проблем,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проявляющихся на региональном уровне; определять аспекты глобальных проблем 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региональном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локальном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уровнях,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которые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могут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быть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средствами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наук: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урбанизм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городские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исследования,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современная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промышленность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цепочки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добавленной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стоимости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так далее;</w:t>
      </w:r>
    </w:p>
    <w:p w:rsidR="00F9266A" w:rsidRPr="00A156BC" w:rsidRDefault="005B7DA4" w:rsidP="008577D7">
      <w:pPr>
        <w:pStyle w:val="a7"/>
        <w:numPr>
          <w:ilvl w:val="0"/>
          <w:numId w:val="26"/>
        </w:numPr>
        <w:tabs>
          <w:tab w:val="left" w:pos="874"/>
        </w:tabs>
        <w:spacing w:before="64"/>
        <w:ind w:right="608" w:firstLine="0"/>
        <w:rPr>
          <w:sz w:val="26"/>
        </w:rPr>
      </w:pPr>
      <w:r w:rsidRPr="000703B0">
        <w:rPr>
          <w:sz w:val="26"/>
        </w:rPr>
        <w:t>освоение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применение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системы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знаний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вычленения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оценивания</w:t>
      </w:r>
      <w:r w:rsidRPr="00A156BC">
        <w:rPr>
          <w:spacing w:val="-62"/>
          <w:sz w:val="26"/>
        </w:rPr>
        <w:t xml:space="preserve"> </w:t>
      </w:r>
      <w:r w:rsidRPr="000703B0">
        <w:rPr>
          <w:sz w:val="26"/>
        </w:rPr>
        <w:t>географических факторов, определяющих сущность и динамику важнейших природных,</w:t>
      </w:r>
      <w:r w:rsidRPr="00A156BC">
        <w:rPr>
          <w:spacing w:val="-62"/>
          <w:sz w:val="26"/>
        </w:rPr>
        <w:t xml:space="preserve"> </w:t>
      </w:r>
      <w:r w:rsidRPr="000703B0">
        <w:rPr>
          <w:sz w:val="26"/>
        </w:rPr>
        <w:t>социально-экономических объектов, процессов и явлений и экологических процессов: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вычленять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географическую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информацию,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представленную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различных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источниках,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необходимую</w:t>
      </w:r>
      <w:r w:rsidRPr="00A156BC">
        <w:rPr>
          <w:spacing w:val="8"/>
          <w:sz w:val="26"/>
        </w:rPr>
        <w:t xml:space="preserve"> </w:t>
      </w:r>
      <w:r w:rsidRPr="000703B0">
        <w:rPr>
          <w:sz w:val="26"/>
        </w:rPr>
        <w:t>для</w:t>
      </w:r>
      <w:r w:rsidRPr="00A156BC">
        <w:rPr>
          <w:spacing w:val="5"/>
          <w:sz w:val="26"/>
        </w:rPr>
        <w:t xml:space="preserve"> </w:t>
      </w:r>
      <w:r w:rsidRPr="000703B0">
        <w:rPr>
          <w:sz w:val="26"/>
        </w:rPr>
        <w:t>подтверждения</w:t>
      </w:r>
      <w:r w:rsidRPr="00A156BC">
        <w:rPr>
          <w:spacing w:val="5"/>
          <w:sz w:val="26"/>
        </w:rPr>
        <w:t xml:space="preserve"> </w:t>
      </w:r>
      <w:r w:rsidRPr="000703B0">
        <w:rPr>
          <w:sz w:val="26"/>
        </w:rPr>
        <w:t>тех</w:t>
      </w:r>
      <w:r w:rsidRPr="00A156BC">
        <w:rPr>
          <w:spacing w:val="5"/>
          <w:sz w:val="26"/>
        </w:rPr>
        <w:t xml:space="preserve"> </w:t>
      </w:r>
      <w:r w:rsidRPr="000703B0">
        <w:rPr>
          <w:sz w:val="26"/>
        </w:rPr>
        <w:t>или</w:t>
      </w:r>
      <w:r w:rsidRPr="00A156BC">
        <w:rPr>
          <w:spacing w:val="5"/>
          <w:sz w:val="26"/>
        </w:rPr>
        <w:t xml:space="preserve"> </w:t>
      </w:r>
      <w:r w:rsidRPr="000703B0">
        <w:rPr>
          <w:sz w:val="26"/>
        </w:rPr>
        <w:t>иных</w:t>
      </w:r>
      <w:r w:rsidRPr="00A156BC">
        <w:rPr>
          <w:spacing w:val="4"/>
          <w:sz w:val="26"/>
        </w:rPr>
        <w:t xml:space="preserve"> </w:t>
      </w:r>
      <w:r w:rsidRPr="000703B0">
        <w:rPr>
          <w:sz w:val="26"/>
        </w:rPr>
        <w:t>тезисов;</w:t>
      </w:r>
      <w:r w:rsidRPr="00A156BC">
        <w:rPr>
          <w:spacing w:val="5"/>
          <w:sz w:val="26"/>
        </w:rPr>
        <w:t xml:space="preserve"> </w:t>
      </w:r>
      <w:r w:rsidRPr="000703B0">
        <w:rPr>
          <w:sz w:val="26"/>
        </w:rPr>
        <w:t>вычленять</w:t>
      </w:r>
      <w:r w:rsidRPr="00A156BC">
        <w:rPr>
          <w:spacing w:val="6"/>
          <w:sz w:val="26"/>
        </w:rPr>
        <w:t xml:space="preserve"> </w:t>
      </w:r>
      <w:r w:rsidRPr="000703B0">
        <w:rPr>
          <w:sz w:val="26"/>
        </w:rPr>
        <w:t>географические</w:t>
      </w:r>
      <w:r w:rsidR="00A156BC">
        <w:rPr>
          <w:sz w:val="26"/>
        </w:rPr>
        <w:t xml:space="preserve"> </w:t>
      </w:r>
      <w:r w:rsidRPr="00A156BC">
        <w:rPr>
          <w:sz w:val="26"/>
        </w:rPr>
        <w:t>факторы,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определяющие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сущность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динамику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важнейших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природных,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социально-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экономических объектов, процессов и явлений и экологических процессов; объяснять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распространение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географических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объектов,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процессов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явлений;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оценивать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географические факторы, определяющие сущность и динамику важнейших природных,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социально-экономических объектов, процессов и явлений и экологических процессов,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природно-ресурсный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потенциал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стран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регионов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России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для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развития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отдельных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отраслей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промышленности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сельского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хозяйства,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международную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специализацию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стран;</w:t>
      </w:r>
    </w:p>
    <w:p w:rsidR="00F9266A" w:rsidRPr="000703B0" w:rsidRDefault="005B7DA4" w:rsidP="008577D7">
      <w:pPr>
        <w:pStyle w:val="a7"/>
        <w:numPr>
          <w:ilvl w:val="0"/>
          <w:numId w:val="26"/>
        </w:numPr>
        <w:tabs>
          <w:tab w:val="left" w:pos="725"/>
        </w:tabs>
        <w:spacing w:before="4"/>
        <w:ind w:right="607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комплекса знаний о целостности географического пространства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как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иерархии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взаимосвязанных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природно-общественных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территориальных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систем: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использовать географические знания о природе Земли и России, о мировом хозяйстве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хозяйстве</w:t>
      </w:r>
      <w:r w:rsidRPr="000703B0">
        <w:rPr>
          <w:spacing w:val="16"/>
          <w:sz w:val="26"/>
        </w:rPr>
        <w:t xml:space="preserve"> </w:t>
      </w:r>
      <w:r w:rsidRPr="000703B0">
        <w:rPr>
          <w:sz w:val="26"/>
        </w:rPr>
        <w:t>России,</w:t>
      </w:r>
      <w:r w:rsidRPr="000703B0">
        <w:rPr>
          <w:spacing w:val="19"/>
          <w:sz w:val="26"/>
        </w:rPr>
        <w:t xml:space="preserve"> </w:t>
      </w:r>
      <w:r w:rsidRPr="000703B0">
        <w:rPr>
          <w:sz w:val="26"/>
        </w:rPr>
        <w:t>населении</w:t>
      </w:r>
      <w:r w:rsidRPr="000703B0">
        <w:rPr>
          <w:spacing w:val="16"/>
          <w:sz w:val="26"/>
        </w:rPr>
        <w:t xml:space="preserve"> </w:t>
      </w:r>
      <w:r w:rsidRPr="000703B0">
        <w:rPr>
          <w:sz w:val="26"/>
        </w:rPr>
        <w:t>мира</w:t>
      </w:r>
      <w:r w:rsidRPr="000703B0">
        <w:rPr>
          <w:spacing w:val="17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6"/>
          <w:sz w:val="26"/>
        </w:rPr>
        <w:t xml:space="preserve"> </w:t>
      </w:r>
      <w:r w:rsidRPr="000703B0">
        <w:rPr>
          <w:sz w:val="26"/>
        </w:rPr>
        <w:t>России,</w:t>
      </w:r>
      <w:r w:rsidRPr="000703B0">
        <w:rPr>
          <w:spacing w:val="19"/>
          <w:sz w:val="26"/>
        </w:rPr>
        <w:t xml:space="preserve"> </w:t>
      </w:r>
      <w:r w:rsidRPr="000703B0">
        <w:rPr>
          <w:sz w:val="26"/>
        </w:rPr>
        <w:t>об</w:t>
      </w:r>
      <w:r w:rsidRPr="000703B0">
        <w:rPr>
          <w:spacing w:val="14"/>
          <w:sz w:val="26"/>
        </w:rPr>
        <w:t xml:space="preserve"> </w:t>
      </w:r>
      <w:r w:rsidRPr="000703B0">
        <w:rPr>
          <w:sz w:val="26"/>
        </w:rPr>
        <w:t>особенностях</w:t>
      </w:r>
      <w:r w:rsidRPr="000703B0">
        <w:rPr>
          <w:spacing w:val="16"/>
          <w:sz w:val="26"/>
        </w:rPr>
        <w:t xml:space="preserve"> </w:t>
      </w:r>
      <w:r w:rsidRPr="000703B0">
        <w:rPr>
          <w:sz w:val="26"/>
        </w:rPr>
        <w:t>взаимодействия</w:t>
      </w:r>
      <w:r w:rsidRPr="000703B0">
        <w:rPr>
          <w:spacing w:val="18"/>
          <w:sz w:val="26"/>
        </w:rPr>
        <w:t xml:space="preserve"> </w:t>
      </w:r>
      <w:r w:rsidRPr="000703B0">
        <w:rPr>
          <w:sz w:val="26"/>
        </w:rPr>
        <w:t>природы</w:t>
      </w:r>
      <w:r w:rsidRPr="000703B0">
        <w:rPr>
          <w:spacing w:val="-63"/>
          <w:sz w:val="26"/>
        </w:rPr>
        <w:t xml:space="preserve"> </w:t>
      </w:r>
      <w:r w:rsidRPr="000703B0">
        <w:rPr>
          <w:sz w:val="26"/>
        </w:rPr>
        <w:t>и общества для решения учебных и (или) практико-ориентированных задач в контексте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реальной жизни, в том числе для выделения факторов, определяющих географическое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проявление глобальных проблем человечества на региональном и локальном уровнях;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составлять</w:t>
      </w:r>
      <w:r w:rsidRPr="000703B0">
        <w:rPr>
          <w:spacing w:val="-5"/>
          <w:sz w:val="26"/>
        </w:rPr>
        <w:t xml:space="preserve"> </w:t>
      </w:r>
      <w:r w:rsidRPr="000703B0">
        <w:rPr>
          <w:sz w:val="26"/>
        </w:rPr>
        <w:t>сравнительную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географическую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характеристику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регионов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 стран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мира;</w:t>
      </w:r>
    </w:p>
    <w:p w:rsidR="00F9266A" w:rsidRPr="000703B0" w:rsidRDefault="005B7DA4" w:rsidP="008577D7">
      <w:pPr>
        <w:pStyle w:val="a7"/>
        <w:numPr>
          <w:ilvl w:val="0"/>
          <w:numId w:val="26"/>
        </w:numPr>
        <w:tabs>
          <w:tab w:val="left" w:pos="797"/>
        </w:tabs>
        <w:ind w:right="608" w:firstLine="0"/>
        <w:rPr>
          <w:sz w:val="26"/>
        </w:rPr>
      </w:pP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терминологией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понятий: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применять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учебных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(или)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практико-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ориентированных задач;</w:t>
      </w:r>
    </w:p>
    <w:p w:rsidR="00F9266A" w:rsidRPr="000703B0" w:rsidRDefault="005B7DA4" w:rsidP="008577D7">
      <w:pPr>
        <w:pStyle w:val="a7"/>
        <w:numPr>
          <w:ilvl w:val="0"/>
          <w:numId w:val="26"/>
        </w:numPr>
        <w:tabs>
          <w:tab w:val="left" w:pos="864"/>
        </w:tabs>
        <w:ind w:right="612" w:firstLine="0"/>
        <w:rPr>
          <w:sz w:val="26"/>
        </w:rPr>
      </w:pP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навыками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познавательной,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учебно-исследовательской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проектной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 xml:space="preserve">деятельности, </w:t>
      </w: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умений проводить учебные исследования, в том числе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 использованием моделирования и проектирования как метода познания природных,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социально-экономических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proofErr w:type="spellStart"/>
      <w:r w:rsidRPr="000703B0">
        <w:rPr>
          <w:sz w:val="26"/>
        </w:rPr>
        <w:t>геоэкологических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явлений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процессов: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самостоятельно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выбирать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тему;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определять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проблему,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цели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задачи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исследования;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формулировать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гипотезу;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составлять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план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исследования;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определять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инструментарий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числе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инструменты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геоинформационной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системы)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сбора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материалов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обработки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результатов;</w:t>
      </w:r>
    </w:p>
    <w:p w:rsidR="00F9266A" w:rsidRPr="000703B0" w:rsidRDefault="005B7DA4" w:rsidP="008577D7">
      <w:pPr>
        <w:pStyle w:val="a7"/>
        <w:numPr>
          <w:ilvl w:val="0"/>
          <w:numId w:val="26"/>
        </w:numPr>
        <w:tabs>
          <w:tab w:val="left" w:pos="681"/>
        </w:tabs>
        <w:ind w:right="603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навыков картографической интерпретации природных, социально-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экономических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экологических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характеристик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различных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территорий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акваторий: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информацию в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виде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карт,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картограмм,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картодиаграмм;</w:t>
      </w:r>
    </w:p>
    <w:p w:rsidR="00F9266A" w:rsidRPr="000703B0" w:rsidRDefault="005B7DA4" w:rsidP="008577D7">
      <w:pPr>
        <w:pStyle w:val="a7"/>
        <w:numPr>
          <w:ilvl w:val="0"/>
          <w:numId w:val="26"/>
        </w:numPr>
        <w:tabs>
          <w:tab w:val="left" w:pos="854"/>
        </w:tabs>
        <w:ind w:right="606" w:firstLine="0"/>
        <w:rPr>
          <w:sz w:val="26"/>
        </w:rPr>
      </w:pPr>
      <w:r w:rsidRPr="000703B0">
        <w:rPr>
          <w:sz w:val="26"/>
        </w:rPr>
        <w:t>готовность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способность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самостоятельно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информационно-познавательной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деятельности; владение навыками получения необходимой информации из различных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источников и ориентирования в них, критической оценки и интерпретации информации,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получаемой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различных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источников,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работы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геоинформационными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системами;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 определять и сравнивать по разным источникам информации географические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аспекты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тенденции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развития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природных,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социально-экономических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proofErr w:type="spellStart"/>
      <w:r w:rsidRPr="000703B0">
        <w:rPr>
          <w:sz w:val="26"/>
        </w:rPr>
        <w:t>геоэкологических</w:t>
      </w:r>
      <w:proofErr w:type="spellEnd"/>
      <w:r w:rsidRPr="000703B0">
        <w:rPr>
          <w:sz w:val="26"/>
        </w:rPr>
        <w:t xml:space="preserve"> объектов, процессов и явлений; анализировать и интерпретировать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lastRenderedPageBreak/>
        <w:t>полученные данные, критически их оценивать, формулировать выводы; 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геоинформационные системы как источник географической информации, необходимой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15"/>
          <w:sz w:val="26"/>
        </w:rPr>
        <w:t xml:space="preserve"> </w:t>
      </w:r>
      <w:r w:rsidRPr="000703B0">
        <w:rPr>
          <w:sz w:val="26"/>
        </w:rPr>
        <w:t>изучения</w:t>
      </w:r>
      <w:r w:rsidRPr="000703B0">
        <w:rPr>
          <w:spacing w:val="15"/>
          <w:sz w:val="26"/>
        </w:rPr>
        <w:t xml:space="preserve"> </w:t>
      </w:r>
      <w:r w:rsidRPr="000703B0">
        <w:rPr>
          <w:sz w:val="26"/>
        </w:rPr>
        <w:t>особенностей</w:t>
      </w:r>
      <w:r w:rsidRPr="000703B0">
        <w:rPr>
          <w:spacing w:val="15"/>
          <w:sz w:val="26"/>
        </w:rPr>
        <w:t xml:space="preserve"> </w:t>
      </w:r>
      <w:r w:rsidRPr="000703B0">
        <w:rPr>
          <w:sz w:val="26"/>
        </w:rPr>
        <w:t>природы,</w:t>
      </w:r>
      <w:r w:rsidRPr="000703B0">
        <w:rPr>
          <w:spacing w:val="17"/>
          <w:sz w:val="26"/>
        </w:rPr>
        <w:t xml:space="preserve"> </w:t>
      </w:r>
      <w:r w:rsidRPr="000703B0">
        <w:rPr>
          <w:sz w:val="26"/>
        </w:rPr>
        <w:t>населения</w:t>
      </w:r>
      <w:r w:rsidRPr="000703B0">
        <w:rPr>
          <w:spacing w:val="16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5"/>
          <w:sz w:val="26"/>
        </w:rPr>
        <w:t xml:space="preserve"> </w:t>
      </w:r>
      <w:r w:rsidRPr="000703B0">
        <w:rPr>
          <w:sz w:val="26"/>
        </w:rPr>
        <w:t>хозяйства,</w:t>
      </w:r>
      <w:r w:rsidRPr="000703B0">
        <w:rPr>
          <w:spacing w:val="12"/>
          <w:sz w:val="26"/>
        </w:rPr>
        <w:t xml:space="preserve"> </w:t>
      </w:r>
      <w:r w:rsidRPr="000703B0">
        <w:rPr>
          <w:sz w:val="26"/>
        </w:rPr>
        <w:t>взаимосвязей</w:t>
      </w:r>
      <w:r w:rsidRPr="000703B0">
        <w:rPr>
          <w:spacing w:val="16"/>
          <w:sz w:val="26"/>
        </w:rPr>
        <w:t xml:space="preserve"> </w:t>
      </w:r>
      <w:r w:rsidRPr="000703B0">
        <w:rPr>
          <w:sz w:val="26"/>
        </w:rPr>
        <w:t>между</w:t>
      </w:r>
      <w:r w:rsidRPr="000703B0">
        <w:rPr>
          <w:spacing w:val="15"/>
          <w:sz w:val="26"/>
        </w:rPr>
        <w:t xml:space="preserve"> </w:t>
      </w:r>
      <w:r w:rsidRPr="000703B0">
        <w:rPr>
          <w:sz w:val="26"/>
        </w:rPr>
        <w:t>ними</w:t>
      </w:r>
      <w:r w:rsidRPr="000703B0">
        <w:rPr>
          <w:spacing w:val="-63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особенностей проявления и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путей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решения глобальных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проблем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человечества;</w:t>
      </w:r>
    </w:p>
    <w:p w:rsidR="00F9266A" w:rsidRPr="000703B0" w:rsidRDefault="005B7DA4" w:rsidP="008577D7">
      <w:pPr>
        <w:pStyle w:val="a7"/>
        <w:numPr>
          <w:ilvl w:val="0"/>
          <w:numId w:val="26"/>
        </w:numPr>
        <w:tabs>
          <w:tab w:val="left" w:pos="763"/>
        </w:tabs>
        <w:ind w:right="608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проводить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географическую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экспертизу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разнообразных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природных,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социально-экономических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экологических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процессов: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оценивать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современное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состояние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окружающей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среды;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составлять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прогноз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изменения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географической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среды</w:t>
      </w:r>
      <w:r w:rsidRPr="000703B0">
        <w:rPr>
          <w:spacing w:val="-5"/>
          <w:sz w:val="26"/>
        </w:rPr>
        <w:t xml:space="preserve"> </w:t>
      </w:r>
      <w:r w:rsidRPr="000703B0">
        <w:rPr>
          <w:sz w:val="26"/>
        </w:rPr>
        <w:t>под</w:t>
      </w:r>
      <w:r w:rsidRPr="000703B0">
        <w:rPr>
          <w:spacing w:val="-5"/>
          <w:sz w:val="26"/>
        </w:rPr>
        <w:t xml:space="preserve"> </w:t>
      </w:r>
      <w:r w:rsidRPr="000703B0">
        <w:rPr>
          <w:sz w:val="26"/>
        </w:rPr>
        <w:t>воздействием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природных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факторов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деятельности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человека;</w:t>
      </w:r>
    </w:p>
    <w:p w:rsidR="00F9266A" w:rsidRPr="00A156BC" w:rsidRDefault="005B7DA4" w:rsidP="008577D7">
      <w:pPr>
        <w:pStyle w:val="a7"/>
        <w:numPr>
          <w:ilvl w:val="0"/>
          <w:numId w:val="26"/>
        </w:numPr>
        <w:tabs>
          <w:tab w:val="left" w:pos="811"/>
        </w:tabs>
        <w:spacing w:before="64" w:line="242" w:lineRule="auto"/>
        <w:ind w:right="617" w:firstLine="0"/>
        <w:rPr>
          <w:sz w:val="26"/>
        </w:rPr>
      </w:pPr>
      <w:r w:rsidRPr="000703B0">
        <w:rPr>
          <w:sz w:val="26"/>
        </w:rPr>
        <w:t>применение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географических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знаний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самостоятельного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оценивания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уровня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безопасности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окружающей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среды,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адаптации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к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изменению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ее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условий: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оценивать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уровень безопасности окружающей среды, адаптации к изменению ее условий, в том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числе на территории России; оценивать влияние последствий изменений в окружающей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среде</w:t>
      </w:r>
      <w:r w:rsidRPr="00A156BC">
        <w:rPr>
          <w:spacing w:val="58"/>
          <w:sz w:val="26"/>
        </w:rPr>
        <w:t xml:space="preserve"> </w:t>
      </w:r>
      <w:r w:rsidRPr="000703B0">
        <w:rPr>
          <w:sz w:val="26"/>
        </w:rPr>
        <w:t>на</w:t>
      </w:r>
      <w:r w:rsidRPr="00A156BC">
        <w:rPr>
          <w:spacing w:val="59"/>
          <w:sz w:val="26"/>
        </w:rPr>
        <w:t xml:space="preserve"> </w:t>
      </w:r>
      <w:r w:rsidRPr="000703B0">
        <w:rPr>
          <w:sz w:val="26"/>
        </w:rPr>
        <w:t>различные</w:t>
      </w:r>
      <w:r w:rsidRPr="00A156BC">
        <w:rPr>
          <w:spacing w:val="58"/>
          <w:sz w:val="26"/>
        </w:rPr>
        <w:t xml:space="preserve"> </w:t>
      </w:r>
      <w:r w:rsidRPr="000703B0">
        <w:rPr>
          <w:sz w:val="26"/>
        </w:rPr>
        <w:t>сферы</w:t>
      </w:r>
      <w:r w:rsidRPr="00A156BC">
        <w:rPr>
          <w:spacing w:val="57"/>
          <w:sz w:val="26"/>
        </w:rPr>
        <w:t xml:space="preserve"> </w:t>
      </w:r>
      <w:r w:rsidRPr="000703B0">
        <w:rPr>
          <w:sz w:val="26"/>
        </w:rPr>
        <w:t>человеческой</w:t>
      </w:r>
      <w:r w:rsidRPr="00A156BC">
        <w:rPr>
          <w:spacing w:val="59"/>
          <w:sz w:val="26"/>
        </w:rPr>
        <w:t xml:space="preserve"> </w:t>
      </w:r>
      <w:r w:rsidRPr="000703B0">
        <w:rPr>
          <w:sz w:val="26"/>
        </w:rPr>
        <w:t>деятельности</w:t>
      </w:r>
      <w:r w:rsidRPr="00A156BC">
        <w:rPr>
          <w:spacing w:val="59"/>
          <w:sz w:val="26"/>
        </w:rPr>
        <w:t xml:space="preserve"> </w:t>
      </w:r>
      <w:r w:rsidRPr="000703B0">
        <w:rPr>
          <w:sz w:val="26"/>
        </w:rPr>
        <w:t>на</w:t>
      </w:r>
      <w:r w:rsidRPr="00A156BC">
        <w:rPr>
          <w:spacing w:val="59"/>
          <w:sz w:val="26"/>
        </w:rPr>
        <w:t xml:space="preserve"> </w:t>
      </w:r>
      <w:r w:rsidRPr="000703B0">
        <w:rPr>
          <w:sz w:val="26"/>
        </w:rPr>
        <w:t>региональном</w:t>
      </w:r>
      <w:r w:rsidRPr="00A156BC">
        <w:rPr>
          <w:spacing w:val="58"/>
          <w:sz w:val="26"/>
        </w:rPr>
        <w:t xml:space="preserve"> </w:t>
      </w:r>
      <w:r w:rsidRPr="000703B0">
        <w:rPr>
          <w:sz w:val="26"/>
        </w:rPr>
        <w:t>уровне;</w:t>
      </w:r>
      <w:r w:rsidR="00A156BC">
        <w:rPr>
          <w:sz w:val="26"/>
        </w:rPr>
        <w:t xml:space="preserve"> </w:t>
      </w:r>
      <w:r w:rsidRPr="00A156BC">
        <w:rPr>
          <w:sz w:val="26"/>
        </w:rPr>
        <w:t>сопоставлять,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оценивать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аргументировать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различные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точки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зрения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по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актуальным</w:t>
      </w:r>
      <w:r w:rsidRPr="00A156BC">
        <w:rPr>
          <w:spacing w:val="-62"/>
          <w:sz w:val="26"/>
        </w:rPr>
        <w:t xml:space="preserve"> </w:t>
      </w:r>
      <w:r w:rsidRPr="00A156BC">
        <w:rPr>
          <w:sz w:val="26"/>
        </w:rPr>
        <w:t>экологическим 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социально-экономическим</w:t>
      </w:r>
      <w:r w:rsidRPr="00A156BC">
        <w:rPr>
          <w:spacing w:val="4"/>
          <w:sz w:val="26"/>
        </w:rPr>
        <w:t xml:space="preserve"> </w:t>
      </w:r>
      <w:r w:rsidRPr="00A156BC">
        <w:rPr>
          <w:sz w:val="26"/>
        </w:rPr>
        <w:t>проблемам</w:t>
      </w:r>
      <w:r w:rsidRPr="00A156BC">
        <w:rPr>
          <w:spacing w:val="-1"/>
          <w:sz w:val="26"/>
        </w:rPr>
        <w:t xml:space="preserve"> </w:t>
      </w:r>
      <w:r w:rsidRPr="00A156BC">
        <w:rPr>
          <w:sz w:val="26"/>
        </w:rPr>
        <w:t>мира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России;</w:t>
      </w:r>
    </w:p>
    <w:p w:rsidR="00F9266A" w:rsidRPr="000703B0" w:rsidRDefault="005B7DA4" w:rsidP="008577D7">
      <w:pPr>
        <w:pStyle w:val="a7"/>
        <w:numPr>
          <w:ilvl w:val="0"/>
          <w:numId w:val="26"/>
        </w:numPr>
        <w:tabs>
          <w:tab w:val="left" w:pos="888"/>
        </w:tabs>
        <w:ind w:right="608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процессах,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закономерностях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проблемах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взаимодействия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среды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общества,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подходах к устойчивому развитию территорий, готовность к самостоятельному поиску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методов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практико-ориентированных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задач: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определять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проблемы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взаимодействия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среды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территориях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ранга;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 xml:space="preserve">оценивать различные подходы к решению </w:t>
      </w:r>
      <w:proofErr w:type="spellStart"/>
      <w:r w:rsidRPr="000703B0">
        <w:rPr>
          <w:sz w:val="26"/>
        </w:rPr>
        <w:t>геоэкологических</w:t>
      </w:r>
      <w:proofErr w:type="spellEnd"/>
      <w:r w:rsidRPr="000703B0">
        <w:rPr>
          <w:sz w:val="26"/>
        </w:rPr>
        <w:t xml:space="preserve"> проблем; интегрировать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сведения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источников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практико-ориентированных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задач: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проблем,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имеющих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аспекты;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объяснения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особенностей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проявления проблем взаимодействия географической среды и общества; составления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географических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прогнозов.</w:t>
      </w:r>
    </w:p>
    <w:p w:rsidR="00F9266A" w:rsidRPr="000703B0" w:rsidRDefault="005B7DA4">
      <w:pPr>
        <w:pStyle w:val="a3"/>
        <w:ind w:right="616" w:firstLine="773"/>
      </w:pPr>
      <w:r w:rsidRPr="000703B0">
        <w:t>По</w:t>
      </w:r>
      <w:r w:rsidRPr="000703B0">
        <w:rPr>
          <w:spacing w:val="1"/>
        </w:rPr>
        <w:t xml:space="preserve"> </w:t>
      </w:r>
      <w:r w:rsidRPr="000703B0">
        <w:t>учебному</w:t>
      </w:r>
      <w:r w:rsidRPr="000703B0">
        <w:rPr>
          <w:spacing w:val="1"/>
        </w:rPr>
        <w:t xml:space="preserve"> </w:t>
      </w:r>
      <w:r w:rsidRPr="000703B0">
        <w:t>предмету</w:t>
      </w:r>
      <w:r w:rsidRPr="000703B0">
        <w:rPr>
          <w:spacing w:val="1"/>
        </w:rPr>
        <w:t xml:space="preserve"> </w:t>
      </w:r>
      <w:r w:rsidRPr="000703B0">
        <w:t>"Обществознание"</w:t>
      </w:r>
      <w:r w:rsidRPr="000703B0">
        <w:rPr>
          <w:spacing w:val="1"/>
        </w:rPr>
        <w:t xml:space="preserve"> </w:t>
      </w:r>
      <w:r w:rsidRPr="000703B0">
        <w:t>(базовый</w:t>
      </w:r>
      <w:r w:rsidRPr="000703B0">
        <w:rPr>
          <w:spacing w:val="1"/>
        </w:rPr>
        <w:t xml:space="preserve"> </w:t>
      </w:r>
      <w:r w:rsidRPr="000703B0">
        <w:t>уровень)</w:t>
      </w:r>
      <w:r w:rsidRPr="000703B0">
        <w:rPr>
          <w:spacing w:val="1"/>
        </w:rPr>
        <w:t xml:space="preserve"> </w:t>
      </w:r>
      <w:r w:rsidRPr="000703B0">
        <w:t>требования</w:t>
      </w:r>
      <w:r w:rsidRPr="000703B0">
        <w:rPr>
          <w:spacing w:val="1"/>
        </w:rPr>
        <w:t xml:space="preserve"> </w:t>
      </w:r>
      <w:r w:rsidRPr="000703B0">
        <w:t>к</w:t>
      </w:r>
      <w:r w:rsidRPr="000703B0">
        <w:rPr>
          <w:spacing w:val="1"/>
        </w:rPr>
        <w:t xml:space="preserve"> </w:t>
      </w:r>
      <w:r w:rsidRPr="000703B0">
        <w:t>предметным</w:t>
      </w:r>
      <w:r w:rsidRPr="000703B0">
        <w:rPr>
          <w:spacing w:val="-3"/>
        </w:rPr>
        <w:t xml:space="preserve"> </w:t>
      </w:r>
      <w:r w:rsidRPr="000703B0">
        <w:t>результатам</w:t>
      </w:r>
      <w:r w:rsidRPr="000703B0">
        <w:rPr>
          <w:spacing w:val="-2"/>
        </w:rPr>
        <w:t xml:space="preserve"> </w:t>
      </w:r>
      <w:r w:rsidRPr="000703B0">
        <w:t>освоения</w:t>
      </w:r>
      <w:r w:rsidRPr="000703B0">
        <w:rPr>
          <w:spacing w:val="-1"/>
        </w:rPr>
        <w:t xml:space="preserve"> </w:t>
      </w:r>
      <w:r w:rsidRPr="000703B0">
        <w:t>базового</w:t>
      </w:r>
      <w:r w:rsidRPr="000703B0">
        <w:rPr>
          <w:spacing w:val="-3"/>
        </w:rPr>
        <w:t xml:space="preserve"> </w:t>
      </w:r>
      <w:r w:rsidRPr="000703B0">
        <w:t>курса</w:t>
      </w:r>
      <w:r w:rsidRPr="000703B0">
        <w:rPr>
          <w:spacing w:val="-1"/>
        </w:rPr>
        <w:t xml:space="preserve"> </w:t>
      </w:r>
      <w:r w:rsidRPr="000703B0">
        <w:t>обществознания</w:t>
      </w:r>
      <w:r w:rsidRPr="000703B0">
        <w:rPr>
          <w:spacing w:val="-1"/>
        </w:rPr>
        <w:t xml:space="preserve"> </w:t>
      </w:r>
      <w:r w:rsidRPr="000703B0">
        <w:t>должны</w:t>
      </w:r>
      <w:r w:rsidRPr="000703B0">
        <w:rPr>
          <w:spacing w:val="-3"/>
        </w:rPr>
        <w:t xml:space="preserve"> </w:t>
      </w:r>
      <w:r w:rsidRPr="000703B0">
        <w:t>отражать:</w:t>
      </w:r>
    </w:p>
    <w:p w:rsidR="00F9266A" w:rsidRPr="000703B0" w:rsidRDefault="005B7DA4" w:rsidP="008577D7">
      <w:pPr>
        <w:pStyle w:val="a7"/>
        <w:numPr>
          <w:ilvl w:val="0"/>
          <w:numId w:val="25"/>
        </w:numPr>
        <w:tabs>
          <w:tab w:val="left" w:pos="677"/>
        </w:tabs>
        <w:spacing w:line="299" w:lineRule="exact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знаний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об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(о):</w:t>
      </w:r>
    </w:p>
    <w:p w:rsidR="00F9266A" w:rsidRPr="000703B0" w:rsidRDefault="005B7DA4">
      <w:pPr>
        <w:pStyle w:val="a3"/>
        <w:ind w:right="608"/>
      </w:pPr>
      <w:r w:rsidRPr="000703B0">
        <w:t>обществе как целостной развивающейся системе в единстве и взаимодействии основных</w:t>
      </w:r>
      <w:r w:rsidRPr="000703B0">
        <w:rPr>
          <w:spacing w:val="-62"/>
        </w:rPr>
        <w:t xml:space="preserve"> </w:t>
      </w:r>
      <w:r w:rsidRPr="000703B0">
        <w:t>сфер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2"/>
        </w:rPr>
        <w:t xml:space="preserve"> </w:t>
      </w:r>
      <w:r w:rsidRPr="000703B0">
        <w:t>институтов;</w:t>
      </w:r>
    </w:p>
    <w:p w:rsidR="00F9266A" w:rsidRPr="000703B0" w:rsidRDefault="005B7DA4">
      <w:pPr>
        <w:pStyle w:val="a3"/>
        <w:spacing w:line="296" w:lineRule="exact"/>
      </w:pPr>
      <w:r w:rsidRPr="000703B0">
        <w:t>основах</w:t>
      </w:r>
      <w:r w:rsidRPr="000703B0">
        <w:rPr>
          <w:spacing w:val="-3"/>
        </w:rPr>
        <w:t xml:space="preserve"> </w:t>
      </w:r>
      <w:r w:rsidRPr="000703B0">
        <w:t>социальной</w:t>
      </w:r>
      <w:r w:rsidRPr="000703B0">
        <w:rPr>
          <w:spacing w:val="-3"/>
        </w:rPr>
        <w:t xml:space="preserve"> </w:t>
      </w:r>
      <w:r w:rsidRPr="000703B0">
        <w:t>динамики;</w:t>
      </w:r>
    </w:p>
    <w:p w:rsidR="00F9266A" w:rsidRPr="000703B0" w:rsidRDefault="005B7DA4">
      <w:pPr>
        <w:pStyle w:val="a3"/>
        <w:spacing w:before="1"/>
        <w:ind w:right="615"/>
      </w:pPr>
      <w:r w:rsidRPr="000703B0">
        <w:t xml:space="preserve">особенностях процесса </w:t>
      </w:r>
      <w:proofErr w:type="spellStart"/>
      <w:r w:rsidRPr="000703B0">
        <w:t>цифровизации</w:t>
      </w:r>
      <w:proofErr w:type="spellEnd"/>
      <w:r w:rsidRPr="000703B0">
        <w:t xml:space="preserve"> и влиянии массовых коммуникаций на все сферы</w:t>
      </w:r>
      <w:r w:rsidRPr="000703B0">
        <w:rPr>
          <w:spacing w:val="1"/>
        </w:rPr>
        <w:t xml:space="preserve"> </w:t>
      </w:r>
      <w:r w:rsidRPr="000703B0">
        <w:t>жизни</w:t>
      </w:r>
      <w:r w:rsidRPr="000703B0">
        <w:rPr>
          <w:spacing w:val="1"/>
        </w:rPr>
        <w:t xml:space="preserve"> </w:t>
      </w:r>
      <w:r w:rsidRPr="000703B0">
        <w:t>общества; глобальных проблемах и</w:t>
      </w:r>
      <w:r w:rsidRPr="000703B0">
        <w:rPr>
          <w:spacing w:val="1"/>
        </w:rPr>
        <w:t xml:space="preserve"> </w:t>
      </w:r>
      <w:r w:rsidRPr="000703B0">
        <w:t>вызовах</w:t>
      </w:r>
      <w:r w:rsidRPr="000703B0">
        <w:rPr>
          <w:spacing w:val="1"/>
        </w:rPr>
        <w:t xml:space="preserve"> </w:t>
      </w:r>
      <w:r w:rsidRPr="000703B0">
        <w:t>современности;</w:t>
      </w:r>
    </w:p>
    <w:p w:rsidR="00F9266A" w:rsidRPr="000703B0" w:rsidRDefault="005B7DA4">
      <w:pPr>
        <w:pStyle w:val="a3"/>
        <w:spacing w:line="242" w:lineRule="auto"/>
        <w:ind w:right="611"/>
      </w:pPr>
      <w:r w:rsidRPr="000703B0">
        <w:t>перспективах</w:t>
      </w:r>
      <w:r w:rsidRPr="000703B0">
        <w:rPr>
          <w:spacing w:val="1"/>
        </w:rPr>
        <w:t xml:space="preserve"> </w:t>
      </w:r>
      <w:r w:rsidRPr="000703B0">
        <w:t>развития</w:t>
      </w:r>
      <w:r w:rsidRPr="000703B0">
        <w:rPr>
          <w:spacing w:val="1"/>
        </w:rPr>
        <w:t xml:space="preserve"> </w:t>
      </w:r>
      <w:r w:rsidRPr="000703B0">
        <w:t>современного</w:t>
      </w:r>
      <w:r w:rsidRPr="000703B0">
        <w:rPr>
          <w:spacing w:val="1"/>
        </w:rPr>
        <w:t xml:space="preserve"> </w:t>
      </w:r>
      <w:r w:rsidRPr="000703B0">
        <w:t>общества,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1"/>
        </w:rPr>
        <w:t xml:space="preserve"> </w:t>
      </w:r>
      <w:r w:rsidRPr="000703B0">
        <w:t>том</w:t>
      </w:r>
      <w:r w:rsidRPr="000703B0">
        <w:rPr>
          <w:spacing w:val="1"/>
        </w:rPr>
        <w:t xml:space="preserve"> </w:t>
      </w:r>
      <w:r w:rsidRPr="000703B0">
        <w:t>числе</w:t>
      </w:r>
      <w:r w:rsidRPr="000703B0">
        <w:rPr>
          <w:spacing w:val="1"/>
        </w:rPr>
        <w:t xml:space="preserve"> </w:t>
      </w:r>
      <w:r w:rsidRPr="000703B0">
        <w:t>тенденций</w:t>
      </w:r>
      <w:r w:rsidRPr="000703B0">
        <w:rPr>
          <w:spacing w:val="1"/>
        </w:rPr>
        <w:t xml:space="preserve"> </w:t>
      </w:r>
      <w:r w:rsidRPr="000703B0">
        <w:t>развития</w:t>
      </w:r>
      <w:r w:rsidRPr="000703B0">
        <w:rPr>
          <w:spacing w:val="1"/>
        </w:rPr>
        <w:t xml:space="preserve"> </w:t>
      </w:r>
      <w:r w:rsidRPr="000703B0">
        <w:t>Российской</w:t>
      </w:r>
      <w:r w:rsidRPr="000703B0">
        <w:rPr>
          <w:spacing w:val="1"/>
        </w:rPr>
        <w:t xml:space="preserve"> </w:t>
      </w:r>
      <w:r w:rsidRPr="000703B0">
        <w:t>Федерации;</w:t>
      </w:r>
    </w:p>
    <w:p w:rsidR="00F9266A" w:rsidRPr="000703B0" w:rsidRDefault="005B7DA4">
      <w:pPr>
        <w:pStyle w:val="a3"/>
        <w:spacing w:line="295" w:lineRule="exact"/>
      </w:pPr>
      <w:r w:rsidRPr="000703B0">
        <w:t>человеке</w:t>
      </w:r>
      <w:r w:rsidRPr="000703B0">
        <w:rPr>
          <w:spacing w:val="-3"/>
        </w:rPr>
        <w:t xml:space="preserve"> </w:t>
      </w:r>
      <w:r w:rsidRPr="000703B0">
        <w:t>как</w:t>
      </w:r>
      <w:r w:rsidRPr="000703B0">
        <w:rPr>
          <w:spacing w:val="-5"/>
        </w:rPr>
        <w:t xml:space="preserve"> </w:t>
      </w:r>
      <w:r w:rsidRPr="000703B0">
        <w:t>субъекте</w:t>
      </w:r>
      <w:r w:rsidRPr="000703B0">
        <w:rPr>
          <w:spacing w:val="-2"/>
        </w:rPr>
        <w:t xml:space="preserve"> </w:t>
      </w:r>
      <w:r w:rsidRPr="000703B0">
        <w:t>общественных</w:t>
      </w:r>
      <w:r w:rsidRPr="000703B0">
        <w:rPr>
          <w:spacing w:val="-4"/>
        </w:rPr>
        <w:t xml:space="preserve"> </w:t>
      </w:r>
      <w:r w:rsidRPr="000703B0">
        <w:t>отношений</w:t>
      </w:r>
      <w:r w:rsidRPr="000703B0">
        <w:rPr>
          <w:spacing w:val="-2"/>
        </w:rPr>
        <w:t xml:space="preserve"> </w:t>
      </w:r>
      <w:r w:rsidRPr="000703B0">
        <w:t>и</w:t>
      </w:r>
      <w:r w:rsidRPr="000703B0">
        <w:rPr>
          <w:spacing w:val="-3"/>
        </w:rPr>
        <w:t xml:space="preserve"> </w:t>
      </w:r>
      <w:r w:rsidRPr="000703B0">
        <w:t>сознательной</w:t>
      </w:r>
      <w:r w:rsidRPr="000703B0">
        <w:rPr>
          <w:spacing w:val="-6"/>
        </w:rPr>
        <w:t xml:space="preserve"> </w:t>
      </w:r>
      <w:r w:rsidRPr="000703B0">
        <w:t>деятельности;</w:t>
      </w:r>
    </w:p>
    <w:p w:rsidR="00F9266A" w:rsidRPr="000703B0" w:rsidRDefault="005B7DA4">
      <w:pPr>
        <w:pStyle w:val="a3"/>
        <w:ind w:right="609"/>
      </w:pPr>
      <w:r w:rsidRPr="000703B0">
        <w:t>особенностях социализации личности в современных условиях, сознании, познании и</w:t>
      </w:r>
      <w:r w:rsidRPr="000703B0">
        <w:rPr>
          <w:spacing w:val="1"/>
        </w:rPr>
        <w:t xml:space="preserve"> </w:t>
      </w:r>
      <w:r w:rsidRPr="000703B0">
        <w:t>самосознании человека; особенностях профессиональной деятельности в области науки,</w:t>
      </w:r>
      <w:r w:rsidRPr="000703B0">
        <w:rPr>
          <w:spacing w:val="-62"/>
        </w:rPr>
        <w:t xml:space="preserve"> </w:t>
      </w:r>
      <w:r w:rsidRPr="000703B0">
        <w:t>культуры,</w:t>
      </w:r>
      <w:r w:rsidRPr="000703B0">
        <w:rPr>
          <w:spacing w:val="2"/>
        </w:rPr>
        <w:t xml:space="preserve"> </w:t>
      </w:r>
      <w:r w:rsidRPr="000703B0">
        <w:t>экономической</w:t>
      </w:r>
      <w:r w:rsidRPr="000703B0">
        <w:rPr>
          <w:spacing w:val="2"/>
        </w:rPr>
        <w:t xml:space="preserve"> </w:t>
      </w:r>
      <w:r w:rsidRPr="000703B0">
        <w:t>и</w:t>
      </w:r>
      <w:r w:rsidRPr="000703B0">
        <w:rPr>
          <w:spacing w:val="2"/>
        </w:rPr>
        <w:t xml:space="preserve"> </w:t>
      </w:r>
      <w:r w:rsidRPr="000703B0">
        <w:t>финансовой</w:t>
      </w:r>
      <w:r w:rsidRPr="000703B0">
        <w:rPr>
          <w:spacing w:val="1"/>
        </w:rPr>
        <w:t xml:space="preserve"> </w:t>
      </w:r>
      <w:r w:rsidRPr="000703B0">
        <w:t>сферах;</w:t>
      </w:r>
    </w:p>
    <w:p w:rsidR="00F9266A" w:rsidRPr="000703B0" w:rsidRDefault="005B7DA4">
      <w:pPr>
        <w:pStyle w:val="a3"/>
        <w:ind w:right="612"/>
      </w:pPr>
      <w:r w:rsidRPr="000703B0">
        <w:t>значении духовной культуры общества и разнообразии ее видов и форм; экономике как</w:t>
      </w:r>
      <w:r w:rsidRPr="000703B0">
        <w:rPr>
          <w:spacing w:val="1"/>
        </w:rPr>
        <w:t xml:space="preserve"> </w:t>
      </w:r>
      <w:r w:rsidRPr="000703B0">
        <w:t>науке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хозяйстве,</w:t>
      </w:r>
      <w:r w:rsidRPr="000703B0">
        <w:rPr>
          <w:spacing w:val="1"/>
        </w:rPr>
        <w:t xml:space="preserve"> </w:t>
      </w:r>
      <w:r w:rsidRPr="000703B0">
        <w:t>роли</w:t>
      </w:r>
      <w:r w:rsidRPr="000703B0">
        <w:rPr>
          <w:spacing w:val="1"/>
        </w:rPr>
        <w:t xml:space="preserve"> </w:t>
      </w:r>
      <w:r w:rsidRPr="000703B0">
        <w:t>государства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1"/>
        </w:rPr>
        <w:t xml:space="preserve"> </w:t>
      </w:r>
      <w:r w:rsidRPr="000703B0">
        <w:t>экономике,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1"/>
        </w:rPr>
        <w:t xml:space="preserve"> </w:t>
      </w:r>
      <w:r w:rsidRPr="000703B0">
        <w:t>том</w:t>
      </w:r>
      <w:r w:rsidRPr="000703B0">
        <w:rPr>
          <w:spacing w:val="1"/>
        </w:rPr>
        <w:t xml:space="preserve"> </w:t>
      </w:r>
      <w:r w:rsidRPr="000703B0">
        <w:t>числе</w:t>
      </w:r>
      <w:r w:rsidRPr="000703B0">
        <w:rPr>
          <w:spacing w:val="65"/>
        </w:rPr>
        <w:t xml:space="preserve"> </w:t>
      </w:r>
      <w:r w:rsidRPr="000703B0">
        <w:t>государственной</w:t>
      </w:r>
      <w:r w:rsidRPr="000703B0">
        <w:rPr>
          <w:spacing w:val="1"/>
        </w:rPr>
        <w:t xml:space="preserve"> </w:t>
      </w:r>
      <w:r w:rsidRPr="000703B0">
        <w:t>политики</w:t>
      </w:r>
      <w:r w:rsidRPr="000703B0">
        <w:rPr>
          <w:spacing w:val="1"/>
        </w:rPr>
        <w:t xml:space="preserve"> </w:t>
      </w:r>
      <w:r w:rsidRPr="000703B0">
        <w:t>поддержки</w:t>
      </w:r>
      <w:r w:rsidRPr="000703B0">
        <w:rPr>
          <w:spacing w:val="1"/>
        </w:rPr>
        <w:t xml:space="preserve"> </w:t>
      </w:r>
      <w:r w:rsidRPr="000703B0">
        <w:t>конкуренции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proofErr w:type="spellStart"/>
      <w:r w:rsidRPr="000703B0">
        <w:t>импортозамещения</w:t>
      </w:r>
      <w:proofErr w:type="spellEnd"/>
      <w:r w:rsidRPr="000703B0">
        <w:t>,</w:t>
      </w:r>
      <w:r w:rsidRPr="000703B0">
        <w:rPr>
          <w:spacing w:val="1"/>
        </w:rPr>
        <w:t xml:space="preserve"> </w:t>
      </w:r>
      <w:r w:rsidRPr="000703B0">
        <w:t>особенностях</w:t>
      </w:r>
      <w:r w:rsidRPr="000703B0">
        <w:rPr>
          <w:spacing w:val="1"/>
        </w:rPr>
        <w:t xml:space="preserve"> </w:t>
      </w:r>
      <w:r w:rsidRPr="000703B0">
        <w:t>рыночных</w:t>
      </w:r>
      <w:r w:rsidRPr="000703B0">
        <w:rPr>
          <w:spacing w:val="1"/>
        </w:rPr>
        <w:t xml:space="preserve"> </w:t>
      </w:r>
      <w:r w:rsidRPr="000703B0">
        <w:t>отношений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-1"/>
        </w:rPr>
        <w:t xml:space="preserve"> </w:t>
      </w:r>
      <w:r w:rsidRPr="000703B0">
        <w:t>современной</w:t>
      </w:r>
      <w:r w:rsidRPr="000703B0">
        <w:rPr>
          <w:spacing w:val="2"/>
        </w:rPr>
        <w:t xml:space="preserve"> </w:t>
      </w:r>
      <w:r w:rsidRPr="000703B0">
        <w:t>экономике;</w:t>
      </w:r>
    </w:p>
    <w:p w:rsidR="00F9266A" w:rsidRPr="000703B0" w:rsidRDefault="005B7DA4">
      <w:pPr>
        <w:pStyle w:val="a3"/>
        <w:ind w:right="612"/>
      </w:pPr>
      <w:r w:rsidRPr="000703B0">
        <w:t>роли</w:t>
      </w:r>
      <w:r w:rsidRPr="000703B0">
        <w:rPr>
          <w:spacing w:val="1"/>
        </w:rPr>
        <w:t xml:space="preserve"> </w:t>
      </w:r>
      <w:r w:rsidRPr="000703B0">
        <w:t>государственного</w:t>
      </w:r>
      <w:r w:rsidRPr="000703B0">
        <w:rPr>
          <w:spacing w:val="1"/>
        </w:rPr>
        <w:t xml:space="preserve"> </w:t>
      </w:r>
      <w:r w:rsidRPr="000703B0">
        <w:t>бюджета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1"/>
        </w:rPr>
        <w:t xml:space="preserve"> </w:t>
      </w:r>
      <w:r w:rsidRPr="000703B0">
        <w:t>реализации</w:t>
      </w:r>
      <w:r w:rsidRPr="000703B0">
        <w:rPr>
          <w:spacing w:val="1"/>
        </w:rPr>
        <w:t xml:space="preserve"> </w:t>
      </w:r>
      <w:r w:rsidRPr="000703B0">
        <w:t>полномочий</w:t>
      </w:r>
      <w:r w:rsidRPr="000703B0">
        <w:rPr>
          <w:spacing w:val="1"/>
        </w:rPr>
        <w:t xml:space="preserve"> </w:t>
      </w:r>
      <w:r w:rsidRPr="000703B0">
        <w:t>органов</w:t>
      </w:r>
      <w:r w:rsidRPr="000703B0">
        <w:rPr>
          <w:spacing w:val="1"/>
        </w:rPr>
        <w:t xml:space="preserve"> </w:t>
      </w:r>
      <w:r w:rsidRPr="000703B0">
        <w:t>государственной</w:t>
      </w:r>
      <w:r w:rsidRPr="000703B0">
        <w:rPr>
          <w:spacing w:val="-62"/>
        </w:rPr>
        <w:t xml:space="preserve"> </w:t>
      </w:r>
      <w:r w:rsidRPr="000703B0">
        <w:t>власти,</w:t>
      </w:r>
      <w:r w:rsidRPr="000703B0">
        <w:rPr>
          <w:spacing w:val="-3"/>
        </w:rPr>
        <w:t xml:space="preserve"> </w:t>
      </w:r>
      <w:r w:rsidRPr="000703B0">
        <w:t>этапах</w:t>
      </w:r>
      <w:r w:rsidRPr="000703B0">
        <w:rPr>
          <w:spacing w:val="-1"/>
        </w:rPr>
        <w:t xml:space="preserve"> </w:t>
      </w:r>
      <w:r w:rsidRPr="000703B0">
        <w:t>бюджетного</w:t>
      </w:r>
      <w:r w:rsidRPr="000703B0">
        <w:rPr>
          <w:spacing w:val="-2"/>
        </w:rPr>
        <w:t xml:space="preserve"> </w:t>
      </w:r>
      <w:r w:rsidRPr="000703B0">
        <w:t>процесса,</w:t>
      </w:r>
      <w:r w:rsidRPr="000703B0">
        <w:rPr>
          <w:spacing w:val="1"/>
        </w:rPr>
        <w:t xml:space="preserve"> </w:t>
      </w:r>
      <w:r w:rsidRPr="000703B0">
        <w:t>механизмах</w:t>
      </w:r>
      <w:r w:rsidRPr="000703B0">
        <w:rPr>
          <w:spacing w:val="-1"/>
        </w:rPr>
        <w:t xml:space="preserve"> </w:t>
      </w:r>
      <w:r w:rsidRPr="000703B0">
        <w:t>принятия</w:t>
      </w:r>
      <w:r w:rsidRPr="000703B0">
        <w:rPr>
          <w:spacing w:val="-1"/>
        </w:rPr>
        <w:t xml:space="preserve"> </w:t>
      </w:r>
      <w:r w:rsidRPr="000703B0">
        <w:t>бюджетных</w:t>
      </w:r>
      <w:r w:rsidRPr="000703B0">
        <w:rPr>
          <w:spacing w:val="-1"/>
        </w:rPr>
        <w:t xml:space="preserve"> </w:t>
      </w:r>
      <w:r w:rsidRPr="000703B0">
        <w:t>решений;</w:t>
      </w:r>
    </w:p>
    <w:p w:rsidR="00F9266A" w:rsidRPr="000703B0" w:rsidRDefault="005B7DA4">
      <w:pPr>
        <w:pStyle w:val="a3"/>
        <w:ind w:right="613"/>
      </w:pPr>
      <w:r w:rsidRPr="000703B0">
        <w:t>социальных отношениях, направлениях социальной политики в Российской Федерации,</w:t>
      </w:r>
      <w:r w:rsidRPr="000703B0">
        <w:rPr>
          <w:spacing w:val="1"/>
        </w:rPr>
        <w:t xml:space="preserve"> </w:t>
      </w:r>
      <w:r w:rsidRPr="000703B0">
        <w:t>в том числе поддержки семьи, государственной политики в сфере межнациональных</w:t>
      </w:r>
      <w:r w:rsidRPr="000703B0">
        <w:rPr>
          <w:spacing w:val="1"/>
        </w:rPr>
        <w:t xml:space="preserve"> </w:t>
      </w:r>
      <w:r w:rsidRPr="000703B0">
        <w:t>отношений;</w:t>
      </w:r>
      <w:r w:rsidRPr="000703B0">
        <w:rPr>
          <w:spacing w:val="1"/>
        </w:rPr>
        <w:t xml:space="preserve"> </w:t>
      </w:r>
      <w:r w:rsidRPr="000703B0">
        <w:t>структуре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функциях</w:t>
      </w:r>
      <w:r w:rsidRPr="000703B0">
        <w:rPr>
          <w:spacing w:val="1"/>
        </w:rPr>
        <w:t xml:space="preserve"> </w:t>
      </w:r>
      <w:r w:rsidRPr="000703B0">
        <w:t>политической</w:t>
      </w:r>
      <w:r w:rsidRPr="000703B0">
        <w:rPr>
          <w:spacing w:val="1"/>
        </w:rPr>
        <w:t xml:space="preserve"> </w:t>
      </w:r>
      <w:r w:rsidRPr="000703B0">
        <w:t>системы</w:t>
      </w:r>
      <w:r w:rsidRPr="000703B0">
        <w:rPr>
          <w:spacing w:val="1"/>
        </w:rPr>
        <w:t xml:space="preserve"> </w:t>
      </w:r>
      <w:r w:rsidRPr="000703B0">
        <w:t>общества,</w:t>
      </w:r>
      <w:r w:rsidRPr="000703B0">
        <w:rPr>
          <w:spacing w:val="1"/>
        </w:rPr>
        <w:t xml:space="preserve"> </w:t>
      </w:r>
      <w:r w:rsidRPr="000703B0">
        <w:t>направлениях</w:t>
      </w:r>
      <w:r w:rsidRPr="000703B0">
        <w:rPr>
          <w:spacing w:val="1"/>
        </w:rPr>
        <w:t xml:space="preserve"> </w:t>
      </w:r>
      <w:r w:rsidRPr="000703B0">
        <w:t>государственной</w:t>
      </w:r>
      <w:r w:rsidRPr="000703B0">
        <w:rPr>
          <w:spacing w:val="1"/>
        </w:rPr>
        <w:t xml:space="preserve"> </w:t>
      </w:r>
      <w:r w:rsidRPr="000703B0">
        <w:t>политики</w:t>
      </w:r>
      <w:r w:rsidRPr="000703B0">
        <w:rPr>
          <w:spacing w:val="1"/>
        </w:rPr>
        <w:t xml:space="preserve"> </w:t>
      </w:r>
      <w:r w:rsidRPr="000703B0">
        <w:t>Российской</w:t>
      </w:r>
      <w:r w:rsidRPr="000703B0">
        <w:rPr>
          <w:spacing w:val="1"/>
        </w:rPr>
        <w:t xml:space="preserve"> </w:t>
      </w:r>
      <w:r w:rsidRPr="000703B0">
        <w:t>Федерации;</w:t>
      </w:r>
    </w:p>
    <w:p w:rsidR="00F9266A" w:rsidRPr="000703B0" w:rsidRDefault="005B7DA4">
      <w:pPr>
        <w:pStyle w:val="a3"/>
        <w:spacing w:line="298" w:lineRule="exact"/>
      </w:pPr>
      <w:r w:rsidRPr="000703B0">
        <w:t>конституционном</w:t>
      </w:r>
      <w:r w:rsidRPr="000703B0">
        <w:rPr>
          <w:spacing w:val="-4"/>
        </w:rPr>
        <w:t xml:space="preserve"> </w:t>
      </w:r>
      <w:r w:rsidRPr="000703B0">
        <w:t>статусе</w:t>
      </w:r>
      <w:r w:rsidRPr="000703B0">
        <w:rPr>
          <w:spacing w:val="-2"/>
        </w:rPr>
        <w:t xml:space="preserve"> </w:t>
      </w:r>
      <w:r w:rsidRPr="000703B0">
        <w:t>и</w:t>
      </w:r>
      <w:r w:rsidRPr="000703B0">
        <w:rPr>
          <w:spacing w:val="-7"/>
        </w:rPr>
        <w:t xml:space="preserve"> </w:t>
      </w:r>
      <w:r w:rsidRPr="000703B0">
        <w:t>полномочиях</w:t>
      </w:r>
      <w:r w:rsidRPr="000703B0">
        <w:rPr>
          <w:spacing w:val="-3"/>
        </w:rPr>
        <w:t xml:space="preserve"> </w:t>
      </w:r>
      <w:r w:rsidRPr="000703B0">
        <w:t>органов</w:t>
      </w:r>
      <w:r w:rsidRPr="000703B0">
        <w:rPr>
          <w:spacing w:val="-1"/>
        </w:rPr>
        <w:t xml:space="preserve"> </w:t>
      </w:r>
      <w:r w:rsidRPr="000703B0">
        <w:t>государственной</w:t>
      </w:r>
      <w:r w:rsidRPr="000703B0">
        <w:rPr>
          <w:spacing w:val="-3"/>
        </w:rPr>
        <w:t xml:space="preserve"> </w:t>
      </w:r>
      <w:r w:rsidRPr="000703B0">
        <w:t>власти;</w:t>
      </w:r>
    </w:p>
    <w:p w:rsidR="00F9266A" w:rsidRPr="000703B0" w:rsidRDefault="005B7DA4">
      <w:pPr>
        <w:pStyle w:val="a3"/>
        <w:ind w:right="617"/>
      </w:pPr>
      <w:r w:rsidRPr="000703B0">
        <w:lastRenderedPageBreak/>
        <w:t>системе</w:t>
      </w:r>
      <w:r w:rsidRPr="000703B0">
        <w:rPr>
          <w:spacing w:val="1"/>
        </w:rPr>
        <w:t xml:space="preserve"> </w:t>
      </w:r>
      <w:r w:rsidRPr="000703B0">
        <w:t>прав</w:t>
      </w:r>
      <w:r w:rsidRPr="000703B0">
        <w:rPr>
          <w:spacing w:val="1"/>
        </w:rPr>
        <w:t xml:space="preserve"> </w:t>
      </w:r>
      <w:r w:rsidRPr="000703B0">
        <w:t>человека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гражданина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1"/>
        </w:rPr>
        <w:t xml:space="preserve"> </w:t>
      </w:r>
      <w:r w:rsidRPr="000703B0">
        <w:t>Российской</w:t>
      </w:r>
      <w:r w:rsidRPr="000703B0">
        <w:rPr>
          <w:spacing w:val="1"/>
        </w:rPr>
        <w:t xml:space="preserve"> </w:t>
      </w:r>
      <w:r w:rsidRPr="000703B0">
        <w:t>Федерации,</w:t>
      </w:r>
      <w:r w:rsidRPr="000703B0">
        <w:rPr>
          <w:spacing w:val="1"/>
        </w:rPr>
        <w:t xml:space="preserve"> </w:t>
      </w:r>
      <w:r w:rsidRPr="000703B0">
        <w:t>правах</w:t>
      </w:r>
      <w:r w:rsidRPr="000703B0">
        <w:rPr>
          <w:spacing w:val="1"/>
        </w:rPr>
        <w:t xml:space="preserve"> </w:t>
      </w:r>
      <w:r w:rsidRPr="000703B0">
        <w:t>ребенка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механизмах</w:t>
      </w:r>
      <w:r w:rsidRPr="000703B0">
        <w:rPr>
          <w:spacing w:val="1"/>
        </w:rPr>
        <w:t xml:space="preserve"> </w:t>
      </w:r>
      <w:r w:rsidRPr="000703B0">
        <w:t>защиты прав</w:t>
      </w:r>
      <w:r w:rsidRPr="000703B0">
        <w:rPr>
          <w:spacing w:val="3"/>
        </w:rPr>
        <w:t xml:space="preserve"> </w:t>
      </w:r>
      <w:r w:rsidRPr="000703B0">
        <w:t>в</w:t>
      </w:r>
      <w:r w:rsidRPr="000703B0">
        <w:rPr>
          <w:spacing w:val="2"/>
        </w:rPr>
        <w:t xml:space="preserve"> </w:t>
      </w:r>
      <w:r w:rsidRPr="000703B0">
        <w:t>Российской</w:t>
      </w:r>
      <w:r w:rsidRPr="000703B0">
        <w:rPr>
          <w:spacing w:val="2"/>
        </w:rPr>
        <w:t xml:space="preserve"> </w:t>
      </w:r>
      <w:r w:rsidRPr="000703B0">
        <w:t>Федерации;</w:t>
      </w:r>
    </w:p>
    <w:p w:rsidR="00F9266A" w:rsidRPr="000703B0" w:rsidRDefault="005B7DA4">
      <w:pPr>
        <w:pStyle w:val="a3"/>
        <w:spacing w:before="2"/>
        <w:ind w:right="606"/>
      </w:pPr>
      <w:r w:rsidRPr="000703B0">
        <w:t>правовом</w:t>
      </w:r>
      <w:r w:rsidRPr="000703B0">
        <w:rPr>
          <w:spacing w:val="1"/>
        </w:rPr>
        <w:t xml:space="preserve"> </w:t>
      </w:r>
      <w:r w:rsidRPr="000703B0">
        <w:t>регулирования</w:t>
      </w:r>
      <w:r w:rsidRPr="000703B0">
        <w:rPr>
          <w:spacing w:val="1"/>
        </w:rPr>
        <w:t xml:space="preserve"> </w:t>
      </w:r>
      <w:r w:rsidRPr="000703B0">
        <w:t>гражданских,</w:t>
      </w:r>
      <w:r w:rsidRPr="000703B0">
        <w:rPr>
          <w:spacing w:val="1"/>
        </w:rPr>
        <w:t xml:space="preserve"> </w:t>
      </w:r>
      <w:r w:rsidRPr="000703B0">
        <w:t>семейных,</w:t>
      </w:r>
      <w:r w:rsidRPr="000703B0">
        <w:rPr>
          <w:spacing w:val="1"/>
        </w:rPr>
        <w:t xml:space="preserve"> </w:t>
      </w:r>
      <w:r w:rsidRPr="000703B0">
        <w:t>трудовых,</w:t>
      </w:r>
      <w:r w:rsidRPr="000703B0">
        <w:rPr>
          <w:spacing w:val="1"/>
        </w:rPr>
        <w:t xml:space="preserve"> </w:t>
      </w:r>
      <w:r w:rsidRPr="000703B0">
        <w:t>налоговых,</w:t>
      </w:r>
      <w:r w:rsidRPr="000703B0">
        <w:rPr>
          <w:spacing w:val="1"/>
        </w:rPr>
        <w:t xml:space="preserve"> </w:t>
      </w:r>
      <w:r w:rsidRPr="000703B0">
        <w:t>образовательных,</w:t>
      </w:r>
      <w:r w:rsidRPr="000703B0">
        <w:rPr>
          <w:spacing w:val="1"/>
        </w:rPr>
        <w:t xml:space="preserve"> </w:t>
      </w:r>
      <w:r w:rsidRPr="000703B0">
        <w:t>административных,</w:t>
      </w:r>
      <w:r w:rsidRPr="000703B0">
        <w:rPr>
          <w:spacing w:val="2"/>
        </w:rPr>
        <w:t xml:space="preserve"> </w:t>
      </w:r>
      <w:r w:rsidRPr="000703B0">
        <w:t>уголовных</w:t>
      </w:r>
      <w:r w:rsidRPr="000703B0">
        <w:rPr>
          <w:spacing w:val="-1"/>
        </w:rPr>
        <w:t xml:space="preserve"> </w:t>
      </w:r>
      <w:r w:rsidRPr="000703B0">
        <w:t>общественных отношений;</w:t>
      </w:r>
    </w:p>
    <w:p w:rsidR="00F9266A" w:rsidRPr="000703B0" w:rsidRDefault="005B7DA4">
      <w:pPr>
        <w:pStyle w:val="a3"/>
        <w:spacing w:line="296" w:lineRule="exact"/>
      </w:pPr>
      <w:r w:rsidRPr="000703B0">
        <w:t>системе</w:t>
      </w:r>
      <w:r w:rsidRPr="000703B0">
        <w:rPr>
          <w:spacing w:val="-4"/>
        </w:rPr>
        <w:t xml:space="preserve"> </w:t>
      </w:r>
      <w:r w:rsidRPr="000703B0">
        <w:t>права</w:t>
      </w:r>
      <w:r w:rsidRPr="000703B0">
        <w:rPr>
          <w:spacing w:val="-2"/>
        </w:rPr>
        <w:t xml:space="preserve"> </w:t>
      </w:r>
      <w:r w:rsidRPr="000703B0">
        <w:t>и</w:t>
      </w:r>
      <w:r w:rsidRPr="000703B0">
        <w:rPr>
          <w:spacing w:val="-7"/>
        </w:rPr>
        <w:t xml:space="preserve"> </w:t>
      </w:r>
      <w:r w:rsidRPr="000703B0">
        <w:t>законодательства</w:t>
      </w:r>
      <w:r w:rsidRPr="000703B0">
        <w:rPr>
          <w:spacing w:val="-2"/>
        </w:rPr>
        <w:t xml:space="preserve"> </w:t>
      </w:r>
      <w:r w:rsidRPr="000703B0">
        <w:t>Российской</w:t>
      </w:r>
      <w:r w:rsidRPr="000703B0">
        <w:rPr>
          <w:spacing w:val="-2"/>
        </w:rPr>
        <w:t xml:space="preserve"> </w:t>
      </w:r>
      <w:r w:rsidRPr="000703B0">
        <w:t>Федерации;</w:t>
      </w:r>
    </w:p>
    <w:p w:rsidR="00F9266A" w:rsidRPr="000703B0" w:rsidRDefault="005B7DA4" w:rsidP="008577D7">
      <w:pPr>
        <w:pStyle w:val="a7"/>
        <w:numPr>
          <w:ilvl w:val="0"/>
          <w:numId w:val="25"/>
        </w:numPr>
        <w:tabs>
          <w:tab w:val="left" w:pos="739"/>
        </w:tabs>
        <w:spacing w:before="3"/>
        <w:ind w:left="393" w:right="608" w:firstLine="0"/>
        <w:rPr>
          <w:sz w:val="26"/>
        </w:rPr>
      </w:pPr>
      <w:r w:rsidRPr="000703B0">
        <w:rPr>
          <w:sz w:val="26"/>
        </w:rPr>
        <w:t>умение характеризовать российские духовно-нравственные ценности, в том числе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ценности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человеческой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жизни,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патриотизма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служения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Отечеству,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семьи,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созидательного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труда,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норм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морали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нравственности,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свобод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человека,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гуманизма,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милосердия,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справедливости,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коллективизма,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исторического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единства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народов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России,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преемственности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истории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нашей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Родины,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осознания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ценности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культуры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России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традиций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народов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России,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общественной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стабильности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целостности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государства;</w:t>
      </w:r>
    </w:p>
    <w:p w:rsidR="00F9266A" w:rsidRPr="000703B0" w:rsidRDefault="005B7DA4" w:rsidP="008577D7">
      <w:pPr>
        <w:pStyle w:val="a7"/>
        <w:numPr>
          <w:ilvl w:val="0"/>
          <w:numId w:val="25"/>
        </w:numPr>
        <w:tabs>
          <w:tab w:val="left" w:pos="782"/>
        </w:tabs>
        <w:spacing w:before="64"/>
        <w:ind w:left="393" w:right="613" w:firstLine="0"/>
        <w:rPr>
          <w:sz w:val="26"/>
        </w:rPr>
      </w:pP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базовым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понятийным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аппаратом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наук,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различать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существенные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несущественные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признаки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определять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различные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смыслы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многозначных понятий, классифицировать используемые в социальных науках понятия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термины;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понятийный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аппарат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анализе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оценке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явлений, для ориентации в социальных науках и при изложении собственных суждений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построении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устных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письменных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высказываний;</w:t>
      </w:r>
    </w:p>
    <w:p w:rsidR="00F9266A" w:rsidRPr="000703B0" w:rsidRDefault="005B7DA4" w:rsidP="008577D7">
      <w:pPr>
        <w:pStyle w:val="a7"/>
        <w:numPr>
          <w:ilvl w:val="0"/>
          <w:numId w:val="25"/>
        </w:numPr>
        <w:tabs>
          <w:tab w:val="left" w:pos="768"/>
        </w:tabs>
        <w:spacing w:before="2"/>
        <w:ind w:left="393" w:right="606" w:firstLine="0"/>
        <w:rPr>
          <w:sz w:val="26"/>
        </w:rPr>
      </w:pP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умениями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устанавливать,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выявлять,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объяснять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причинно-следственные,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функциональные,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иерархические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другие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связи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объектов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процессов,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включая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характеризовать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взаимовлияние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природы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общества,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приводить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примеры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взаимосвязи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всех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сфер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жизни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общества;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выявлять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причины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 последствия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преобразований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различных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сферах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жизни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российского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общества;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характеризовать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функции социальных институтов; обосновывать иерархию нормативных правовых актов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системе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российского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законодательства;</w:t>
      </w:r>
    </w:p>
    <w:p w:rsidR="00F9266A" w:rsidRPr="000703B0" w:rsidRDefault="005B7DA4" w:rsidP="008577D7">
      <w:pPr>
        <w:pStyle w:val="a7"/>
        <w:numPr>
          <w:ilvl w:val="0"/>
          <w:numId w:val="25"/>
        </w:numPr>
        <w:tabs>
          <w:tab w:val="left" w:pos="758"/>
        </w:tabs>
        <w:ind w:left="393" w:right="614" w:firstLine="0"/>
        <w:rPr>
          <w:sz w:val="26"/>
        </w:rPr>
      </w:pPr>
      <w:r w:rsidRPr="000703B0">
        <w:rPr>
          <w:sz w:val="26"/>
        </w:rPr>
        <w:t>связи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объектов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явлений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помощью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различных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знаковых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систем;</w:t>
      </w:r>
      <w:r w:rsidRPr="000703B0">
        <w:rPr>
          <w:spacing w:val="1"/>
          <w:sz w:val="26"/>
        </w:rPr>
        <w:t xml:space="preserve"> </w:t>
      </w: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представлений о методах изучения социальных явлений и процессов,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включая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универсальные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методы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науки,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также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специальные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методы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познания,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числе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социологические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опросы,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биографический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метод,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социальное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прогнозирование;</w:t>
      </w:r>
    </w:p>
    <w:p w:rsidR="00F9266A" w:rsidRPr="000703B0" w:rsidRDefault="005B7DA4" w:rsidP="008577D7">
      <w:pPr>
        <w:pStyle w:val="a7"/>
        <w:numPr>
          <w:ilvl w:val="0"/>
          <w:numId w:val="25"/>
        </w:numPr>
        <w:tabs>
          <w:tab w:val="left" w:pos="830"/>
        </w:tabs>
        <w:ind w:left="393" w:right="605" w:firstLine="0"/>
        <w:rPr>
          <w:sz w:val="26"/>
        </w:rPr>
      </w:pP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умениями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применять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полученные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анализе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полученной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источников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типа,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включая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официальные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публикации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proofErr w:type="spellStart"/>
      <w:r w:rsidRPr="000703B0">
        <w:rPr>
          <w:sz w:val="26"/>
        </w:rPr>
        <w:t>интернет-ресурсах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государственных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органов,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нормативные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правовые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акты, государственные документы стратегического характера, публикации в средствах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массовой информации; осуществлять поиск социальной информации, представленной 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различных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знаковых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системах,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извлекать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неадаптированных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источников, вести целенаправленный поиск необходимых сведений, для восполнения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недостающих</w:t>
      </w:r>
      <w:r w:rsidRPr="000703B0">
        <w:rPr>
          <w:spacing w:val="19"/>
          <w:sz w:val="26"/>
        </w:rPr>
        <w:t xml:space="preserve"> </w:t>
      </w:r>
      <w:r w:rsidRPr="000703B0">
        <w:rPr>
          <w:sz w:val="26"/>
        </w:rPr>
        <w:t>звеньев,</w:t>
      </w:r>
      <w:r w:rsidRPr="000703B0">
        <w:rPr>
          <w:spacing w:val="17"/>
          <w:sz w:val="26"/>
        </w:rPr>
        <w:t xml:space="preserve"> </w:t>
      </w:r>
      <w:r w:rsidRPr="000703B0">
        <w:rPr>
          <w:sz w:val="26"/>
        </w:rPr>
        <w:t>делать</w:t>
      </w:r>
      <w:r w:rsidRPr="000703B0">
        <w:rPr>
          <w:spacing w:val="20"/>
          <w:sz w:val="26"/>
        </w:rPr>
        <w:t xml:space="preserve"> </w:t>
      </w:r>
      <w:r w:rsidRPr="000703B0">
        <w:rPr>
          <w:sz w:val="26"/>
        </w:rPr>
        <w:t>обоснованные</w:t>
      </w:r>
      <w:r w:rsidRPr="000703B0">
        <w:rPr>
          <w:spacing w:val="20"/>
          <w:sz w:val="26"/>
        </w:rPr>
        <w:t xml:space="preserve"> </w:t>
      </w:r>
      <w:r w:rsidRPr="000703B0">
        <w:rPr>
          <w:sz w:val="26"/>
        </w:rPr>
        <w:t>выводы,</w:t>
      </w:r>
      <w:r w:rsidRPr="000703B0">
        <w:rPr>
          <w:spacing w:val="21"/>
          <w:sz w:val="26"/>
        </w:rPr>
        <w:t xml:space="preserve"> </w:t>
      </w:r>
      <w:r w:rsidRPr="000703B0">
        <w:rPr>
          <w:sz w:val="26"/>
        </w:rPr>
        <w:t>различать</w:t>
      </w:r>
      <w:r w:rsidRPr="000703B0">
        <w:rPr>
          <w:spacing w:val="20"/>
          <w:sz w:val="26"/>
        </w:rPr>
        <w:t xml:space="preserve"> </w:t>
      </w:r>
      <w:r w:rsidRPr="000703B0">
        <w:rPr>
          <w:sz w:val="26"/>
        </w:rPr>
        <w:t>отдельные</w:t>
      </w:r>
      <w:r w:rsidRPr="000703B0">
        <w:rPr>
          <w:spacing w:val="20"/>
          <w:sz w:val="26"/>
        </w:rPr>
        <w:t xml:space="preserve"> </w:t>
      </w:r>
      <w:r w:rsidRPr="000703B0">
        <w:rPr>
          <w:sz w:val="26"/>
        </w:rPr>
        <w:t>компоненты</w:t>
      </w:r>
      <w:r w:rsidRPr="000703B0">
        <w:rPr>
          <w:spacing w:val="-63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информационном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сообщении,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выделять</w:t>
      </w:r>
      <w:r w:rsidRPr="000703B0">
        <w:rPr>
          <w:spacing w:val="-7"/>
          <w:sz w:val="26"/>
        </w:rPr>
        <w:t xml:space="preserve"> </w:t>
      </w:r>
      <w:r w:rsidRPr="000703B0">
        <w:rPr>
          <w:sz w:val="26"/>
        </w:rPr>
        <w:t>факты,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выводы,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оценочные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суждения,</w:t>
      </w:r>
      <w:r w:rsidRPr="000703B0">
        <w:rPr>
          <w:spacing w:val="8"/>
          <w:sz w:val="26"/>
        </w:rPr>
        <w:t xml:space="preserve"> </w:t>
      </w:r>
      <w:r w:rsidRPr="000703B0">
        <w:rPr>
          <w:sz w:val="26"/>
        </w:rPr>
        <w:t>мнения;</w:t>
      </w:r>
    </w:p>
    <w:p w:rsidR="00F9266A" w:rsidRPr="000703B0" w:rsidRDefault="005B7DA4" w:rsidP="008577D7">
      <w:pPr>
        <w:pStyle w:val="a7"/>
        <w:numPr>
          <w:ilvl w:val="0"/>
          <w:numId w:val="25"/>
        </w:numPr>
        <w:tabs>
          <w:tab w:val="left" w:pos="864"/>
        </w:tabs>
        <w:spacing w:before="1"/>
        <w:ind w:left="393" w:right="608" w:firstLine="0"/>
        <w:rPr>
          <w:sz w:val="26"/>
        </w:rPr>
      </w:pP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умениями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проводить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опорой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полученные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учебно-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исследовательскую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проектную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деятельность,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ее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результаты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виде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завершенных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проектов,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презентаций,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творческих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работ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междисциплинарной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направленности;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готовить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устные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выступления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письменные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работы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(развернутые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ответы,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сочинения)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проблематике,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составлять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сложный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тезисный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план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развернутых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ответов,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анализировать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неадаптированные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тексты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социальную тематику;</w:t>
      </w:r>
    </w:p>
    <w:p w:rsidR="00F9266A" w:rsidRPr="000703B0" w:rsidRDefault="005B7DA4" w:rsidP="008577D7">
      <w:pPr>
        <w:pStyle w:val="a7"/>
        <w:numPr>
          <w:ilvl w:val="0"/>
          <w:numId w:val="25"/>
        </w:numPr>
        <w:tabs>
          <w:tab w:val="left" w:pos="744"/>
        </w:tabs>
        <w:spacing w:before="1"/>
        <w:ind w:left="393" w:right="608" w:firstLine="0"/>
        <w:rPr>
          <w:sz w:val="26"/>
        </w:rPr>
      </w:pPr>
      <w:r w:rsidRPr="000703B0">
        <w:rPr>
          <w:sz w:val="26"/>
        </w:rPr>
        <w:t>использование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обществоведческих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взаимодействия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представителями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других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национальностей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культур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целях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успешного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выполнения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типичных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ролей,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реализации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осознанного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выполнения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обязанностей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гражданина Российской Федерации, в том числе правомерного налогового поведения;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ориентации в актуальных общественных событиях, определения личной гражданской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lastRenderedPageBreak/>
        <w:t>позиции;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осознание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значимости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здорового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образа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жизни;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роли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непрерывного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образования; использовать средства информационно-коммуникационных технологий 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различных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задач;</w:t>
      </w:r>
    </w:p>
    <w:p w:rsidR="00F9266A" w:rsidRPr="00A156BC" w:rsidRDefault="005B7DA4" w:rsidP="008577D7">
      <w:pPr>
        <w:pStyle w:val="a7"/>
        <w:numPr>
          <w:ilvl w:val="0"/>
          <w:numId w:val="25"/>
        </w:numPr>
        <w:tabs>
          <w:tab w:val="left" w:pos="878"/>
        </w:tabs>
        <w:spacing w:before="64" w:line="242" w:lineRule="auto"/>
        <w:ind w:left="393" w:right="617" w:firstLine="0"/>
        <w:rPr>
          <w:sz w:val="26"/>
        </w:rPr>
      </w:pPr>
      <w:r w:rsidRPr="00A156BC">
        <w:rPr>
          <w:sz w:val="26"/>
        </w:rPr>
        <w:t>владение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умениями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формулировать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на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основе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приобретенных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социально-</w:t>
      </w:r>
      <w:r w:rsidRPr="00A156BC">
        <w:rPr>
          <w:spacing w:val="-62"/>
          <w:sz w:val="26"/>
        </w:rPr>
        <w:t xml:space="preserve"> </w:t>
      </w:r>
      <w:r w:rsidRPr="00A156BC">
        <w:rPr>
          <w:sz w:val="26"/>
        </w:rPr>
        <w:t>гуманитарных знаний собственные суждения и аргументы по определенным проблемам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 точки зрения социальных ценностей и использовать ключевые понятия, теоретические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положения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социальных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наук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для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объяснения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явлений социальной действительности;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конкретизировать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теоретические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положения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фактами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социальной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действительности,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модельными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ситуациями,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примерами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из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личного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социального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опыта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фактами</w:t>
      </w:r>
      <w:r w:rsidRPr="00A156BC">
        <w:rPr>
          <w:spacing w:val="-62"/>
          <w:sz w:val="26"/>
        </w:rPr>
        <w:t xml:space="preserve"> </w:t>
      </w:r>
      <w:r w:rsidRPr="00A156BC">
        <w:rPr>
          <w:sz w:val="26"/>
        </w:rPr>
        <w:t>социальной</w:t>
      </w:r>
      <w:r w:rsidRPr="00A156BC">
        <w:rPr>
          <w:spacing w:val="54"/>
          <w:sz w:val="26"/>
        </w:rPr>
        <w:t xml:space="preserve"> </w:t>
      </w:r>
      <w:r w:rsidRPr="00A156BC">
        <w:rPr>
          <w:sz w:val="26"/>
        </w:rPr>
        <w:t>действительности,</w:t>
      </w:r>
      <w:r w:rsidRPr="00A156BC">
        <w:rPr>
          <w:spacing w:val="52"/>
          <w:sz w:val="26"/>
        </w:rPr>
        <w:t xml:space="preserve"> </w:t>
      </w:r>
      <w:r w:rsidRPr="00A156BC">
        <w:rPr>
          <w:sz w:val="26"/>
        </w:rPr>
        <w:t>в</w:t>
      </w:r>
      <w:r w:rsidRPr="00A156BC">
        <w:rPr>
          <w:spacing w:val="51"/>
          <w:sz w:val="26"/>
        </w:rPr>
        <w:t xml:space="preserve"> </w:t>
      </w:r>
      <w:r w:rsidRPr="00A156BC">
        <w:rPr>
          <w:sz w:val="26"/>
        </w:rPr>
        <w:t>том</w:t>
      </w:r>
      <w:r w:rsidRPr="00A156BC">
        <w:rPr>
          <w:spacing w:val="48"/>
          <w:sz w:val="26"/>
        </w:rPr>
        <w:t xml:space="preserve"> </w:t>
      </w:r>
      <w:r w:rsidRPr="00A156BC">
        <w:rPr>
          <w:sz w:val="26"/>
        </w:rPr>
        <w:t>числе</w:t>
      </w:r>
      <w:r w:rsidRPr="00A156BC">
        <w:rPr>
          <w:spacing w:val="60"/>
          <w:sz w:val="26"/>
        </w:rPr>
        <w:t xml:space="preserve"> </w:t>
      </w:r>
      <w:r w:rsidRPr="00A156BC">
        <w:rPr>
          <w:sz w:val="26"/>
        </w:rPr>
        <w:t>по</w:t>
      </w:r>
      <w:r w:rsidRPr="00A156BC">
        <w:rPr>
          <w:spacing w:val="54"/>
          <w:sz w:val="26"/>
        </w:rPr>
        <w:t xml:space="preserve"> </w:t>
      </w:r>
      <w:r w:rsidRPr="00A156BC">
        <w:rPr>
          <w:sz w:val="26"/>
        </w:rPr>
        <w:t>соблюдению</w:t>
      </w:r>
      <w:r w:rsidRPr="00A156BC">
        <w:rPr>
          <w:spacing w:val="52"/>
          <w:sz w:val="26"/>
        </w:rPr>
        <w:t xml:space="preserve"> </w:t>
      </w:r>
      <w:r w:rsidRPr="00A156BC">
        <w:rPr>
          <w:sz w:val="26"/>
        </w:rPr>
        <w:t>правил</w:t>
      </w:r>
      <w:r w:rsidRPr="00A156BC">
        <w:rPr>
          <w:spacing w:val="53"/>
          <w:sz w:val="26"/>
        </w:rPr>
        <w:t xml:space="preserve"> </w:t>
      </w:r>
      <w:r w:rsidRPr="00A156BC">
        <w:rPr>
          <w:sz w:val="26"/>
        </w:rPr>
        <w:t>здорового</w:t>
      </w:r>
      <w:r w:rsidRPr="00A156BC">
        <w:rPr>
          <w:spacing w:val="53"/>
          <w:sz w:val="26"/>
        </w:rPr>
        <w:t xml:space="preserve"> </w:t>
      </w:r>
      <w:r w:rsidRPr="00A156BC">
        <w:rPr>
          <w:sz w:val="26"/>
        </w:rPr>
        <w:t>образа</w:t>
      </w:r>
      <w:r w:rsidR="00A156BC">
        <w:rPr>
          <w:sz w:val="26"/>
        </w:rPr>
        <w:t xml:space="preserve"> </w:t>
      </w:r>
      <w:r w:rsidRPr="00A156BC">
        <w:rPr>
          <w:sz w:val="26"/>
        </w:rPr>
        <w:t>жизни;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умение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создавать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типологии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социальных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процессов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явлений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на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основе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предложенных критериев;</w:t>
      </w:r>
    </w:p>
    <w:p w:rsidR="00F9266A" w:rsidRPr="000703B0" w:rsidRDefault="005B7DA4" w:rsidP="008577D7">
      <w:pPr>
        <w:pStyle w:val="a7"/>
        <w:numPr>
          <w:ilvl w:val="0"/>
          <w:numId w:val="25"/>
        </w:numPr>
        <w:tabs>
          <w:tab w:val="left" w:pos="931"/>
        </w:tabs>
        <w:ind w:left="393" w:right="609" w:firstLine="0"/>
        <w:rPr>
          <w:sz w:val="26"/>
        </w:rPr>
      </w:pPr>
      <w:r w:rsidRPr="000703B0">
        <w:rPr>
          <w:sz w:val="26"/>
        </w:rPr>
        <w:t>готовность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применять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финансах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бюджетном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регулировании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пользовании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финансовыми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услугами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инструментами;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финансовую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достижения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финансовых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целей,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обеспечивать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финансовую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 xml:space="preserve">безопасность с учетом рисков и способов их снижения; </w:t>
      </w: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гражданской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ответственности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части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уплаты налогов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развития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государства;</w:t>
      </w:r>
    </w:p>
    <w:p w:rsidR="00F9266A" w:rsidRPr="000703B0" w:rsidRDefault="005B7DA4" w:rsidP="008577D7">
      <w:pPr>
        <w:pStyle w:val="a7"/>
        <w:numPr>
          <w:ilvl w:val="0"/>
          <w:numId w:val="25"/>
        </w:numPr>
        <w:tabs>
          <w:tab w:val="left" w:pos="907"/>
        </w:tabs>
        <w:ind w:left="393" w:right="610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навыков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оценивания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числе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поступающей по каналам сетевых коммуникаций, владение умением определять степень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достоверности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соотносить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различные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оценки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явлений,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содержащиеся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источниках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давать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полученных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знаний правовую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оценку действиям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людей 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модельных ситуациях;</w:t>
      </w:r>
    </w:p>
    <w:p w:rsidR="00F9266A" w:rsidRPr="000703B0" w:rsidRDefault="005B7DA4" w:rsidP="008577D7">
      <w:pPr>
        <w:pStyle w:val="a7"/>
        <w:numPr>
          <w:ilvl w:val="0"/>
          <w:numId w:val="25"/>
        </w:numPr>
        <w:tabs>
          <w:tab w:val="left" w:pos="874"/>
        </w:tabs>
        <w:ind w:left="393" w:right="610" w:firstLine="0"/>
        <w:rPr>
          <w:sz w:val="26"/>
        </w:rPr>
      </w:pP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самостоятельно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оценивать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принимать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выявлять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помощью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полученных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наиболее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эффективные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способы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противодействия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коррупции;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определять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стратегии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разрешения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межличностных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конфликтов;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оценивать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поведение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людей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собственное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поведение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точки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зрения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норм,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ценностей,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экономической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рациональности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финансовой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грамотности;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осознавать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неприемлемость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антиобщественного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поведения,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осознавать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опасность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алкоголизма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наркомании,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необходимость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мер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юридической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ответственности,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том числе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несовершеннолетних граждан.</w:t>
      </w:r>
    </w:p>
    <w:p w:rsidR="00F9266A" w:rsidRPr="000703B0" w:rsidRDefault="005B7DA4">
      <w:pPr>
        <w:pStyle w:val="a3"/>
        <w:ind w:right="612" w:firstLine="706"/>
      </w:pPr>
      <w:r w:rsidRPr="000703B0">
        <w:t>По учебному предмету "Обществознание" (углубленный уровень) требования к</w:t>
      </w:r>
      <w:r w:rsidRPr="000703B0">
        <w:rPr>
          <w:spacing w:val="1"/>
        </w:rPr>
        <w:t xml:space="preserve"> </w:t>
      </w:r>
      <w:r w:rsidRPr="000703B0">
        <w:t>предметным</w:t>
      </w:r>
      <w:r w:rsidRPr="000703B0">
        <w:rPr>
          <w:spacing w:val="1"/>
        </w:rPr>
        <w:t xml:space="preserve"> </w:t>
      </w:r>
      <w:r w:rsidRPr="000703B0">
        <w:t>результатам</w:t>
      </w:r>
      <w:r w:rsidRPr="000703B0">
        <w:rPr>
          <w:spacing w:val="1"/>
        </w:rPr>
        <w:t xml:space="preserve"> </w:t>
      </w:r>
      <w:r w:rsidRPr="000703B0">
        <w:t>освоения</w:t>
      </w:r>
      <w:r w:rsidRPr="000703B0">
        <w:rPr>
          <w:spacing w:val="1"/>
        </w:rPr>
        <w:t xml:space="preserve"> </w:t>
      </w:r>
      <w:r w:rsidRPr="000703B0">
        <w:t>углубленного</w:t>
      </w:r>
      <w:r w:rsidRPr="000703B0">
        <w:rPr>
          <w:spacing w:val="1"/>
        </w:rPr>
        <w:t xml:space="preserve"> </w:t>
      </w:r>
      <w:r w:rsidRPr="000703B0">
        <w:t>курса</w:t>
      </w:r>
      <w:r w:rsidRPr="000703B0">
        <w:rPr>
          <w:spacing w:val="1"/>
        </w:rPr>
        <w:t xml:space="preserve"> </w:t>
      </w:r>
      <w:r w:rsidRPr="000703B0">
        <w:t>обществознания</w:t>
      </w:r>
      <w:r w:rsidRPr="000703B0">
        <w:rPr>
          <w:spacing w:val="1"/>
        </w:rPr>
        <w:t xml:space="preserve"> </w:t>
      </w:r>
      <w:r w:rsidRPr="000703B0">
        <w:t>должны</w:t>
      </w:r>
      <w:r w:rsidRPr="000703B0">
        <w:rPr>
          <w:spacing w:val="1"/>
        </w:rPr>
        <w:t xml:space="preserve"> </w:t>
      </w:r>
      <w:r w:rsidRPr="000703B0">
        <w:t>включать</w:t>
      </w:r>
      <w:r w:rsidRPr="000703B0">
        <w:rPr>
          <w:spacing w:val="-2"/>
        </w:rPr>
        <w:t xml:space="preserve"> </w:t>
      </w:r>
      <w:r w:rsidRPr="000703B0">
        <w:t>требования</w:t>
      </w:r>
      <w:r w:rsidRPr="000703B0">
        <w:rPr>
          <w:spacing w:val="-2"/>
        </w:rPr>
        <w:t xml:space="preserve"> </w:t>
      </w:r>
      <w:r w:rsidRPr="000703B0">
        <w:t>к</w:t>
      </w:r>
      <w:r w:rsidRPr="000703B0">
        <w:rPr>
          <w:spacing w:val="-5"/>
        </w:rPr>
        <w:t xml:space="preserve"> </w:t>
      </w:r>
      <w:r w:rsidRPr="000703B0">
        <w:t>результатам</w:t>
      </w:r>
      <w:r w:rsidRPr="000703B0">
        <w:rPr>
          <w:spacing w:val="-8"/>
        </w:rPr>
        <w:t xml:space="preserve"> </w:t>
      </w:r>
      <w:r w:rsidRPr="000703B0">
        <w:t>освоения</w:t>
      </w:r>
      <w:r w:rsidRPr="000703B0">
        <w:rPr>
          <w:spacing w:val="-2"/>
        </w:rPr>
        <w:t xml:space="preserve"> </w:t>
      </w:r>
      <w:r w:rsidRPr="000703B0">
        <w:t>базового</w:t>
      </w:r>
      <w:r w:rsidRPr="000703B0">
        <w:rPr>
          <w:spacing w:val="-3"/>
        </w:rPr>
        <w:t xml:space="preserve"> </w:t>
      </w:r>
      <w:r w:rsidRPr="000703B0">
        <w:t>курса</w:t>
      </w:r>
      <w:r w:rsidRPr="000703B0">
        <w:rPr>
          <w:spacing w:val="-3"/>
        </w:rPr>
        <w:t xml:space="preserve"> </w:t>
      </w:r>
      <w:r w:rsidRPr="000703B0">
        <w:t>и</w:t>
      </w:r>
      <w:r w:rsidRPr="000703B0">
        <w:rPr>
          <w:spacing w:val="-2"/>
        </w:rPr>
        <w:t xml:space="preserve"> </w:t>
      </w:r>
      <w:r w:rsidRPr="000703B0">
        <w:t>дополнительно</w:t>
      </w:r>
      <w:r w:rsidRPr="000703B0">
        <w:rPr>
          <w:spacing w:val="-3"/>
        </w:rPr>
        <w:t xml:space="preserve"> </w:t>
      </w:r>
      <w:r w:rsidRPr="000703B0">
        <w:t>отражать:</w:t>
      </w:r>
    </w:p>
    <w:p w:rsidR="00F9266A" w:rsidRPr="000703B0" w:rsidRDefault="005B7DA4" w:rsidP="008577D7">
      <w:pPr>
        <w:pStyle w:val="a7"/>
        <w:numPr>
          <w:ilvl w:val="0"/>
          <w:numId w:val="24"/>
        </w:numPr>
        <w:tabs>
          <w:tab w:val="left" w:pos="710"/>
        </w:tabs>
        <w:ind w:right="611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знаний об основах общественных наук: социальной психологии,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экономике,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социологии,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политологии,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правоведении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философии,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предмете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методах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исследования,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этапах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направлениях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развития,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месте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роли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отдельных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научных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дисциплин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познании,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роли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научного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постижении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преобразовании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действительности;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взаимосвязи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общественных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наук,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необходимости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комплексного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подхода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изучению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явлений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процессов;</w:t>
      </w:r>
    </w:p>
    <w:p w:rsidR="00F9266A" w:rsidRPr="000703B0" w:rsidRDefault="005B7DA4" w:rsidP="008577D7">
      <w:pPr>
        <w:pStyle w:val="a7"/>
        <w:numPr>
          <w:ilvl w:val="0"/>
          <w:numId w:val="24"/>
        </w:numPr>
        <w:tabs>
          <w:tab w:val="left" w:pos="777"/>
        </w:tabs>
        <w:ind w:right="609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обществе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как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институтов;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ценностно-нормативной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деятельности,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функциях;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многообразии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социальных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институтов,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включая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семью,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государство,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базовые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экономические,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политические институты, институты в сфере культуры и массовых коммуникаций; 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взаимосвязи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взаимовлиянии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различных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институтов;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изменении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развитием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состава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функций;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политике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Российской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Федерации,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направленной на укрепление и развитие социальных институтов российского общества;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 государственно-общественных институтах в Российской Федерации, в том числе об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институте Уполномоченного по правам человека в Российской Федерации; о способах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элементах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контроля,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типах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способах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разрешения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конфликтов,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конституционных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принципах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национальной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политики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Российской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lastRenderedPageBreak/>
        <w:t>Федерации;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свободе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необходимости,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единстве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многообразии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общественном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развитии,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факторах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механизмах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социальной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динамики;</w:t>
      </w:r>
    </w:p>
    <w:p w:rsidR="00F9266A" w:rsidRPr="000703B0" w:rsidRDefault="005B7DA4" w:rsidP="008577D7">
      <w:pPr>
        <w:pStyle w:val="a7"/>
        <w:numPr>
          <w:ilvl w:val="0"/>
          <w:numId w:val="24"/>
        </w:numPr>
        <w:tabs>
          <w:tab w:val="left" w:pos="806"/>
        </w:tabs>
        <w:ind w:right="613" w:firstLine="0"/>
        <w:rPr>
          <w:sz w:val="26"/>
        </w:rPr>
      </w:pPr>
      <w:r w:rsidRPr="000703B0">
        <w:rPr>
          <w:sz w:val="26"/>
        </w:rPr>
        <w:t>овладение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элементами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методологии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познания;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применять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методы научного познания социальных процессов явлений для принятия обоснованных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различных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областях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жизнедеятельности,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планирования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достижения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познавательных 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практических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целей;</w:t>
      </w:r>
    </w:p>
    <w:p w:rsidR="00F9266A" w:rsidRPr="00A156BC" w:rsidRDefault="005B7DA4" w:rsidP="008577D7">
      <w:pPr>
        <w:pStyle w:val="a7"/>
        <w:numPr>
          <w:ilvl w:val="0"/>
          <w:numId w:val="24"/>
        </w:numPr>
        <w:tabs>
          <w:tab w:val="left" w:pos="782"/>
        </w:tabs>
        <w:spacing w:before="64"/>
        <w:ind w:right="609" w:firstLine="0"/>
        <w:rPr>
          <w:sz w:val="26"/>
        </w:rPr>
      </w:pPr>
      <w:r w:rsidRPr="00A156BC">
        <w:rPr>
          <w:sz w:val="26"/>
        </w:rPr>
        <w:t>умение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при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анализе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социальных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явлений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соотносить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различные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теоретические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подходы,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делать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выводы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обосновывать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их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на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теоретическом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proofErr w:type="spellStart"/>
      <w:r w:rsidRPr="00A156BC">
        <w:rPr>
          <w:sz w:val="26"/>
        </w:rPr>
        <w:t>фактическо</w:t>
      </w:r>
      <w:proofErr w:type="spellEnd"/>
      <w:r w:rsidRPr="00A156BC">
        <w:rPr>
          <w:sz w:val="26"/>
        </w:rPr>
        <w:t>-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эмпирическом</w:t>
      </w:r>
      <w:r w:rsidRPr="00A156BC">
        <w:rPr>
          <w:spacing w:val="41"/>
          <w:sz w:val="26"/>
        </w:rPr>
        <w:t xml:space="preserve"> </w:t>
      </w:r>
      <w:r w:rsidRPr="00A156BC">
        <w:rPr>
          <w:sz w:val="26"/>
        </w:rPr>
        <w:t>уровнях;</w:t>
      </w:r>
      <w:r w:rsidRPr="00A156BC">
        <w:rPr>
          <w:spacing w:val="45"/>
          <w:sz w:val="26"/>
        </w:rPr>
        <w:t xml:space="preserve"> </w:t>
      </w:r>
      <w:r w:rsidRPr="00A156BC">
        <w:rPr>
          <w:sz w:val="26"/>
        </w:rPr>
        <w:t>проводить</w:t>
      </w:r>
      <w:r w:rsidRPr="00A156BC">
        <w:rPr>
          <w:spacing w:val="39"/>
          <w:sz w:val="26"/>
        </w:rPr>
        <w:t xml:space="preserve"> </w:t>
      </w:r>
      <w:r w:rsidRPr="00A156BC">
        <w:rPr>
          <w:sz w:val="26"/>
        </w:rPr>
        <w:t>целенаправленный</w:t>
      </w:r>
      <w:r w:rsidRPr="00A156BC">
        <w:rPr>
          <w:spacing w:val="42"/>
          <w:sz w:val="26"/>
        </w:rPr>
        <w:t xml:space="preserve"> </w:t>
      </w:r>
      <w:r w:rsidRPr="00A156BC">
        <w:rPr>
          <w:sz w:val="26"/>
        </w:rPr>
        <w:t>поиск</w:t>
      </w:r>
      <w:r w:rsidRPr="00A156BC">
        <w:rPr>
          <w:spacing w:val="41"/>
          <w:sz w:val="26"/>
        </w:rPr>
        <w:t xml:space="preserve"> </w:t>
      </w:r>
      <w:r w:rsidRPr="00A156BC">
        <w:rPr>
          <w:sz w:val="26"/>
        </w:rPr>
        <w:t>социальной</w:t>
      </w:r>
      <w:r w:rsidRPr="00A156BC">
        <w:rPr>
          <w:spacing w:val="39"/>
          <w:sz w:val="26"/>
        </w:rPr>
        <w:t xml:space="preserve"> </w:t>
      </w:r>
      <w:r w:rsidRPr="00A156BC">
        <w:rPr>
          <w:sz w:val="26"/>
        </w:rPr>
        <w:t>информации,</w:t>
      </w:r>
      <w:r w:rsidR="00A156BC">
        <w:rPr>
          <w:sz w:val="26"/>
        </w:rPr>
        <w:t xml:space="preserve"> </w:t>
      </w:r>
      <w:r w:rsidRPr="00A156BC">
        <w:rPr>
          <w:sz w:val="26"/>
        </w:rPr>
        <w:t>используя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источники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научного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научно-публицистического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характера,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вести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дискуссию, выстраивать аргументы с привлечением научных фактов и идей; владение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приемами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ранжирования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источников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социальной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информации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по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целям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распространения,</w:t>
      </w:r>
      <w:r w:rsidRPr="00A156BC">
        <w:rPr>
          <w:spacing w:val="2"/>
          <w:sz w:val="26"/>
        </w:rPr>
        <w:t xml:space="preserve"> </w:t>
      </w:r>
      <w:r w:rsidRPr="00A156BC">
        <w:rPr>
          <w:sz w:val="26"/>
        </w:rPr>
        <w:t>жанрам,</w:t>
      </w:r>
      <w:r w:rsidRPr="00A156BC">
        <w:rPr>
          <w:spacing w:val="2"/>
          <w:sz w:val="26"/>
        </w:rPr>
        <w:t xml:space="preserve"> </w:t>
      </w:r>
      <w:r w:rsidRPr="00A156BC">
        <w:rPr>
          <w:sz w:val="26"/>
        </w:rPr>
        <w:t>с</w:t>
      </w:r>
      <w:r w:rsidRPr="00A156BC">
        <w:rPr>
          <w:spacing w:val="2"/>
          <w:sz w:val="26"/>
        </w:rPr>
        <w:t xml:space="preserve"> </w:t>
      </w:r>
      <w:r w:rsidRPr="00A156BC">
        <w:rPr>
          <w:sz w:val="26"/>
        </w:rPr>
        <w:t>позиций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достоверности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сведений;</w:t>
      </w:r>
    </w:p>
    <w:p w:rsidR="00F9266A" w:rsidRPr="000703B0" w:rsidRDefault="005B7DA4" w:rsidP="008577D7">
      <w:pPr>
        <w:pStyle w:val="a7"/>
        <w:numPr>
          <w:ilvl w:val="0"/>
          <w:numId w:val="24"/>
        </w:numPr>
        <w:tabs>
          <w:tab w:val="left" w:pos="681"/>
        </w:tabs>
        <w:ind w:right="614" w:firstLine="0"/>
        <w:rPr>
          <w:sz w:val="26"/>
        </w:rPr>
      </w:pPr>
      <w:r w:rsidRPr="000703B0">
        <w:rPr>
          <w:sz w:val="26"/>
        </w:rPr>
        <w:t>готовность и способность делать объектом рефлексии собственный социальный опыт,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использовать его при решении познавательных задач и разрешении жизненных проблем,</w:t>
      </w:r>
      <w:r w:rsidRPr="000703B0">
        <w:rPr>
          <w:spacing w:val="-63"/>
          <w:sz w:val="26"/>
        </w:rPr>
        <w:t xml:space="preserve"> </w:t>
      </w:r>
      <w:r w:rsidRPr="000703B0">
        <w:rPr>
          <w:sz w:val="26"/>
        </w:rPr>
        <w:t>разрешения конфликтов правовыми способами; умение подходить к анализу и оценке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общественных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явлений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научных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позиций,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соотносить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различные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теоретические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подходы, оценки; делать собственные выводы и обосновывать их на теоретическом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эмпирическом уровнях;</w:t>
      </w:r>
    </w:p>
    <w:p w:rsidR="00F9266A" w:rsidRPr="000703B0" w:rsidRDefault="005B7DA4" w:rsidP="008577D7">
      <w:pPr>
        <w:pStyle w:val="a7"/>
        <w:numPr>
          <w:ilvl w:val="0"/>
          <w:numId w:val="24"/>
        </w:numPr>
        <w:tabs>
          <w:tab w:val="left" w:pos="686"/>
        </w:tabs>
        <w:spacing w:before="1"/>
        <w:ind w:right="612" w:firstLine="0"/>
        <w:rPr>
          <w:sz w:val="26"/>
        </w:rPr>
      </w:pPr>
      <w:r w:rsidRPr="000703B0">
        <w:rPr>
          <w:sz w:val="26"/>
        </w:rPr>
        <w:t>готовность продуктивно взаимодействовать с общественными институтами на основе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правовых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норм,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обеспечения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защиты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человека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гражданина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Российской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Федерации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установленных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правил,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самостоятельно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заполнять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составлять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документы,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необходимые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социальной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практике;</w:t>
      </w:r>
    </w:p>
    <w:p w:rsidR="00F9266A" w:rsidRPr="000703B0" w:rsidRDefault="005B7DA4" w:rsidP="008577D7">
      <w:pPr>
        <w:pStyle w:val="a7"/>
        <w:numPr>
          <w:ilvl w:val="0"/>
          <w:numId w:val="24"/>
        </w:numPr>
        <w:tabs>
          <w:tab w:val="left" w:pos="715"/>
        </w:tabs>
        <w:ind w:right="608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умений, необходимых для успешного продолжения образования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 уровне высшего образования по направлениям социально-гуманитарной подготовки,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включая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самостоятельно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овладевать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новыми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способами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познавательной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деятельности,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выдвигать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гипотезы,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соотносить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информацию,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полученную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разных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источников, эффективно взаимодействовать в исследовательских группах при решении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учебных задач, требующих совместной деятельности, выполнять свою часть работы по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предложенному плану (инструкции), соотносить свои действия с действиями других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участников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групповой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деятельности;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способность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ориентироваться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направлениях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профессиональной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деятельности, связанных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социально-гуманитарной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подготовкой.</w:t>
      </w:r>
    </w:p>
    <w:p w:rsidR="00F9266A" w:rsidRPr="000703B0" w:rsidRDefault="005B7DA4">
      <w:pPr>
        <w:pStyle w:val="a3"/>
        <w:spacing w:before="3"/>
        <w:ind w:right="611" w:firstLine="706"/>
      </w:pPr>
      <w:r w:rsidRPr="000703B0">
        <w:t>По учебному предмету "Физика" (базовый уровень) требования к предметным</w:t>
      </w:r>
      <w:r w:rsidRPr="000703B0">
        <w:rPr>
          <w:spacing w:val="1"/>
        </w:rPr>
        <w:t xml:space="preserve"> </w:t>
      </w:r>
      <w:r w:rsidRPr="000703B0">
        <w:t>результатам освоения</w:t>
      </w:r>
      <w:r w:rsidRPr="000703B0">
        <w:rPr>
          <w:spacing w:val="1"/>
        </w:rPr>
        <w:t xml:space="preserve"> </w:t>
      </w:r>
      <w:r w:rsidRPr="000703B0">
        <w:t>базового</w:t>
      </w:r>
      <w:r w:rsidRPr="000703B0">
        <w:rPr>
          <w:spacing w:val="1"/>
        </w:rPr>
        <w:t xml:space="preserve"> </w:t>
      </w:r>
      <w:r w:rsidRPr="000703B0">
        <w:t>курса</w:t>
      </w:r>
      <w:r w:rsidRPr="000703B0">
        <w:rPr>
          <w:spacing w:val="1"/>
        </w:rPr>
        <w:t xml:space="preserve"> </w:t>
      </w:r>
      <w:r w:rsidRPr="000703B0">
        <w:t>физики должны</w:t>
      </w:r>
      <w:r w:rsidRPr="000703B0">
        <w:rPr>
          <w:spacing w:val="1"/>
        </w:rPr>
        <w:t xml:space="preserve"> </w:t>
      </w:r>
      <w:r w:rsidRPr="000703B0">
        <w:t>отражать:</w:t>
      </w:r>
    </w:p>
    <w:p w:rsidR="00F9266A" w:rsidRPr="000703B0" w:rsidRDefault="005B7DA4" w:rsidP="008577D7">
      <w:pPr>
        <w:pStyle w:val="a7"/>
        <w:numPr>
          <w:ilvl w:val="0"/>
          <w:numId w:val="23"/>
        </w:numPr>
        <w:tabs>
          <w:tab w:val="left" w:pos="826"/>
        </w:tabs>
        <w:ind w:right="608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роли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месте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физики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астрономии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современной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научной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картине мира,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системообразующей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роли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физики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развитии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естественных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наук,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техники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современных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технологий,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вкладе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российских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зарубежных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ученых-физиков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развитие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науки;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понимание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физической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сущности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 xml:space="preserve">наблюдаемых явлений микромира, макромира и </w:t>
      </w:r>
      <w:proofErr w:type="spellStart"/>
      <w:r w:rsidRPr="000703B0">
        <w:rPr>
          <w:sz w:val="26"/>
        </w:rPr>
        <w:t>мегамира</w:t>
      </w:r>
      <w:proofErr w:type="spellEnd"/>
      <w:r w:rsidRPr="000703B0">
        <w:rPr>
          <w:sz w:val="26"/>
        </w:rPr>
        <w:t>; понимание роли астрономии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практической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деятельности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человека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дальнейшем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научно-техническом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развитии,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роли физики в формировании кругозора и функциональной грамотности человека 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практических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задач;</w:t>
      </w:r>
    </w:p>
    <w:p w:rsidR="00F9266A" w:rsidRPr="000703B0" w:rsidRDefault="005B7DA4" w:rsidP="008577D7">
      <w:pPr>
        <w:pStyle w:val="a7"/>
        <w:numPr>
          <w:ilvl w:val="0"/>
          <w:numId w:val="23"/>
        </w:numPr>
        <w:tabs>
          <w:tab w:val="left" w:pos="691"/>
        </w:tabs>
        <w:spacing w:before="1"/>
        <w:ind w:left="391" w:right="607" w:firstLine="0"/>
        <w:contextualSpacing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умений распознавать физические явления (процессы) и объяснять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изученных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законов: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равномерное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равноускоренное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прямолинейное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движение, свободное падение тел, движение по окружности, инерция, взаимодействие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тел,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колебательное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движение,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резонанс,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волновое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движение;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диффузия,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броуновское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движение, строение жидкостей и твердых тел, изменение объема тел при нагревании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(охлаждении),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тепловое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равновесие,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испарение,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конденсация,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плавление,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кристаллизация,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кипение,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влажность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воздуха,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связь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средней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кинетической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энергии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теплового движения молекул с абсолютной температурой, повышение давления газа при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его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нагревании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закрытом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сосуде,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связь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между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параметрами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состояния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газа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proofErr w:type="spellStart"/>
      <w:r w:rsidRPr="000703B0">
        <w:rPr>
          <w:sz w:val="26"/>
        </w:rPr>
        <w:lastRenderedPageBreak/>
        <w:t>изопроцессах</w:t>
      </w:r>
      <w:proofErr w:type="spellEnd"/>
      <w:r w:rsidRPr="000703B0">
        <w:rPr>
          <w:sz w:val="26"/>
        </w:rPr>
        <w:t>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электризация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тел,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взаимодействие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зарядов,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нагревание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проводника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током,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взаимодействие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магнитов,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электромагнитная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индукция,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действие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магнитного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поля на проводник с током и движущийся заряд, электромагнитные колебания и волны,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прямолинейное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распространение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света,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отражение,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преломление,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интерференция,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дифракция и поляризация света, дисперсия света; фотоэлектрический эффект, световое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давление,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возникновение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линейчатого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спектра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атома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водорода,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естественная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искусственная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радиоактивность;</w:t>
      </w:r>
    </w:p>
    <w:p w:rsidR="00F9266A" w:rsidRPr="000703B0" w:rsidRDefault="005B7DA4" w:rsidP="008577D7">
      <w:pPr>
        <w:pStyle w:val="a7"/>
        <w:numPr>
          <w:ilvl w:val="0"/>
          <w:numId w:val="23"/>
        </w:numPr>
        <w:tabs>
          <w:tab w:val="left" w:pos="965"/>
        </w:tabs>
        <w:spacing w:before="64"/>
        <w:ind w:left="391" w:right="608" w:firstLine="0"/>
        <w:contextualSpacing/>
        <w:rPr>
          <w:sz w:val="26"/>
        </w:rPr>
      </w:pP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основополагающими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физическими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понятиями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величинами,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характеризующими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физические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процессы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(связанными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механическим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движением,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взаимодействием тел, механическими колебаниями и волнами; атомно-молекулярным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строением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вещества,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тепловыми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процессами;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электрическим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магнитным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полями,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электрическим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током,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электромагнитными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колебаниями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волнами;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оптическими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явлениями;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квантовыми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явлениями,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строением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атома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атомного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ядра,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радиоактивностью);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основополагающими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астрономическими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понятиями,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позволяющими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характеризовать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процессы,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происходящие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звездах,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звездных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системах,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межгалактической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среде;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движение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небесных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тел,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эволюцию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звезд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Вселенной;</w:t>
      </w:r>
    </w:p>
    <w:p w:rsidR="00F9266A" w:rsidRPr="000703B0" w:rsidRDefault="005B7DA4" w:rsidP="008577D7">
      <w:pPr>
        <w:pStyle w:val="a7"/>
        <w:numPr>
          <w:ilvl w:val="0"/>
          <w:numId w:val="23"/>
        </w:numPr>
        <w:tabs>
          <w:tab w:val="left" w:pos="696"/>
        </w:tabs>
        <w:spacing w:before="1"/>
        <w:ind w:right="603" w:firstLine="0"/>
        <w:rPr>
          <w:sz w:val="26"/>
        </w:rPr>
      </w:pPr>
      <w:r w:rsidRPr="000703B0">
        <w:rPr>
          <w:sz w:val="26"/>
        </w:rPr>
        <w:t>владение</w:t>
      </w:r>
      <w:r w:rsidRPr="000703B0">
        <w:rPr>
          <w:spacing w:val="17"/>
          <w:sz w:val="26"/>
        </w:rPr>
        <w:t xml:space="preserve"> </w:t>
      </w:r>
      <w:r w:rsidRPr="000703B0">
        <w:rPr>
          <w:sz w:val="26"/>
        </w:rPr>
        <w:t>закономерностями,</w:t>
      </w:r>
      <w:r w:rsidRPr="000703B0">
        <w:rPr>
          <w:spacing w:val="20"/>
          <w:sz w:val="26"/>
        </w:rPr>
        <w:t xml:space="preserve"> </w:t>
      </w:r>
      <w:r w:rsidRPr="000703B0">
        <w:rPr>
          <w:sz w:val="26"/>
        </w:rPr>
        <w:t>законами</w:t>
      </w:r>
      <w:r w:rsidRPr="000703B0">
        <w:rPr>
          <w:spacing w:val="18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22"/>
          <w:sz w:val="26"/>
        </w:rPr>
        <w:t xml:space="preserve"> </w:t>
      </w:r>
      <w:r w:rsidRPr="000703B0">
        <w:rPr>
          <w:sz w:val="26"/>
        </w:rPr>
        <w:t>теориями</w:t>
      </w:r>
      <w:r w:rsidRPr="000703B0">
        <w:rPr>
          <w:spacing w:val="18"/>
          <w:sz w:val="26"/>
        </w:rPr>
        <w:t xml:space="preserve"> </w:t>
      </w:r>
      <w:r w:rsidRPr="000703B0">
        <w:rPr>
          <w:sz w:val="26"/>
        </w:rPr>
        <w:t>(закон</w:t>
      </w:r>
      <w:r w:rsidRPr="000703B0">
        <w:rPr>
          <w:spacing w:val="18"/>
          <w:sz w:val="26"/>
        </w:rPr>
        <w:t xml:space="preserve"> </w:t>
      </w:r>
      <w:r w:rsidRPr="000703B0">
        <w:rPr>
          <w:sz w:val="26"/>
        </w:rPr>
        <w:t>всемирного</w:t>
      </w:r>
      <w:r w:rsidRPr="000703B0">
        <w:rPr>
          <w:spacing w:val="17"/>
          <w:sz w:val="26"/>
        </w:rPr>
        <w:t xml:space="preserve"> </w:t>
      </w:r>
      <w:r w:rsidRPr="000703B0">
        <w:rPr>
          <w:sz w:val="26"/>
        </w:rPr>
        <w:t>тяготения,</w:t>
      </w:r>
      <w:r w:rsidRPr="000703B0">
        <w:rPr>
          <w:spacing w:val="15"/>
          <w:sz w:val="26"/>
        </w:rPr>
        <w:t xml:space="preserve"> </w:t>
      </w:r>
      <w:r w:rsidRPr="000703B0">
        <w:rPr>
          <w:sz w:val="26"/>
        </w:rPr>
        <w:t>I,</w:t>
      </w:r>
      <w:r w:rsidRPr="000703B0">
        <w:rPr>
          <w:spacing w:val="20"/>
          <w:sz w:val="26"/>
        </w:rPr>
        <w:t xml:space="preserve"> </w:t>
      </w:r>
      <w:r w:rsidRPr="000703B0">
        <w:rPr>
          <w:sz w:val="26"/>
        </w:rPr>
        <w:t>II</w:t>
      </w:r>
      <w:r w:rsidRPr="000703B0">
        <w:rPr>
          <w:spacing w:val="-63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III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Ньютона,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сохранения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механической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энергии,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сохранения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импульса, принцип суперпозиции сил, принцип равноправности инерциальных систем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отсчета;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молекулярно-кинетическую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теорию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строения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вещества,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газовые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законы,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первый закон термодинамики; закон сохранения электрического заряда, закон Кулона,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 Ома для участка цепи, закон Ома для полной электрической цепи, закон Джоуля -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Ленца,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электромагнитной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индукции,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сохранения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энергии,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прямолинейного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распространения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света,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отражения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света,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преломления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света;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сохранения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энергии,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сохранения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импульса,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сохранения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электрического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заряда,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сохранения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массового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числа,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постулаты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Бора,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радиоактивного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распада);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уверенное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закономерностей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анализе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физических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явлений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процессов;</w:t>
      </w:r>
    </w:p>
    <w:p w:rsidR="00F9266A" w:rsidRPr="000703B0" w:rsidRDefault="005B7DA4" w:rsidP="008577D7">
      <w:pPr>
        <w:pStyle w:val="a7"/>
        <w:numPr>
          <w:ilvl w:val="0"/>
          <w:numId w:val="23"/>
        </w:numPr>
        <w:tabs>
          <w:tab w:val="left" w:pos="888"/>
        </w:tabs>
        <w:spacing w:before="4"/>
        <w:ind w:right="609" w:firstLine="0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учитывать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границы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применения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изученных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физических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моделей: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материальная точка, инерциальная система отсчета, идеальный газ; модели строения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газов, жидкостей и твердых тел, точечный электрический заряд, ядерная модель атома,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нуклонная модель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атомного ядра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физических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задач;</w:t>
      </w:r>
    </w:p>
    <w:p w:rsidR="00F9266A" w:rsidRPr="000703B0" w:rsidRDefault="005B7DA4" w:rsidP="008577D7">
      <w:pPr>
        <w:pStyle w:val="a7"/>
        <w:numPr>
          <w:ilvl w:val="0"/>
          <w:numId w:val="23"/>
        </w:numPr>
        <w:tabs>
          <w:tab w:val="left" w:pos="801"/>
        </w:tabs>
        <w:ind w:right="607" w:firstLine="0"/>
        <w:rPr>
          <w:sz w:val="26"/>
        </w:rPr>
      </w:pP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основными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методами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научного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познания,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используемыми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физике: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проводить прямые и косвенные измерения физических величин, выбирая оптимальный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способ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измерения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используя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известные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методы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оценки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погрешностей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измерений,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проводить исследование зависимостей физических величин с использованием прямых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измерений, объяснять полученные результаты, используя физические теории, законы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делать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выводы;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соблюдать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правила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безопасного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труда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проведении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исследований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рамках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учебного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эксперимента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учебно-исследовательской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деятельности с использованием цифровых измерительных устройств и лабораторного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оборудования;</w:t>
      </w:r>
      <w:r w:rsidRPr="000703B0">
        <w:rPr>
          <w:spacing w:val="1"/>
          <w:sz w:val="26"/>
        </w:rPr>
        <w:t xml:space="preserve"> </w:t>
      </w: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методах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получения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научных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астрономических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знаний;</w:t>
      </w:r>
    </w:p>
    <w:p w:rsidR="00F9266A" w:rsidRPr="000703B0" w:rsidRDefault="005B7DA4" w:rsidP="008577D7">
      <w:pPr>
        <w:pStyle w:val="a7"/>
        <w:numPr>
          <w:ilvl w:val="0"/>
          <w:numId w:val="23"/>
        </w:numPr>
        <w:tabs>
          <w:tab w:val="left" w:pos="739"/>
        </w:tabs>
        <w:spacing w:before="1"/>
        <w:ind w:right="607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расчетные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задачи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явно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физической</w:t>
      </w:r>
      <w:r w:rsidRPr="000703B0">
        <w:rPr>
          <w:spacing w:val="-63"/>
          <w:sz w:val="26"/>
        </w:rPr>
        <w:t xml:space="preserve"> </w:t>
      </w:r>
      <w:r w:rsidRPr="000703B0">
        <w:rPr>
          <w:sz w:val="26"/>
        </w:rPr>
        <w:t>моделью, используя физические законы и принципы; на основе анализа условия задачи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выбирать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физическую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модель,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выделять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физические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величины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формулы,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необходимые для ее решения, проводить расчеты и оценивать реальность полученного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значения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физической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величины;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решать качественные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задачи,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выстраивая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логически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непротиворечивую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цепочку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рассуждений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опорой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изученные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закономерности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физические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явления;</w:t>
      </w:r>
    </w:p>
    <w:p w:rsidR="00F9266A" w:rsidRPr="000703B0" w:rsidRDefault="005B7DA4" w:rsidP="008577D7">
      <w:pPr>
        <w:pStyle w:val="a7"/>
        <w:numPr>
          <w:ilvl w:val="0"/>
          <w:numId w:val="23"/>
        </w:numPr>
        <w:tabs>
          <w:tab w:val="left" w:pos="729"/>
        </w:tabs>
        <w:ind w:left="391" w:right="611" w:firstLine="0"/>
        <w:contextualSpacing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умения применять полученные знания для объяснения условий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протекания физических явлений в природе и для принятия практических решений 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lastRenderedPageBreak/>
        <w:t>повседневной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жизни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обеспечения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безопасности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обращении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бытовыми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приборами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техническими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устройствами,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сохранения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здоровья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соблюдения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норм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экологического поведения в окружающей среде; понимание необходимости применения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достижений физики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технологий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рационального природопользования;</w:t>
      </w:r>
    </w:p>
    <w:p w:rsidR="00F9266A" w:rsidRPr="000703B0" w:rsidRDefault="005B7DA4" w:rsidP="008577D7">
      <w:pPr>
        <w:pStyle w:val="a7"/>
        <w:numPr>
          <w:ilvl w:val="0"/>
          <w:numId w:val="23"/>
        </w:numPr>
        <w:tabs>
          <w:tab w:val="left" w:pos="710"/>
        </w:tabs>
        <w:spacing w:before="64"/>
        <w:ind w:left="391" w:right="608" w:firstLine="0"/>
        <w:contextualSpacing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собственной позиции по отношению к физической информации,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получаемой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источников,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цифровые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технологии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поиска,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структурирования,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интерпретации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учебной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научно-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популярной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развитие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критического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анализа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получаемой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информации;</w:t>
      </w:r>
    </w:p>
    <w:p w:rsidR="00F9266A" w:rsidRPr="000703B0" w:rsidRDefault="005B7DA4" w:rsidP="008577D7">
      <w:pPr>
        <w:pStyle w:val="a7"/>
        <w:numPr>
          <w:ilvl w:val="0"/>
          <w:numId w:val="23"/>
        </w:numPr>
        <w:tabs>
          <w:tab w:val="left" w:pos="888"/>
        </w:tabs>
        <w:spacing w:before="3"/>
        <w:ind w:right="612" w:firstLine="0"/>
        <w:rPr>
          <w:sz w:val="26"/>
        </w:rPr>
      </w:pPr>
      <w:r w:rsidRPr="000703B0">
        <w:rPr>
          <w:sz w:val="26"/>
        </w:rPr>
        <w:t>овладение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умениями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работать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группе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выполнением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различных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ролей,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планировать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работу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группы,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рационально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распределять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деятельность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нестандартных ситуациях, адекватно оценивать вклад каждого из участников группы 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рассматриваемой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проблемы;</w:t>
      </w:r>
    </w:p>
    <w:p w:rsidR="00F9266A" w:rsidRPr="000703B0" w:rsidRDefault="005B7DA4" w:rsidP="008577D7">
      <w:pPr>
        <w:pStyle w:val="a7"/>
        <w:numPr>
          <w:ilvl w:val="0"/>
          <w:numId w:val="23"/>
        </w:numPr>
        <w:tabs>
          <w:tab w:val="left" w:pos="950"/>
        </w:tabs>
        <w:ind w:right="610" w:firstLine="0"/>
        <w:rPr>
          <w:sz w:val="26"/>
        </w:rPr>
      </w:pPr>
      <w:r w:rsidRPr="000703B0">
        <w:rPr>
          <w:sz w:val="26"/>
        </w:rPr>
        <w:t>овладение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</w:t>
      </w: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представлений)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правилами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записи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физических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формул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рельефно-точечной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обозначений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Л.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Брайля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слепых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слабовидящих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обучающихся).</w:t>
      </w:r>
    </w:p>
    <w:p w:rsidR="00F9266A" w:rsidRPr="000703B0" w:rsidRDefault="005B7DA4" w:rsidP="00A156BC">
      <w:pPr>
        <w:pStyle w:val="a3"/>
        <w:ind w:right="611" w:firstLine="741"/>
      </w:pPr>
      <w:r w:rsidRPr="000703B0">
        <w:t>По</w:t>
      </w:r>
      <w:r w:rsidRPr="000703B0">
        <w:rPr>
          <w:spacing w:val="1"/>
        </w:rPr>
        <w:t xml:space="preserve"> </w:t>
      </w:r>
      <w:r w:rsidRPr="000703B0">
        <w:t>учебному</w:t>
      </w:r>
      <w:r w:rsidRPr="000703B0">
        <w:rPr>
          <w:spacing w:val="1"/>
        </w:rPr>
        <w:t xml:space="preserve"> </w:t>
      </w:r>
      <w:r w:rsidRPr="000703B0">
        <w:t>предмету</w:t>
      </w:r>
      <w:r w:rsidRPr="000703B0">
        <w:rPr>
          <w:spacing w:val="1"/>
        </w:rPr>
        <w:t xml:space="preserve"> </w:t>
      </w:r>
      <w:r w:rsidRPr="000703B0">
        <w:t>"Физика"</w:t>
      </w:r>
      <w:r w:rsidRPr="000703B0">
        <w:rPr>
          <w:spacing w:val="1"/>
        </w:rPr>
        <w:t xml:space="preserve"> </w:t>
      </w:r>
      <w:r w:rsidRPr="000703B0">
        <w:t>(углубленный</w:t>
      </w:r>
      <w:r w:rsidRPr="000703B0">
        <w:rPr>
          <w:spacing w:val="1"/>
        </w:rPr>
        <w:t xml:space="preserve"> </w:t>
      </w:r>
      <w:r w:rsidRPr="000703B0">
        <w:t>уровень)</w:t>
      </w:r>
      <w:r w:rsidRPr="000703B0">
        <w:rPr>
          <w:spacing w:val="1"/>
        </w:rPr>
        <w:t xml:space="preserve"> </w:t>
      </w:r>
      <w:r w:rsidRPr="000703B0">
        <w:t>требования</w:t>
      </w:r>
      <w:r w:rsidRPr="000703B0">
        <w:rPr>
          <w:spacing w:val="1"/>
        </w:rPr>
        <w:t xml:space="preserve"> </w:t>
      </w:r>
      <w:r w:rsidRPr="000703B0">
        <w:t>к</w:t>
      </w:r>
      <w:r w:rsidRPr="000703B0">
        <w:rPr>
          <w:spacing w:val="1"/>
        </w:rPr>
        <w:t xml:space="preserve"> </w:t>
      </w:r>
      <w:r w:rsidRPr="000703B0">
        <w:t>предметным</w:t>
      </w:r>
      <w:r w:rsidRPr="000703B0">
        <w:rPr>
          <w:spacing w:val="1"/>
        </w:rPr>
        <w:t xml:space="preserve"> </w:t>
      </w:r>
      <w:r w:rsidRPr="000703B0">
        <w:t>результатам</w:t>
      </w:r>
      <w:r w:rsidRPr="000703B0">
        <w:rPr>
          <w:spacing w:val="1"/>
        </w:rPr>
        <w:t xml:space="preserve"> </w:t>
      </w:r>
      <w:r w:rsidRPr="000703B0">
        <w:t>освоения</w:t>
      </w:r>
      <w:r w:rsidRPr="000703B0">
        <w:rPr>
          <w:spacing w:val="1"/>
        </w:rPr>
        <w:t xml:space="preserve"> </w:t>
      </w:r>
      <w:r w:rsidRPr="000703B0">
        <w:t>углубленного</w:t>
      </w:r>
      <w:r w:rsidRPr="000703B0">
        <w:rPr>
          <w:spacing w:val="1"/>
        </w:rPr>
        <w:t xml:space="preserve"> </w:t>
      </w:r>
      <w:r w:rsidRPr="000703B0">
        <w:t>курса</w:t>
      </w:r>
      <w:r w:rsidRPr="000703B0">
        <w:rPr>
          <w:spacing w:val="1"/>
        </w:rPr>
        <w:t xml:space="preserve"> </w:t>
      </w:r>
      <w:r w:rsidRPr="000703B0">
        <w:t>физики</w:t>
      </w:r>
      <w:r w:rsidRPr="000703B0">
        <w:rPr>
          <w:spacing w:val="1"/>
        </w:rPr>
        <w:t xml:space="preserve"> </w:t>
      </w:r>
      <w:r w:rsidRPr="000703B0">
        <w:t>должны</w:t>
      </w:r>
      <w:r w:rsidRPr="000703B0">
        <w:rPr>
          <w:spacing w:val="1"/>
        </w:rPr>
        <w:t xml:space="preserve"> </w:t>
      </w:r>
      <w:r w:rsidRPr="000703B0">
        <w:t>включать</w:t>
      </w:r>
      <w:r w:rsidRPr="000703B0">
        <w:rPr>
          <w:spacing w:val="1"/>
        </w:rPr>
        <w:t xml:space="preserve"> </w:t>
      </w:r>
      <w:r w:rsidRPr="000703B0">
        <w:t>требования</w:t>
      </w:r>
      <w:r w:rsidRPr="000703B0">
        <w:rPr>
          <w:spacing w:val="1"/>
        </w:rPr>
        <w:t xml:space="preserve"> </w:t>
      </w:r>
      <w:r w:rsidRPr="000703B0">
        <w:t>к</w:t>
      </w:r>
      <w:r w:rsidRPr="000703B0">
        <w:rPr>
          <w:spacing w:val="1"/>
        </w:rPr>
        <w:t xml:space="preserve"> </w:t>
      </w:r>
      <w:r w:rsidRPr="000703B0">
        <w:t>результатам освоения</w:t>
      </w:r>
      <w:r w:rsidRPr="000703B0">
        <w:rPr>
          <w:spacing w:val="1"/>
        </w:rPr>
        <w:t xml:space="preserve"> </w:t>
      </w:r>
      <w:r w:rsidRPr="000703B0">
        <w:t>базового</w:t>
      </w:r>
      <w:r w:rsidRPr="000703B0">
        <w:rPr>
          <w:spacing w:val="1"/>
        </w:rPr>
        <w:t xml:space="preserve"> </w:t>
      </w:r>
      <w:r w:rsidRPr="000703B0">
        <w:t>курса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2"/>
        </w:rPr>
        <w:t xml:space="preserve"> </w:t>
      </w:r>
      <w:r w:rsidRPr="000703B0">
        <w:t>дополнительно</w:t>
      </w:r>
      <w:r w:rsidRPr="000703B0">
        <w:rPr>
          <w:spacing w:val="1"/>
        </w:rPr>
        <w:t xml:space="preserve"> </w:t>
      </w:r>
      <w:r w:rsidRPr="000703B0">
        <w:t>отражать:</w:t>
      </w:r>
    </w:p>
    <w:p w:rsidR="00F9266A" w:rsidRPr="000703B0" w:rsidRDefault="005B7DA4" w:rsidP="008577D7">
      <w:pPr>
        <w:pStyle w:val="a7"/>
        <w:numPr>
          <w:ilvl w:val="0"/>
          <w:numId w:val="22"/>
        </w:numPr>
        <w:tabs>
          <w:tab w:val="left" w:pos="782"/>
        </w:tabs>
        <w:spacing w:before="1"/>
        <w:ind w:right="613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понимания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роли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физики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экономической,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технологической,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этической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сферах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деятельности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человека;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роли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места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физики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современной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научной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картине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мира;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роли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астрономии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практической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деятельности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человека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дальнейшем научно-техническом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развитии;</w:t>
      </w:r>
    </w:p>
    <w:p w:rsidR="00F9266A" w:rsidRPr="000703B0" w:rsidRDefault="005B7DA4" w:rsidP="008577D7">
      <w:pPr>
        <w:pStyle w:val="a7"/>
        <w:numPr>
          <w:ilvl w:val="0"/>
          <w:numId w:val="22"/>
        </w:numPr>
        <w:tabs>
          <w:tab w:val="left" w:pos="686"/>
        </w:tabs>
        <w:ind w:right="610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системы знаний о физических закономерностях, законах, теориях,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действующих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уровнях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микромира,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макромира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proofErr w:type="spellStart"/>
      <w:r w:rsidRPr="000703B0">
        <w:rPr>
          <w:sz w:val="26"/>
        </w:rPr>
        <w:t>мегамира</w:t>
      </w:r>
      <w:proofErr w:type="spellEnd"/>
      <w:r w:rsidRPr="000703B0">
        <w:rPr>
          <w:sz w:val="26"/>
        </w:rPr>
        <w:t>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представлений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всеобщем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характере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физических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законов;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структуре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построения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физической теории, что позволит осознать роль фундаментальных законов и принципов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современных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представлениях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природе,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границы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применимости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теорий,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возможности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применения для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описания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естественнонаучных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явлений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процессов;</w:t>
      </w:r>
    </w:p>
    <w:p w:rsidR="00F9266A" w:rsidRPr="000703B0" w:rsidRDefault="005B7DA4" w:rsidP="008577D7">
      <w:pPr>
        <w:pStyle w:val="a7"/>
        <w:numPr>
          <w:ilvl w:val="0"/>
          <w:numId w:val="22"/>
        </w:numPr>
        <w:tabs>
          <w:tab w:val="left" w:pos="686"/>
        </w:tabs>
        <w:ind w:right="607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умения различать условия применимости моделей физических тел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процессов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(явлений):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инерциальная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отсчета,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материальная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точка,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равноускоренное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движение,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свободное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падение,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абсолютно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упругая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деформация,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абсолютно упругое и абсолютно неупругое столкновения, моделей газа, жидкости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твердого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(кристаллического)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тела,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идеального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газа,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точечный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заряд,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однородное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электрическое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однородное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магнитное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гармонические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колебания,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математический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маятник,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идеальный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пружинный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маятник,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гармонические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волны,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идеальный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колебательный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контур,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тонкая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линза;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моделей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атома,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атомного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ядра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квантовой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модели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света;</w:t>
      </w:r>
    </w:p>
    <w:p w:rsidR="00F9266A" w:rsidRPr="000703B0" w:rsidRDefault="005B7DA4" w:rsidP="008577D7">
      <w:pPr>
        <w:pStyle w:val="a7"/>
        <w:numPr>
          <w:ilvl w:val="0"/>
          <w:numId w:val="22"/>
        </w:numPr>
        <w:tabs>
          <w:tab w:val="left" w:pos="715"/>
        </w:tabs>
        <w:ind w:right="607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умения объяснять особенности протекания физических явлений: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механическое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движение,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тепловое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движение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частиц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вещества,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тепловое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равновесие,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броуновское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движение,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диффузия,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испарение,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кипение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конденсация,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плавление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кристаллизация,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направленность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теплопередачи,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электризации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тел,</w:t>
      </w:r>
      <w:r w:rsidRPr="000703B0">
        <w:rPr>
          <w:spacing w:val="1"/>
          <w:sz w:val="26"/>
        </w:rPr>
        <w:t xml:space="preserve"> </w:t>
      </w:r>
      <w:proofErr w:type="spellStart"/>
      <w:r w:rsidRPr="000703B0">
        <w:rPr>
          <w:sz w:val="26"/>
        </w:rPr>
        <w:t>эквипотенциальности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поверхности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заряженного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проводника,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электромагнитной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индукции,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самоиндукции,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зависимости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сопротивления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полупроводников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"р-"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"n-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типов"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температуры,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резонанса,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интерференции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волн,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дифракции,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дисперсии,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полного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внутреннего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отражения,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фотоэффект,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физические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принципы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спектрального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анализа и работы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лазера,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"альфа-"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и "бета-"</w:t>
      </w:r>
      <w:r w:rsidRPr="000703B0">
        <w:rPr>
          <w:spacing w:val="-5"/>
          <w:sz w:val="26"/>
        </w:rPr>
        <w:t xml:space="preserve"> </w:t>
      </w:r>
      <w:r w:rsidRPr="000703B0">
        <w:rPr>
          <w:sz w:val="26"/>
        </w:rPr>
        <w:t>распады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ядер,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гамма-излучение ядер;</w:t>
      </w:r>
    </w:p>
    <w:p w:rsidR="00F9266A" w:rsidRPr="00A156BC" w:rsidRDefault="005B7DA4" w:rsidP="008577D7">
      <w:pPr>
        <w:pStyle w:val="a7"/>
        <w:numPr>
          <w:ilvl w:val="0"/>
          <w:numId w:val="22"/>
        </w:numPr>
        <w:tabs>
          <w:tab w:val="left" w:pos="696"/>
        </w:tabs>
        <w:spacing w:before="64"/>
        <w:ind w:right="610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умений применять законы классической механики, молекулярной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физики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термодинамики,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электродинамики,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квантовой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физики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анализа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 xml:space="preserve">объяснения явлений микромира, макромира и </w:t>
      </w:r>
      <w:proofErr w:type="spellStart"/>
      <w:r w:rsidRPr="000703B0">
        <w:rPr>
          <w:sz w:val="26"/>
        </w:rPr>
        <w:t>мегамира</w:t>
      </w:r>
      <w:proofErr w:type="spellEnd"/>
      <w:r w:rsidRPr="000703B0">
        <w:rPr>
          <w:sz w:val="26"/>
        </w:rPr>
        <w:t>, различать условия (границы,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области)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применимости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физических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законов,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понимать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всеобщий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характер</w:t>
      </w:r>
      <w:r w:rsidRPr="00A156BC">
        <w:rPr>
          <w:spacing w:val="-62"/>
          <w:sz w:val="26"/>
        </w:rPr>
        <w:t xml:space="preserve"> </w:t>
      </w:r>
      <w:r w:rsidRPr="000703B0">
        <w:rPr>
          <w:sz w:val="26"/>
        </w:rPr>
        <w:lastRenderedPageBreak/>
        <w:t>фундаментальных законов (закон сохранения механической энергии, закон сохранения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импульса, закон всемирного тяготения, первый закон термодинамики, закон сохранения</w:t>
      </w:r>
      <w:r w:rsidRPr="00A156BC">
        <w:rPr>
          <w:spacing w:val="1"/>
          <w:sz w:val="26"/>
        </w:rPr>
        <w:t xml:space="preserve"> </w:t>
      </w:r>
      <w:r w:rsidRPr="000703B0">
        <w:rPr>
          <w:sz w:val="26"/>
        </w:rPr>
        <w:t>электрического</w:t>
      </w:r>
      <w:r w:rsidRPr="00A156BC">
        <w:rPr>
          <w:spacing w:val="12"/>
          <w:sz w:val="26"/>
        </w:rPr>
        <w:t xml:space="preserve"> </w:t>
      </w:r>
      <w:r w:rsidRPr="000703B0">
        <w:rPr>
          <w:sz w:val="26"/>
        </w:rPr>
        <w:t>заряда,</w:t>
      </w:r>
      <w:r w:rsidRPr="00A156BC">
        <w:rPr>
          <w:spacing w:val="15"/>
          <w:sz w:val="26"/>
        </w:rPr>
        <w:t xml:space="preserve"> </w:t>
      </w:r>
      <w:r w:rsidRPr="000703B0">
        <w:rPr>
          <w:sz w:val="26"/>
        </w:rPr>
        <w:t>закон</w:t>
      </w:r>
      <w:r w:rsidRPr="00A156BC">
        <w:rPr>
          <w:spacing w:val="14"/>
          <w:sz w:val="26"/>
        </w:rPr>
        <w:t xml:space="preserve"> </w:t>
      </w:r>
      <w:r w:rsidRPr="000703B0">
        <w:rPr>
          <w:sz w:val="26"/>
        </w:rPr>
        <w:t>сохранения</w:t>
      </w:r>
      <w:r w:rsidRPr="00A156BC">
        <w:rPr>
          <w:spacing w:val="14"/>
          <w:sz w:val="26"/>
        </w:rPr>
        <w:t xml:space="preserve"> </w:t>
      </w:r>
      <w:r w:rsidRPr="000703B0">
        <w:rPr>
          <w:sz w:val="26"/>
        </w:rPr>
        <w:t>энергии)</w:t>
      </w:r>
      <w:r w:rsidRPr="00A156BC">
        <w:rPr>
          <w:spacing w:val="13"/>
          <w:sz w:val="26"/>
        </w:rPr>
        <w:t xml:space="preserve"> </w:t>
      </w:r>
      <w:r w:rsidRPr="000703B0">
        <w:rPr>
          <w:sz w:val="26"/>
        </w:rPr>
        <w:t>и</w:t>
      </w:r>
      <w:r w:rsidRPr="00A156BC">
        <w:rPr>
          <w:spacing w:val="9"/>
          <w:sz w:val="26"/>
        </w:rPr>
        <w:t xml:space="preserve"> </w:t>
      </w:r>
      <w:r w:rsidRPr="000703B0">
        <w:rPr>
          <w:sz w:val="26"/>
        </w:rPr>
        <w:t>ограниченность</w:t>
      </w:r>
      <w:r w:rsidRPr="00A156BC">
        <w:rPr>
          <w:spacing w:val="15"/>
          <w:sz w:val="26"/>
        </w:rPr>
        <w:t xml:space="preserve"> </w:t>
      </w:r>
      <w:r w:rsidRPr="000703B0">
        <w:rPr>
          <w:sz w:val="26"/>
        </w:rPr>
        <w:t>использования</w:t>
      </w:r>
      <w:r w:rsidR="00A156BC">
        <w:rPr>
          <w:sz w:val="26"/>
        </w:rPr>
        <w:t xml:space="preserve"> </w:t>
      </w:r>
      <w:r w:rsidRPr="00A156BC">
        <w:rPr>
          <w:sz w:val="26"/>
        </w:rPr>
        <w:t>частных законов; анализировать физические процессы, используя основные положения,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законы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закономерности;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относительность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механического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движения,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формулы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кинематики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равноускоренного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движения,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преобразования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Галилея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для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скорости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перемещения,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три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закона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Ньютона,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принцип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относительности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Галилея,</w:t>
      </w:r>
      <w:r w:rsidRPr="00A156BC">
        <w:rPr>
          <w:spacing w:val="66"/>
          <w:sz w:val="26"/>
        </w:rPr>
        <w:t xml:space="preserve"> </w:t>
      </w:r>
      <w:r w:rsidRPr="00A156BC">
        <w:rPr>
          <w:sz w:val="26"/>
        </w:rPr>
        <w:t>закон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всемирного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тяготения,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законы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сохранения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импульса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механической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энергии,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связь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работы силы с изменением механической энергии, условия равновесия твердого тела;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связь</w:t>
      </w:r>
      <w:r w:rsidRPr="00A156BC">
        <w:rPr>
          <w:spacing w:val="16"/>
          <w:sz w:val="26"/>
        </w:rPr>
        <w:t xml:space="preserve"> </w:t>
      </w:r>
      <w:r w:rsidRPr="00A156BC">
        <w:rPr>
          <w:sz w:val="26"/>
        </w:rPr>
        <w:t>давления</w:t>
      </w:r>
      <w:r w:rsidRPr="00A156BC">
        <w:rPr>
          <w:spacing w:val="17"/>
          <w:sz w:val="26"/>
        </w:rPr>
        <w:t xml:space="preserve"> </w:t>
      </w:r>
      <w:r w:rsidRPr="00A156BC">
        <w:rPr>
          <w:sz w:val="26"/>
        </w:rPr>
        <w:t>идеального</w:t>
      </w:r>
      <w:r w:rsidRPr="00A156BC">
        <w:rPr>
          <w:spacing w:val="14"/>
          <w:sz w:val="26"/>
        </w:rPr>
        <w:t xml:space="preserve"> </w:t>
      </w:r>
      <w:r w:rsidRPr="00A156BC">
        <w:rPr>
          <w:sz w:val="26"/>
        </w:rPr>
        <w:t>газа</w:t>
      </w:r>
      <w:r w:rsidRPr="00A156BC">
        <w:rPr>
          <w:spacing w:val="16"/>
          <w:sz w:val="26"/>
        </w:rPr>
        <w:t xml:space="preserve"> </w:t>
      </w:r>
      <w:r w:rsidRPr="00A156BC">
        <w:rPr>
          <w:sz w:val="26"/>
        </w:rPr>
        <w:t>со</w:t>
      </w:r>
      <w:r w:rsidRPr="00A156BC">
        <w:rPr>
          <w:spacing w:val="15"/>
          <w:sz w:val="26"/>
        </w:rPr>
        <w:t xml:space="preserve"> </w:t>
      </w:r>
      <w:r w:rsidRPr="00A156BC">
        <w:rPr>
          <w:sz w:val="26"/>
        </w:rPr>
        <w:t>средней</w:t>
      </w:r>
      <w:r w:rsidRPr="00A156BC">
        <w:rPr>
          <w:spacing w:val="16"/>
          <w:sz w:val="26"/>
        </w:rPr>
        <w:t xml:space="preserve"> </w:t>
      </w:r>
      <w:r w:rsidRPr="00A156BC">
        <w:rPr>
          <w:sz w:val="26"/>
        </w:rPr>
        <w:t>кинетической</w:t>
      </w:r>
      <w:r w:rsidRPr="00A156BC">
        <w:rPr>
          <w:spacing w:val="16"/>
          <w:sz w:val="26"/>
        </w:rPr>
        <w:t xml:space="preserve"> </w:t>
      </w:r>
      <w:r w:rsidRPr="00A156BC">
        <w:rPr>
          <w:sz w:val="26"/>
        </w:rPr>
        <w:t>энергией</w:t>
      </w:r>
      <w:r w:rsidRPr="00A156BC">
        <w:rPr>
          <w:spacing w:val="15"/>
          <w:sz w:val="26"/>
        </w:rPr>
        <w:t xml:space="preserve"> </w:t>
      </w:r>
      <w:r w:rsidRPr="00A156BC">
        <w:rPr>
          <w:sz w:val="26"/>
        </w:rPr>
        <w:t>теплового</w:t>
      </w:r>
      <w:r w:rsidRPr="00A156BC">
        <w:rPr>
          <w:spacing w:val="15"/>
          <w:sz w:val="26"/>
        </w:rPr>
        <w:t xml:space="preserve"> </w:t>
      </w:r>
      <w:r w:rsidRPr="00A156BC">
        <w:rPr>
          <w:sz w:val="26"/>
        </w:rPr>
        <w:t>движения</w:t>
      </w:r>
      <w:r w:rsidRPr="00A156BC">
        <w:rPr>
          <w:spacing w:val="-63"/>
          <w:sz w:val="26"/>
        </w:rPr>
        <w:t xml:space="preserve"> </w:t>
      </w:r>
      <w:r w:rsidRPr="00A156BC">
        <w:rPr>
          <w:sz w:val="26"/>
        </w:rPr>
        <w:t>и концентрацией его молекул, связь температуры вещества со средней кинетической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энергией его частиц, связь давления идеального газа с концентрацией молекул и его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температурой, уравнение Менделеева-</w:t>
      </w:r>
      <w:proofErr w:type="spellStart"/>
      <w:r w:rsidRPr="00A156BC">
        <w:rPr>
          <w:sz w:val="26"/>
        </w:rPr>
        <w:t>Клапейрона</w:t>
      </w:r>
      <w:proofErr w:type="spellEnd"/>
      <w:r w:rsidRPr="00A156BC">
        <w:rPr>
          <w:sz w:val="26"/>
        </w:rPr>
        <w:t>, первый закон термодинамики, закон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сохранения энергии в тепловых процессах; закон сохранения электрического заряда,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закон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Кулона,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потенциальность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электростатического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поля,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принцип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суперпозиции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электрических полей, закона Кулона; законы Ома для участка цепи и для замкнутой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электрической цепи, закон Джоуля-Ленца, закон электромагнитной индукции, правило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Ленца,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постулаты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специальной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теории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относительности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Эйнштейна,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уравнение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Эйнштейна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для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фотоэффекта,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первый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и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второй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постулаты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Бора,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принцип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неопределенности Гейзенберга, закон сохранения заряда, массового числа и энергии в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ядерных реакциях,</w:t>
      </w:r>
      <w:r w:rsidRPr="00A156BC">
        <w:rPr>
          <w:spacing w:val="4"/>
          <w:sz w:val="26"/>
        </w:rPr>
        <w:t xml:space="preserve"> </w:t>
      </w:r>
      <w:r w:rsidRPr="00A156BC">
        <w:rPr>
          <w:sz w:val="26"/>
        </w:rPr>
        <w:t>закон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радиоактивного</w:t>
      </w:r>
      <w:r w:rsidRPr="00A156BC">
        <w:rPr>
          <w:spacing w:val="1"/>
          <w:sz w:val="26"/>
        </w:rPr>
        <w:t xml:space="preserve"> </w:t>
      </w:r>
      <w:r w:rsidRPr="00A156BC">
        <w:rPr>
          <w:sz w:val="26"/>
        </w:rPr>
        <w:t>распада;</w:t>
      </w:r>
    </w:p>
    <w:p w:rsidR="00F9266A" w:rsidRPr="000703B0" w:rsidRDefault="005B7DA4" w:rsidP="008577D7">
      <w:pPr>
        <w:pStyle w:val="a7"/>
        <w:numPr>
          <w:ilvl w:val="0"/>
          <w:numId w:val="22"/>
        </w:numPr>
        <w:tabs>
          <w:tab w:val="left" w:pos="706"/>
        </w:tabs>
        <w:spacing w:before="1"/>
        <w:ind w:right="605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умений применять основополагающие астрономические понятия,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 xml:space="preserve">теории и законы для анализа и объяснения </w:t>
      </w:r>
      <w:proofErr w:type="gramStart"/>
      <w:r w:rsidRPr="000703B0">
        <w:rPr>
          <w:sz w:val="26"/>
        </w:rPr>
        <w:t>физических процессов</w:t>
      </w:r>
      <w:proofErr w:type="gramEnd"/>
      <w:r w:rsidRPr="000703B0">
        <w:rPr>
          <w:sz w:val="26"/>
        </w:rPr>
        <w:t xml:space="preserve"> происходящих 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звездах,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звездных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системах,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межгалактической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среде;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движения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небесных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тел,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эволюции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звезд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Вселенной;</w:t>
      </w:r>
    </w:p>
    <w:p w:rsidR="00F9266A" w:rsidRPr="000703B0" w:rsidRDefault="005B7DA4" w:rsidP="008577D7">
      <w:pPr>
        <w:pStyle w:val="a7"/>
        <w:numPr>
          <w:ilvl w:val="0"/>
          <w:numId w:val="22"/>
        </w:numPr>
        <w:tabs>
          <w:tab w:val="left" w:pos="715"/>
        </w:tabs>
        <w:spacing w:before="4"/>
        <w:ind w:right="611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умений исследовать и анализировать разнообразные физические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явления и свойства объектов, проводить самостоятельные исследования в реальных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лабораторных условиях, читать и анализировать характеристики приборов и устройств,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объяснять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принципы их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работы;</w:t>
      </w:r>
    </w:p>
    <w:p w:rsidR="00F9266A" w:rsidRPr="000703B0" w:rsidRDefault="005B7DA4" w:rsidP="008577D7">
      <w:pPr>
        <w:pStyle w:val="a7"/>
        <w:numPr>
          <w:ilvl w:val="0"/>
          <w:numId w:val="22"/>
        </w:numPr>
        <w:tabs>
          <w:tab w:val="left" w:pos="734"/>
        </w:tabs>
        <w:ind w:right="608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представлений о методах получения научных астрономических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знаний;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умениями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самостоятельно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формулировать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цель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исследования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(проекта),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выдвигать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гипотезы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основополагающих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физических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закономерностей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законов,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проверять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экспериментальными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средствами;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планировать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проводить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физические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эксперименты,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описывать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анализировать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полученную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выполнении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эксперимента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информацию,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определять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достоверность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полученного результата;</w:t>
      </w:r>
    </w:p>
    <w:p w:rsidR="00F9266A" w:rsidRPr="000703B0" w:rsidRDefault="005B7DA4" w:rsidP="008577D7">
      <w:pPr>
        <w:pStyle w:val="a7"/>
        <w:numPr>
          <w:ilvl w:val="0"/>
          <w:numId w:val="22"/>
        </w:numPr>
        <w:tabs>
          <w:tab w:val="left" w:pos="768"/>
        </w:tabs>
        <w:ind w:right="611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расчетные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задачи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явно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неявно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заданной физической моделью: на основании анализа условия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выбирать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физические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модели, отвечающие требованиям задачи, применять формулы, законы, закономерности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 постулаты физических теорий при использовании математических методов решения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задач,</w:t>
      </w:r>
      <w:r w:rsidRPr="000703B0">
        <w:rPr>
          <w:spacing w:val="20"/>
          <w:sz w:val="26"/>
        </w:rPr>
        <w:t xml:space="preserve"> </w:t>
      </w:r>
      <w:r w:rsidRPr="000703B0">
        <w:rPr>
          <w:sz w:val="26"/>
        </w:rPr>
        <w:t>проводить</w:t>
      </w:r>
      <w:r w:rsidRPr="000703B0">
        <w:rPr>
          <w:spacing w:val="20"/>
          <w:sz w:val="26"/>
        </w:rPr>
        <w:t xml:space="preserve"> </w:t>
      </w:r>
      <w:r w:rsidRPr="000703B0">
        <w:rPr>
          <w:sz w:val="26"/>
        </w:rPr>
        <w:t>расчеты</w:t>
      </w:r>
      <w:r w:rsidRPr="000703B0">
        <w:rPr>
          <w:spacing w:val="18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9"/>
          <w:sz w:val="26"/>
        </w:rPr>
        <w:t xml:space="preserve"> </w:t>
      </w:r>
      <w:r w:rsidRPr="000703B0">
        <w:rPr>
          <w:sz w:val="26"/>
        </w:rPr>
        <w:t>основании</w:t>
      </w:r>
      <w:r w:rsidRPr="000703B0">
        <w:rPr>
          <w:spacing w:val="15"/>
          <w:sz w:val="26"/>
        </w:rPr>
        <w:t xml:space="preserve"> </w:t>
      </w:r>
      <w:r w:rsidRPr="000703B0">
        <w:rPr>
          <w:sz w:val="26"/>
        </w:rPr>
        <w:t>имеющихся</w:t>
      </w:r>
      <w:r w:rsidRPr="000703B0">
        <w:rPr>
          <w:spacing w:val="19"/>
          <w:sz w:val="26"/>
        </w:rPr>
        <w:t xml:space="preserve"> </w:t>
      </w:r>
      <w:r w:rsidRPr="000703B0">
        <w:rPr>
          <w:sz w:val="26"/>
        </w:rPr>
        <w:t>данных,</w:t>
      </w:r>
      <w:r w:rsidRPr="000703B0">
        <w:rPr>
          <w:spacing w:val="22"/>
          <w:sz w:val="26"/>
        </w:rPr>
        <w:t xml:space="preserve"> </w:t>
      </w:r>
      <w:r w:rsidRPr="000703B0">
        <w:rPr>
          <w:sz w:val="26"/>
        </w:rPr>
        <w:t>анализировать</w:t>
      </w:r>
      <w:r w:rsidRPr="000703B0">
        <w:rPr>
          <w:spacing w:val="20"/>
          <w:sz w:val="26"/>
        </w:rPr>
        <w:t xml:space="preserve"> </w:t>
      </w:r>
      <w:r w:rsidRPr="000703B0">
        <w:rPr>
          <w:sz w:val="26"/>
        </w:rPr>
        <w:t>результаты</w:t>
      </w:r>
      <w:r w:rsidRPr="000703B0">
        <w:rPr>
          <w:spacing w:val="-63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корректировать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методы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учетом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полученных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результатов;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качественные задачи, требующие применения знаний из разных разделов школьного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курса физики, а также интеграции знаний из других предметов естественнонаучного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цикла: выстраивать логическую цепочку рассуждений с опорой на изученные законы,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закономерности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физические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явления;</w:t>
      </w:r>
    </w:p>
    <w:p w:rsidR="00F9266A" w:rsidRPr="000703B0" w:rsidRDefault="005B7DA4" w:rsidP="008577D7">
      <w:pPr>
        <w:pStyle w:val="a7"/>
        <w:numPr>
          <w:ilvl w:val="0"/>
          <w:numId w:val="22"/>
        </w:numPr>
        <w:tabs>
          <w:tab w:val="left" w:pos="902"/>
        </w:tabs>
        <w:spacing w:before="1"/>
        <w:ind w:right="611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анализировать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оценивать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последствия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бытовой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производственной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деятельности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человека,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связанной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физическими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процессами,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позиций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экологической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безопасности;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рациональном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природопользовании, а также разумном использовании достижений науки и технологий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дальнейшего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развития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человеческого общества;</w:t>
      </w:r>
    </w:p>
    <w:p w:rsidR="00F9266A" w:rsidRPr="000703B0" w:rsidRDefault="00F9266A">
      <w:pPr>
        <w:jc w:val="both"/>
        <w:rPr>
          <w:sz w:val="26"/>
        </w:rPr>
        <w:sectPr w:rsidR="00F9266A" w:rsidRPr="000703B0">
          <w:pgSz w:w="11900" w:h="16840"/>
          <w:pgMar w:top="760" w:right="240" w:bottom="520" w:left="740" w:header="0" w:footer="250" w:gutter="0"/>
          <w:cols w:space="720"/>
        </w:sectPr>
      </w:pPr>
    </w:p>
    <w:p w:rsidR="00F9266A" w:rsidRPr="000703B0" w:rsidRDefault="005B7DA4" w:rsidP="008577D7">
      <w:pPr>
        <w:pStyle w:val="a7"/>
        <w:numPr>
          <w:ilvl w:val="0"/>
          <w:numId w:val="22"/>
        </w:numPr>
        <w:tabs>
          <w:tab w:val="left" w:pos="811"/>
        </w:tabs>
        <w:spacing w:before="64"/>
        <w:ind w:right="610" w:firstLine="0"/>
        <w:rPr>
          <w:sz w:val="26"/>
        </w:rPr>
      </w:pPr>
      <w:r w:rsidRPr="000703B0">
        <w:rPr>
          <w:sz w:val="26"/>
        </w:rPr>
        <w:lastRenderedPageBreak/>
        <w:t>овладение различными способами работы с информацией физического содержания с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использованием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современных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информационных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технологий,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развитие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критического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анализа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оценки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достоверности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получаемой информации;</w:t>
      </w:r>
    </w:p>
    <w:p w:rsidR="00F9266A" w:rsidRPr="000703B0" w:rsidRDefault="005B7DA4" w:rsidP="008577D7">
      <w:pPr>
        <w:pStyle w:val="a7"/>
        <w:numPr>
          <w:ilvl w:val="0"/>
          <w:numId w:val="22"/>
        </w:numPr>
        <w:tabs>
          <w:tab w:val="left" w:pos="922"/>
        </w:tabs>
        <w:ind w:right="603" w:firstLine="0"/>
        <w:rPr>
          <w:sz w:val="26"/>
        </w:rPr>
      </w:pPr>
      <w:r w:rsidRPr="000703B0">
        <w:rPr>
          <w:sz w:val="26"/>
        </w:rPr>
        <w:t>овладение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организационными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познавательными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умениями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самостоятельного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приобретения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новых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процессе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выполнения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проектных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учебно-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исследовательских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работ,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умениями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работать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группе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выполнением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различных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социальных ролей, планировать работу группы, рационально распределять деятельность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в нестандартных ситуациях, адекватно оценивать вклад каждого из участников группы в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решение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рассматриваемой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проблемы;</w:t>
      </w:r>
    </w:p>
    <w:p w:rsidR="00F9266A" w:rsidRPr="000703B0" w:rsidRDefault="005B7DA4" w:rsidP="008577D7">
      <w:pPr>
        <w:pStyle w:val="a7"/>
        <w:numPr>
          <w:ilvl w:val="0"/>
          <w:numId w:val="22"/>
        </w:numPr>
        <w:tabs>
          <w:tab w:val="left" w:pos="931"/>
        </w:tabs>
        <w:spacing w:before="2"/>
        <w:ind w:right="617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мотивации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будущей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профессиональной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деятельности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специальностям физико-технического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профиля.</w:t>
      </w:r>
    </w:p>
    <w:p w:rsidR="00F9266A" w:rsidRPr="000703B0" w:rsidRDefault="005B7DA4">
      <w:pPr>
        <w:pStyle w:val="a3"/>
        <w:spacing w:line="242" w:lineRule="auto"/>
        <w:ind w:right="617" w:firstLine="773"/>
      </w:pPr>
      <w:r w:rsidRPr="000703B0">
        <w:t>По учебному предмету "Химия" (базовый уровень) требования к предметным</w:t>
      </w:r>
      <w:r w:rsidRPr="000703B0">
        <w:rPr>
          <w:spacing w:val="1"/>
        </w:rPr>
        <w:t xml:space="preserve"> </w:t>
      </w:r>
      <w:r w:rsidRPr="000703B0">
        <w:t>результатам освоения</w:t>
      </w:r>
      <w:r w:rsidRPr="000703B0">
        <w:rPr>
          <w:spacing w:val="1"/>
        </w:rPr>
        <w:t xml:space="preserve"> </w:t>
      </w:r>
      <w:r w:rsidRPr="000703B0">
        <w:t>базового</w:t>
      </w:r>
      <w:r w:rsidRPr="000703B0">
        <w:rPr>
          <w:spacing w:val="1"/>
        </w:rPr>
        <w:t xml:space="preserve"> </w:t>
      </w:r>
      <w:r w:rsidRPr="000703B0">
        <w:t>курса</w:t>
      </w:r>
      <w:r w:rsidRPr="000703B0">
        <w:rPr>
          <w:spacing w:val="5"/>
        </w:rPr>
        <w:t xml:space="preserve"> </w:t>
      </w:r>
      <w:r w:rsidRPr="000703B0">
        <w:t>химии</w:t>
      </w:r>
      <w:r w:rsidRPr="000703B0">
        <w:rPr>
          <w:spacing w:val="2"/>
        </w:rPr>
        <w:t xml:space="preserve"> </w:t>
      </w:r>
      <w:r w:rsidRPr="000703B0">
        <w:t>должны отражать:</w:t>
      </w:r>
    </w:p>
    <w:p w:rsidR="00F9266A" w:rsidRPr="000703B0" w:rsidRDefault="005B7DA4" w:rsidP="008577D7">
      <w:pPr>
        <w:pStyle w:val="a7"/>
        <w:numPr>
          <w:ilvl w:val="0"/>
          <w:numId w:val="21"/>
        </w:numPr>
        <w:tabs>
          <w:tab w:val="left" w:pos="701"/>
        </w:tabs>
        <w:ind w:right="614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представлений: о химической составляющей естественнонаучной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картины мира, роли химии в познании явлений природы, в формировании мышления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культуры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личности,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ее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функциональной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грамотности,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необходимой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практических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задач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экологически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обоснованного отношения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 своему здоровью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природной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среде;</w:t>
      </w:r>
    </w:p>
    <w:p w:rsidR="00F9266A" w:rsidRPr="000703B0" w:rsidRDefault="005B7DA4" w:rsidP="008577D7">
      <w:pPr>
        <w:pStyle w:val="a7"/>
        <w:numPr>
          <w:ilvl w:val="0"/>
          <w:numId w:val="21"/>
        </w:numPr>
        <w:tabs>
          <w:tab w:val="left" w:pos="806"/>
        </w:tabs>
        <w:ind w:right="607" w:firstLine="0"/>
        <w:rPr>
          <w:sz w:val="26"/>
        </w:rPr>
      </w:pP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химических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которая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включает: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основополагающие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понятия (химический элемент, атом, электронная оболочка атома, s-, р-, d-электронные</w:t>
      </w:r>
      <w:r w:rsidRPr="000703B0">
        <w:rPr>
          <w:spacing w:val="1"/>
          <w:sz w:val="26"/>
        </w:rPr>
        <w:t xml:space="preserve"> </w:t>
      </w:r>
      <w:proofErr w:type="spellStart"/>
      <w:r w:rsidRPr="000703B0">
        <w:rPr>
          <w:sz w:val="26"/>
        </w:rPr>
        <w:t>орбитали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атомов,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ион,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молекула,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валентность,</w:t>
      </w:r>
      <w:r w:rsidRPr="000703B0">
        <w:rPr>
          <w:spacing w:val="1"/>
          <w:sz w:val="26"/>
        </w:rPr>
        <w:t xml:space="preserve"> </w:t>
      </w:r>
      <w:proofErr w:type="spellStart"/>
      <w:r w:rsidRPr="000703B0">
        <w:rPr>
          <w:sz w:val="26"/>
        </w:rPr>
        <w:t>электроотрицательность</w:t>
      </w:r>
      <w:proofErr w:type="spellEnd"/>
      <w:r w:rsidRPr="000703B0">
        <w:rPr>
          <w:sz w:val="26"/>
        </w:rPr>
        <w:t>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степень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окисления,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химическая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связь,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моль,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молярная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масса,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молярный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объем,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углеродный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скелет,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функциональная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группа,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радикал,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изомерия,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изомеры,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гомологический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ряд,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гомологи,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углеводороды,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кислород-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азотсодержащие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соединения,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биологически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активные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вещества (углеводы,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жиры,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белки),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мономер,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полимер,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структурное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звено,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высокомолекулярные соединения, кристаллическая решетка, типы химических реакций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</w:t>
      </w:r>
      <w:proofErr w:type="spellStart"/>
      <w:r w:rsidRPr="000703B0">
        <w:rPr>
          <w:sz w:val="26"/>
        </w:rPr>
        <w:t>окислительно</w:t>
      </w:r>
      <w:proofErr w:type="spellEnd"/>
      <w:r w:rsidRPr="000703B0">
        <w:rPr>
          <w:sz w:val="26"/>
        </w:rPr>
        <w:t>-восстановительные, экзо-и эндотермические, реакции ионного обмена),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раствор,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электролиты,</w:t>
      </w:r>
      <w:r w:rsidRPr="000703B0">
        <w:rPr>
          <w:spacing w:val="1"/>
          <w:sz w:val="26"/>
        </w:rPr>
        <w:t xml:space="preserve"> </w:t>
      </w:r>
      <w:proofErr w:type="spellStart"/>
      <w:r w:rsidRPr="000703B0">
        <w:rPr>
          <w:sz w:val="26"/>
        </w:rPr>
        <w:t>неэлектролиты</w:t>
      </w:r>
      <w:proofErr w:type="spellEnd"/>
      <w:r w:rsidRPr="000703B0">
        <w:rPr>
          <w:sz w:val="26"/>
        </w:rPr>
        <w:t>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электролитическая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диссоциация,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окислитель,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восстановитель,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скорость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химической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реакции,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химическое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равновесие),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теории</w:t>
      </w:r>
      <w:r w:rsidRPr="000703B0">
        <w:rPr>
          <w:spacing w:val="65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законы (теория химического строения органических веществ A.M. Бутлерова, теория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электролитической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диссоциации,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периодический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Д.И.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Менделеева,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сохранения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массы),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закономерности,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символический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язык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химии,</w:t>
      </w:r>
      <w:r w:rsidRPr="000703B0">
        <w:rPr>
          <w:spacing w:val="1"/>
          <w:sz w:val="26"/>
        </w:rPr>
        <w:t xml:space="preserve"> </w:t>
      </w:r>
      <w:proofErr w:type="spellStart"/>
      <w:r w:rsidRPr="000703B0">
        <w:rPr>
          <w:sz w:val="26"/>
        </w:rPr>
        <w:t>фактологические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сведения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свойствах,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составе,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получении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безопасном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важнейших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неорганических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органических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веществ</w:t>
      </w:r>
      <w:r w:rsidRPr="000703B0">
        <w:rPr>
          <w:spacing w:val="-5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-5"/>
          <w:sz w:val="26"/>
        </w:rPr>
        <w:t xml:space="preserve"> </w:t>
      </w:r>
      <w:r w:rsidRPr="000703B0">
        <w:rPr>
          <w:sz w:val="26"/>
        </w:rPr>
        <w:t>быту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практической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деятельности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человека;</w:t>
      </w:r>
    </w:p>
    <w:p w:rsidR="00F9266A" w:rsidRPr="000703B0" w:rsidRDefault="005B7DA4" w:rsidP="008577D7">
      <w:pPr>
        <w:pStyle w:val="a7"/>
        <w:numPr>
          <w:ilvl w:val="0"/>
          <w:numId w:val="21"/>
        </w:numPr>
        <w:tabs>
          <w:tab w:val="left" w:pos="691"/>
        </w:tabs>
        <w:ind w:right="613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умений выявлять характерные признаки и взаимосвязь изученных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применять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соответствующие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описании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строения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свойств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неорганических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органических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веществ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превращений;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выявлять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взаимосвязь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химических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понятиями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представлениями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других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естественнонаучных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предметов;</w:t>
      </w:r>
    </w:p>
    <w:p w:rsidR="00F9266A" w:rsidRPr="000703B0" w:rsidRDefault="005B7DA4" w:rsidP="008577D7">
      <w:pPr>
        <w:pStyle w:val="a7"/>
        <w:numPr>
          <w:ilvl w:val="0"/>
          <w:numId w:val="21"/>
        </w:numPr>
        <w:tabs>
          <w:tab w:val="left" w:pos="792"/>
        </w:tabs>
        <w:ind w:right="608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наименования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химических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соединений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международного союза теоретической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прикладной химии и тривиальные названия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важнейших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веществ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(этилен,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ацетилен,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глицерин,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фенол,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формальдегид,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уксусная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кислота,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глицин,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угарный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газ,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углекислый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газ,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аммиак,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гашеная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известь,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негашеная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известь, питьевая сода и других), составлять формулы неорганических и органических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веществ,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уравнения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химических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реакций,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объяснять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смысл;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подтверждать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характерные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химические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свойства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веществ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соответствующими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экспериментами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записями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уравнений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химических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реакций;</w:t>
      </w:r>
    </w:p>
    <w:p w:rsidR="00F9266A" w:rsidRPr="000703B0" w:rsidRDefault="005B7DA4" w:rsidP="008577D7">
      <w:pPr>
        <w:pStyle w:val="a7"/>
        <w:numPr>
          <w:ilvl w:val="0"/>
          <w:numId w:val="21"/>
        </w:numPr>
        <w:tabs>
          <w:tab w:val="left" w:pos="1042"/>
        </w:tabs>
        <w:ind w:right="604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устанавливать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принадлежность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изученных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неорганических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органических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веществ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определенным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классам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группам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соединений,</w:t>
      </w:r>
      <w:r w:rsidRPr="000703B0">
        <w:rPr>
          <w:spacing w:val="54"/>
          <w:sz w:val="26"/>
        </w:rPr>
        <w:t xml:space="preserve"> </w:t>
      </w:r>
      <w:r w:rsidRPr="000703B0">
        <w:rPr>
          <w:sz w:val="26"/>
        </w:rPr>
        <w:t>характеризовать</w:t>
      </w:r>
      <w:r w:rsidRPr="000703B0">
        <w:rPr>
          <w:spacing w:val="53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53"/>
          <w:sz w:val="26"/>
        </w:rPr>
        <w:t xml:space="preserve"> </w:t>
      </w:r>
      <w:r w:rsidRPr="000703B0">
        <w:rPr>
          <w:sz w:val="26"/>
        </w:rPr>
        <w:t>состав</w:t>
      </w:r>
      <w:r w:rsidRPr="000703B0">
        <w:rPr>
          <w:spacing w:val="50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53"/>
          <w:sz w:val="26"/>
        </w:rPr>
        <w:t xml:space="preserve"> </w:t>
      </w:r>
      <w:r w:rsidRPr="000703B0">
        <w:rPr>
          <w:sz w:val="26"/>
        </w:rPr>
        <w:t>важнейшие</w:t>
      </w:r>
      <w:r w:rsidRPr="000703B0">
        <w:rPr>
          <w:spacing w:val="53"/>
          <w:sz w:val="26"/>
        </w:rPr>
        <w:t xml:space="preserve"> </w:t>
      </w:r>
      <w:r w:rsidRPr="000703B0">
        <w:rPr>
          <w:sz w:val="26"/>
        </w:rPr>
        <w:t>свойства;</w:t>
      </w:r>
      <w:r w:rsidRPr="000703B0">
        <w:rPr>
          <w:spacing w:val="48"/>
          <w:sz w:val="26"/>
        </w:rPr>
        <w:t xml:space="preserve"> </w:t>
      </w:r>
      <w:r w:rsidRPr="000703B0">
        <w:rPr>
          <w:sz w:val="26"/>
        </w:rPr>
        <w:t>определять</w:t>
      </w:r>
      <w:r w:rsidRPr="000703B0">
        <w:rPr>
          <w:spacing w:val="53"/>
          <w:sz w:val="26"/>
        </w:rPr>
        <w:t xml:space="preserve"> </w:t>
      </w:r>
      <w:r w:rsidRPr="000703B0">
        <w:rPr>
          <w:sz w:val="26"/>
        </w:rPr>
        <w:t>виды</w:t>
      </w:r>
    </w:p>
    <w:p w:rsidR="00F9266A" w:rsidRPr="000703B0" w:rsidRDefault="00F9266A">
      <w:pPr>
        <w:jc w:val="both"/>
        <w:rPr>
          <w:sz w:val="26"/>
        </w:rPr>
        <w:sectPr w:rsidR="00F9266A" w:rsidRPr="000703B0">
          <w:pgSz w:w="11900" w:h="16840"/>
          <w:pgMar w:top="760" w:right="240" w:bottom="520" w:left="740" w:header="0" w:footer="250" w:gutter="0"/>
          <w:cols w:space="720"/>
        </w:sectPr>
      </w:pPr>
    </w:p>
    <w:p w:rsidR="00F9266A" w:rsidRPr="000703B0" w:rsidRDefault="005B7DA4">
      <w:pPr>
        <w:pStyle w:val="a3"/>
        <w:spacing w:before="64" w:line="242" w:lineRule="auto"/>
        <w:ind w:right="617"/>
      </w:pPr>
      <w:r w:rsidRPr="000703B0">
        <w:lastRenderedPageBreak/>
        <w:t>химических</w:t>
      </w:r>
      <w:r w:rsidRPr="000703B0">
        <w:rPr>
          <w:spacing w:val="1"/>
        </w:rPr>
        <w:t xml:space="preserve"> </w:t>
      </w:r>
      <w:r w:rsidRPr="000703B0">
        <w:t>связей</w:t>
      </w:r>
      <w:r w:rsidRPr="000703B0">
        <w:rPr>
          <w:spacing w:val="1"/>
        </w:rPr>
        <w:t xml:space="preserve"> </w:t>
      </w:r>
      <w:r w:rsidRPr="000703B0">
        <w:t>(ковалентная,</w:t>
      </w:r>
      <w:r w:rsidRPr="000703B0">
        <w:rPr>
          <w:spacing w:val="1"/>
        </w:rPr>
        <w:t xml:space="preserve"> </w:t>
      </w:r>
      <w:r w:rsidRPr="000703B0">
        <w:t>ионная,</w:t>
      </w:r>
      <w:r w:rsidRPr="000703B0">
        <w:rPr>
          <w:spacing w:val="1"/>
        </w:rPr>
        <w:t xml:space="preserve"> </w:t>
      </w:r>
      <w:r w:rsidRPr="000703B0">
        <w:t>металлическая,</w:t>
      </w:r>
      <w:r w:rsidRPr="000703B0">
        <w:rPr>
          <w:spacing w:val="1"/>
        </w:rPr>
        <w:t xml:space="preserve"> </w:t>
      </w:r>
      <w:r w:rsidRPr="000703B0">
        <w:t>водородная),</w:t>
      </w:r>
      <w:r w:rsidRPr="000703B0">
        <w:rPr>
          <w:spacing w:val="1"/>
        </w:rPr>
        <w:t xml:space="preserve"> </w:t>
      </w:r>
      <w:r w:rsidRPr="000703B0">
        <w:t>типы</w:t>
      </w:r>
      <w:r w:rsidRPr="000703B0">
        <w:rPr>
          <w:spacing w:val="1"/>
        </w:rPr>
        <w:t xml:space="preserve"> </w:t>
      </w:r>
      <w:r w:rsidRPr="000703B0">
        <w:t>кристаллических решеток</w:t>
      </w:r>
      <w:r w:rsidRPr="000703B0">
        <w:rPr>
          <w:spacing w:val="-1"/>
        </w:rPr>
        <w:t xml:space="preserve"> </w:t>
      </w:r>
      <w:r w:rsidRPr="000703B0">
        <w:t>веществ; классифицировать</w:t>
      </w:r>
      <w:r w:rsidRPr="000703B0">
        <w:rPr>
          <w:spacing w:val="2"/>
        </w:rPr>
        <w:t xml:space="preserve"> </w:t>
      </w:r>
      <w:r w:rsidRPr="000703B0">
        <w:t>химические</w:t>
      </w:r>
      <w:r w:rsidRPr="000703B0">
        <w:rPr>
          <w:spacing w:val="1"/>
        </w:rPr>
        <w:t xml:space="preserve"> </w:t>
      </w:r>
      <w:r w:rsidRPr="000703B0">
        <w:t>реакции;</w:t>
      </w:r>
    </w:p>
    <w:p w:rsidR="00F9266A" w:rsidRPr="000703B0" w:rsidRDefault="005B7DA4" w:rsidP="008577D7">
      <w:pPr>
        <w:pStyle w:val="a7"/>
        <w:numPr>
          <w:ilvl w:val="0"/>
          <w:numId w:val="21"/>
        </w:numPr>
        <w:tabs>
          <w:tab w:val="left" w:pos="725"/>
        </w:tabs>
        <w:ind w:right="619" w:firstLine="0"/>
        <w:rPr>
          <w:sz w:val="26"/>
        </w:rPr>
      </w:pPr>
      <w:r w:rsidRPr="000703B0">
        <w:rPr>
          <w:sz w:val="26"/>
        </w:rPr>
        <w:t>владение основными методами научного познания веществ и химических явлений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(наблюдение,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измерение,</w:t>
      </w:r>
      <w:r w:rsidRPr="000703B0">
        <w:rPr>
          <w:spacing w:val="4"/>
          <w:sz w:val="26"/>
        </w:rPr>
        <w:t xml:space="preserve"> </w:t>
      </w:r>
      <w:r w:rsidRPr="000703B0">
        <w:rPr>
          <w:sz w:val="26"/>
        </w:rPr>
        <w:t>эксперимент,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моделирование);</w:t>
      </w:r>
    </w:p>
    <w:p w:rsidR="00F9266A" w:rsidRPr="000703B0" w:rsidRDefault="005B7DA4" w:rsidP="008577D7">
      <w:pPr>
        <w:pStyle w:val="a7"/>
        <w:numPr>
          <w:ilvl w:val="0"/>
          <w:numId w:val="21"/>
        </w:numPr>
        <w:tabs>
          <w:tab w:val="left" w:pos="840"/>
        </w:tabs>
        <w:ind w:right="612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проводить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расчеты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химическим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формулам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уравнениям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химических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реакций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использованием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физических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величин,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характеризующих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вещества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количественной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стороны: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массы,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объема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(нормальные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условия) газов, количества вещества; использовать системные химические знания 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принятия решений в конкретных жизненных ситуациях, связанных с веществами и 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применением;</w:t>
      </w:r>
    </w:p>
    <w:p w:rsidR="00F9266A" w:rsidRPr="000703B0" w:rsidRDefault="005B7DA4" w:rsidP="008577D7">
      <w:pPr>
        <w:pStyle w:val="a7"/>
        <w:numPr>
          <w:ilvl w:val="0"/>
          <w:numId w:val="21"/>
        </w:numPr>
        <w:tabs>
          <w:tab w:val="left" w:pos="797"/>
        </w:tabs>
        <w:ind w:right="603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планировать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выполнять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химический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эксперимент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(превращения органических веществ при нагревании, получение этилена и изучение его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свойств, качественные реакции на альдегиды, крахмал, уксусную кислоту; денатурация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белков при нагревании, цветные реакции белков; проводить реакции ионного обмена,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определять среду водных растворов, качественные реакции на сульфат-, карбонат-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хлорид-анионы,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катион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аммония;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экспериментальные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задачи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темам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"Металлы"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"Неметаллы")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соответствии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правилами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техники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безопасности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обращении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веществами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лабораторным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оборудованием;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результаты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химического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эксперимента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записи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уравнений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соответствующих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реакций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формулировать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выводы на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основе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этих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результатов;</w:t>
      </w:r>
    </w:p>
    <w:p w:rsidR="00F9266A" w:rsidRPr="000703B0" w:rsidRDefault="005B7DA4" w:rsidP="008577D7">
      <w:pPr>
        <w:pStyle w:val="a7"/>
        <w:numPr>
          <w:ilvl w:val="0"/>
          <w:numId w:val="21"/>
        </w:numPr>
        <w:tabs>
          <w:tab w:val="left" w:pos="706"/>
        </w:tabs>
        <w:ind w:right="614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умения анализировать химическую информацию, получаемую из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разных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источников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(средств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массовой информации,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сеть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Интернет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и другие);</w:t>
      </w:r>
    </w:p>
    <w:p w:rsidR="00F9266A" w:rsidRPr="000703B0" w:rsidRDefault="005B7DA4" w:rsidP="008577D7">
      <w:pPr>
        <w:pStyle w:val="a7"/>
        <w:numPr>
          <w:ilvl w:val="0"/>
          <w:numId w:val="21"/>
        </w:numPr>
        <w:tabs>
          <w:tab w:val="left" w:pos="941"/>
        </w:tabs>
        <w:ind w:right="603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соблюдать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правила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экологически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целесообразного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поведения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быту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трудовой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деятельности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целях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сохранения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своего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здоровья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окружающей природной среды; учитывать опасность воздействия на живые организмы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определенных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веществ,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понимая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смысл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показателя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предельной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допустимой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концентрации;</w:t>
      </w:r>
    </w:p>
    <w:p w:rsidR="00F9266A" w:rsidRPr="000703B0" w:rsidRDefault="005B7DA4" w:rsidP="008577D7">
      <w:pPr>
        <w:pStyle w:val="a7"/>
        <w:numPr>
          <w:ilvl w:val="0"/>
          <w:numId w:val="21"/>
        </w:numPr>
        <w:tabs>
          <w:tab w:val="left" w:pos="864"/>
        </w:tabs>
        <w:ind w:right="613" w:firstLine="0"/>
        <w:rPr>
          <w:sz w:val="26"/>
        </w:rPr>
      </w:pPr>
      <w:r w:rsidRPr="000703B0">
        <w:rPr>
          <w:sz w:val="26"/>
        </w:rPr>
        <w:t xml:space="preserve">для обучающихся с ограниченными возможностями здоровья: </w:t>
      </w: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применять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доступных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методах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познания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веществ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химических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явлений;</w:t>
      </w:r>
    </w:p>
    <w:p w:rsidR="00F9266A" w:rsidRPr="000703B0" w:rsidRDefault="005B7DA4" w:rsidP="008577D7">
      <w:pPr>
        <w:pStyle w:val="a7"/>
        <w:numPr>
          <w:ilvl w:val="0"/>
          <w:numId w:val="21"/>
        </w:numPr>
        <w:tabs>
          <w:tab w:val="left" w:pos="821"/>
        </w:tabs>
        <w:ind w:right="613" w:firstLine="0"/>
        <w:rPr>
          <w:sz w:val="26"/>
        </w:rPr>
      </w:pPr>
      <w:r w:rsidRPr="000703B0">
        <w:rPr>
          <w:sz w:val="26"/>
        </w:rPr>
        <w:t xml:space="preserve">для слепых и слабовидящих обучающихся: </w:t>
      </w: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умения 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рельефно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точечную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систему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обозначений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Л. Брайля для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записи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химических формул.</w:t>
      </w:r>
    </w:p>
    <w:p w:rsidR="00F9266A" w:rsidRPr="000703B0" w:rsidRDefault="005B7DA4">
      <w:pPr>
        <w:pStyle w:val="a3"/>
        <w:ind w:right="613" w:firstLine="706"/>
      </w:pPr>
      <w:r w:rsidRPr="000703B0">
        <w:t>По</w:t>
      </w:r>
      <w:r w:rsidRPr="000703B0">
        <w:rPr>
          <w:spacing w:val="1"/>
        </w:rPr>
        <w:t xml:space="preserve"> </w:t>
      </w:r>
      <w:r w:rsidRPr="000703B0">
        <w:t>учебному</w:t>
      </w:r>
      <w:r w:rsidRPr="000703B0">
        <w:rPr>
          <w:spacing w:val="1"/>
        </w:rPr>
        <w:t xml:space="preserve"> </w:t>
      </w:r>
      <w:r w:rsidRPr="000703B0">
        <w:t>предмету</w:t>
      </w:r>
      <w:r w:rsidRPr="000703B0">
        <w:rPr>
          <w:spacing w:val="1"/>
        </w:rPr>
        <w:t xml:space="preserve"> </w:t>
      </w:r>
      <w:r w:rsidRPr="000703B0">
        <w:t>"Химия"</w:t>
      </w:r>
      <w:r w:rsidRPr="000703B0">
        <w:rPr>
          <w:spacing w:val="1"/>
        </w:rPr>
        <w:t xml:space="preserve"> </w:t>
      </w:r>
      <w:r w:rsidRPr="000703B0">
        <w:t>(углубленный</w:t>
      </w:r>
      <w:r w:rsidRPr="000703B0">
        <w:rPr>
          <w:spacing w:val="1"/>
        </w:rPr>
        <w:t xml:space="preserve"> </w:t>
      </w:r>
      <w:r w:rsidRPr="000703B0">
        <w:t>уровень)</w:t>
      </w:r>
      <w:r w:rsidRPr="000703B0">
        <w:rPr>
          <w:spacing w:val="1"/>
        </w:rPr>
        <w:t xml:space="preserve"> </w:t>
      </w:r>
      <w:r w:rsidRPr="000703B0">
        <w:t>требования</w:t>
      </w:r>
      <w:r w:rsidRPr="000703B0">
        <w:rPr>
          <w:spacing w:val="66"/>
        </w:rPr>
        <w:t xml:space="preserve"> </w:t>
      </w:r>
      <w:r w:rsidRPr="000703B0">
        <w:t>к</w:t>
      </w:r>
      <w:r w:rsidRPr="000703B0">
        <w:rPr>
          <w:spacing w:val="1"/>
        </w:rPr>
        <w:t xml:space="preserve"> </w:t>
      </w:r>
      <w:r w:rsidRPr="000703B0">
        <w:t>предметным</w:t>
      </w:r>
      <w:r w:rsidRPr="000703B0">
        <w:rPr>
          <w:spacing w:val="1"/>
        </w:rPr>
        <w:t xml:space="preserve"> </w:t>
      </w:r>
      <w:r w:rsidRPr="000703B0">
        <w:t>результатам</w:t>
      </w:r>
      <w:r w:rsidRPr="000703B0">
        <w:rPr>
          <w:spacing w:val="1"/>
        </w:rPr>
        <w:t xml:space="preserve"> </w:t>
      </w:r>
      <w:r w:rsidRPr="000703B0">
        <w:t>освоения</w:t>
      </w:r>
      <w:r w:rsidRPr="000703B0">
        <w:rPr>
          <w:spacing w:val="1"/>
        </w:rPr>
        <w:t xml:space="preserve"> </w:t>
      </w:r>
      <w:r w:rsidRPr="000703B0">
        <w:t>углубленного</w:t>
      </w:r>
      <w:r w:rsidRPr="000703B0">
        <w:rPr>
          <w:spacing w:val="1"/>
        </w:rPr>
        <w:t xml:space="preserve"> </w:t>
      </w:r>
      <w:r w:rsidRPr="000703B0">
        <w:t>курса</w:t>
      </w:r>
      <w:r w:rsidRPr="000703B0">
        <w:rPr>
          <w:spacing w:val="1"/>
        </w:rPr>
        <w:t xml:space="preserve"> </w:t>
      </w:r>
      <w:r w:rsidRPr="000703B0">
        <w:t>химии</w:t>
      </w:r>
      <w:r w:rsidRPr="000703B0">
        <w:rPr>
          <w:spacing w:val="1"/>
        </w:rPr>
        <w:t xml:space="preserve"> </w:t>
      </w:r>
      <w:r w:rsidRPr="000703B0">
        <w:t>должны</w:t>
      </w:r>
      <w:r w:rsidRPr="000703B0">
        <w:rPr>
          <w:spacing w:val="1"/>
        </w:rPr>
        <w:t xml:space="preserve"> </w:t>
      </w:r>
      <w:r w:rsidRPr="000703B0">
        <w:t>включать</w:t>
      </w:r>
      <w:r w:rsidRPr="000703B0">
        <w:rPr>
          <w:spacing w:val="-62"/>
        </w:rPr>
        <w:t xml:space="preserve"> </w:t>
      </w:r>
      <w:r w:rsidRPr="000703B0">
        <w:t>требования к</w:t>
      </w:r>
      <w:r w:rsidRPr="000703B0">
        <w:rPr>
          <w:spacing w:val="-1"/>
        </w:rPr>
        <w:t xml:space="preserve"> </w:t>
      </w:r>
      <w:r w:rsidRPr="000703B0">
        <w:t>результатам освоения</w:t>
      </w:r>
      <w:r w:rsidRPr="000703B0">
        <w:rPr>
          <w:spacing w:val="-4"/>
        </w:rPr>
        <w:t xml:space="preserve"> </w:t>
      </w:r>
      <w:r w:rsidRPr="000703B0">
        <w:t>базового курса</w:t>
      </w:r>
      <w:r w:rsidRPr="000703B0">
        <w:rPr>
          <w:spacing w:val="8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дополнительно</w:t>
      </w:r>
      <w:r w:rsidRPr="000703B0">
        <w:rPr>
          <w:spacing w:val="1"/>
        </w:rPr>
        <w:t xml:space="preserve"> </w:t>
      </w:r>
      <w:r w:rsidRPr="000703B0">
        <w:t>отражать:</w:t>
      </w:r>
    </w:p>
    <w:p w:rsidR="00F9266A" w:rsidRPr="000703B0" w:rsidRDefault="005B7DA4" w:rsidP="008577D7">
      <w:pPr>
        <w:pStyle w:val="a7"/>
        <w:numPr>
          <w:ilvl w:val="0"/>
          <w:numId w:val="20"/>
        </w:numPr>
        <w:tabs>
          <w:tab w:val="left" w:pos="677"/>
        </w:tabs>
        <w:ind w:right="608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представлений: о материальном единстве мира, закономерностях и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познаваемости</w:t>
      </w:r>
      <w:r w:rsidRPr="000703B0">
        <w:rPr>
          <w:spacing w:val="50"/>
          <w:sz w:val="26"/>
        </w:rPr>
        <w:t xml:space="preserve"> </w:t>
      </w:r>
      <w:r w:rsidRPr="000703B0">
        <w:rPr>
          <w:sz w:val="26"/>
        </w:rPr>
        <w:t>явлений</w:t>
      </w:r>
      <w:r w:rsidRPr="000703B0">
        <w:rPr>
          <w:spacing w:val="50"/>
          <w:sz w:val="26"/>
        </w:rPr>
        <w:t xml:space="preserve"> </w:t>
      </w:r>
      <w:r w:rsidRPr="000703B0">
        <w:rPr>
          <w:sz w:val="26"/>
        </w:rPr>
        <w:t>природы;</w:t>
      </w:r>
      <w:r w:rsidRPr="000703B0">
        <w:rPr>
          <w:spacing w:val="50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49"/>
          <w:sz w:val="26"/>
        </w:rPr>
        <w:t xml:space="preserve"> </w:t>
      </w:r>
      <w:r w:rsidRPr="000703B0">
        <w:rPr>
          <w:sz w:val="26"/>
        </w:rPr>
        <w:t>месте</w:t>
      </w:r>
      <w:r w:rsidRPr="000703B0">
        <w:rPr>
          <w:spacing w:val="45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51"/>
          <w:sz w:val="26"/>
        </w:rPr>
        <w:t xml:space="preserve"> </w:t>
      </w:r>
      <w:r w:rsidRPr="000703B0">
        <w:rPr>
          <w:sz w:val="26"/>
        </w:rPr>
        <w:t>значении</w:t>
      </w:r>
      <w:r w:rsidRPr="000703B0">
        <w:rPr>
          <w:spacing w:val="50"/>
          <w:sz w:val="26"/>
        </w:rPr>
        <w:t xml:space="preserve"> </w:t>
      </w:r>
      <w:r w:rsidRPr="000703B0">
        <w:rPr>
          <w:sz w:val="26"/>
        </w:rPr>
        <w:t>химии</w:t>
      </w:r>
      <w:r w:rsidRPr="000703B0">
        <w:rPr>
          <w:spacing w:val="5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51"/>
          <w:sz w:val="26"/>
        </w:rPr>
        <w:t xml:space="preserve"> </w:t>
      </w:r>
      <w:r w:rsidRPr="000703B0">
        <w:rPr>
          <w:sz w:val="26"/>
        </w:rPr>
        <w:t>системе</w:t>
      </w:r>
      <w:r w:rsidRPr="000703B0">
        <w:rPr>
          <w:spacing w:val="49"/>
          <w:sz w:val="26"/>
        </w:rPr>
        <w:t xml:space="preserve"> </w:t>
      </w:r>
      <w:r w:rsidRPr="000703B0">
        <w:rPr>
          <w:sz w:val="26"/>
        </w:rPr>
        <w:t>естественных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наук и ее роли в обеспечении устойчивого развития человечества: в решении проблем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экологической,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энергетической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пищевой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безопасности,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развитии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медицины,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создании новых материалов, новых источников энергии, в обеспечении рационального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природопользования,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формировании мировоззрения и общей культуры человека,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также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экологически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обоснованного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отношения к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своему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здоровью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природной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среде;</w:t>
      </w:r>
    </w:p>
    <w:p w:rsidR="00F9266A" w:rsidRPr="000703B0" w:rsidRDefault="005B7DA4" w:rsidP="008577D7">
      <w:pPr>
        <w:pStyle w:val="a7"/>
        <w:numPr>
          <w:ilvl w:val="0"/>
          <w:numId w:val="20"/>
        </w:numPr>
        <w:tabs>
          <w:tab w:val="left" w:pos="806"/>
          <w:tab w:val="left" w:pos="1368"/>
          <w:tab w:val="left" w:pos="1683"/>
          <w:tab w:val="left" w:pos="3453"/>
          <w:tab w:val="left" w:pos="5443"/>
          <w:tab w:val="left" w:pos="8161"/>
          <w:tab w:val="left" w:pos="8981"/>
        </w:tabs>
        <w:ind w:right="606" w:firstLine="0"/>
        <w:rPr>
          <w:sz w:val="26"/>
        </w:rPr>
      </w:pPr>
      <w:r w:rsidRPr="000703B0">
        <w:rPr>
          <w:noProof/>
          <w:lang w:eastAsia="ru-RU"/>
        </w:rPr>
        <w:drawing>
          <wp:anchor distT="0" distB="0" distL="0" distR="0" simplePos="0" relativeHeight="483548160" behindDoc="1" locked="0" layoutInCell="1" allowOverlap="1" wp14:anchorId="0968D570" wp14:editId="15D0E988">
            <wp:simplePos x="0" y="0"/>
            <wp:positionH relativeFrom="page">
              <wp:posOffset>729350</wp:posOffset>
            </wp:positionH>
            <wp:positionV relativeFrom="paragraph">
              <wp:posOffset>638222</wp:posOffset>
            </wp:positionV>
            <wp:extent cx="64822" cy="56029"/>
            <wp:effectExtent l="0" t="0" r="0" b="0"/>
            <wp:wrapNone/>
            <wp:docPr id="3" name="image2.png" descr="https://www.garant.ru/files/1/1/1566011/pict2-405172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22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03B0">
        <w:rPr>
          <w:noProof/>
          <w:lang w:eastAsia="ru-RU"/>
        </w:rPr>
        <w:drawing>
          <wp:anchor distT="0" distB="0" distL="0" distR="0" simplePos="0" relativeHeight="483548672" behindDoc="1" locked="0" layoutInCell="1" allowOverlap="1" wp14:anchorId="11D274D0" wp14:editId="51D80EE0">
            <wp:simplePos x="0" y="0"/>
            <wp:positionH relativeFrom="page">
              <wp:posOffset>1348729</wp:posOffset>
            </wp:positionH>
            <wp:positionV relativeFrom="paragraph">
              <wp:posOffset>638222</wp:posOffset>
            </wp:positionV>
            <wp:extent cx="74083" cy="56029"/>
            <wp:effectExtent l="0" t="0" r="0" b="0"/>
            <wp:wrapNone/>
            <wp:docPr id="5" name="image3.png" descr="https://www.garant.ru/files/1/1/1566011/pict3-405172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83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03B0">
        <w:rPr>
          <w:sz w:val="26"/>
        </w:rPr>
        <w:t>владение</w:t>
      </w:r>
      <w:r w:rsidRPr="000703B0">
        <w:rPr>
          <w:spacing w:val="59"/>
          <w:sz w:val="26"/>
        </w:rPr>
        <w:t xml:space="preserve"> </w:t>
      </w:r>
      <w:r w:rsidRPr="000703B0">
        <w:rPr>
          <w:sz w:val="26"/>
        </w:rPr>
        <w:t>системой</w:t>
      </w:r>
      <w:r w:rsidRPr="000703B0">
        <w:rPr>
          <w:spacing w:val="59"/>
          <w:sz w:val="26"/>
        </w:rPr>
        <w:t xml:space="preserve"> </w:t>
      </w:r>
      <w:r w:rsidRPr="000703B0">
        <w:rPr>
          <w:sz w:val="26"/>
        </w:rPr>
        <w:t>химических</w:t>
      </w:r>
      <w:r w:rsidRPr="000703B0">
        <w:rPr>
          <w:spacing w:val="59"/>
          <w:sz w:val="26"/>
        </w:rPr>
        <w:t xml:space="preserve"> </w:t>
      </w:r>
      <w:r w:rsidRPr="000703B0">
        <w:rPr>
          <w:sz w:val="26"/>
        </w:rPr>
        <w:t>знаний,</w:t>
      </w:r>
      <w:r w:rsidRPr="000703B0">
        <w:rPr>
          <w:spacing w:val="61"/>
          <w:sz w:val="26"/>
        </w:rPr>
        <w:t xml:space="preserve"> </w:t>
      </w:r>
      <w:r w:rsidRPr="000703B0">
        <w:rPr>
          <w:sz w:val="26"/>
        </w:rPr>
        <w:t>которая</w:t>
      </w:r>
      <w:r w:rsidRPr="000703B0">
        <w:rPr>
          <w:spacing w:val="55"/>
          <w:sz w:val="26"/>
        </w:rPr>
        <w:t xml:space="preserve"> </w:t>
      </w:r>
      <w:r w:rsidRPr="000703B0">
        <w:rPr>
          <w:sz w:val="26"/>
        </w:rPr>
        <w:t>включает:</w:t>
      </w:r>
      <w:r w:rsidRPr="000703B0">
        <w:rPr>
          <w:spacing w:val="54"/>
          <w:sz w:val="26"/>
        </w:rPr>
        <w:t xml:space="preserve"> </w:t>
      </w:r>
      <w:r w:rsidRPr="000703B0">
        <w:rPr>
          <w:sz w:val="26"/>
        </w:rPr>
        <w:t>основополагающие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понятия</w:t>
      </w:r>
      <w:r w:rsidRPr="000703B0">
        <w:rPr>
          <w:spacing w:val="56"/>
          <w:sz w:val="26"/>
        </w:rPr>
        <w:t xml:space="preserve"> </w:t>
      </w:r>
      <w:r w:rsidRPr="000703B0">
        <w:rPr>
          <w:sz w:val="26"/>
        </w:rPr>
        <w:t>(дополнительно</w:t>
      </w:r>
      <w:r w:rsidRPr="000703B0">
        <w:rPr>
          <w:spacing w:val="57"/>
          <w:sz w:val="26"/>
        </w:rPr>
        <w:t xml:space="preserve"> </w:t>
      </w:r>
      <w:r w:rsidRPr="000703B0">
        <w:rPr>
          <w:sz w:val="26"/>
        </w:rPr>
        <w:t>к</w:t>
      </w:r>
      <w:r w:rsidRPr="000703B0">
        <w:rPr>
          <w:spacing w:val="55"/>
          <w:sz w:val="26"/>
        </w:rPr>
        <w:t xml:space="preserve"> </w:t>
      </w:r>
      <w:r w:rsidRPr="000703B0">
        <w:rPr>
          <w:sz w:val="26"/>
        </w:rPr>
        <w:t>системе</w:t>
      </w:r>
      <w:r w:rsidRPr="000703B0">
        <w:rPr>
          <w:spacing w:val="55"/>
          <w:sz w:val="26"/>
        </w:rPr>
        <w:t xml:space="preserve"> </w:t>
      </w:r>
      <w:r w:rsidRPr="000703B0">
        <w:rPr>
          <w:sz w:val="26"/>
        </w:rPr>
        <w:t>понятий</w:t>
      </w:r>
      <w:r w:rsidRPr="000703B0">
        <w:rPr>
          <w:spacing w:val="56"/>
          <w:sz w:val="26"/>
        </w:rPr>
        <w:t xml:space="preserve"> </w:t>
      </w:r>
      <w:r w:rsidRPr="000703B0">
        <w:rPr>
          <w:sz w:val="26"/>
        </w:rPr>
        <w:t>базового</w:t>
      </w:r>
      <w:r w:rsidRPr="000703B0">
        <w:rPr>
          <w:spacing w:val="55"/>
          <w:sz w:val="26"/>
        </w:rPr>
        <w:t xml:space="preserve"> </w:t>
      </w:r>
      <w:r w:rsidRPr="000703B0">
        <w:rPr>
          <w:sz w:val="26"/>
        </w:rPr>
        <w:t>уровня)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-</w:t>
      </w:r>
      <w:r w:rsidRPr="000703B0">
        <w:rPr>
          <w:spacing w:val="56"/>
          <w:sz w:val="26"/>
        </w:rPr>
        <w:t xml:space="preserve"> </w:t>
      </w:r>
      <w:r w:rsidRPr="000703B0">
        <w:rPr>
          <w:sz w:val="26"/>
        </w:rPr>
        <w:t>изотопы,</w:t>
      </w:r>
      <w:r w:rsidRPr="000703B0">
        <w:rPr>
          <w:spacing w:val="57"/>
          <w:sz w:val="26"/>
        </w:rPr>
        <w:t xml:space="preserve"> </w:t>
      </w:r>
      <w:r w:rsidRPr="000703B0">
        <w:rPr>
          <w:sz w:val="26"/>
        </w:rPr>
        <w:t>основное</w:t>
      </w:r>
      <w:r w:rsidRPr="000703B0">
        <w:rPr>
          <w:spacing w:val="6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возбужденное</w:t>
      </w:r>
      <w:r w:rsidRPr="000703B0">
        <w:rPr>
          <w:spacing w:val="24"/>
          <w:sz w:val="26"/>
        </w:rPr>
        <w:t xml:space="preserve"> </w:t>
      </w:r>
      <w:r w:rsidRPr="000703B0">
        <w:rPr>
          <w:sz w:val="26"/>
        </w:rPr>
        <w:t>состояние</w:t>
      </w:r>
      <w:r w:rsidRPr="000703B0">
        <w:rPr>
          <w:spacing w:val="26"/>
          <w:sz w:val="26"/>
        </w:rPr>
        <w:t xml:space="preserve"> </w:t>
      </w:r>
      <w:r w:rsidRPr="000703B0">
        <w:rPr>
          <w:sz w:val="26"/>
        </w:rPr>
        <w:t>атома,</w:t>
      </w:r>
      <w:r w:rsidRPr="000703B0">
        <w:rPr>
          <w:spacing w:val="23"/>
          <w:sz w:val="26"/>
        </w:rPr>
        <w:t xml:space="preserve"> </w:t>
      </w:r>
      <w:r w:rsidRPr="000703B0">
        <w:rPr>
          <w:sz w:val="26"/>
        </w:rPr>
        <w:t>гибридизация</w:t>
      </w:r>
      <w:r w:rsidRPr="000703B0">
        <w:rPr>
          <w:spacing w:val="26"/>
          <w:sz w:val="26"/>
        </w:rPr>
        <w:t xml:space="preserve"> </w:t>
      </w:r>
      <w:r w:rsidRPr="000703B0">
        <w:rPr>
          <w:sz w:val="26"/>
        </w:rPr>
        <w:t>атомных</w:t>
      </w:r>
      <w:r w:rsidRPr="000703B0">
        <w:rPr>
          <w:spacing w:val="25"/>
          <w:sz w:val="26"/>
        </w:rPr>
        <w:t xml:space="preserve"> </w:t>
      </w:r>
      <w:proofErr w:type="spellStart"/>
      <w:r w:rsidRPr="000703B0">
        <w:rPr>
          <w:sz w:val="26"/>
        </w:rPr>
        <w:t>орбиталей</w:t>
      </w:r>
      <w:proofErr w:type="spellEnd"/>
      <w:r w:rsidRPr="000703B0">
        <w:rPr>
          <w:sz w:val="26"/>
        </w:rPr>
        <w:t>,</w:t>
      </w:r>
      <w:r w:rsidRPr="000703B0">
        <w:rPr>
          <w:spacing w:val="26"/>
          <w:sz w:val="26"/>
        </w:rPr>
        <w:t xml:space="preserve"> </w:t>
      </w:r>
      <w:r w:rsidRPr="000703B0">
        <w:rPr>
          <w:sz w:val="26"/>
        </w:rPr>
        <w:t>химическая</w:t>
      </w:r>
      <w:r w:rsidRPr="000703B0">
        <w:rPr>
          <w:spacing w:val="26"/>
          <w:sz w:val="26"/>
        </w:rPr>
        <w:t xml:space="preserve"> </w:t>
      </w:r>
      <w:r w:rsidRPr="000703B0">
        <w:rPr>
          <w:sz w:val="26"/>
        </w:rPr>
        <w:t>связь</w:t>
      </w:r>
      <w:r w:rsidRPr="000703B0">
        <w:rPr>
          <w:spacing w:val="27"/>
          <w:sz w:val="26"/>
        </w:rPr>
        <w:t xml:space="preserve"> </w:t>
      </w:r>
      <w:r w:rsidRPr="000703B0">
        <w:rPr>
          <w:sz w:val="26"/>
        </w:rPr>
        <w:t>("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"</w:t>
      </w:r>
      <w:r w:rsidRPr="000703B0">
        <w:rPr>
          <w:spacing w:val="125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27"/>
          <w:sz w:val="26"/>
        </w:rPr>
        <w:t xml:space="preserve"> </w:t>
      </w:r>
      <w:r w:rsidRPr="000703B0">
        <w:rPr>
          <w:sz w:val="26"/>
        </w:rPr>
        <w:t>"</w:t>
      </w:r>
      <w:r w:rsidRPr="000703B0">
        <w:rPr>
          <w:sz w:val="26"/>
        </w:rPr>
        <w:tab/>
        <w:t>-связь",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кратные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связи),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молярная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концентрация,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структурная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формула,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изомерия</w:t>
      </w:r>
      <w:r w:rsidRPr="000703B0">
        <w:rPr>
          <w:sz w:val="26"/>
        </w:rPr>
        <w:tab/>
        <w:t>(структурная,</w:t>
      </w:r>
      <w:r w:rsidRPr="000703B0">
        <w:rPr>
          <w:sz w:val="26"/>
        </w:rPr>
        <w:tab/>
        <w:t>геометрическая</w:t>
      </w:r>
      <w:r w:rsidRPr="000703B0">
        <w:rPr>
          <w:sz w:val="26"/>
        </w:rPr>
        <w:tab/>
        <w:t>(</w:t>
      </w:r>
      <w:proofErr w:type="spellStart"/>
      <w:r w:rsidRPr="000703B0">
        <w:rPr>
          <w:sz w:val="26"/>
        </w:rPr>
        <w:t>цис</w:t>
      </w:r>
      <w:proofErr w:type="spellEnd"/>
      <w:r w:rsidRPr="000703B0">
        <w:rPr>
          <w:sz w:val="26"/>
        </w:rPr>
        <w:t>-транс-изомерия),</w:t>
      </w:r>
      <w:r w:rsidRPr="000703B0">
        <w:rPr>
          <w:sz w:val="26"/>
        </w:rPr>
        <w:tab/>
        <w:t>типы</w:t>
      </w:r>
      <w:r w:rsidRPr="000703B0">
        <w:rPr>
          <w:sz w:val="26"/>
        </w:rPr>
        <w:tab/>
      </w:r>
      <w:r w:rsidRPr="000703B0">
        <w:rPr>
          <w:spacing w:val="-1"/>
          <w:sz w:val="26"/>
        </w:rPr>
        <w:t>химических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реакций</w:t>
      </w:r>
      <w:r w:rsidRPr="000703B0">
        <w:rPr>
          <w:spacing w:val="38"/>
          <w:sz w:val="26"/>
        </w:rPr>
        <w:t xml:space="preserve"> </w:t>
      </w:r>
      <w:r w:rsidRPr="000703B0">
        <w:rPr>
          <w:sz w:val="26"/>
        </w:rPr>
        <w:t>(гомо-</w:t>
      </w:r>
      <w:r w:rsidRPr="000703B0">
        <w:rPr>
          <w:spacing w:val="38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38"/>
          <w:sz w:val="26"/>
        </w:rPr>
        <w:t xml:space="preserve"> </w:t>
      </w:r>
      <w:r w:rsidRPr="000703B0">
        <w:rPr>
          <w:sz w:val="26"/>
        </w:rPr>
        <w:t>гетерогенные,</w:t>
      </w:r>
      <w:r w:rsidRPr="000703B0">
        <w:rPr>
          <w:spacing w:val="39"/>
          <w:sz w:val="26"/>
        </w:rPr>
        <w:t xml:space="preserve"> </w:t>
      </w:r>
      <w:r w:rsidRPr="000703B0">
        <w:rPr>
          <w:sz w:val="26"/>
        </w:rPr>
        <w:t>обратимые</w:t>
      </w:r>
      <w:r w:rsidRPr="000703B0">
        <w:rPr>
          <w:spacing w:val="37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38"/>
          <w:sz w:val="26"/>
        </w:rPr>
        <w:t xml:space="preserve"> </w:t>
      </w:r>
      <w:r w:rsidRPr="000703B0">
        <w:rPr>
          <w:sz w:val="26"/>
        </w:rPr>
        <w:t>необратимые),</w:t>
      </w:r>
      <w:r w:rsidRPr="000703B0">
        <w:rPr>
          <w:spacing w:val="40"/>
          <w:sz w:val="26"/>
        </w:rPr>
        <w:t xml:space="preserve"> </w:t>
      </w:r>
      <w:r w:rsidRPr="000703B0">
        <w:rPr>
          <w:sz w:val="26"/>
        </w:rPr>
        <w:t>растворы</w:t>
      </w:r>
      <w:r w:rsidRPr="000703B0">
        <w:rPr>
          <w:spacing w:val="36"/>
          <w:sz w:val="26"/>
        </w:rPr>
        <w:t xml:space="preserve"> </w:t>
      </w:r>
      <w:r w:rsidRPr="000703B0">
        <w:rPr>
          <w:sz w:val="26"/>
        </w:rPr>
        <w:t>(истинные,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дисперсные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системы),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кристаллогидраты,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степень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диссоциации,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электролиз,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крекинг,</w:t>
      </w:r>
      <w:r w:rsidRPr="000703B0">
        <w:rPr>
          <w:spacing w:val="-62"/>
          <w:sz w:val="26"/>
        </w:rPr>
        <w:t xml:space="preserve"> </w:t>
      </w:r>
      <w:proofErr w:type="spellStart"/>
      <w:r w:rsidRPr="000703B0">
        <w:rPr>
          <w:sz w:val="26"/>
        </w:rPr>
        <w:t>риформинг</w:t>
      </w:r>
      <w:proofErr w:type="spellEnd"/>
      <w:r w:rsidRPr="000703B0">
        <w:rPr>
          <w:sz w:val="26"/>
        </w:rPr>
        <w:t>);</w:t>
      </w:r>
      <w:r w:rsidRPr="000703B0">
        <w:rPr>
          <w:spacing w:val="30"/>
          <w:sz w:val="26"/>
        </w:rPr>
        <w:t xml:space="preserve"> </w:t>
      </w:r>
      <w:r w:rsidRPr="000703B0">
        <w:rPr>
          <w:sz w:val="26"/>
        </w:rPr>
        <w:t>теории</w:t>
      </w:r>
      <w:r w:rsidRPr="000703B0">
        <w:rPr>
          <w:spacing w:val="32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32"/>
          <w:sz w:val="26"/>
        </w:rPr>
        <w:t xml:space="preserve"> </w:t>
      </w:r>
      <w:r w:rsidRPr="000703B0">
        <w:rPr>
          <w:sz w:val="26"/>
        </w:rPr>
        <w:t>законы,</w:t>
      </w:r>
      <w:r w:rsidRPr="000703B0">
        <w:rPr>
          <w:spacing w:val="33"/>
          <w:sz w:val="26"/>
        </w:rPr>
        <w:t xml:space="preserve"> </w:t>
      </w:r>
      <w:r w:rsidRPr="000703B0">
        <w:rPr>
          <w:sz w:val="26"/>
        </w:rPr>
        <w:t>закономерности,</w:t>
      </w:r>
      <w:r w:rsidRPr="000703B0">
        <w:rPr>
          <w:spacing w:val="34"/>
          <w:sz w:val="26"/>
        </w:rPr>
        <w:t xml:space="preserve"> </w:t>
      </w:r>
      <w:r w:rsidRPr="000703B0">
        <w:rPr>
          <w:sz w:val="26"/>
        </w:rPr>
        <w:t>мировоззренческие</w:t>
      </w:r>
      <w:r w:rsidRPr="000703B0">
        <w:rPr>
          <w:spacing w:val="31"/>
          <w:sz w:val="26"/>
        </w:rPr>
        <w:t xml:space="preserve"> </w:t>
      </w:r>
      <w:r w:rsidRPr="000703B0">
        <w:rPr>
          <w:sz w:val="26"/>
        </w:rPr>
        <w:t>знания,</w:t>
      </w:r>
      <w:r w:rsidRPr="000703B0">
        <w:rPr>
          <w:spacing w:val="33"/>
          <w:sz w:val="26"/>
        </w:rPr>
        <w:t xml:space="preserve"> </w:t>
      </w:r>
      <w:r w:rsidRPr="000703B0">
        <w:rPr>
          <w:sz w:val="26"/>
        </w:rPr>
        <w:t>лежащие</w:t>
      </w:r>
      <w:r w:rsidRPr="000703B0">
        <w:rPr>
          <w:spacing w:val="36"/>
          <w:sz w:val="26"/>
        </w:rPr>
        <w:t xml:space="preserve"> </w:t>
      </w:r>
      <w:r w:rsidRPr="000703B0">
        <w:rPr>
          <w:sz w:val="26"/>
        </w:rPr>
        <w:t>в</w:t>
      </w:r>
    </w:p>
    <w:p w:rsidR="00F9266A" w:rsidRPr="000703B0" w:rsidRDefault="00F9266A" w:rsidP="00A156BC">
      <w:pPr>
        <w:jc w:val="both"/>
        <w:rPr>
          <w:sz w:val="26"/>
        </w:rPr>
        <w:sectPr w:rsidR="00F9266A" w:rsidRPr="000703B0">
          <w:pgSz w:w="11900" w:h="16840"/>
          <w:pgMar w:top="760" w:right="240" w:bottom="520" w:left="740" w:header="0" w:footer="250" w:gutter="0"/>
          <w:cols w:space="720"/>
        </w:sectPr>
      </w:pPr>
    </w:p>
    <w:p w:rsidR="00F9266A" w:rsidRPr="000703B0" w:rsidRDefault="005B7DA4">
      <w:pPr>
        <w:pStyle w:val="a3"/>
        <w:spacing w:before="64"/>
        <w:ind w:right="607"/>
      </w:pPr>
      <w:r w:rsidRPr="000703B0">
        <w:lastRenderedPageBreak/>
        <w:t>основе</w:t>
      </w:r>
      <w:r w:rsidRPr="000703B0">
        <w:rPr>
          <w:spacing w:val="1"/>
        </w:rPr>
        <w:t xml:space="preserve"> </w:t>
      </w:r>
      <w:r w:rsidRPr="000703B0">
        <w:t>понимания</w:t>
      </w:r>
      <w:r w:rsidRPr="000703B0">
        <w:rPr>
          <w:spacing w:val="1"/>
        </w:rPr>
        <w:t xml:space="preserve"> </w:t>
      </w:r>
      <w:r w:rsidRPr="000703B0">
        <w:t>причинности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системности</w:t>
      </w:r>
      <w:r w:rsidRPr="000703B0">
        <w:rPr>
          <w:spacing w:val="1"/>
        </w:rPr>
        <w:t xml:space="preserve"> </w:t>
      </w:r>
      <w:r w:rsidRPr="000703B0">
        <w:t>химических</w:t>
      </w:r>
      <w:r w:rsidRPr="000703B0">
        <w:rPr>
          <w:spacing w:val="1"/>
        </w:rPr>
        <w:t xml:space="preserve"> </w:t>
      </w:r>
      <w:r w:rsidRPr="000703B0">
        <w:t>явлений,</w:t>
      </w:r>
      <w:r w:rsidRPr="000703B0">
        <w:rPr>
          <w:spacing w:val="1"/>
        </w:rPr>
        <w:t xml:space="preserve"> </w:t>
      </w:r>
      <w:r w:rsidRPr="000703B0">
        <w:t>современные</w:t>
      </w:r>
      <w:r w:rsidRPr="000703B0">
        <w:rPr>
          <w:spacing w:val="1"/>
        </w:rPr>
        <w:t xml:space="preserve"> </w:t>
      </w:r>
      <w:r w:rsidRPr="000703B0">
        <w:t>представления</w:t>
      </w:r>
      <w:r w:rsidRPr="000703B0">
        <w:rPr>
          <w:spacing w:val="1"/>
        </w:rPr>
        <w:t xml:space="preserve"> </w:t>
      </w:r>
      <w:r w:rsidRPr="000703B0">
        <w:t>о</w:t>
      </w:r>
      <w:r w:rsidRPr="000703B0">
        <w:rPr>
          <w:spacing w:val="1"/>
        </w:rPr>
        <w:t xml:space="preserve"> </w:t>
      </w:r>
      <w:r w:rsidRPr="000703B0">
        <w:t>строении</w:t>
      </w:r>
      <w:r w:rsidRPr="000703B0">
        <w:rPr>
          <w:spacing w:val="1"/>
        </w:rPr>
        <w:t xml:space="preserve"> </w:t>
      </w:r>
      <w:r w:rsidRPr="000703B0">
        <w:t>вещества</w:t>
      </w:r>
      <w:r w:rsidRPr="000703B0">
        <w:rPr>
          <w:spacing w:val="1"/>
        </w:rPr>
        <w:t xml:space="preserve"> </w:t>
      </w:r>
      <w:r w:rsidRPr="000703B0">
        <w:t>на</w:t>
      </w:r>
      <w:r w:rsidRPr="000703B0">
        <w:rPr>
          <w:spacing w:val="1"/>
        </w:rPr>
        <w:t xml:space="preserve"> </w:t>
      </w:r>
      <w:r w:rsidRPr="000703B0">
        <w:t>атомном,</w:t>
      </w:r>
      <w:r w:rsidRPr="000703B0">
        <w:rPr>
          <w:spacing w:val="1"/>
        </w:rPr>
        <w:t xml:space="preserve"> </w:t>
      </w:r>
      <w:r w:rsidRPr="000703B0">
        <w:t>молекулярном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надмолекулярном</w:t>
      </w:r>
      <w:r w:rsidRPr="000703B0">
        <w:rPr>
          <w:spacing w:val="-62"/>
        </w:rPr>
        <w:t xml:space="preserve"> </w:t>
      </w:r>
      <w:r w:rsidRPr="000703B0">
        <w:t>уровнях;</w:t>
      </w:r>
      <w:r w:rsidRPr="000703B0">
        <w:rPr>
          <w:spacing w:val="1"/>
        </w:rPr>
        <w:t xml:space="preserve"> </w:t>
      </w:r>
      <w:r w:rsidRPr="000703B0">
        <w:t>представления</w:t>
      </w:r>
      <w:r w:rsidRPr="000703B0">
        <w:rPr>
          <w:spacing w:val="1"/>
        </w:rPr>
        <w:t xml:space="preserve"> </w:t>
      </w:r>
      <w:r w:rsidRPr="000703B0">
        <w:t>о</w:t>
      </w:r>
      <w:r w:rsidRPr="000703B0">
        <w:rPr>
          <w:spacing w:val="1"/>
        </w:rPr>
        <w:t xml:space="preserve"> </w:t>
      </w:r>
      <w:r w:rsidRPr="000703B0">
        <w:t>механизмах</w:t>
      </w:r>
      <w:r w:rsidRPr="000703B0">
        <w:rPr>
          <w:spacing w:val="1"/>
        </w:rPr>
        <w:t xml:space="preserve"> </w:t>
      </w:r>
      <w:r w:rsidRPr="000703B0">
        <w:t>химических</w:t>
      </w:r>
      <w:r w:rsidRPr="000703B0">
        <w:rPr>
          <w:spacing w:val="1"/>
        </w:rPr>
        <w:t xml:space="preserve"> </w:t>
      </w:r>
      <w:r w:rsidRPr="000703B0">
        <w:t>реакций,</w:t>
      </w:r>
      <w:r w:rsidRPr="000703B0">
        <w:rPr>
          <w:spacing w:val="1"/>
        </w:rPr>
        <w:t xml:space="preserve"> </w:t>
      </w:r>
      <w:r w:rsidRPr="000703B0">
        <w:t>термодинамических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кинетических закономерностях их протекания, о химическом равновесии, дисперсных</w:t>
      </w:r>
      <w:r w:rsidRPr="000703B0">
        <w:rPr>
          <w:spacing w:val="1"/>
        </w:rPr>
        <w:t xml:space="preserve"> </w:t>
      </w:r>
      <w:r w:rsidRPr="000703B0">
        <w:t>системах,</w:t>
      </w:r>
      <w:r w:rsidRPr="000703B0">
        <w:rPr>
          <w:spacing w:val="1"/>
        </w:rPr>
        <w:t xml:space="preserve"> </w:t>
      </w:r>
      <w:proofErr w:type="spellStart"/>
      <w:r w:rsidRPr="000703B0">
        <w:t>фактологические</w:t>
      </w:r>
      <w:proofErr w:type="spellEnd"/>
      <w:r w:rsidRPr="000703B0">
        <w:rPr>
          <w:spacing w:val="1"/>
        </w:rPr>
        <w:t xml:space="preserve"> </w:t>
      </w:r>
      <w:r w:rsidRPr="000703B0">
        <w:t>сведения</w:t>
      </w:r>
      <w:r w:rsidRPr="000703B0">
        <w:rPr>
          <w:spacing w:val="1"/>
        </w:rPr>
        <w:t xml:space="preserve"> </w:t>
      </w:r>
      <w:r w:rsidRPr="000703B0">
        <w:t>о</w:t>
      </w:r>
      <w:r w:rsidRPr="000703B0">
        <w:rPr>
          <w:spacing w:val="1"/>
        </w:rPr>
        <w:t xml:space="preserve"> </w:t>
      </w:r>
      <w:r w:rsidRPr="000703B0">
        <w:t>свойствах,</w:t>
      </w:r>
      <w:r w:rsidRPr="000703B0">
        <w:rPr>
          <w:spacing w:val="1"/>
        </w:rPr>
        <w:t xml:space="preserve"> </w:t>
      </w:r>
      <w:r w:rsidRPr="000703B0">
        <w:t>составе,</w:t>
      </w:r>
      <w:r w:rsidRPr="000703B0">
        <w:rPr>
          <w:spacing w:val="1"/>
        </w:rPr>
        <w:t xml:space="preserve"> </w:t>
      </w:r>
      <w:r w:rsidRPr="000703B0">
        <w:t>получении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безопасном</w:t>
      </w:r>
      <w:r w:rsidRPr="000703B0">
        <w:rPr>
          <w:spacing w:val="1"/>
        </w:rPr>
        <w:t xml:space="preserve"> </w:t>
      </w:r>
      <w:r w:rsidRPr="000703B0">
        <w:t>использовании</w:t>
      </w:r>
      <w:r w:rsidRPr="000703B0">
        <w:rPr>
          <w:spacing w:val="1"/>
        </w:rPr>
        <w:t xml:space="preserve"> </w:t>
      </w:r>
      <w:r w:rsidRPr="000703B0">
        <w:t>важнейших</w:t>
      </w:r>
      <w:r w:rsidRPr="000703B0">
        <w:rPr>
          <w:spacing w:val="1"/>
        </w:rPr>
        <w:t xml:space="preserve"> </w:t>
      </w:r>
      <w:r w:rsidRPr="000703B0">
        <w:t>неорганических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органических</w:t>
      </w:r>
      <w:r w:rsidRPr="000703B0">
        <w:rPr>
          <w:spacing w:val="1"/>
        </w:rPr>
        <w:t xml:space="preserve"> </w:t>
      </w:r>
      <w:r w:rsidRPr="000703B0">
        <w:t>веществ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1"/>
        </w:rPr>
        <w:t xml:space="preserve"> </w:t>
      </w:r>
      <w:r w:rsidRPr="000703B0">
        <w:t>быту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практической</w:t>
      </w:r>
      <w:r w:rsidRPr="000703B0">
        <w:rPr>
          <w:spacing w:val="1"/>
        </w:rPr>
        <w:t xml:space="preserve"> </w:t>
      </w:r>
      <w:r w:rsidRPr="000703B0">
        <w:t>деятельности</w:t>
      </w:r>
      <w:r w:rsidRPr="000703B0">
        <w:rPr>
          <w:spacing w:val="1"/>
        </w:rPr>
        <w:t xml:space="preserve"> </w:t>
      </w:r>
      <w:r w:rsidRPr="000703B0">
        <w:t>человека;</w:t>
      </w:r>
      <w:r w:rsidRPr="000703B0">
        <w:rPr>
          <w:spacing w:val="1"/>
        </w:rPr>
        <w:t xml:space="preserve"> </w:t>
      </w:r>
      <w:r w:rsidRPr="000703B0">
        <w:t>общих</w:t>
      </w:r>
      <w:r w:rsidRPr="000703B0">
        <w:rPr>
          <w:spacing w:val="1"/>
        </w:rPr>
        <w:t xml:space="preserve"> </w:t>
      </w:r>
      <w:r w:rsidRPr="000703B0">
        <w:t>научных</w:t>
      </w:r>
      <w:r w:rsidRPr="000703B0">
        <w:rPr>
          <w:spacing w:val="1"/>
        </w:rPr>
        <w:t xml:space="preserve"> </w:t>
      </w:r>
      <w:r w:rsidRPr="000703B0">
        <w:t>принципах</w:t>
      </w:r>
      <w:r w:rsidRPr="000703B0">
        <w:rPr>
          <w:spacing w:val="1"/>
        </w:rPr>
        <w:t xml:space="preserve"> </w:t>
      </w:r>
      <w:r w:rsidRPr="000703B0">
        <w:t>химического</w:t>
      </w:r>
      <w:r w:rsidRPr="000703B0">
        <w:rPr>
          <w:spacing w:val="1"/>
        </w:rPr>
        <w:t xml:space="preserve"> </w:t>
      </w:r>
      <w:r w:rsidRPr="000703B0">
        <w:t>производства</w:t>
      </w:r>
      <w:r w:rsidRPr="000703B0">
        <w:rPr>
          <w:spacing w:val="1"/>
        </w:rPr>
        <w:t xml:space="preserve"> </w:t>
      </w:r>
      <w:r w:rsidRPr="000703B0">
        <w:t>(на</w:t>
      </w:r>
      <w:r w:rsidRPr="000703B0">
        <w:rPr>
          <w:spacing w:val="1"/>
        </w:rPr>
        <w:t xml:space="preserve"> </w:t>
      </w:r>
      <w:r w:rsidRPr="000703B0">
        <w:t>примере</w:t>
      </w:r>
      <w:r w:rsidRPr="000703B0">
        <w:rPr>
          <w:spacing w:val="1"/>
        </w:rPr>
        <w:t xml:space="preserve"> </w:t>
      </w:r>
      <w:r w:rsidRPr="000703B0">
        <w:t>производства</w:t>
      </w:r>
      <w:r w:rsidRPr="000703B0">
        <w:rPr>
          <w:spacing w:val="1"/>
        </w:rPr>
        <w:t xml:space="preserve"> </w:t>
      </w:r>
      <w:r w:rsidRPr="000703B0">
        <w:t>серной</w:t>
      </w:r>
      <w:r w:rsidRPr="000703B0">
        <w:rPr>
          <w:spacing w:val="1"/>
        </w:rPr>
        <w:t xml:space="preserve"> </w:t>
      </w:r>
      <w:r w:rsidRPr="000703B0">
        <w:t>кислоты,</w:t>
      </w:r>
      <w:r w:rsidRPr="000703B0">
        <w:rPr>
          <w:spacing w:val="1"/>
        </w:rPr>
        <w:t xml:space="preserve"> </w:t>
      </w:r>
      <w:r w:rsidRPr="000703B0">
        <w:t>аммиака,</w:t>
      </w:r>
      <w:r w:rsidRPr="000703B0">
        <w:rPr>
          <w:spacing w:val="1"/>
        </w:rPr>
        <w:t xml:space="preserve"> </w:t>
      </w:r>
      <w:r w:rsidRPr="000703B0">
        <w:t>метанола,</w:t>
      </w:r>
      <w:r w:rsidRPr="000703B0">
        <w:rPr>
          <w:spacing w:val="1"/>
        </w:rPr>
        <w:t xml:space="preserve"> </w:t>
      </w:r>
      <w:r w:rsidRPr="000703B0">
        <w:t>переработки</w:t>
      </w:r>
      <w:r w:rsidRPr="000703B0">
        <w:rPr>
          <w:spacing w:val="1"/>
        </w:rPr>
        <w:t xml:space="preserve"> </w:t>
      </w:r>
      <w:r w:rsidRPr="000703B0">
        <w:t>нефти);</w:t>
      </w:r>
    </w:p>
    <w:p w:rsidR="00F9266A" w:rsidRPr="000703B0" w:rsidRDefault="005B7DA4" w:rsidP="008577D7">
      <w:pPr>
        <w:pStyle w:val="a7"/>
        <w:numPr>
          <w:ilvl w:val="0"/>
          <w:numId w:val="20"/>
        </w:numPr>
        <w:tabs>
          <w:tab w:val="left" w:pos="691"/>
        </w:tabs>
        <w:spacing w:before="2"/>
        <w:ind w:right="608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умений выявлять характерные признаки и взаимосвязь изученных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применять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соответствующие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описании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строения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свойств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неорганических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органических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веществ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превращений;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выявлять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взаимосвязь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химических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понятиями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представлениями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других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предметов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более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осознанного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понимания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объяснения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сущности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материального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единства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мира;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химические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объяснения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прогнозирования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явлений,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имеющих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естественнонаучную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природу;</w:t>
      </w:r>
    </w:p>
    <w:p w:rsidR="00F9266A" w:rsidRPr="000703B0" w:rsidRDefault="005B7DA4" w:rsidP="008577D7">
      <w:pPr>
        <w:pStyle w:val="a7"/>
        <w:numPr>
          <w:ilvl w:val="0"/>
          <w:numId w:val="20"/>
        </w:numPr>
        <w:tabs>
          <w:tab w:val="left" w:pos="792"/>
        </w:tabs>
        <w:spacing w:before="1"/>
        <w:ind w:right="608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наименования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химических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соединений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международного союза теоретической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прикладной химии и тривиальные названия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веществ,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относящихся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изученным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классам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органических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неорганических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соединений;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химическую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символику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составления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формул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неорганических веществ, молекулярных и структурных (развернутых, сокращенных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скелетных) формул органических веществ; составлять уравнения химических реакций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раскрывать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сущность:</w:t>
      </w:r>
      <w:r w:rsidRPr="000703B0">
        <w:rPr>
          <w:spacing w:val="1"/>
          <w:sz w:val="26"/>
        </w:rPr>
        <w:t xml:space="preserve"> </w:t>
      </w:r>
      <w:proofErr w:type="spellStart"/>
      <w:r w:rsidRPr="000703B0">
        <w:rPr>
          <w:sz w:val="26"/>
        </w:rPr>
        <w:t>окислительно</w:t>
      </w:r>
      <w:proofErr w:type="spellEnd"/>
      <w:r w:rsidRPr="000703B0">
        <w:rPr>
          <w:sz w:val="26"/>
        </w:rPr>
        <w:t>-восстановительных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реакций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посредством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составления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электронного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баланса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этих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реакций;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реакций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ионного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обмена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путем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составления их полных и сокращенных ионных уравнений; реакций гидролиза, реакций</w:t>
      </w:r>
      <w:r w:rsidRPr="000703B0">
        <w:rPr>
          <w:spacing w:val="1"/>
          <w:sz w:val="26"/>
        </w:rPr>
        <w:t xml:space="preserve"> </w:t>
      </w:r>
      <w:proofErr w:type="spellStart"/>
      <w:r w:rsidRPr="000703B0">
        <w:rPr>
          <w:sz w:val="26"/>
        </w:rPr>
        <w:t>комплексообразования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примере</w:t>
      </w:r>
      <w:r w:rsidRPr="000703B0">
        <w:rPr>
          <w:spacing w:val="1"/>
          <w:sz w:val="26"/>
        </w:rPr>
        <w:t xml:space="preserve"> </w:t>
      </w:r>
      <w:proofErr w:type="spellStart"/>
      <w:r w:rsidRPr="000703B0">
        <w:rPr>
          <w:sz w:val="26"/>
        </w:rPr>
        <w:t>гидроксокомплексов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цинка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алюминия);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подтверждать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характерные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химические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свойства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веществ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соответствующими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экспериментами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записями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уравнений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химических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реакций;</w:t>
      </w:r>
    </w:p>
    <w:p w:rsidR="00F9266A" w:rsidRPr="000703B0" w:rsidRDefault="005B7DA4" w:rsidP="008577D7">
      <w:pPr>
        <w:pStyle w:val="a7"/>
        <w:numPr>
          <w:ilvl w:val="0"/>
          <w:numId w:val="20"/>
        </w:numPr>
        <w:tabs>
          <w:tab w:val="left" w:pos="830"/>
        </w:tabs>
        <w:ind w:right="611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классифицировать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неорганические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органические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вещества и химические реакции, самостоятельно выбирать основания и критерии 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классификации изучаемых химических объектов; характеризовать состав и важнейшие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свойства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веществ,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принадлежащих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определенным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классам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группам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соединений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(простые вещества, оксиды, гидроксиды, соли; углеводороды, простые эфиры, спирты,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фенолы, альдегиды, кетоны, карбоновые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кислоты, сложные эфиры, жиры, углеводы,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амины, аминокислоты, белки); применять знания о составе и свойствах веществ 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экспериментальной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проверки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гипотез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относительно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закономерностей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протекания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химических реакций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прогнозирования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возможностей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осуществления;</w:t>
      </w:r>
    </w:p>
    <w:p w:rsidR="00F9266A" w:rsidRPr="000703B0" w:rsidRDefault="005B7DA4" w:rsidP="008577D7">
      <w:pPr>
        <w:pStyle w:val="a7"/>
        <w:numPr>
          <w:ilvl w:val="0"/>
          <w:numId w:val="20"/>
        </w:numPr>
        <w:tabs>
          <w:tab w:val="left" w:pos="840"/>
        </w:tabs>
        <w:spacing w:before="2" w:line="242" w:lineRule="auto"/>
        <w:ind w:right="616" w:firstLine="0"/>
        <w:rPr>
          <w:sz w:val="26"/>
        </w:rPr>
      </w:pPr>
      <w:r w:rsidRPr="000703B0">
        <w:rPr>
          <w:noProof/>
          <w:lang w:eastAsia="ru-RU"/>
        </w:rPr>
        <w:drawing>
          <wp:anchor distT="0" distB="0" distL="0" distR="0" simplePos="0" relativeHeight="483549184" behindDoc="1" locked="0" layoutInCell="1" allowOverlap="1" wp14:anchorId="7744A686" wp14:editId="1FB55ADE">
            <wp:simplePos x="0" y="0"/>
            <wp:positionH relativeFrom="page">
              <wp:posOffset>2278115</wp:posOffset>
            </wp:positionH>
            <wp:positionV relativeFrom="paragraph">
              <wp:posOffset>448611</wp:posOffset>
            </wp:positionV>
            <wp:extent cx="64822" cy="56029"/>
            <wp:effectExtent l="0" t="0" r="0" b="0"/>
            <wp:wrapNone/>
            <wp:docPr id="7" name="image2.png" descr="https://www.garant.ru/files/1/1/1566011/pict4-405172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22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03B0">
        <w:rPr>
          <w:noProof/>
          <w:lang w:eastAsia="ru-RU"/>
        </w:rPr>
        <w:drawing>
          <wp:anchor distT="0" distB="0" distL="0" distR="0" simplePos="0" relativeHeight="483549696" behindDoc="1" locked="0" layoutInCell="1" allowOverlap="1" wp14:anchorId="3E6FC805" wp14:editId="61593451">
            <wp:simplePos x="0" y="0"/>
            <wp:positionH relativeFrom="page">
              <wp:posOffset>2854314</wp:posOffset>
            </wp:positionH>
            <wp:positionV relativeFrom="paragraph">
              <wp:posOffset>448611</wp:posOffset>
            </wp:positionV>
            <wp:extent cx="74083" cy="56029"/>
            <wp:effectExtent l="0" t="0" r="0" b="0"/>
            <wp:wrapNone/>
            <wp:docPr id="9" name="image3.png" descr="https://www.garant.ru/files/1/1/1566011/pict5-405172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83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подтверждать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конкретных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примерах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характер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зависимости реакционной способности органических соединений от кратности и типа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ковалентной связи ("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" и "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-связи"), взаимного влияния атомов и групп атомов 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молекулах;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также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особенностей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реализации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различных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механизмов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протекания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реакций;</w:t>
      </w:r>
    </w:p>
    <w:p w:rsidR="00F9266A" w:rsidRPr="000703B0" w:rsidRDefault="005B7DA4" w:rsidP="008577D7">
      <w:pPr>
        <w:pStyle w:val="a7"/>
        <w:numPr>
          <w:ilvl w:val="0"/>
          <w:numId w:val="20"/>
        </w:numPr>
        <w:tabs>
          <w:tab w:val="left" w:pos="840"/>
        </w:tabs>
        <w:ind w:right="606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характеризовать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электронное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строение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атомов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основном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возбужденном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состоянии)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ионов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химических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элементов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1-4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периодов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Периодической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Д.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И.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Менделеева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их валентные возможности,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используя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"s",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"р",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"d-электронные"</w:t>
      </w:r>
      <w:r w:rsidRPr="000703B0">
        <w:rPr>
          <w:spacing w:val="1"/>
          <w:sz w:val="26"/>
        </w:rPr>
        <w:t xml:space="preserve"> </w:t>
      </w:r>
      <w:proofErr w:type="spellStart"/>
      <w:r w:rsidRPr="000703B0">
        <w:rPr>
          <w:sz w:val="26"/>
        </w:rPr>
        <w:t>орбитали</w:t>
      </w:r>
      <w:proofErr w:type="spellEnd"/>
      <w:r w:rsidRPr="000703B0">
        <w:rPr>
          <w:sz w:val="26"/>
        </w:rPr>
        <w:t>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энергетические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уровни;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объяснять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закономерности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изменения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свойств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химических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элементов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образуемых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соединений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периодам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группам;</w:t>
      </w:r>
    </w:p>
    <w:p w:rsidR="00F9266A" w:rsidRPr="000703B0" w:rsidRDefault="005B7DA4" w:rsidP="008577D7">
      <w:pPr>
        <w:pStyle w:val="a7"/>
        <w:numPr>
          <w:ilvl w:val="0"/>
          <w:numId w:val="20"/>
        </w:numPr>
        <w:tabs>
          <w:tab w:val="left" w:pos="821"/>
        </w:tabs>
        <w:ind w:right="611" w:firstLine="0"/>
        <w:rPr>
          <w:sz w:val="26"/>
        </w:rPr>
      </w:pP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методах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научного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познания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явлений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природы,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используемых</w:t>
      </w:r>
      <w:r w:rsidRPr="000703B0">
        <w:rPr>
          <w:spacing w:val="2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23"/>
          <w:sz w:val="26"/>
        </w:rPr>
        <w:t xml:space="preserve"> </w:t>
      </w:r>
      <w:r w:rsidRPr="000703B0">
        <w:rPr>
          <w:sz w:val="26"/>
        </w:rPr>
        <w:t>естественных</w:t>
      </w:r>
      <w:r w:rsidRPr="000703B0">
        <w:rPr>
          <w:spacing w:val="21"/>
          <w:sz w:val="26"/>
        </w:rPr>
        <w:t xml:space="preserve"> </w:t>
      </w:r>
      <w:r w:rsidRPr="000703B0">
        <w:rPr>
          <w:sz w:val="26"/>
        </w:rPr>
        <w:t>науках</w:t>
      </w:r>
      <w:r w:rsidRPr="000703B0">
        <w:rPr>
          <w:spacing w:val="20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22"/>
          <w:sz w:val="26"/>
        </w:rPr>
        <w:t xml:space="preserve"> </w:t>
      </w:r>
      <w:r w:rsidRPr="000703B0">
        <w:rPr>
          <w:sz w:val="26"/>
        </w:rPr>
        <w:t>умениями</w:t>
      </w:r>
      <w:r w:rsidRPr="000703B0">
        <w:rPr>
          <w:spacing w:val="21"/>
          <w:sz w:val="26"/>
        </w:rPr>
        <w:t xml:space="preserve"> </w:t>
      </w:r>
      <w:r w:rsidRPr="000703B0">
        <w:rPr>
          <w:sz w:val="26"/>
        </w:rPr>
        <w:t>применять</w:t>
      </w:r>
      <w:r w:rsidRPr="000703B0">
        <w:rPr>
          <w:spacing w:val="23"/>
          <w:sz w:val="26"/>
        </w:rPr>
        <w:t xml:space="preserve"> </w:t>
      </w:r>
      <w:r w:rsidRPr="000703B0">
        <w:rPr>
          <w:sz w:val="26"/>
        </w:rPr>
        <w:t>эти</w:t>
      </w:r>
      <w:r w:rsidRPr="000703B0">
        <w:rPr>
          <w:spacing w:val="22"/>
          <w:sz w:val="26"/>
        </w:rPr>
        <w:t xml:space="preserve"> </w:t>
      </w:r>
      <w:r w:rsidRPr="000703B0">
        <w:rPr>
          <w:sz w:val="26"/>
        </w:rPr>
        <w:t>знания</w:t>
      </w:r>
      <w:r w:rsidRPr="000703B0">
        <w:rPr>
          <w:spacing w:val="22"/>
          <w:sz w:val="26"/>
        </w:rPr>
        <w:t xml:space="preserve"> </w:t>
      </w:r>
      <w:r w:rsidRPr="000703B0">
        <w:rPr>
          <w:sz w:val="26"/>
        </w:rPr>
        <w:t>при</w:t>
      </w:r>
    </w:p>
    <w:p w:rsidR="00F9266A" w:rsidRPr="000703B0" w:rsidRDefault="00F9266A">
      <w:pPr>
        <w:jc w:val="both"/>
        <w:rPr>
          <w:sz w:val="26"/>
        </w:rPr>
        <w:sectPr w:rsidR="00F9266A" w:rsidRPr="000703B0">
          <w:pgSz w:w="11900" w:h="16840"/>
          <w:pgMar w:top="760" w:right="240" w:bottom="520" w:left="740" w:header="0" w:footer="250" w:gutter="0"/>
          <w:cols w:space="720"/>
        </w:sectPr>
      </w:pPr>
    </w:p>
    <w:p w:rsidR="00F9266A" w:rsidRPr="000703B0" w:rsidRDefault="005B7DA4">
      <w:pPr>
        <w:pStyle w:val="a3"/>
        <w:spacing w:before="64"/>
        <w:ind w:right="605"/>
      </w:pPr>
      <w:r w:rsidRPr="000703B0">
        <w:lastRenderedPageBreak/>
        <w:t>экспериментальном</w:t>
      </w:r>
      <w:r w:rsidRPr="000703B0">
        <w:rPr>
          <w:spacing w:val="1"/>
        </w:rPr>
        <w:t xml:space="preserve"> </w:t>
      </w:r>
      <w:r w:rsidRPr="000703B0">
        <w:t>исследовании</w:t>
      </w:r>
      <w:r w:rsidRPr="000703B0">
        <w:rPr>
          <w:spacing w:val="1"/>
        </w:rPr>
        <w:t xml:space="preserve"> </w:t>
      </w:r>
      <w:r w:rsidRPr="000703B0">
        <w:t>веществ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для</w:t>
      </w:r>
      <w:r w:rsidRPr="000703B0">
        <w:rPr>
          <w:spacing w:val="1"/>
        </w:rPr>
        <w:t xml:space="preserve"> </w:t>
      </w:r>
      <w:r w:rsidRPr="000703B0">
        <w:t>объяснения</w:t>
      </w:r>
      <w:r w:rsidRPr="000703B0">
        <w:rPr>
          <w:spacing w:val="1"/>
        </w:rPr>
        <w:t xml:space="preserve"> </w:t>
      </w:r>
      <w:r w:rsidRPr="000703B0">
        <w:t>химических</w:t>
      </w:r>
      <w:r w:rsidRPr="000703B0">
        <w:rPr>
          <w:spacing w:val="1"/>
        </w:rPr>
        <w:t xml:space="preserve"> </w:t>
      </w:r>
      <w:r w:rsidRPr="000703B0">
        <w:t>явлений,</w:t>
      </w:r>
      <w:r w:rsidRPr="000703B0">
        <w:rPr>
          <w:spacing w:val="1"/>
        </w:rPr>
        <w:t xml:space="preserve"> </w:t>
      </w:r>
      <w:r w:rsidRPr="000703B0">
        <w:t>имеющих</w:t>
      </w:r>
      <w:r w:rsidRPr="000703B0">
        <w:rPr>
          <w:spacing w:val="1"/>
        </w:rPr>
        <w:t xml:space="preserve"> </w:t>
      </w:r>
      <w:r w:rsidRPr="000703B0">
        <w:t>место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1"/>
        </w:rPr>
        <w:t xml:space="preserve"> </w:t>
      </w:r>
      <w:r w:rsidRPr="000703B0">
        <w:t>природе,</w:t>
      </w:r>
      <w:r w:rsidRPr="000703B0">
        <w:rPr>
          <w:spacing w:val="1"/>
        </w:rPr>
        <w:t xml:space="preserve"> </w:t>
      </w:r>
      <w:r w:rsidRPr="000703B0">
        <w:t>практической</w:t>
      </w:r>
      <w:r w:rsidRPr="000703B0">
        <w:rPr>
          <w:spacing w:val="1"/>
        </w:rPr>
        <w:t xml:space="preserve"> </w:t>
      </w:r>
      <w:r w:rsidRPr="000703B0">
        <w:t>деятельности</w:t>
      </w:r>
      <w:r w:rsidRPr="000703B0">
        <w:rPr>
          <w:spacing w:val="1"/>
        </w:rPr>
        <w:t xml:space="preserve"> </w:t>
      </w:r>
      <w:r w:rsidRPr="000703B0">
        <w:t>человека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1"/>
        </w:rPr>
        <w:t xml:space="preserve"> </w:t>
      </w:r>
      <w:r w:rsidRPr="000703B0">
        <w:t>повседневной</w:t>
      </w:r>
      <w:r w:rsidRPr="000703B0">
        <w:rPr>
          <w:spacing w:val="1"/>
        </w:rPr>
        <w:t xml:space="preserve"> </w:t>
      </w:r>
      <w:r w:rsidRPr="000703B0">
        <w:t>жизни;</w:t>
      </w:r>
    </w:p>
    <w:p w:rsidR="00F9266A" w:rsidRPr="000703B0" w:rsidRDefault="005B7DA4" w:rsidP="008577D7">
      <w:pPr>
        <w:pStyle w:val="a7"/>
        <w:numPr>
          <w:ilvl w:val="0"/>
          <w:numId w:val="20"/>
        </w:numPr>
        <w:tabs>
          <w:tab w:val="left" w:pos="840"/>
        </w:tabs>
        <w:ind w:right="613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проводить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расчеты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химическим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формулам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уравнениям химических реакций с использованием физических величин (массы, объема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газов,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количества вещества),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характеризующих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вещества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 количественной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стороны: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расчеты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нахождению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химической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формулы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вещества;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расчеты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массы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(объема,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количества вещества) продукта реакции, если одно из исходных веществ дано в виде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раствора с определенной массовой долей растворенного вещества или дано в избытке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(имеет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примеси);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расчеты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массовой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или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объемной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доли,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выхода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продукта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реакции;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расчеты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теплового эффекта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реакций,</w:t>
      </w:r>
      <w:r w:rsidRPr="000703B0">
        <w:rPr>
          <w:spacing w:val="4"/>
          <w:sz w:val="26"/>
        </w:rPr>
        <w:t xml:space="preserve"> </w:t>
      </w:r>
      <w:r w:rsidRPr="000703B0">
        <w:rPr>
          <w:sz w:val="26"/>
        </w:rPr>
        <w:t>объемных отношений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газов;</w:t>
      </w:r>
    </w:p>
    <w:p w:rsidR="00F9266A" w:rsidRPr="000703B0" w:rsidRDefault="005B7DA4" w:rsidP="008577D7">
      <w:pPr>
        <w:pStyle w:val="a7"/>
        <w:numPr>
          <w:ilvl w:val="0"/>
          <w:numId w:val="20"/>
        </w:numPr>
        <w:tabs>
          <w:tab w:val="left" w:pos="854"/>
        </w:tabs>
        <w:ind w:right="606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умений прогнозировать, анализировать и оценивать с позиций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экологической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безопасности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последствия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бытовой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производственной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деятельности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человека,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связанной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переработкой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веществ;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полученные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принятия грамотных решений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проблем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ситуациях,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связанных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химией;</w:t>
      </w:r>
    </w:p>
    <w:p w:rsidR="00F9266A" w:rsidRPr="000703B0" w:rsidRDefault="005B7DA4" w:rsidP="008577D7">
      <w:pPr>
        <w:pStyle w:val="a7"/>
        <w:numPr>
          <w:ilvl w:val="0"/>
          <w:numId w:val="20"/>
        </w:numPr>
        <w:tabs>
          <w:tab w:val="left" w:pos="864"/>
        </w:tabs>
        <w:spacing w:before="4"/>
        <w:ind w:right="610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умений самостоятельно планировать и проводить химический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эксперимент (получение и изучение свойств неорганических и органических веществ,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качественные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реакции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углеводородов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различных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классов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кислородсодержащих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органических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веществ,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экспериментальных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задач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распознаванию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неорганических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органических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веществ)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соблюдением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правил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безопасного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обращения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веществами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лабораторным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оборудованием,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формулировать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цели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исследования,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предоставлять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различной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результаты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эксперимента,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анализировать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оценивать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достоверность;</w:t>
      </w:r>
    </w:p>
    <w:p w:rsidR="00F9266A" w:rsidRPr="000703B0" w:rsidRDefault="005B7DA4" w:rsidP="008577D7">
      <w:pPr>
        <w:pStyle w:val="a7"/>
        <w:numPr>
          <w:ilvl w:val="0"/>
          <w:numId w:val="20"/>
        </w:numPr>
        <w:tabs>
          <w:tab w:val="left" w:pos="912"/>
        </w:tabs>
        <w:ind w:right="611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осуществлять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целенаправленный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поиск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химической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информации в различных источниках (научная и учебно-научная литература, средства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массовой информации, сеть Интернет и другие), критически анализировать химическую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информацию, перерабатывать ее и использовать в соответствии с поставленной учебной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задачей;</w:t>
      </w:r>
    </w:p>
    <w:p w:rsidR="00F9266A" w:rsidRPr="000703B0" w:rsidRDefault="005B7DA4" w:rsidP="008577D7">
      <w:pPr>
        <w:pStyle w:val="a7"/>
        <w:numPr>
          <w:ilvl w:val="0"/>
          <w:numId w:val="20"/>
        </w:numPr>
        <w:tabs>
          <w:tab w:val="left" w:pos="840"/>
        </w:tabs>
        <w:ind w:right="609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умений осознавать опасность воздействия на живые организмы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определенных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веществ,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понимая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смысл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показателя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предельной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допустимой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концентрации,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пояснять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примерах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способы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уменьшения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предотвращения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вредного воздействия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организм человека.</w:t>
      </w:r>
    </w:p>
    <w:p w:rsidR="00F9266A" w:rsidRPr="000703B0" w:rsidRDefault="005B7DA4">
      <w:pPr>
        <w:pStyle w:val="a3"/>
        <w:spacing w:line="242" w:lineRule="auto"/>
        <w:ind w:right="616" w:firstLine="773"/>
      </w:pPr>
      <w:r w:rsidRPr="000703B0">
        <w:t>По учебному предмету "Биология" (базовый уровень) требования к предметным</w:t>
      </w:r>
      <w:r w:rsidRPr="000703B0">
        <w:rPr>
          <w:spacing w:val="1"/>
        </w:rPr>
        <w:t xml:space="preserve"> </w:t>
      </w:r>
      <w:r w:rsidRPr="000703B0">
        <w:t>результатам освоения</w:t>
      </w:r>
      <w:r w:rsidRPr="000703B0">
        <w:rPr>
          <w:spacing w:val="1"/>
        </w:rPr>
        <w:t xml:space="preserve"> </w:t>
      </w:r>
      <w:r w:rsidRPr="000703B0">
        <w:t>базового курса</w:t>
      </w:r>
      <w:r w:rsidRPr="000703B0">
        <w:rPr>
          <w:spacing w:val="2"/>
        </w:rPr>
        <w:t xml:space="preserve"> </w:t>
      </w:r>
      <w:r w:rsidRPr="000703B0">
        <w:t>биологии</w:t>
      </w:r>
      <w:r w:rsidRPr="000703B0">
        <w:rPr>
          <w:spacing w:val="1"/>
        </w:rPr>
        <w:t xml:space="preserve"> </w:t>
      </w:r>
      <w:r w:rsidRPr="000703B0">
        <w:t>должны отражать:</w:t>
      </w:r>
    </w:p>
    <w:p w:rsidR="00F9266A" w:rsidRPr="000703B0" w:rsidRDefault="005B7DA4" w:rsidP="008577D7">
      <w:pPr>
        <w:pStyle w:val="a7"/>
        <w:numPr>
          <w:ilvl w:val="0"/>
          <w:numId w:val="19"/>
        </w:numPr>
        <w:tabs>
          <w:tab w:val="left" w:pos="749"/>
        </w:tabs>
        <w:ind w:right="609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месте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роли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биологии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научного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знания;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функциональной грамотности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человека для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решения жизненных проблем;</w:t>
      </w:r>
    </w:p>
    <w:p w:rsidR="00F9266A" w:rsidRPr="000703B0" w:rsidRDefault="005B7DA4" w:rsidP="008577D7">
      <w:pPr>
        <w:pStyle w:val="a7"/>
        <w:numPr>
          <w:ilvl w:val="0"/>
          <w:numId w:val="19"/>
        </w:numPr>
        <w:tabs>
          <w:tab w:val="left" w:pos="1022"/>
        </w:tabs>
        <w:ind w:right="608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раскрывать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содержание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основополагающих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биологических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терминов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понятий: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жизнь,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клетка,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ткань,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орган,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организм,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вид,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популяция, экосистема, биоценоз, биосфера; метаболизм (обмен веществ и превращение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энергии), гомеостаз (</w:t>
      </w:r>
      <w:proofErr w:type="spellStart"/>
      <w:r w:rsidRPr="000703B0">
        <w:rPr>
          <w:sz w:val="26"/>
        </w:rPr>
        <w:t>саморегуляция</w:t>
      </w:r>
      <w:proofErr w:type="spellEnd"/>
      <w:r w:rsidRPr="000703B0">
        <w:rPr>
          <w:sz w:val="26"/>
        </w:rPr>
        <w:t>), биосинтез белка, структурная организация живых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дискретность,</w:t>
      </w:r>
      <w:r w:rsidRPr="000703B0">
        <w:rPr>
          <w:spacing w:val="1"/>
          <w:sz w:val="26"/>
        </w:rPr>
        <w:t xml:space="preserve"> </w:t>
      </w:r>
      <w:proofErr w:type="spellStart"/>
      <w:r w:rsidRPr="000703B0">
        <w:rPr>
          <w:sz w:val="26"/>
        </w:rPr>
        <w:t>саморегуляция</w:t>
      </w:r>
      <w:proofErr w:type="spellEnd"/>
      <w:r w:rsidRPr="000703B0">
        <w:rPr>
          <w:sz w:val="26"/>
        </w:rPr>
        <w:t>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самовоспроизведение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(репродукция),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наследственность,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изменчивость,</w:t>
      </w:r>
      <w:r w:rsidRPr="000703B0">
        <w:rPr>
          <w:spacing w:val="1"/>
          <w:sz w:val="26"/>
        </w:rPr>
        <w:t xml:space="preserve"> </w:t>
      </w:r>
      <w:proofErr w:type="spellStart"/>
      <w:r w:rsidRPr="000703B0">
        <w:rPr>
          <w:sz w:val="26"/>
        </w:rPr>
        <w:t>энергозависимость</w:t>
      </w:r>
      <w:proofErr w:type="spellEnd"/>
      <w:r w:rsidRPr="000703B0">
        <w:rPr>
          <w:sz w:val="26"/>
        </w:rPr>
        <w:t>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рост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развитие,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уровневая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организация;</w:t>
      </w:r>
    </w:p>
    <w:p w:rsidR="00F9266A" w:rsidRPr="000703B0" w:rsidRDefault="005B7DA4" w:rsidP="008577D7">
      <w:pPr>
        <w:pStyle w:val="a7"/>
        <w:numPr>
          <w:ilvl w:val="0"/>
          <w:numId w:val="19"/>
        </w:numPr>
        <w:tabs>
          <w:tab w:val="left" w:pos="1022"/>
        </w:tabs>
        <w:ind w:right="610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раскрывать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содержание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основополагающих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биологических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теорий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гипотез: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клеточной,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хромосомной,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мутационной,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эволюционной,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происхождения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жизни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человека;</w:t>
      </w:r>
    </w:p>
    <w:p w:rsidR="00F9266A" w:rsidRPr="000703B0" w:rsidRDefault="005B7DA4" w:rsidP="008577D7">
      <w:pPr>
        <w:pStyle w:val="a7"/>
        <w:numPr>
          <w:ilvl w:val="0"/>
          <w:numId w:val="19"/>
        </w:numPr>
        <w:tabs>
          <w:tab w:val="left" w:pos="725"/>
        </w:tabs>
        <w:ind w:right="610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умения раскрывать основополагающие биологические законы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закономерности (Г. Менделя, Т. Моргана, Н.И. Вавилова, Э. Геккеля, Ф. Мюллера, К.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Бэра),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границы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применимости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 живым системам;</w:t>
      </w:r>
    </w:p>
    <w:p w:rsidR="00F9266A" w:rsidRPr="000703B0" w:rsidRDefault="00F9266A">
      <w:pPr>
        <w:jc w:val="both"/>
        <w:rPr>
          <w:sz w:val="26"/>
        </w:rPr>
        <w:sectPr w:rsidR="00F9266A" w:rsidRPr="000703B0">
          <w:pgSz w:w="11900" w:h="16840"/>
          <w:pgMar w:top="760" w:right="240" w:bottom="520" w:left="740" w:header="0" w:footer="250" w:gutter="0"/>
          <w:cols w:space="720"/>
        </w:sectPr>
      </w:pPr>
    </w:p>
    <w:p w:rsidR="00F9266A" w:rsidRPr="000703B0" w:rsidRDefault="005B7DA4" w:rsidP="008577D7">
      <w:pPr>
        <w:pStyle w:val="a7"/>
        <w:numPr>
          <w:ilvl w:val="0"/>
          <w:numId w:val="19"/>
        </w:numPr>
        <w:tabs>
          <w:tab w:val="left" w:pos="902"/>
        </w:tabs>
        <w:spacing w:before="64"/>
        <w:ind w:right="612" w:firstLine="0"/>
        <w:rPr>
          <w:sz w:val="26"/>
        </w:rPr>
      </w:pPr>
      <w:r w:rsidRPr="000703B0">
        <w:rPr>
          <w:sz w:val="26"/>
        </w:rPr>
        <w:lastRenderedPageBreak/>
        <w:t>приобретение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опыта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применения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методов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научного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познания,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используемых в биологии: наблюдения и описания живых систем, процессов и явлений;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организации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проведения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биологического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эксперимента,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выдвижения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гипотез,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выявления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зависимости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между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исследуемыми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величинами,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объяснения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полученных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результатов и формулирования выводов с использованием научных понятий, теорий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законов;</w:t>
      </w:r>
    </w:p>
    <w:p w:rsidR="00F9266A" w:rsidRPr="000703B0" w:rsidRDefault="005B7DA4" w:rsidP="008577D7">
      <w:pPr>
        <w:pStyle w:val="a7"/>
        <w:numPr>
          <w:ilvl w:val="0"/>
          <w:numId w:val="19"/>
        </w:numPr>
        <w:tabs>
          <w:tab w:val="left" w:pos="816"/>
        </w:tabs>
        <w:spacing w:before="2"/>
        <w:ind w:right="608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выделять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существенные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признаки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вирусов,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клеток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прокариот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эукариот;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одноклеточных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многоклеточных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организмов,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видов,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биогеоценозов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экосистем;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особенности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процессов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обмена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веществ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превращения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энергии в клетке, фотосинтеза, пластического и энергетического обмена, хемосинтеза,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митоза, мейоза, оплодотворения, развития и размножения, индивидуального развития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организма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(онтогенеза),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борьбы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существование,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естественного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отбора,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видообразования,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приспособленности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организмов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среде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обитания,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влияния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компонентов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экосистем,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антропогенных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изменений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экосистемах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своей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местности,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круговорота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веществ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превращение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энергии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биосфере;</w:t>
      </w:r>
    </w:p>
    <w:p w:rsidR="00F9266A" w:rsidRPr="000703B0" w:rsidRDefault="005B7DA4" w:rsidP="008577D7">
      <w:pPr>
        <w:pStyle w:val="a7"/>
        <w:numPr>
          <w:ilvl w:val="0"/>
          <w:numId w:val="19"/>
        </w:numPr>
        <w:tabs>
          <w:tab w:val="left" w:pos="874"/>
        </w:tabs>
        <w:spacing w:before="2"/>
        <w:ind w:right="610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применять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полученные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объяснения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биологических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процессов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явлений,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принятия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практических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повседневной жизни с целью обеспечения безопасности своего здоровья и здоровья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окружающих людей, соблюдения здорового образа жизни, норм грамотного поведения в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окружающей природной среде; понимание необходимости использования достижений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современной биологии и биотехнологий для рационального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природопользования;</w:t>
      </w:r>
    </w:p>
    <w:p w:rsidR="00F9266A" w:rsidRPr="000703B0" w:rsidRDefault="005B7DA4" w:rsidP="008577D7">
      <w:pPr>
        <w:pStyle w:val="a7"/>
        <w:numPr>
          <w:ilvl w:val="0"/>
          <w:numId w:val="19"/>
        </w:numPr>
        <w:tabs>
          <w:tab w:val="left" w:pos="696"/>
        </w:tabs>
        <w:ind w:right="616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умения решать биологические задачи, составлять генотипические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схемы скрещивания для разных типов наследования признаков у организмов, составлять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схемы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переноса веществ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и энергии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экосистемах (цепи питания,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пищевые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сети);</w:t>
      </w:r>
    </w:p>
    <w:p w:rsidR="00F9266A" w:rsidRPr="000703B0" w:rsidRDefault="005B7DA4" w:rsidP="008577D7">
      <w:pPr>
        <w:pStyle w:val="a7"/>
        <w:numPr>
          <w:ilvl w:val="0"/>
          <w:numId w:val="19"/>
        </w:numPr>
        <w:tabs>
          <w:tab w:val="left" w:pos="801"/>
        </w:tabs>
        <w:ind w:right="607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критически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оценивать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биологического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содержания, включающую псевдонаучные знания из различных источников (средства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массовой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научно-популярные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материалы);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интерпретировать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этические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аспекты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современных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исследований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биологии,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медицине,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биотехнологии;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рассматривать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глобальные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экологические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проблемы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современности,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отношению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к ним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собственную позицию;</w:t>
      </w:r>
    </w:p>
    <w:p w:rsidR="00F9266A" w:rsidRPr="000703B0" w:rsidRDefault="005B7DA4" w:rsidP="008577D7">
      <w:pPr>
        <w:pStyle w:val="a7"/>
        <w:numPr>
          <w:ilvl w:val="0"/>
          <w:numId w:val="19"/>
        </w:numPr>
        <w:tabs>
          <w:tab w:val="left" w:pos="821"/>
        </w:tabs>
        <w:ind w:right="613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умений создавать собственные письменные и устные сообщения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биологической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информации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нескольких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источников,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грамотно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использовать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понятийный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аппарат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биологии.</w:t>
      </w:r>
    </w:p>
    <w:p w:rsidR="00F9266A" w:rsidRPr="000703B0" w:rsidRDefault="005B7DA4">
      <w:pPr>
        <w:pStyle w:val="a3"/>
        <w:spacing w:before="1"/>
        <w:ind w:right="612" w:firstLine="706"/>
      </w:pPr>
      <w:r w:rsidRPr="000703B0">
        <w:t>По</w:t>
      </w:r>
      <w:r w:rsidRPr="000703B0">
        <w:rPr>
          <w:spacing w:val="1"/>
        </w:rPr>
        <w:t xml:space="preserve"> </w:t>
      </w:r>
      <w:r w:rsidRPr="000703B0">
        <w:t>учебному</w:t>
      </w:r>
      <w:r w:rsidRPr="000703B0">
        <w:rPr>
          <w:spacing w:val="1"/>
        </w:rPr>
        <w:t xml:space="preserve"> </w:t>
      </w:r>
      <w:r w:rsidRPr="000703B0">
        <w:t>предмету</w:t>
      </w:r>
      <w:r w:rsidRPr="000703B0">
        <w:rPr>
          <w:spacing w:val="1"/>
        </w:rPr>
        <w:t xml:space="preserve"> </w:t>
      </w:r>
      <w:r w:rsidRPr="000703B0">
        <w:t>"Биология"</w:t>
      </w:r>
      <w:r w:rsidRPr="000703B0">
        <w:rPr>
          <w:spacing w:val="1"/>
        </w:rPr>
        <w:t xml:space="preserve"> </w:t>
      </w:r>
      <w:r w:rsidRPr="000703B0">
        <w:t>(углубленный</w:t>
      </w:r>
      <w:r w:rsidRPr="000703B0">
        <w:rPr>
          <w:spacing w:val="1"/>
        </w:rPr>
        <w:t xml:space="preserve"> </w:t>
      </w:r>
      <w:r w:rsidRPr="000703B0">
        <w:t>уровень)</w:t>
      </w:r>
      <w:r w:rsidRPr="000703B0">
        <w:rPr>
          <w:spacing w:val="1"/>
        </w:rPr>
        <w:t xml:space="preserve"> </w:t>
      </w:r>
      <w:r w:rsidRPr="000703B0">
        <w:t>требования</w:t>
      </w:r>
      <w:r w:rsidRPr="000703B0">
        <w:rPr>
          <w:spacing w:val="1"/>
        </w:rPr>
        <w:t xml:space="preserve"> </w:t>
      </w:r>
      <w:r w:rsidRPr="000703B0">
        <w:t>к</w:t>
      </w:r>
      <w:r w:rsidRPr="000703B0">
        <w:rPr>
          <w:spacing w:val="1"/>
        </w:rPr>
        <w:t xml:space="preserve"> </w:t>
      </w:r>
      <w:r w:rsidRPr="000703B0">
        <w:t>предметным</w:t>
      </w:r>
      <w:r w:rsidRPr="000703B0">
        <w:rPr>
          <w:spacing w:val="1"/>
        </w:rPr>
        <w:t xml:space="preserve"> </w:t>
      </w:r>
      <w:r w:rsidRPr="000703B0">
        <w:t>результатам</w:t>
      </w:r>
      <w:r w:rsidRPr="000703B0">
        <w:rPr>
          <w:spacing w:val="1"/>
        </w:rPr>
        <w:t xml:space="preserve"> </w:t>
      </w:r>
      <w:r w:rsidRPr="000703B0">
        <w:t>освоения</w:t>
      </w:r>
      <w:r w:rsidRPr="000703B0">
        <w:rPr>
          <w:spacing w:val="1"/>
        </w:rPr>
        <w:t xml:space="preserve"> </w:t>
      </w:r>
      <w:r w:rsidRPr="000703B0">
        <w:t>углубленного</w:t>
      </w:r>
      <w:r w:rsidRPr="000703B0">
        <w:rPr>
          <w:spacing w:val="1"/>
        </w:rPr>
        <w:t xml:space="preserve"> </w:t>
      </w:r>
      <w:r w:rsidRPr="000703B0">
        <w:t>курса</w:t>
      </w:r>
      <w:r w:rsidRPr="000703B0">
        <w:rPr>
          <w:spacing w:val="1"/>
        </w:rPr>
        <w:t xml:space="preserve"> </w:t>
      </w:r>
      <w:r w:rsidRPr="000703B0">
        <w:t>биологии</w:t>
      </w:r>
      <w:r w:rsidRPr="000703B0">
        <w:rPr>
          <w:spacing w:val="1"/>
        </w:rPr>
        <w:t xml:space="preserve"> </w:t>
      </w:r>
      <w:r w:rsidRPr="000703B0">
        <w:t>должны</w:t>
      </w:r>
      <w:r w:rsidRPr="000703B0">
        <w:rPr>
          <w:spacing w:val="1"/>
        </w:rPr>
        <w:t xml:space="preserve"> </w:t>
      </w:r>
      <w:r w:rsidRPr="000703B0">
        <w:t>включать</w:t>
      </w:r>
      <w:r w:rsidRPr="000703B0">
        <w:rPr>
          <w:spacing w:val="1"/>
        </w:rPr>
        <w:t xml:space="preserve"> </w:t>
      </w:r>
      <w:r w:rsidRPr="000703B0">
        <w:t>требования к</w:t>
      </w:r>
      <w:r w:rsidRPr="000703B0">
        <w:rPr>
          <w:spacing w:val="-1"/>
        </w:rPr>
        <w:t xml:space="preserve"> </w:t>
      </w:r>
      <w:r w:rsidRPr="000703B0">
        <w:t>результатам освоения</w:t>
      </w:r>
      <w:r w:rsidRPr="000703B0">
        <w:rPr>
          <w:spacing w:val="-4"/>
        </w:rPr>
        <w:t xml:space="preserve"> </w:t>
      </w:r>
      <w:r w:rsidRPr="000703B0">
        <w:t>базового курса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дополнительно</w:t>
      </w:r>
      <w:r w:rsidRPr="000703B0">
        <w:rPr>
          <w:spacing w:val="1"/>
        </w:rPr>
        <w:t xml:space="preserve"> </w:t>
      </w:r>
      <w:r w:rsidRPr="000703B0">
        <w:t>отражать:</w:t>
      </w:r>
    </w:p>
    <w:p w:rsidR="00F9266A" w:rsidRPr="000703B0" w:rsidRDefault="005B7DA4" w:rsidP="008577D7">
      <w:pPr>
        <w:pStyle w:val="a7"/>
        <w:numPr>
          <w:ilvl w:val="0"/>
          <w:numId w:val="18"/>
        </w:numPr>
        <w:tabs>
          <w:tab w:val="left" w:pos="706"/>
        </w:tabs>
        <w:spacing w:before="1"/>
        <w:ind w:right="608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знаний о месте и роли биологии в системе естественных наук, 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формировании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современной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естественнонаучной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картины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мира,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познании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природы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жизненно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важных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социально-этических,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экономических,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экологических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проблем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человечества,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также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решении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вопросов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рационального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природопользования; в формировании ценностного отношения к природе, обществу,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человеку;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вкладе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российских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зарубежных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ученых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-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биологов в развитие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биологии;</w:t>
      </w:r>
    </w:p>
    <w:p w:rsidR="00F9266A" w:rsidRPr="000703B0" w:rsidRDefault="005B7DA4" w:rsidP="008577D7">
      <w:pPr>
        <w:pStyle w:val="a7"/>
        <w:numPr>
          <w:ilvl w:val="0"/>
          <w:numId w:val="18"/>
        </w:numPr>
        <w:tabs>
          <w:tab w:val="left" w:pos="677"/>
        </w:tabs>
        <w:spacing w:line="296" w:lineRule="exact"/>
        <w:ind w:left="676" w:hanging="284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владеть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системой</w:t>
      </w:r>
      <w:r w:rsidRPr="000703B0">
        <w:rPr>
          <w:spacing w:val="-5"/>
          <w:sz w:val="26"/>
        </w:rPr>
        <w:t xml:space="preserve"> </w:t>
      </w:r>
      <w:r w:rsidRPr="000703B0">
        <w:rPr>
          <w:sz w:val="26"/>
        </w:rPr>
        <w:t>биологических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знаний,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которая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включает:</w:t>
      </w:r>
    </w:p>
    <w:p w:rsidR="00F9266A" w:rsidRPr="000703B0" w:rsidRDefault="005B7DA4">
      <w:pPr>
        <w:pStyle w:val="a3"/>
        <w:spacing w:before="4"/>
        <w:ind w:right="610"/>
      </w:pPr>
      <w:r w:rsidRPr="000703B0">
        <w:t>основополагающие</w:t>
      </w:r>
      <w:r w:rsidRPr="000703B0">
        <w:rPr>
          <w:spacing w:val="1"/>
        </w:rPr>
        <w:t xml:space="preserve"> </w:t>
      </w:r>
      <w:r w:rsidRPr="000703B0">
        <w:t>биологические</w:t>
      </w:r>
      <w:r w:rsidRPr="000703B0">
        <w:rPr>
          <w:spacing w:val="1"/>
        </w:rPr>
        <w:t xml:space="preserve"> </w:t>
      </w:r>
      <w:r w:rsidRPr="000703B0">
        <w:t>термины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понятия</w:t>
      </w:r>
      <w:r w:rsidRPr="000703B0">
        <w:rPr>
          <w:spacing w:val="1"/>
        </w:rPr>
        <w:t xml:space="preserve"> </w:t>
      </w:r>
      <w:r w:rsidRPr="000703B0">
        <w:t>(жизнь,</w:t>
      </w:r>
      <w:r w:rsidRPr="000703B0">
        <w:rPr>
          <w:spacing w:val="1"/>
        </w:rPr>
        <w:t xml:space="preserve"> </w:t>
      </w:r>
      <w:r w:rsidRPr="000703B0">
        <w:t>клетка,</w:t>
      </w:r>
      <w:r w:rsidRPr="000703B0">
        <w:rPr>
          <w:spacing w:val="1"/>
        </w:rPr>
        <w:t xml:space="preserve"> </w:t>
      </w:r>
      <w:r w:rsidRPr="000703B0">
        <w:t>ткань,</w:t>
      </w:r>
      <w:r w:rsidRPr="000703B0">
        <w:rPr>
          <w:spacing w:val="1"/>
        </w:rPr>
        <w:t xml:space="preserve"> </w:t>
      </w:r>
      <w:r w:rsidRPr="000703B0">
        <w:t>орган,</w:t>
      </w:r>
      <w:r w:rsidRPr="000703B0">
        <w:rPr>
          <w:spacing w:val="1"/>
        </w:rPr>
        <w:t xml:space="preserve"> </w:t>
      </w:r>
      <w:r w:rsidRPr="000703B0">
        <w:t>организм,</w:t>
      </w:r>
      <w:r w:rsidRPr="000703B0">
        <w:rPr>
          <w:spacing w:val="1"/>
        </w:rPr>
        <w:t xml:space="preserve"> </w:t>
      </w:r>
      <w:r w:rsidRPr="000703B0">
        <w:t>вид,</w:t>
      </w:r>
      <w:r w:rsidRPr="000703B0">
        <w:rPr>
          <w:spacing w:val="1"/>
        </w:rPr>
        <w:t xml:space="preserve"> </w:t>
      </w:r>
      <w:r w:rsidRPr="000703B0">
        <w:t>популяция,</w:t>
      </w:r>
      <w:r w:rsidRPr="000703B0">
        <w:rPr>
          <w:spacing w:val="1"/>
        </w:rPr>
        <w:t xml:space="preserve"> </w:t>
      </w:r>
      <w:r w:rsidRPr="000703B0">
        <w:t>экосистема,</w:t>
      </w:r>
      <w:r w:rsidRPr="000703B0">
        <w:rPr>
          <w:spacing w:val="1"/>
        </w:rPr>
        <w:t xml:space="preserve"> </w:t>
      </w:r>
      <w:r w:rsidRPr="000703B0">
        <w:t>биоценоз,</w:t>
      </w:r>
      <w:r w:rsidRPr="000703B0">
        <w:rPr>
          <w:spacing w:val="1"/>
        </w:rPr>
        <w:t xml:space="preserve"> </w:t>
      </w:r>
      <w:r w:rsidRPr="000703B0">
        <w:t>биосфера;</w:t>
      </w:r>
      <w:r w:rsidRPr="000703B0">
        <w:rPr>
          <w:spacing w:val="1"/>
        </w:rPr>
        <w:t xml:space="preserve"> </w:t>
      </w:r>
      <w:r w:rsidRPr="000703B0">
        <w:t>метаболизм,</w:t>
      </w:r>
      <w:r w:rsidRPr="000703B0">
        <w:rPr>
          <w:spacing w:val="1"/>
        </w:rPr>
        <w:t xml:space="preserve"> </w:t>
      </w:r>
      <w:r w:rsidRPr="000703B0">
        <w:t>гомеостаз,</w:t>
      </w:r>
      <w:r w:rsidRPr="000703B0">
        <w:rPr>
          <w:spacing w:val="1"/>
        </w:rPr>
        <w:t xml:space="preserve"> </w:t>
      </w:r>
      <w:r w:rsidRPr="000703B0">
        <w:t xml:space="preserve">клеточный иммунитет, биосинтез белка, биополимеры, дискретность, </w:t>
      </w:r>
      <w:proofErr w:type="spellStart"/>
      <w:r w:rsidRPr="000703B0">
        <w:t>саморегуляция</w:t>
      </w:r>
      <w:proofErr w:type="spellEnd"/>
      <w:r w:rsidRPr="000703B0">
        <w:t>,</w:t>
      </w:r>
      <w:r w:rsidRPr="000703B0">
        <w:rPr>
          <w:spacing w:val="1"/>
        </w:rPr>
        <w:t xml:space="preserve"> </w:t>
      </w:r>
      <w:r w:rsidRPr="000703B0">
        <w:t>самовоспроизведение,</w:t>
      </w:r>
      <w:r w:rsidRPr="000703B0">
        <w:rPr>
          <w:spacing w:val="1"/>
        </w:rPr>
        <w:t xml:space="preserve"> </w:t>
      </w:r>
      <w:r w:rsidRPr="000703B0">
        <w:t>наследственность,</w:t>
      </w:r>
      <w:r w:rsidRPr="000703B0">
        <w:rPr>
          <w:spacing w:val="1"/>
        </w:rPr>
        <w:t xml:space="preserve"> </w:t>
      </w:r>
      <w:r w:rsidRPr="000703B0">
        <w:t>изменчивость,</w:t>
      </w:r>
      <w:r w:rsidRPr="000703B0">
        <w:rPr>
          <w:spacing w:val="1"/>
        </w:rPr>
        <w:t xml:space="preserve"> </w:t>
      </w:r>
      <w:proofErr w:type="spellStart"/>
      <w:r w:rsidRPr="000703B0">
        <w:t>энергозависимость</w:t>
      </w:r>
      <w:proofErr w:type="spellEnd"/>
      <w:r w:rsidRPr="000703B0">
        <w:t>,</w:t>
      </w:r>
      <w:r w:rsidRPr="000703B0">
        <w:rPr>
          <w:spacing w:val="1"/>
        </w:rPr>
        <w:t xml:space="preserve"> </w:t>
      </w:r>
      <w:r w:rsidRPr="000703B0">
        <w:t>рост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-62"/>
        </w:rPr>
        <w:t xml:space="preserve"> </w:t>
      </w:r>
      <w:r w:rsidRPr="000703B0">
        <w:t>развитие);</w:t>
      </w:r>
    </w:p>
    <w:p w:rsidR="00F9266A" w:rsidRPr="000703B0" w:rsidRDefault="005B7DA4">
      <w:pPr>
        <w:pStyle w:val="a3"/>
        <w:ind w:right="613"/>
      </w:pPr>
      <w:r w:rsidRPr="000703B0">
        <w:t>биологические</w:t>
      </w:r>
      <w:r w:rsidRPr="000703B0">
        <w:rPr>
          <w:spacing w:val="1"/>
        </w:rPr>
        <w:t xml:space="preserve"> </w:t>
      </w:r>
      <w:r w:rsidRPr="000703B0">
        <w:t>теории:</w:t>
      </w:r>
      <w:r w:rsidRPr="000703B0">
        <w:rPr>
          <w:spacing w:val="1"/>
        </w:rPr>
        <w:t xml:space="preserve"> </w:t>
      </w:r>
      <w:r w:rsidRPr="000703B0">
        <w:t>клеточная</w:t>
      </w:r>
      <w:r w:rsidRPr="000703B0">
        <w:rPr>
          <w:spacing w:val="1"/>
        </w:rPr>
        <w:t xml:space="preserve"> </w:t>
      </w:r>
      <w:r w:rsidRPr="000703B0">
        <w:t>теория</w:t>
      </w:r>
      <w:r w:rsidRPr="000703B0">
        <w:rPr>
          <w:spacing w:val="1"/>
        </w:rPr>
        <w:t xml:space="preserve"> </w:t>
      </w:r>
      <w:r w:rsidRPr="000703B0">
        <w:t>Т.</w:t>
      </w:r>
      <w:r w:rsidRPr="000703B0">
        <w:rPr>
          <w:spacing w:val="1"/>
        </w:rPr>
        <w:t xml:space="preserve"> </w:t>
      </w:r>
      <w:r w:rsidRPr="000703B0">
        <w:t>Шванна,</w:t>
      </w:r>
      <w:r w:rsidRPr="000703B0">
        <w:rPr>
          <w:spacing w:val="1"/>
        </w:rPr>
        <w:t xml:space="preserve"> </w:t>
      </w:r>
      <w:r w:rsidRPr="000703B0">
        <w:t>М.</w:t>
      </w:r>
      <w:r w:rsidRPr="000703B0">
        <w:rPr>
          <w:spacing w:val="1"/>
        </w:rPr>
        <w:t xml:space="preserve"> </w:t>
      </w:r>
      <w:proofErr w:type="spellStart"/>
      <w:r w:rsidRPr="000703B0">
        <w:t>Шлейдена</w:t>
      </w:r>
      <w:proofErr w:type="spellEnd"/>
      <w:r w:rsidRPr="000703B0">
        <w:t>,</w:t>
      </w:r>
      <w:r w:rsidRPr="000703B0">
        <w:rPr>
          <w:spacing w:val="1"/>
        </w:rPr>
        <w:t xml:space="preserve"> </w:t>
      </w:r>
      <w:r w:rsidRPr="000703B0">
        <w:t>Р.</w:t>
      </w:r>
      <w:r w:rsidRPr="000703B0">
        <w:rPr>
          <w:spacing w:val="1"/>
        </w:rPr>
        <w:t xml:space="preserve"> </w:t>
      </w:r>
      <w:r w:rsidRPr="000703B0">
        <w:t>Вирхова;</w:t>
      </w:r>
      <w:r w:rsidRPr="000703B0">
        <w:rPr>
          <w:spacing w:val="1"/>
        </w:rPr>
        <w:t xml:space="preserve"> </w:t>
      </w:r>
      <w:r w:rsidRPr="000703B0">
        <w:t>клонально-селективного</w:t>
      </w:r>
      <w:r w:rsidRPr="000703B0">
        <w:rPr>
          <w:spacing w:val="43"/>
        </w:rPr>
        <w:t xml:space="preserve"> </w:t>
      </w:r>
      <w:r w:rsidRPr="000703B0">
        <w:t>иммунитета</w:t>
      </w:r>
      <w:r w:rsidRPr="000703B0">
        <w:rPr>
          <w:spacing w:val="44"/>
        </w:rPr>
        <w:t xml:space="preserve"> </w:t>
      </w:r>
      <w:r w:rsidRPr="000703B0">
        <w:t>П.</w:t>
      </w:r>
      <w:r w:rsidRPr="000703B0">
        <w:rPr>
          <w:spacing w:val="46"/>
        </w:rPr>
        <w:t xml:space="preserve"> </w:t>
      </w:r>
      <w:r w:rsidRPr="000703B0">
        <w:t>Эрлих,</w:t>
      </w:r>
      <w:r w:rsidRPr="000703B0">
        <w:rPr>
          <w:spacing w:val="45"/>
        </w:rPr>
        <w:t xml:space="preserve"> </w:t>
      </w:r>
      <w:r w:rsidRPr="000703B0">
        <w:t>И.И.</w:t>
      </w:r>
      <w:r w:rsidRPr="000703B0">
        <w:rPr>
          <w:spacing w:val="41"/>
        </w:rPr>
        <w:t xml:space="preserve"> </w:t>
      </w:r>
      <w:r w:rsidRPr="000703B0">
        <w:t>Мечникова,</w:t>
      </w:r>
      <w:r w:rsidRPr="000703B0">
        <w:rPr>
          <w:spacing w:val="47"/>
        </w:rPr>
        <w:t xml:space="preserve"> </w:t>
      </w:r>
      <w:r w:rsidRPr="000703B0">
        <w:t>хромосомная</w:t>
      </w:r>
      <w:r w:rsidRPr="000703B0">
        <w:rPr>
          <w:spacing w:val="44"/>
        </w:rPr>
        <w:t xml:space="preserve"> </w:t>
      </w:r>
      <w:r w:rsidRPr="000703B0">
        <w:t>теория</w:t>
      </w:r>
    </w:p>
    <w:p w:rsidR="00F9266A" w:rsidRPr="000703B0" w:rsidRDefault="00F9266A">
      <w:pPr>
        <w:sectPr w:rsidR="00F9266A" w:rsidRPr="000703B0">
          <w:pgSz w:w="11900" w:h="16840"/>
          <w:pgMar w:top="760" w:right="240" w:bottom="520" w:left="740" w:header="0" w:footer="250" w:gutter="0"/>
          <w:cols w:space="720"/>
        </w:sectPr>
      </w:pPr>
    </w:p>
    <w:p w:rsidR="00F9266A" w:rsidRPr="000703B0" w:rsidRDefault="005B7DA4">
      <w:pPr>
        <w:pStyle w:val="a3"/>
        <w:spacing w:before="64"/>
        <w:ind w:right="609"/>
      </w:pPr>
      <w:r w:rsidRPr="000703B0">
        <w:lastRenderedPageBreak/>
        <w:t>наследственности</w:t>
      </w:r>
      <w:r w:rsidRPr="000703B0">
        <w:rPr>
          <w:spacing w:val="1"/>
        </w:rPr>
        <w:t xml:space="preserve"> </w:t>
      </w:r>
      <w:r w:rsidRPr="000703B0">
        <w:t>Т.</w:t>
      </w:r>
      <w:r w:rsidRPr="000703B0">
        <w:rPr>
          <w:spacing w:val="1"/>
        </w:rPr>
        <w:t xml:space="preserve"> </w:t>
      </w:r>
      <w:r w:rsidRPr="000703B0">
        <w:t>Моргана,</w:t>
      </w:r>
      <w:r w:rsidRPr="000703B0">
        <w:rPr>
          <w:spacing w:val="1"/>
        </w:rPr>
        <w:t xml:space="preserve"> </w:t>
      </w:r>
      <w:r w:rsidRPr="000703B0">
        <w:t>закон</w:t>
      </w:r>
      <w:r w:rsidRPr="000703B0">
        <w:rPr>
          <w:spacing w:val="1"/>
        </w:rPr>
        <w:t xml:space="preserve"> </w:t>
      </w:r>
      <w:r w:rsidRPr="000703B0">
        <w:t>зародышевого</w:t>
      </w:r>
      <w:r w:rsidRPr="000703B0">
        <w:rPr>
          <w:spacing w:val="1"/>
        </w:rPr>
        <w:t xml:space="preserve"> </w:t>
      </w:r>
      <w:r w:rsidRPr="000703B0">
        <w:t>сходства</w:t>
      </w:r>
      <w:r w:rsidRPr="000703B0">
        <w:rPr>
          <w:spacing w:val="1"/>
        </w:rPr>
        <w:t xml:space="preserve"> </w:t>
      </w:r>
      <w:r w:rsidRPr="000703B0">
        <w:t>К.</w:t>
      </w:r>
      <w:r w:rsidRPr="000703B0">
        <w:rPr>
          <w:spacing w:val="1"/>
        </w:rPr>
        <w:t xml:space="preserve"> </w:t>
      </w:r>
      <w:r w:rsidRPr="000703B0">
        <w:t>Бэра,</w:t>
      </w:r>
      <w:r w:rsidRPr="000703B0">
        <w:rPr>
          <w:spacing w:val="1"/>
        </w:rPr>
        <w:t xml:space="preserve"> </w:t>
      </w:r>
      <w:r w:rsidRPr="000703B0">
        <w:t>эволюционная</w:t>
      </w:r>
      <w:r w:rsidRPr="000703B0">
        <w:rPr>
          <w:spacing w:val="-62"/>
        </w:rPr>
        <w:t xml:space="preserve"> </w:t>
      </w:r>
      <w:r w:rsidRPr="000703B0">
        <w:t>теория Ч. Дарвина, синтетическая теория эволюции, теория антропогенеза Ч. Дарвина;</w:t>
      </w:r>
      <w:r w:rsidRPr="000703B0">
        <w:rPr>
          <w:spacing w:val="1"/>
        </w:rPr>
        <w:t xml:space="preserve"> </w:t>
      </w:r>
      <w:r w:rsidRPr="000703B0">
        <w:t xml:space="preserve">теория биогеоценоза В.Н. </w:t>
      </w:r>
      <w:proofErr w:type="spellStart"/>
      <w:r w:rsidRPr="000703B0">
        <w:t>Сукачёва</w:t>
      </w:r>
      <w:proofErr w:type="spellEnd"/>
      <w:r w:rsidRPr="000703B0">
        <w:t>; учения Н.И. Вавилова - о Центрах многообразия и</w:t>
      </w:r>
      <w:r w:rsidRPr="000703B0">
        <w:rPr>
          <w:spacing w:val="1"/>
        </w:rPr>
        <w:t xml:space="preserve"> </w:t>
      </w:r>
      <w:r w:rsidRPr="000703B0">
        <w:t>происхождения</w:t>
      </w:r>
      <w:r w:rsidRPr="000703B0">
        <w:rPr>
          <w:spacing w:val="1"/>
        </w:rPr>
        <w:t xml:space="preserve"> </w:t>
      </w:r>
      <w:r w:rsidRPr="000703B0">
        <w:t>культурных</w:t>
      </w:r>
      <w:r w:rsidRPr="000703B0">
        <w:rPr>
          <w:spacing w:val="1"/>
        </w:rPr>
        <w:t xml:space="preserve"> </w:t>
      </w:r>
      <w:r w:rsidRPr="000703B0">
        <w:t>растений,</w:t>
      </w:r>
      <w:r w:rsidRPr="000703B0">
        <w:rPr>
          <w:spacing w:val="1"/>
        </w:rPr>
        <w:t xml:space="preserve"> </w:t>
      </w:r>
      <w:r w:rsidRPr="000703B0">
        <w:t>А.Н.</w:t>
      </w:r>
      <w:r w:rsidRPr="000703B0">
        <w:rPr>
          <w:spacing w:val="1"/>
        </w:rPr>
        <w:t xml:space="preserve"> </w:t>
      </w:r>
      <w:proofErr w:type="spellStart"/>
      <w:r w:rsidRPr="000703B0">
        <w:t>Северцова</w:t>
      </w:r>
      <w:proofErr w:type="spellEnd"/>
      <w:r w:rsidRPr="000703B0">
        <w:rPr>
          <w:spacing w:val="1"/>
        </w:rPr>
        <w:t xml:space="preserve"> </w:t>
      </w:r>
      <w:r w:rsidRPr="000703B0">
        <w:t>-</w:t>
      </w:r>
      <w:r w:rsidRPr="000703B0">
        <w:rPr>
          <w:spacing w:val="1"/>
        </w:rPr>
        <w:t xml:space="preserve"> </w:t>
      </w:r>
      <w:r w:rsidRPr="000703B0">
        <w:t>о</w:t>
      </w:r>
      <w:r w:rsidRPr="000703B0">
        <w:rPr>
          <w:spacing w:val="1"/>
        </w:rPr>
        <w:t xml:space="preserve"> </w:t>
      </w:r>
      <w:r w:rsidRPr="000703B0">
        <w:t>путях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направлениях</w:t>
      </w:r>
      <w:r w:rsidRPr="000703B0">
        <w:rPr>
          <w:spacing w:val="1"/>
        </w:rPr>
        <w:t xml:space="preserve"> </w:t>
      </w:r>
      <w:r w:rsidRPr="000703B0">
        <w:t>эволюции,</w:t>
      </w:r>
      <w:r w:rsidRPr="000703B0">
        <w:rPr>
          <w:spacing w:val="2"/>
        </w:rPr>
        <w:t xml:space="preserve"> </w:t>
      </w:r>
      <w:r w:rsidRPr="000703B0">
        <w:t>В.И.</w:t>
      </w:r>
      <w:r w:rsidRPr="000703B0">
        <w:rPr>
          <w:spacing w:val="-1"/>
        </w:rPr>
        <w:t xml:space="preserve"> </w:t>
      </w:r>
      <w:r w:rsidRPr="000703B0">
        <w:t>Вернадского</w:t>
      </w:r>
      <w:r w:rsidRPr="000703B0">
        <w:rPr>
          <w:spacing w:val="4"/>
        </w:rPr>
        <w:t xml:space="preserve"> </w:t>
      </w:r>
      <w:r w:rsidRPr="000703B0">
        <w:t>-</w:t>
      </w:r>
      <w:r w:rsidRPr="000703B0">
        <w:rPr>
          <w:spacing w:val="1"/>
        </w:rPr>
        <w:t xml:space="preserve"> </w:t>
      </w:r>
      <w:r w:rsidRPr="000703B0">
        <w:t>о</w:t>
      </w:r>
      <w:r w:rsidRPr="000703B0">
        <w:rPr>
          <w:spacing w:val="1"/>
        </w:rPr>
        <w:t xml:space="preserve"> </w:t>
      </w:r>
      <w:r w:rsidRPr="000703B0">
        <w:t>биосфере;</w:t>
      </w:r>
    </w:p>
    <w:p w:rsidR="00F9266A" w:rsidRPr="000703B0" w:rsidRDefault="005B7DA4">
      <w:pPr>
        <w:pStyle w:val="a3"/>
        <w:spacing w:before="3"/>
        <w:ind w:right="613"/>
      </w:pPr>
      <w:r w:rsidRPr="000703B0">
        <w:t>законы</w:t>
      </w:r>
      <w:r w:rsidRPr="000703B0">
        <w:rPr>
          <w:spacing w:val="1"/>
        </w:rPr>
        <w:t xml:space="preserve"> </w:t>
      </w:r>
      <w:r w:rsidRPr="000703B0">
        <w:t>(единообразия</w:t>
      </w:r>
      <w:r w:rsidRPr="000703B0">
        <w:rPr>
          <w:spacing w:val="1"/>
        </w:rPr>
        <w:t xml:space="preserve"> </w:t>
      </w:r>
      <w:r w:rsidRPr="000703B0">
        <w:t>потомков</w:t>
      </w:r>
      <w:r w:rsidRPr="000703B0">
        <w:rPr>
          <w:spacing w:val="1"/>
        </w:rPr>
        <w:t xml:space="preserve"> </w:t>
      </w:r>
      <w:r w:rsidRPr="000703B0">
        <w:t>первого</w:t>
      </w:r>
      <w:r w:rsidRPr="000703B0">
        <w:rPr>
          <w:spacing w:val="1"/>
        </w:rPr>
        <w:t xml:space="preserve"> </w:t>
      </w:r>
      <w:r w:rsidRPr="000703B0">
        <w:t>поколения,</w:t>
      </w:r>
      <w:r w:rsidRPr="000703B0">
        <w:rPr>
          <w:spacing w:val="1"/>
        </w:rPr>
        <w:t xml:space="preserve"> </w:t>
      </w:r>
      <w:r w:rsidRPr="000703B0">
        <w:t>расщепления</w:t>
      </w:r>
      <w:r w:rsidRPr="000703B0">
        <w:rPr>
          <w:spacing w:val="1"/>
        </w:rPr>
        <w:t xml:space="preserve"> </w:t>
      </w:r>
      <w:r w:rsidRPr="000703B0">
        <w:t>признаков,</w:t>
      </w:r>
      <w:r w:rsidRPr="000703B0">
        <w:rPr>
          <w:spacing w:val="1"/>
        </w:rPr>
        <w:t xml:space="preserve"> </w:t>
      </w:r>
      <w:r w:rsidRPr="000703B0">
        <w:t>независимого</w:t>
      </w:r>
      <w:r w:rsidRPr="000703B0">
        <w:rPr>
          <w:spacing w:val="1"/>
        </w:rPr>
        <w:t xml:space="preserve"> </w:t>
      </w:r>
      <w:r w:rsidRPr="000703B0">
        <w:t>наследования</w:t>
      </w:r>
      <w:r w:rsidRPr="000703B0">
        <w:rPr>
          <w:spacing w:val="1"/>
        </w:rPr>
        <w:t xml:space="preserve"> </w:t>
      </w:r>
      <w:r w:rsidRPr="000703B0">
        <w:t>признаков</w:t>
      </w:r>
      <w:r w:rsidRPr="000703B0">
        <w:rPr>
          <w:spacing w:val="1"/>
        </w:rPr>
        <w:t xml:space="preserve"> </w:t>
      </w:r>
      <w:r w:rsidRPr="000703B0">
        <w:t>Г.</w:t>
      </w:r>
      <w:r w:rsidRPr="000703B0">
        <w:rPr>
          <w:spacing w:val="1"/>
        </w:rPr>
        <w:t xml:space="preserve"> </w:t>
      </w:r>
      <w:r w:rsidRPr="000703B0">
        <w:t>Менделя,</w:t>
      </w:r>
      <w:r w:rsidRPr="000703B0">
        <w:rPr>
          <w:spacing w:val="1"/>
        </w:rPr>
        <w:t xml:space="preserve"> </w:t>
      </w:r>
      <w:r w:rsidRPr="000703B0">
        <w:t>сцепленного</w:t>
      </w:r>
      <w:r w:rsidRPr="000703B0">
        <w:rPr>
          <w:spacing w:val="66"/>
        </w:rPr>
        <w:t xml:space="preserve"> </w:t>
      </w:r>
      <w:r w:rsidRPr="000703B0">
        <w:t>наследования</w:t>
      </w:r>
      <w:r w:rsidRPr="000703B0">
        <w:rPr>
          <w:spacing w:val="1"/>
        </w:rPr>
        <w:t xml:space="preserve"> </w:t>
      </w:r>
      <w:r w:rsidRPr="000703B0">
        <w:t>признаков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нарушения</w:t>
      </w:r>
      <w:r w:rsidRPr="000703B0">
        <w:rPr>
          <w:spacing w:val="1"/>
        </w:rPr>
        <w:t xml:space="preserve"> </w:t>
      </w:r>
      <w:r w:rsidRPr="000703B0">
        <w:t>сцепления</w:t>
      </w:r>
      <w:r w:rsidRPr="000703B0">
        <w:rPr>
          <w:spacing w:val="1"/>
        </w:rPr>
        <w:t xml:space="preserve"> </w:t>
      </w:r>
      <w:r w:rsidRPr="000703B0">
        <w:t>генов</w:t>
      </w:r>
      <w:r w:rsidRPr="000703B0">
        <w:rPr>
          <w:spacing w:val="1"/>
        </w:rPr>
        <w:t xml:space="preserve"> </w:t>
      </w:r>
      <w:r w:rsidRPr="000703B0">
        <w:t>Т.</w:t>
      </w:r>
      <w:r w:rsidRPr="000703B0">
        <w:rPr>
          <w:spacing w:val="1"/>
        </w:rPr>
        <w:t xml:space="preserve"> </w:t>
      </w:r>
      <w:r w:rsidRPr="000703B0">
        <w:t>Моргана;</w:t>
      </w:r>
      <w:r w:rsidRPr="000703B0">
        <w:rPr>
          <w:spacing w:val="1"/>
        </w:rPr>
        <w:t xml:space="preserve"> </w:t>
      </w:r>
      <w:r w:rsidRPr="000703B0">
        <w:t>гомологических</w:t>
      </w:r>
      <w:r w:rsidRPr="000703B0">
        <w:rPr>
          <w:spacing w:val="1"/>
        </w:rPr>
        <w:t xml:space="preserve"> </w:t>
      </w:r>
      <w:r w:rsidRPr="000703B0">
        <w:t>рядов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1"/>
        </w:rPr>
        <w:t xml:space="preserve"> </w:t>
      </w:r>
      <w:r w:rsidRPr="000703B0">
        <w:t>наследственной изменчивости Н.И. Вавилова, генетического равновесия Дж. Харди и В.</w:t>
      </w:r>
      <w:r w:rsidRPr="000703B0">
        <w:rPr>
          <w:spacing w:val="-62"/>
        </w:rPr>
        <w:t xml:space="preserve"> </w:t>
      </w:r>
      <w:proofErr w:type="spellStart"/>
      <w:r w:rsidRPr="000703B0">
        <w:t>Вайнберга</w:t>
      </w:r>
      <w:proofErr w:type="spellEnd"/>
      <w:r w:rsidRPr="000703B0">
        <w:t>; зародышевого сходства К. Бэра, биогенетического закона Э. Геккеля, Ф.</w:t>
      </w:r>
      <w:r w:rsidRPr="000703B0">
        <w:rPr>
          <w:spacing w:val="1"/>
        </w:rPr>
        <w:t xml:space="preserve"> </w:t>
      </w:r>
      <w:r w:rsidRPr="000703B0">
        <w:t>Мюллера);</w:t>
      </w:r>
    </w:p>
    <w:p w:rsidR="00F9266A" w:rsidRPr="000703B0" w:rsidRDefault="005B7DA4">
      <w:pPr>
        <w:pStyle w:val="a3"/>
        <w:spacing w:line="296" w:lineRule="exact"/>
      </w:pPr>
      <w:r w:rsidRPr="000703B0">
        <w:t>принципы</w:t>
      </w:r>
      <w:r w:rsidRPr="000703B0">
        <w:rPr>
          <w:spacing w:val="-6"/>
        </w:rPr>
        <w:t xml:space="preserve"> </w:t>
      </w:r>
      <w:r w:rsidRPr="000703B0">
        <w:t>(чистоты</w:t>
      </w:r>
      <w:r w:rsidRPr="000703B0">
        <w:rPr>
          <w:spacing w:val="-6"/>
        </w:rPr>
        <w:t xml:space="preserve"> </w:t>
      </w:r>
      <w:r w:rsidRPr="000703B0">
        <w:t>гамет,</w:t>
      </w:r>
      <w:r w:rsidRPr="000703B0">
        <w:rPr>
          <w:spacing w:val="-3"/>
        </w:rPr>
        <w:t xml:space="preserve"> </w:t>
      </w:r>
      <w:proofErr w:type="spellStart"/>
      <w:r w:rsidRPr="000703B0">
        <w:t>комплементарности</w:t>
      </w:r>
      <w:proofErr w:type="spellEnd"/>
      <w:r w:rsidRPr="000703B0">
        <w:t>);</w:t>
      </w:r>
    </w:p>
    <w:p w:rsidR="00F9266A" w:rsidRPr="000703B0" w:rsidRDefault="005B7DA4">
      <w:pPr>
        <w:pStyle w:val="a3"/>
        <w:spacing w:before="4"/>
        <w:ind w:right="610"/>
        <w:jc w:val="left"/>
      </w:pPr>
      <w:r w:rsidRPr="000703B0">
        <w:t>правила (минимума Ю. Либиха, экологической пирамиды чисел, биомассы и энергии);</w:t>
      </w:r>
      <w:r w:rsidRPr="000703B0">
        <w:rPr>
          <w:spacing w:val="1"/>
        </w:rPr>
        <w:t xml:space="preserve"> </w:t>
      </w:r>
      <w:r w:rsidRPr="000703B0">
        <w:t>гипотезы</w:t>
      </w:r>
      <w:r w:rsidRPr="000703B0">
        <w:rPr>
          <w:spacing w:val="25"/>
        </w:rPr>
        <w:t xml:space="preserve"> </w:t>
      </w:r>
      <w:r w:rsidRPr="000703B0">
        <w:t>(</w:t>
      </w:r>
      <w:proofErr w:type="spellStart"/>
      <w:r w:rsidRPr="000703B0">
        <w:t>коацерватной</w:t>
      </w:r>
      <w:proofErr w:type="spellEnd"/>
      <w:r w:rsidRPr="000703B0">
        <w:rPr>
          <w:spacing w:val="28"/>
        </w:rPr>
        <w:t xml:space="preserve"> </w:t>
      </w:r>
      <w:r w:rsidRPr="000703B0">
        <w:t>А.И.</w:t>
      </w:r>
      <w:r w:rsidRPr="000703B0">
        <w:rPr>
          <w:spacing w:val="29"/>
        </w:rPr>
        <w:t xml:space="preserve"> </w:t>
      </w:r>
      <w:r w:rsidRPr="000703B0">
        <w:t>Опарина,</w:t>
      </w:r>
      <w:r w:rsidRPr="000703B0">
        <w:rPr>
          <w:spacing w:val="25"/>
        </w:rPr>
        <w:t xml:space="preserve"> </w:t>
      </w:r>
      <w:r w:rsidRPr="000703B0">
        <w:t>первичного</w:t>
      </w:r>
      <w:r w:rsidRPr="000703B0">
        <w:rPr>
          <w:spacing w:val="26"/>
        </w:rPr>
        <w:t xml:space="preserve"> </w:t>
      </w:r>
      <w:r w:rsidRPr="000703B0">
        <w:t>бульона</w:t>
      </w:r>
      <w:r w:rsidRPr="000703B0">
        <w:rPr>
          <w:spacing w:val="27"/>
        </w:rPr>
        <w:t xml:space="preserve"> </w:t>
      </w:r>
      <w:r w:rsidRPr="000703B0">
        <w:t>Дж.</w:t>
      </w:r>
      <w:r w:rsidRPr="000703B0">
        <w:rPr>
          <w:spacing w:val="29"/>
        </w:rPr>
        <w:t xml:space="preserve"> </w:t>
      </w:r>
      <w:proofErr w:type="spellStart"/>
      <w:r w:rsidRPr="000703B0">
        <w:t>Холдейна</w:t>
      </w:r>
      <w:proofErr w:type="spellEnd"/>
      <w:r w:rsidRPr="000703B0">
        <w:t>,</w:t>
      </w:r>
      <w:r w:rsidRPr="000703B0">
        <w:rPr>
          <w:spacing w:val="25"/>
        </w:rPr>
        <w:t xml:space="preserve"> </w:t>
      </w:r>
      <w:r w:rsidRPr="000703B0">
        <w:t>микросфер</w:t>
      </w:r>
      <w:r w:rsidRPr="000703B0">
        <w:rPr>
          <w:spacing w:val="-62"/>
        </w:rPr>
        <w:t xml:space="preserve"> </w:t>
      </w:r>
      <w:r w:rsidRPr="000703B0">
        <w:t>С.</w:t>
      </w:r>
      <w:r w:rsidRPr="000703B0">
        <w:rPr>
          <w:spacing w:val="2"/>
        </w:rPr>
        <w:t xml:space="preserve"> </w:t>
      </w:r>
      <w:r w:rsidRPr="000703B0">
        <w:t>Фокса,</w:t>
      </w:r>
      <w:r w:rsidRPr="000703B0">
        <w:rPr>
          <w:spacing w:val="4"/>
        </w:rPr>
        <w:t xml:space="preserve"> </w:t>
      </w:r>
      <w:proofErr w:type="spellStart"/>
      <w:r w:rsidRPr="000703B0">
        <w:t>рибозима</w:t>
      </w:r>
      <w:proofErr w:type="spellEnd"/>
      <w:r w:rsidRPr="000703B0">
        <w:rPr>
          <w:spacing w:val="1"/>
        </w:rPr>
        <w:t xml:space="preserve"> </w:t>
      </w:r>
      <w:r w:rsidRPr="000703B0">
        <w:t>Т.</w:t>
      </w:r>
      <w:r w:rsidRPr="000703B0">
        <w:rPr>
          <w:spacing w:val="3"/>
        </w:rPr>
        <w:t xml:space="preserve"> </w:t>
      </w:r>
      <w:r w:rsidRPr="000703B0">
        <w:t>Чек);</w:t>
      </w:r>
    </w:p>
    <w:p w:rsidR="00F9266A" w:rsidRPr="000703B0" w:rsidRDefault="005B7DA4" w:rsidP="008577D7">
      <w:pPr>
        <w:pStyle w:val="a7"/>
        <w:numPr>
          <w:ilvl w:val="0"/>
          <w:numId w:val="18"/>
        </w:numPr>
        <w:tabs>
          <w:tab w:val="left" w:pos="691"/>
        </w:tabs>
        <w:ind w:right="612" w:firstLine="0"/>
        <w:rPr>
          <w:sz w:val="26"/>
        </w:rPr>
      </w:pPr>
      <w:r w:rsidRPr="000703B0">
        <w:rPr>
          <w:sz w:val="26"/>
        </w:rPr>
        <w:t>владение системой знаний об основных методах научного познания, используемых 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биологических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исследованиях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живых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объектов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экосистем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(описание,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измерение,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проведение наблюдений); способами выявления и оценки антропогенных изменений 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природе;</w:t>
      </w:r>
    </w:p>
    <w:p w:rsidR="00F9266A" w:rsidRPr="000703B0" w:rsidRDefault="005B7DA4" w:rsidP="008577D7">
      <w:pPr>
        <w:pStyle w:val="a7"/>
        <w:numPr>
          <w:ilvl w:val="0"/>
          <w:numId w:val="18"/>
        </w:numPr>
        <w:tabs>
          <w:tab w:val="left" w:pos="677"/>
        </w:tabs>
        <w:spacing w:line="298" w:lineRule="exact"/>
        <w:ind w:left="676" w:hanging="284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-5"/>
          <w:sz w:val="26"/>
        </w:rPr>
        <w:t xml:space="preserve"> </w:t>
      </w:r>
      <w:r w:rsidRPr="000703B0">
        <w:rPr>
          <w:sz w:val="26"/>
        </w:rPr>
        <w:t>выделять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существенные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признаки:</w:t>
      </w:r>
    </w:p>
    <w:p w:rsidR="00F9266A" w:rsidRPr="000703B0" w:rsidRDefault="005B7DA4">
      <w:pPr>
        <w:pStyle w:val="a3"/>
        <w:jc w:val="left"/>
      </w:pPr>
      <w:r w:rsidRPr="000703B0">
        <w:t>строения</w:t>
      </w:r>
      <w:r w:rsidRPr="000703B0">
        <w:rPr>
          <w:spacing w:val="8"/>
        </w:rPr>
        <w:t xml:space="preserve"> </w:t>
      </w:r>
      <w:r w:rsidRPr="000703B0">
        <w:t>вирусов,</w:t>
      </w:r>
      <w:r w:rsidRPr="000703B0">
        <w:rPr>
          <w:spacing w:val="9"/>
        </w:rPr>
        <w:t xml:space="preserve"> </w:t>
      </w:r>
      <w:r w:rsidRPr="000703B0">
        <w:t>клеток</w:t>
      </w:r>
      <w:r w:rsidRPr="000703B0">
        <w:rPr>
          <w:spacing w:val="6"/>
        </w:rPr>
        <w:t xml:space="preserve"> </w:t>
      </w:r>
      <w:r w:rsidRPr="000703B0">
        <w:t>прокариот</w:t>
      </w:r>
      <w:r w:rsidRPr="000703B0">
        <w:rPr>
          <w:spacing w:val="9"/>
        </w:rPr>
        <w:t xml:space="preserve"> </w:t>
      </w:r>
      <w:r w:rsidRPr="000703B0">
        <w:t>и</w:t>
      </w:r>
      <w:r w:rsidRPr="000703B0">
        <w:rPr>
          <w:spacing w:val="3"/>
        </w:rPr>
        <w:t xml:space="preserve"> </w:t>
      </w:r>
      <w:r w:rsidRPr="000703B0">
        <w:t>эукариот;</w:t>
      </w:r>
      <w:r w:rsidRPr="000703B0">
        <w:rPr>
          <w:spacing w:val="7"/>
        </w:rPr>
        <w:t xml:space="preserve"> </w:t>
      </w:r>
      <w:r w:rsidRPr="000703B0">
        <w:t>одноклеточных</w:t>
      </w:r>
      <w:r w:rsidRPr="000703B0">
        <w:rPr>
          <w:spacing w:val="7"/>
        </w:rPr>
        <w:t xml:space="preserve"> </w:t>
      </w:r>
      <w:r w:rsidRPr="000703B0">
        <w:t>и</w:t>
      </w:r>
      <w:r w:rsidRPr="000703B0">
        <w:rPr>
          <w:spacing w:val="16"/>
        </w:rPr>
        <w:t xml:space="preserve"> </w:t>
      </w:r>
      <w:r w:rsidRPr="000703B0">
        <w:t>многоклеточных</w:t>
      </w:r>
      <w:r w:rsidRPr="000703B0">
        <w:rPr>
          <w:spacing w:val="-62"/>
        </w:rPr>
        <w:t xml:space="preserve"> </w:t>
      </w:r>
      <w:r w:rsidRPr="000703B0">
        <w:t>организмов,</w:t>
      </w:r>
      <w:r w:rsidRPr="000703B0">
        <w:rPr>
          <w:spacing w:val="2"/>
        </w:rPr>
        <w:t xml:space="preserve"> </w:t>
      </w:r>
      <w:r w:rsidRPr="000703B0">
        <w:t>видов,</w:t>
      </w:r>
      <w:r w:rsidRPr="000703B0">
        <w:rPr>
          <w:spacing w:val="2"/>
        </w:rPr>
        <w:t xml:space="preserve"> </w:t>
      </w:r>
      <w:r w:rsidRPr="000703B0">
        <w:t>биогеоценозов,</w:t>
      </w:r>
      <w:r w:rsidRPr="000703B0">
        <w:rPr>
          <w:spacing w:val="2"/>
        </w:rPr>
        <w:t xml:space="preserve"> </w:t>
      </w:r>
      <w:r w:rsidRPr="000703B0">
        <w:t>экосистем и</w:t>
      </w:r>
      <w:r w:rsidRPr="000703B0">
        <w:rPr>
          <w:spacing w:val="2"/>
        </w:rPr>
        <w:t xml:space="preserve"> </w:t>
      </w:r>
      <w:r w:rsidRPr="000703B0">
        <w:t>биосферы;</w:t>
      </w:r>
    </w:p>
    <w:p w:rsidR="00F9266A" w:rsidRPr="000703B0" w:rsidRDefault="005B7DA4">
      <w:pPr>
        <w:pStyle w:val="a3"/>
        <w:tabs>
          <w:tab w:val="left" w:pos="1621"/>
          <w:tab w:val="left" w:pos="1807"/>
          <w:tab w:val="left" w:pos="2038"/>
          <w:tab w:val="left" w:pos="2125"/>
          <w:tab w:val="left" w:pos="2571"/>
          <w:tab w:val="left" w:pos="2719"/>
          <w:tab w:val="left" w:pos="3084"/>
          <w:tab w:val="left" w:pos="3238"/>
          <w:tab w:val="left" w:pos="3707"/>
          <w:tab w:val="left" w:pos="4072"/>
          <w:tab w:val="left" w:pos="4356"/>
          <w:tab w:val="left" w:pos="4596"/>
          <w:tab w:val="left" w:pos="5171"/>
          <w:tab w:val="left" w:pos="6005"/>
          <w:tab w:val="left" w:pos="6141"/>
          <w:tab w:val="left" w:pos="6466"/>
          <w:tab w:val="left" w:pos="6563"/>
          <w:tab w:val="left" w:pos="7352"/>
          <w:tab w:val="left" w:pos="7776"/>
          <w:tab w:val="left" w:pos="7885"/>
          <w:tab w:val="left" w:pos="7988"/>
          <w:tab w:val="left" w:pos="8855"/>
          <w:tab w:val="left" w:pos="9167"/>
          <w:tab w:val="left" w:pos="10161"/>
        </w:tabs>
        <w:spacing w:before="2"/>
        <w:ind w:right="611"/>
        <w:jc w:val="left"/>
      </w:pPr>
      <w:r w:rsidRPr="000703B0">
        <w:t>строения</w:t>
      </w:r>
      <w:r w:rsidRPr="000703B0">
        <w:tab/>
        <w:t>органов</w:t>
      </w:r>
      <w:r w:rsidRPr="000703B0">
        <w:tab/>
      </w:r>
      <w:r w:rsidRPr="000703B0">
        <w:tab/>
        <w:t>и</w:t>
      </w:r>
      <w:r w:rsidRPr="000703B0">
        <w:tab/>
        <w:t>систем</w:t>
      </w:r>
      <w:r w:rsidRPr="000703B0">
        <w:tab/>
        <w:t>органов</w:t>
      </w:r>
      <w:r w:rsidRPr="000703B0">
        <w:tab/>
        <w:t>растений,</w:t>
      </w:r>
      <w:r w:rsidRPr="000703B0">
        <w:tab/>
        <w:t>животных,</w:t>
      </w:r>
      <w:r w:rsidRPr="000703B0">
        <w:tab/>
      </w:r>
      <w:r w:rsidRPr="000703B0">
        <w:tab/>
        <w:t>человека;</w:t>
      </w:r>
      <w:r w:rsidRPr="000703B0">
        <w:tab/>
      </w:r>
      <w:r w:rsidRPr="000703B0">
        <w:rPr>
          <w:spacing w:val="-1"/>
        </w:rPr>
        <w:t>процессов</w:t>
      </w:r>
      <w:r w:rsidRPr="000703B0">
        <w:rPr>
          <w:spacing w:val="-62"/>
        </w:rPr>
        <w:t xml:space="preserve"> </w:t>
      </w:r>
      <w:r w:rsidRPr="000703B0">
        <w:t>жизнедеятельности, протекающих в организмах растений, животных и человека;</w:t>
      </w:r>
      <w:r w:rsidRPr="000703B0">
        <w:rPr>
          <w:spacing w:val="1"/>
        </w:rPr>
        <w:t xml:space="preserve"> </w:t>
      </w:r>
      <w:r w:rsidRPr="000703B0">
        <w:t>биологических</w:t>
      </w:r>
      <w:r w:rsidRPr="000703B0">
        <w:rPr>
          <w:spacing w:val="1"/>
        </w:rPr>
        <w:t xml:space="preserve"> </w:t>
      </w:r>
      <w:r w:rsidRPr="000703B0">
        <w:t>процессов: обмена</w:t>
      </w:r>
      <w:r w:rsidRPr="000703B0">
        <w:rPr>
          <w:spacing w:val="1"/>
        </w:rPr>
        <w:t xml:space="preserve"> </w:t>
      </w:r>
      <w:r w:rsidRPr="000703B0">
        <w:t>веществ (метаболизм),</w:t>
      </w:r>
      <w:r w:rsidRPr="000703B0">
        <w:rPr>
          <w:spacing w:val="1"/>
        </w:rPr>
        <w:t xml:space="preserve"> </w:t>
      </w:r>
      <w:r w:rsidRPr="000703B0">
        <w:t>информации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превращения</w:t>
      </w:r>
      <w:r w:rsidRPr="000703B0">
        <w:rPr>
          <w:spacing w:val="-62"/>
        </w:rPr>
        <w:t xml:space="preserve"> </w:t>
      </w:r>
      <w:r w:rsidRPr="000703B0">
        <w:t>энергии,</w:t>
      </w:r>
      <w:r w:rsidRPr="000703B0">
        <w:rPr>
          <w:spacing w:val="25"/>
        </w:rPr>
        <w:t xml:space="preserve"> </w:t>
      </w:r>
      <w:r w:rsidRPr="000703B0">
        <w:t>брожения,</w:t>
      </w:r>
      <w:r w:rsidRPr="000703B0">
        <w:rPr>
          <w:spacing w:val="25"/>
        </w:rPr>
        <w:t xml:space="preserve"> </w:t>
      </w:r>
      <w:r w:rsidRPr="000703B0">
        <w:t>автотрофного</w:t>
      </w:r>
      <w:r w:rsidRPr="000703B0">
        <w:rPr>
          <w:spacing w:val="23"/>
        </w:rPr>
        <w:t xml:space="preserve"> </w:t>
      </w:r>
      <w:r w:rsidRPr="000703B0">
        <w:t>и</w:t>
      </w:r>
      <w:r w:rsidRPr="000703B0">
        <w:rPr>
          <w:spacing w:val="23"/>
        </w:rPr>
        <w:t xml:space="preserve"> </w:t>
      </w:r>
      <w:r w:rsidRPr="000703B0">
        <w:t>гетеротрофного</w:t>
      </w:r>
      <w:r w:rsidRPr="000703B0">
        <w:rPr>
          <w:spacing w:val="23"/>
        </w:rPr>
        <w:t xml:space="preserve"> </w:t>
      </w:r>
      <w:r w:rsidRPr="000703B0">
        <w:t>типов</w:t>
      </w:r>
      <w:r w:rsidRPr="000703B0">
        <w:rPr>
          <w:spacing w:val="25"/>
        </w:rPr>
        <w:t xml:space="preserve"> </w:t>
      </w:r>
      <w:r w:rsidRPr="000703B0">
        <w:t>питания,</w:t>
      </w:r>
      <w:r w:rsidRPr="000703B0">
        <w:rPr>
          <w:spacing w:val="25"/>
        </w:rPr>
        <w:t xml:space="preserve"> </w:t>
      </w:r>
      <w:r w:rsidRPr="000703B0">
        <w:t>фотосинтеза</w:t>
      </w:r>
      <w:r w:rsidRPr="000703B0">
        <w:rPr>
          <w:spacing w:val="23"/>
        </w:rPr>
        <w:t xml:space="preserve"> </w:t>
      </w:r>
      <w:r w:rsidRPr="000703B0">
        <w:t>и</w:t>
      </w:r>
      <w:r w:rsidRPr="000703B0">
        <w:rPr>
          <w:spacing w:val="-62"/>
        </w:rPr>
        <w:t xml:space="preserve"> </w:t>
      </w:r>
      <w:r w:rsidRPr="000703B0">
        <w:t>хемосинтеза,</w:t>
      </w:r>
      <w:r w:rsidRPr="000703B0">
        <w:tab/>
      </w:r>
      <w:r w:rsidRPr="000703B0">
        <w:tab/>
        <w:t>митоза,</w:t>
      </w:r>
      <w:r w:rsidRPr="000703B0">
        <w:tab/>
      </w:r>
      <w:r w:rsidRPr="000703B0">
        <w:tab/>
      </w:r>
      <w:r w:rsidRPr="000703B0">
        <w:rPr>
          <w:spacing w:val="-1"/>
        </w:rPr>
        <w:t>мейоза,</w:t>
      </w:r>
      <w:r w:rsidRPr="000703B0">
        <w:rPr>
          <w:spacing w:val="-1"/>
        </w:rPr>
        <w:tab/>
      </w:r>
      <w:r w:rsidRPr="000703B0">
        <w:rPr>
          <w:spacing w:val="-1"/>
        </w:rPr>
        <w:tab/>
      </w:r>
      <w:r w:rsidRPr="000703B0">
        <w:t>гаметогенеза,</w:t>
      </w:r>
      <w:r w:rsidRPr="000703B0">
        <w:tab/>
      </w:r>
      <w:r w:rsidRPr="000703B0">
        <w:tab/>
        <w:t>эмбриогенеза,</w:t>
      </w:r>
      <w:r w:rsidRPr="000703B0">
        <w:tab/>
      </w:r>
      <w:r w:rsidRPr="000703B0">
        <w:tab/>
      </w:r>
      <w:r w:rsidRPr="000703B0">
        <w:tab/>
        <w:t>постэмбрионального</w:t>
      </w:r>
      <w:r w:rsidRPr="000703B0">
        <w:rPr>
          <w:spacing w:val="-62"/>
        </w:rPr>
        <w:t xml:space="preserve"> </w:t>
      </w:r>
      <w:r w:rsidRPr="000703B0">
        <w:t>развития,</w:t>
      </w:r>
      <w:r w:rsidRPr="000703B0">
        <w:tab/>
      </w:r>
      <w:r w:rsidRPr="000703B0">
        <w:tab/>
        <w:t>размножения,</w:t>
      </w:r>
      <w:r w:rsidRPr="000703B0">
        <w:tab/>
        <w:t>индивидуального</w:t>
      </w:r>
      <w:r w:rsidRPr="000703B0">
        <w:tab/>
        <w:t>развития</w:t>
      </w:r>
      <w:r w:rsidRPr="000703B0">
        <w:tab/>
        <w:t>организма</w:t>
      </w:r>
      <w:r w:rsidRPr="000703B0">
        <w:tab/>
        <w:t>(онтогенеза),</w:t>
      </w:r>
      <w:r w:rsidRPr="000703B0">
        <w:rPr>
          <w:spacing w:val="-62"/>
        </w:rPr>
        <w:t xml:space="preserve"> </w:t>
      </w:r>
      <w:r w:rsidRPr="000703B0">
        <w:t>взаимодействия</w:t>
      </w:r>
      <w:r w:rsidRPr="000703B0">
        <w:rPr>
          <w:spacing w:val="2"/>
        </w:rPr>
        <w:t xml:space="preserve"> </w:t>
      </w:r>
      <w:r w:rsidRPr="000703B0">
        <w:t>генов, гетерозиса;</w:t>
      </w:r>
      <w:r w:rsidRPr="000703B0">
        <w:rPr>
          <w:spacing w:val="3"/>
        </w:rPr>
        <w:t xml:space="preserve"> </w:t>
      </w:r>
      <w:r w:rsidRPr="000703B0">
        <w:t>действий</w:t>
      </w:r>
      <w:r w:rsidRPr="000703B0">
        <w:rPr>
          <w:spacing w:val="2"/>
        </w:rPr>
        <w:t xml:space="preserve"> </w:t>
      </w:r>
      <w:r w:rsidRPr="000703B0">
        <w:t>искусственного</w:t>
      </w:r>
      <w:r w:rsidRPr="000703B0">
        <w:rPr>
          <w:spacing w:val="1"/>
        </w:rPr>
        <w:t xml:space="preserve"> </w:t>
      </w:r>
      <w:r w:rsidRPr="000703B0">
        <w:t>отбора,</w:t>
      </w:r>
      <w:r w:rsidRPr="000703B0">
        <w:rPr>
          <w:spacing w:val="3"/>
        </w:rPr>
        <w:t xml:space="preserve"> </w:t>
      </w:r>
      <w:r w:rsidRPr="000703B0">
        <w:t>стабилизирующего,</w:t>
      </w:r>
      <w:r w:rsidRPr="000703B0">
        <w:rPr>
          <w:spacing w:val="-62"/>
        </w:rPr>
        <w:t xml:space="preserve"> </w:t>
      </w:r>
      <w:r w:rsidRPr="000703B0">
        <w:t>движущего</w:t>
      </w:r>
      <w:r w:rsidRPr="000703B0">
        <w:tab/>
      </w:r>
      <w:r w:rsidRPr="000703B0">
        <w:tab/>
        <w:t>и</w:t>
      </w:r>
      <w:r w:rsidRPr="000703B0">
        <w:tab/>
        <w:t>разрывающего</w:t>
      </w:r>
      <w:r w:rsidRPr="000703B0">
        <w:tab/>
      </w:r>
      <w:r w:rsidRPr="000703B0">
        <w:tab/>
        <w:t>естественного</w:t>
      </w:r>
      <w:r w:rsidRPr="000703B0">
        <w:tab/>
      </w:r>
      <w:r w:rsidRPr="000703B0">
        <w:tab/>
        <w:t>отбора;</w:t>
      </w:r>
      <w:r w:rsidRPr="000703B0">
        <w:tab/>
        <w:t>аллопатрического</w:t>
      </w:r>
      <w:r w:rsidRPr="000703B0">
        <w:tab/>
        <w:t>и</w:t>
      </w:r>
      <w:r w:rsidRPr="000703B0">
        <w:rPr>
          <w:spacing w:val="-62"/>
        </w:rPr>
        <w:t xml:space="preserve"> </w:t>
      </w:r>
      <w:proofErr w:type="spellStart"/>
      <w:r w:rsidRPr="000703B0">
        <w:t>симпатрического</w:t>
      </w:r>
      <w:proofErr w:type="spellEnd"/>
      <w:r w:rsidRPr="000703B0">
        <w:rPr>
          <w:spacing w:val="28"/>
        </w:rPr>
        <w:t xml:space="preserve"> </w:t>
      </w:r>
      <w:r w:rsidRPr="000703B0">
        <w:t>видообразования;</w:t>
      </w:r>
      <w:r w:rsidRPr="000703B0">
        <w:rPr>
          <w:spacing w:val="29"/>
        </w:rPr>
        <w:t xml:space="preserve"> </w:t>
      </w:r>
      <w:r w:rsidRPr="000703B0">
        <w:t>влияния</w:t>
      </w:r>
      <w:r w:rsidRPr="000703B0">
        <w:rPr>
          <w:spacing w:val="30"/>
        </w:rPr>
        <w:t xml:space="preserve"> </w:t>
      </w:r>
      <w:r w:rsidRPr="000703B0">
        <w:t>движущих</w:t>
      </w:r>
      <w:r w:rsidRPr="000703B0">
        <w:rPr>
          <w:spacing w:val="29"/>
        </w:rPr>
        <w:t xml:space="preserve"> </w:t>
      </w:r>
      <w:r w:rsidRPr="000703B0">
        <w:t>сил</w:t>
      </w:r>
      <w:r w:rsidRPr="000703B0">
        <w:rPr>
          <w:spacing w:val="29"/>
        </w:rPr>
        <w:t xml:space="preserve"> </w:t>
      </w:r>
      <w:r w:rsidRPr="000703B0">
        <w:t>эволюции</w:t>
      </w:r>
      <w:r w:rsidRPr="000703B0">
        <w:rPr>
          <w:spacing w:val="29"/>
        </w:rPr>
        <w:t xml:space="preserve"> </w:t>
      </w:r>
      <w:r w:rsidRPr="000703B0">
        <w:t>на</w:t>
      </w:r>
      <w:r w:rsidRPr="000703B0">
        <w:rPr>
          <w:spacing w:val="29"/>
        </w:rPr>
        <w:t xml:space="preserve"> </w:t>
      </w:r>
      <w:r w:rsidRPr="000703B0">
        <w:t>генофонд</w:t>
      </w:r>
      <w:r w:rsidRPr="000703B0">
        <w:rPr>
          <w:spacing w:val="-62"/>
        </w:rPr>
        <w:t xml:space="preserve"> </w:t>
      </w:r>
      <w:r w:rsidRPr="000703B0">
        <w:t>популяции;</w:t>
      </w:r>
      <w:r w:rsidRPr="000703B0">
        <w:rPr>
          <w:spacing w:val="4"/>
        </w:rPr>
        <w:t xml:space="preserve"> </w:t>
      </w:r>
      <w:r w:rsidRPr="000703B0">
        <w:t>приспособленности</w:t>
      </w:r>
      <w:r w:rsidRPr="000703B0">
        <w:rPr>
          <w:spacing w:val="5"/>
        </w:rPr>
        <w:t xml:space="preserve"> </w:t>
      </w:r>
      <w:r w:rsidRPr="000703B0">
        <w:t>организмов</w:t>
      </w:r>
      <w:r w:rsidRPr="000703B0">
        <w:rPr>
          <w:spacing w:val="6"/>
        </w:rPr>
        <w:t xml:space="preserve"> </w:t>
      </w:r>
      <w:r w:rsidRPr="000703B0">
        <w:t>к</w:t>
      </w:r>
      <w:r w:rsidRPr="000703B0">
        <w:rPr>
          <w:spacing w:val="4"/>
        </w:rPr>
        <w:t xml:space="preserve"> </w:t>
      </w:r>
      <w:r w:rsidRPr="000703B0">
        <w:t>среде</w:t>
      </w:r>
      <w:r w:rsidRPr="000703B0">
        <w:rPr>
          <w:spacing w:val="5"/>
        </w:rPr>
        <w:t xml:space="preserve"> </w:t>
      </w:r>
      <w:r w:rsidRPr="000703B0">
        <w:t>обитания,</w:t>
      </w:r>
      <w:r w:rsidRPr="000703B0">
        <w:rPr>
          <w:spacing w:val="7"/>
        </w:rPr>
        <w:t xml:space="preserve"> </w:t>
      </w:r>
      <w:r w:rsidRPr="000703B0">
        <w:t>чередования</w:t>
      </w:r>
      <w:r w:rsidRPr="000703B0">
        <w:rPr>
          <w:spacing w:val="5"/>
        </w:rPr>
        <w:t xml:space="preserve"> </w:t>
      </w:r>
      <w:r w:rsidRPr="000703B0">
        <w:t>направлений</w:t>
      </w:r>
      <w:r w:rsidRPr="000703B0">
        <w:rPr>
          <w:spacing w:val="-62"/>
        </w:rPr>
        <w:t xml:space="preserve"> </w:t>
      </w:r>
      <w:r w:rsidRPr="000703B0">
        <w:t>эволюции;</w:t>
      </w:r>
      <w:r w:rsidRPr="000703B0">
        <w:rPr>
          <w:spacing w:val="1"/>
        </w:rPr>
        <w:t xml:space="preserve"> </w:t>
      </w:r>
      <w:r w:rsidRPr="000703B0">
        <w:t>круговорота</w:t>
      </w:r>
      <w:r w:rsidRPr="000703B0">
        <w:rPr>
          <w:spacing w:val="1"/>
        </w:rPr>
        <w:t xml:space="preserve"> </w:t>
      </w:r>
      <w:r w:rsidRPr="000703B0">
        <w:t>веществ</w:t>
      </w:r>
      <w:r w:rsidRPr="000703B0">
        <w:rPr>
          <w:spacing w:val="2"/>
        </w:rPr>
        <w:t xml:space="preserve"> </w:t>
      </w:r>
      <w:r w:rsidRPr="000703B0">
        <w:t>и</w:t>
      </w:r>
      <w:r w:rsidRPr="000703B0">
        <w:rPr>
          <w:spacing w:val="-4"/>
        </w:rPr>
        <w:t xml:space="preserve"> </w:t>
      </w:r>
      <w:r w:rsidRPr="000703B0">
        <w:t>потока</w:t>
      </w:r>
      <w:r w:rsidRPr="000703B0">
        <w:rPr>
          <w:spacing w:val="2"/>
        </w:rPr>
        <w:t xml:space="preserve"> </w:t>
      </w:r>
      <w:r w:rsidRPr="000703B0">
        <w:t>энергии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2"/>
        </w:rPr>
        <w:t xml:space="preserve"> </w:t>
      </w:r>
      <w:r w:rsidRPr="000703B0">
        <w:t>экосистемах;</w:t>
      </w:r>
    </w:p>
    <w:p w:rsidR="00F9266A" w:rsidRPr="000703B0" w:rsidRDefault="005B7DA4" w:rsidP="008577D7">
      <w:pPr>
        <w:pStyle w:val="a7"/>
        <w:numPr>
          <w:ilvl w:val="0"/>
          <w:numId w:val="18"/>
        </w:numPr>
        <w:tabs>
          <w:tab w:val="left" w:pos="763"/>
        </w:tabs>
        <w:ind w:right="608" w:firstLine="0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устанавливать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взаимосвязи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между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строением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функциями: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органоидов,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клеток разных тканей, органами и системами органов у растений, животных и человека;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между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этапами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обмена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веществ;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этапами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клеточного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цикла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жизненных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циклов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организмов; этапами эмбрионального развития; генотипом и фенотипом, фенотипом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факторами среды обитания; процессами эволюции; движущими силами антропогенеза;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компонентами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различных экосистем и приспособлениями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ним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организмов;</w:t>
      </w:r>
    </w:p>
    <w:p w:rsidR="00F9266A" w:rsidRPr="000703B0" w:rsidRDefault="005B7DA4" w:rsidP="008577D7">
      <w:pPr>
        <w:pStyle w:val="a7"/>
        <w:numPr>
          <w:ilvl w:val="0"/>
          <w:numId w:val="18"/>
        </w:numPr>
        <w:tabs>
          <w:tab w:val="left" w:pos="773"/>
        </w:tabs>
        <w:ind w:right="610" w:firstLine="0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выявлять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отличительные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признаки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живых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числе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грибов,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растений,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животных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человека;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приспособленность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видов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среде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обитания,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абиотических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биотических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компонентов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экосистем,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взаимосвязей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организмов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сообществах,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антропогенных изменений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экосистемах своей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местности;</w:t>
      </w:r>
    </w:p>
    <w:p w:rsidR="00F9266A" w:rsidRPr="000703B0" w:rsidRDefault="005B7DA4" w:rsidP="008577D7">
      <w:pPr>
        <w:pStyle w:val="a7"/>
        <w:numPr>
          <w:ilvl w:val="0"/>
          <w:numId w:val="18"/>
        </w:numPr>
        <w:tabs>
          <w:tab w:val="left" w:pos="710"/>
        </w:tabs>
        <w:spacing w:before="1"/>
        <w:ind w:right="610" w:firstLine="0"/>
        <w:rPr>
          <w:sz w:val="26"/>
        </w:rPr>
      </w:pPr>
      <w:r w:rsidRPr="000703B0">
        <w:rPr>
          <w:sz w:val="26"/>
        </w:rPr>
        <w:t>умение использовать соответствующие аргументы, биологическую терминологию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символику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доказательства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родства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организмов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систематических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групп;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взаимосвязи организмов и среды обитания; единства человеческих рас; необходимости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здорового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образа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жизни,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сохранения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разнообразия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видов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экосистем,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как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условия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сосуществования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природы 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человечества;</w:t>
      </w:r>
    </w:p>
    <w:p w:rsidR="00F9266A" w:rsidRPr="000703B0" w:rsidRDefault="00F9266A">
      <w:pPr>
        <w:jc w:val="both"/>
        <w:rPr>
          <w:sz w:val="26"/>
        </w:rPr>
        <w:sectPr w:rsidR="00F9266A" w:rsidRPr="000703B0">
          <w:pgSz w:w="11900" w:h="16840"/>
          <w:pgMar w:top="760" w:right="240" w:bottom="520" w:left="740" w:header="0" w:footer="250" w:gutter="0"/>
          <w:cols w:space="720"/>
        </w:sectPr>
      </w:pPr>
    </w:p>
    <w:p w:rsidR="00F9266A" w:rsidRPr="000703B0" w:rsidRDefault="005B7DA4" w:rsidP="008577D7">
      <w:pPr>
        <w:pStyle w:val="a7"/>
        <w:numPr>
          <w:ilvl w:val="0"/>
          <w:numId w:val="18"/>
        </w:numPr>
        <w:tabs>
          <w:tab w:val="left" w:pos="715"/>
        </w:tabs>
        <w:spacing w:before="64"/>
        <w:ind w:right="609" w:firstLine="0"/>
        <w:rPr>
          <w:sz w:val="26"/>
        </w:rPr>
      </w:pPr>
      <w:r w:rsidRPr="000703B0">
        <w:rPr>
          <w:sz w:val="26"/>
        </w:rPr>
        <w:lastRenderedPageBreak/>
        <w:t>умение решать поисковые биологические задачи; выявлять причинно-следственные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связи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между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исследуемыми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биологическими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объектами,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процессами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65"/>
          <w:sz w:val="26"/>
        </w:rPr>
        <w:t xml:space="preserve"> </w:t>
      </w:r>
      <w:r w:rsidRPr="000703B0">
        <w:rPr>
          <w:sz w:val="26"/>
        </w:rPr>
        <w:t>явлениями;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делать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выводы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прогнозы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основании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полученных результатов;</w:t>
      </w:r>
    </w:p>
    <w:p w:rsidR="00F9266A" w:rsidRPr="000703B0" w:rsidRDefault="005B7DA4" w:rsidP="008577D7">
      <w:pPr>
        <w:pStyle w:val="a7"/>
        <w:numPr>
          <w:ilvl w:val="0"/>
          <w:numId w:val="18"/>
        </w:numPr>
        <w:tabs>
          <w:tab w:val="left" w:pos="835"/>
        </w:tabs>
        <w:ind w:right="614" w:firstLine="0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выдвигать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гипотезы,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проверять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экспериментальными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средствами,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формулируя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цель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исследования,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анализировать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полученные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результаты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делать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выводы;</w:t>
      </w:r>
    </w:p>
    <w:p w:rsidR="00F9266A" w:rsidRPr="000703B0" w:rsidRDefault="005B7DA4" w:rsidP="008577D7">
      <w:pPr>
        <w:pStyle w:val="a7"/>
        <w:numPr>
          <w:ilvl w:val="0"/>
          <w:numId w:val="18"/>
        </w:numPr>
        <w:tabs>
          <w:tab w:val="left" w:pos="869"/>
        </w:tabs>
        <w:spacing w:before="2"/>
        <w:ind w:right="614" w:firstLine="0"/>
        <w:rPr>
          <w:sz w:val="26"/>
        </w:rPr>
      </w:pPr>
      <w:r w:rsidRPr="000703B0">
        <w:rPr>
          <w:sz w:val="26"/>
        </w:rPr>
        <w:t>принимать участие в научно-исследовательской работе по биологии, экологии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медицине, проводимой на базе школьных научных обществ и публично представлять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полученные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результаты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ученических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конференциях разного уровня;</w:t>
      </w:r>
    </w:p>
    <w:p w:rsidR="00F9266A" w:rsidRPr="000703B0" w:rsidRDefault="005B7DA4" w:rsidP="008577D7">
      <w:pPr>
        <w:pStyle w:val="a7"/>
        <w:numPr>
          <w:ilvl w:val="0"/>
          <w:numId w:val="18"/>
        </w:numPr>
        <w:tabs>
          <w:tab w:val="left" w:pos="946"/>
        </w:tabs>
        <w:ind w:right="613" w:firstLine="0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оценивать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этические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аспекты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современных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исследований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области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биотехнологии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генетических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технологий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(клонирование,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искусственное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оплодотворение,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направленное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изменение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генома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создание</w:t>
      </w:r>
      <w:r w:rsidRPr="000703B0">
        <w:rPr>
          <w:spacing w:val="-2"/>
          <w:sz w:val="26"/>
        </w:rPr>
        <w:t xml:space="preserve"> </w:t>
      </w:r>
      <w:proofErr w:type="spellStart"/>
      <w:r w:rsidRPr="000703B0">
        <w:rPr>
          <w:sz w:val="26"/>
        </w:rPr>
        <w:t>трансгенных</w:t>
      </w:r>
      <w:proofErr w:type="spellEnd"/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организмов);</w:t>
      </w:r>
    </w:p>
    <w:p w:rsidR="00F9266A" w:rsidRPr="000703B0" w:rsidRDefault="005B7DA4" w:rsidP="008577D7">
      <w:pPr>
        <w:pStyle w:val="a7"/>
        <w:numPr>
          <w:ilvl w:val="0"/>
          <w:numId w:val="18"/>
        </w:numPr>
        <w:tabs>
          <w:tab w:val="left" w:pos="912"/>
        </w:tabs>
        <w:spacing w:before="1"/>
        <w:ind w:right="610" w:firstLine="0"/>
        <w:rPr>
          <w:sz w:val="26"/>
        </w:rPr>
      </w:pP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мотивировать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свой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выбор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будущей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профессиональной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деятельности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области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биологии,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медицины,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биотехнологии,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психологии,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экологии,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ветеринарии,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сельского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хозяйства,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пищевой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промышленности;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углублять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познавательный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интерес,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направленный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осознанный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выбор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соответствующей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профессии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продолжение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биологического образования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учреждениях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среднего профессионального и высшего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образования.</w:t>
      </w:r>
    </w:p>
    <w:p w:rsidR="00F9266A" w:rsidRPr="000703B0" w:rsidRDefault="005B7DA4">
      <w:pPr>
        <w:pStyle w:val="a3"/>
        <w:ind w:right="612" w:firstLine="773"/>
      </w:pPr>
      <w:r w:rsidRPr="000703B0">
        <w:t>По учебному предмету "Физическая культура" (базовый уровень) требования к</w:t>
      </w:r>
      <w:r w:rsidRPr="000703B0">
        <w:rPr>
          <w:spacing w:val="1"/>
        </w:rPr>
        <w:t xml:space="preserve"> </w:t>
      </w:r>
      <w:r w:rsidRPr="000703B0">
        <w:t>предметным</w:t>
      </w:r>
      <w:r w:rsidRPr="000703B0">
        <w:rPr>
          <w:spacing w:val="1"/>
        </w:rPr>
        <w:t xml:space="preserve"> </w:t>
      </w:r>
      <w:r w:rsidRPr="000703B0">
        <w:t>результатам</w:t>
      </w:r>
      <w:r w:rsidRPr="000703B0">
        <w:rPr>
          <w:spacing w:val="1"/>
        </w:rPr>
        <w:t xml:space="preserve"> </w:t>
      </w:r>
      <w:r w:rsidRPr="000703B0">
        <w:t>освоения</w:t>
      </w:r>
      <w:r w:rsidRPr="000703B0">
        <w:rPr>
          <w:spacing w:val="1"/>
        </w:rPr>
        <w:t xml:space="preserve"> </w:t>
      </w:r>
      <w:r w:rsidRPr="000703B0">
        <w:t>базового</w:t>
      </w:r>
      <w:r w:rsidRPr="000703B0">
        <w:rPr>
          <w:spacing w:val="1"/>
        </w:rPr>
        <w:t xml:space="preserve"> </w:t>
      </w:r>
      <w:r w:rsidRPr="000703B0">
        <w:t>курса</w:t>
      </w:r>
      <w:r w:rsidRPr="000703B0">
        <w:rPr>
          <w:spacing w:val="1"/>
        </w:rPr>
        <w:t xml:space="preserve"> </w:t>
      </w:r>
      <w:r w:rsidRPr="000703B0">
        <w:t>физической</w:t>
      </w:r>
      <w:r w:rsidRPr="000703B0">
        <w:rPr>
          <w:spacing w:val="1"/>
        </w:rPr>
        <w:t xml:space="preserve"> </w:t>
      </w:r>
      <w:r w:rsidRPr="000703B0">
        <w:t>культуры</w:t>
      </w:r>
      <w:r w:rsidRPr="000703B0">
        <w:rPr>
          <w:spacing w:val="1"/>
        </w:rPr>
        <w:t xml:space="preserve"> </w:t>
      </w:r>
      <w:r w:rsidRPr="000703B0">
        <w:t>должны</w:t>
      </w:r>
      <w:r w:rsidRPr="000703B0">
        <w:rPr>
          <w:spacing w:val="1"/>
        </w:rPr>
        <w:t xml:space="preserve"> </w:t>
      </w:r>
      <w:r w:rsidRPr="000703B0">
        <w:t>отражать:</w:t>
      </w:r>
    </w:p>
    <w:p w:rsidR="00F9266A" w:rsidRPr="000703B0" w:rsidRDefault="005B7DA4" w:rsidP="008577D7">
      <w:pPr>
        <w:pStyle w:val="a7"/>
        <w:numPr>
          <w:ilvl w:val="0"/>
          <w:numId w:val="17"/>
        </w:numPr>
        <w:tabs>
          <w:tab w:val="left" w:pos="691"/>
        </w:tabs>
        <w:ind w:right="604" w:firstLine="0"/>
        <w:rPr>
          <w:sz w:val="26"/>
        </w:rPr>
      </w:pPr>
      <w:r w:rsidRPr="000703B0">
        <w:rPr>
          <w:sz w:val="26"/>
        </w:rPr>
        <w:t>умение использовать разнообразные формы и виды физкультурной деятельности 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организации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здорового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образа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жизни,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активного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отдыха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досуга,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числе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подготовке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выполнению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нормативов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Всероссийского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физкультурно-спортивного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комплекса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"Готов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к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труду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обороне"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(ГТО);</w:t>
      </w:r>
    </w:p>
    <w:p w:rsidR="00F9266A" w:rsidRPr="000703B0" w:rsidRDefault="005B7DA4" w:rsidP="008577D7">
      <w:pPr>
        <w:pStyle w:val="a7"/>
        <w:numPr>
          <w:ilvl w:val="0"/>
          <w:numId w:val="17"/>
        </w:numPr>
        <w:tabs>
          <w:tab w:val="left" w:pos="859"/>
        </w:tabs>
        <w:ind w:right="615" w:firstLine="0"/>
        <w:rPr>
          <w:sz w:val="26"/>
        </w:rPr>
      </w:pP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современными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технологиями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укрепления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сохранения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здоровья,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поддержания работоспособности, профилактики заболеваний, связанных с учебной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производственной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деятельностью;</w:t>
      </w:r>
    </w:p>
    <w:p w:rsidR="00F9266A" w:rsidRPr="000703B0" w:rsidRDefault="005B7DA4" w:rsidP="008577D7">
      <w:pPr>
        <w:pStyle w:val="a7"/>
        <w:numPr>
          <w:ilvl w:val="0"/>
          <w:numId w:val="17"/>
        </w:numPr>
        <w:tabs>
          <w:tab w:val="left" w:pos="859"/>
        </w:tabs>
        <w:ind w:right="616" w:firstLine="0"/>
        <w:rPr>
          <w:sz w:val="26"/>
        </w:rPr>
      </w:pP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основными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способами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самоконтроля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индивидуальных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показателей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здоровья,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умственной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физической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работоспособности,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динамики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физического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развития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физических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качеств;</w:t>
      </w:r>
    </w:p>
    <w:p w:rsidR="00F9266A" w:rsidRPr="000703B0" w:rsidRDefault="005B7DA4" w:rsidP="008577D7">
      <w:pPr>
        <w:pStyle w:val="a7"/>
        <w:numPr>
          <w:ilvl w:val="0"/>
          <w:numId w:val="17"/>
        </w:numPr>
        <w:tabs>
          <w:tab w:val="left" w:pos="792"/>
        </w:tabs>
        <w:ind w:right="605" w:firstLine="0"/>
        <w:rPr>
          <w:sz w:val="26"/>
        </w:rPr>
      </w:pP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физическими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упражнениями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функциональной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направленности,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использование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режиме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учебной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производственной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деятельности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целью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профилактики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переутомления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 сохранения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высокой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работоспособности;</w:t>
      </w:r>
    </w:p>
    <w:p w:rsidR="00F9266A" w:rsidRPr="000703B0" w:rsidRDefault="005B7DA4" w:rsidP="008577D7">
      <w:pPr>
        <w:pStyle w:val="a7"/>
        <w:numPr>
          <w:ilvl w:val="0"/>
          <w:numId w:val="17"/>
        </w:numPr>
        <w:tabs>
          <w:tab w:val="left" w:pos="777"/>
        </w:tabs>
        <w:spacing w:before="1"/>
        <w:ind w:right="612" w:firstLine="0"/>
        <w:rPr>
          <w:sz w:val="26"/>
        </w:rPr>
      </w:pP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техническими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приемами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двигательными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действиями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базовых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видов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спорта, активное применение их в физкультурно-оздоровительной и соревновательной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деятельности,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сфере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досуга,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профессионально-прикладной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сфере;</w:t>
      </w:r>
    </w:p>
    <w:p w:rsidR="00F9266A" w:rsidRPr="000703B0" w:rsidRDefault="005B7DA4" w:rsidP="008577D7">
      <w:pPr>
        <w:pStyle w:val="a7"/>
        <w:numPr>
          <w:ilvl w:val="0"/>
          <w:numId w:val="17"/>
        </w:numPr>
        <w:tabs>
          <w:tab w:val="left" w:pos="681"/>
        </w:tabs>
        <w:spacing w:before="1"/>
        <w:ind w:right="619" w:firstLine="0"/>
        <w:rPr>
          <w:sz w:val="26"/>
        </w:rPr>
      </w:pPr>
      <w:r w:rsidRPr="000703B0">
        <w:rPr>
          <w:sz w:val="26"/>
        </w:rPr>
        <w:t>положительную динамику в развитии основных физических качеств (силы, быстроты,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выносливости,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гибкости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ловкости).</w:t>
      </w:r>
    </w:p>
    <w:p w:rsidR="00F9266A" w:rsidRPr="000703B0" w:rsidRDefault="005B7DA4">
      <w:pPr>
        <w:pStyle w:val="a3"/>
        <w:ind w:right="608"/>
      </w:pPr>
      <w:r w:rsidRPr="000703B0">
        <w:t>Требования</w:t>
      </w:r>
      <w:r w:rsidRPr="000703B0">
        <w:rPr>
          <w:spacing w:val="1"/>
        </w:rPr>
        <w:t xml:space="preserve"> </w:t>
      </w:r>
      <w:r w:rsidRPr="000703B0">
        <w:t>к</w:t>
      </w:r>
      <w:r w:rsidRPr="000703B0">
        <w:rPr>
          <w:spacing w:val="1"/>
        </w:rPr>
        <w:t xml:space="preserve"> </w:t>
      </w:r>
      <w:r w:rsidRPr="000703B0">
        <w:t>предметным</w:t>
      </w:r>
      <w:r w:rsidRPr="000703B0">
        <w:rPr>
          <w:spacing w:val="1"/>
        </w:rPr>
        <w:t xml:space="preserve"> </w:t>
      </w:r>
      <w:r w:rsidRPr="000703B0">
        <w:t>результатам</w:t>
      </w:r>
      <w:r w:rsidRPr="000703B0">
        <w:rPr>
          <w:spacing w:val="1"/>
        </w:rPr>
        <w:t xml:space="preserve"> </w:t>
      </w:r>
      <w:r w:rsidRPr="000703B0">
        <w:t>освоения</w:t>
      </w:r>
      <w:r w:rsidRPr="000703B0">
        <w:rPr>
          <w:spacing w:val="1"/>
        </w:rPr>
        <w:t xml:space="preserve"> </w:t>
      </w:r>
      <w:r w:rsidRPr="000703B0">
        <w:t>обучающимися</w:t>
      </w:r>
      <w:r w:rsidRPr="000703B0">
        <w:rPr>
          <w:spacing w:val="1"/>
        </w:rPr>
        <w:t xml:space="preserve"> </w:t>
      </w:r>
      <w:r w:rsidRPr="000703B0">
        <w:t>с</w:t>
      </w:r>
      <w:r w:rsidRPr="000703B0">
        <w:rPr>
          <w:spacing w:val="1"/>
        </w:rPr>
        <w:t xml:space="preserve"> </w:t>
      </w:r>
      <w:r w:rsidRPr="000703B0">
        <w:t>ограниченными</w:t>
      </w:r>
      <w:r w:rsidRPr="000703B0">
        <w:rPr>
          <w:spacing w:val="1"/>
        </w:rPr>
        <w:t xml:space="preserve"> </w:t>
      </w:r>
      <w:r w:rsidRPr="000703B0">
        <w:t>возможностями</w:t>
      </w:r>
      <w:r w:rsidRPr="000703B0">
        <w:rPr>
          <w:spacing w:val="1"/>
        </w:rPr>
        <w:t xml:space="preserve"> </w:t>
      </w:r>
      <w:r w:rsidRPr="000703B0">
        <w:t>здоровья</w:t>
      </w:r>
      <w:r w:rsidRPr="000703B0">
        <w:rPr>
          <w:spacing w:val="1"/>
        </w:rPr>
        <w:t xml:space="preserve"> </w:t>
      </w:r>
      <w:r w:rsidRPr="000703B0">
        <w:t>базового</w:t>
      </w:r>
      <w:r w:rsidRPr="000703B0">
        <w:rPr>
          <w:spacing w:val="1"/>
        </w:rPr>
        <w:t xml:space="preserve"> </w:t>
      </w:r>
      <w:r w:rsidRPr="000703B0">
        <w:t>курса</w:t>
      </w:r>
      <w:r w:rsidRPr="000703B0">
        <w:rPr>
          <w:spacing w:val="1"/>
        </w:rPr>
        <w:t xml:space="preserve"> </w:t>
      </w:r>
      <w:r w:rsidRPr="000703B0">
        <w:t>"Адаптированная</w:t>
      </w:r>
      <w:r w:rsidRPr="000703B0">
        <w:rPr>
          <w:spacing w:val="1"/>
        </w:rPr>
        <w:t xml:space="preserve"> </w:t>
      </w:r>
      <w:r w:rsidRPr="000703B0">
        <w:t>физическая</w:t>
      </w:r>
      <w:r w:rsidRPr="000703B0">
        <w:rPr>
          <w:spacing w:val="1"/>
        </w:rPr>
        <w:t xml:space="preserve"> </w:t>
      </w:r>
      <w:r w:rsidRPr="000703B0">
        <w:t>культура"</w:t>
      </w:r>
      <w:r w:rsidRPr="000703B0">
        <w:rPr>
          <w:spacing w:val="1"/>
        </w:rPr>
        <w:t xml:space="preserve"> </w:t>
      </w:r>
      <w:r w:rsidRPr="000703B0">
        <w:t>определяются</w:t>
      </w:r>
      <w:r w:rsidRPr="000703B0">
        <w:rPr>
          <w:spacing w:val="1"/>
        </w:rPr>
        <w:t xml:space="preserve"> </w:t>
      </w:r>
      <w:r w:rsidRPr="000703B0">
        <w:t>с</w:t>
      </w:r>
      <w:r w:rsidRPr="000703B0">
        <w:rPr>
          <w:spacing w:val="1"/>
        </w:rPr>
        <w:t xml:space="preserve"> </w:t>
      </w:r>
      <w:r w:rsidRPr="000703B0">
        <w:t>учетом</w:t>
      </w:r>
      <w:r w:rsidRPr="000703B0">
        <w:rPr>
          <w:spacing w:val="1"/>
        </w:rPr>
        <w:t xml:space="preserve"> </w:t>
      </w:r>
      <w:r w:rsidRPr="000703B0">
        <w:t>особенностей</w:t>
      </w:r>
      <w:r w:rsidRPr="000703B0">
        <w:rPr>
          <w:spacing w:val="1"/>
        </w:rPr>
        <w:t xml:space="preserve"> </w:t>
      </w:r>
      <w:r w:rsidRPr="000703B0">
        <w:t>их</w:t>
      </w:r>
      <w:r w:rsidRPr="000703B0">
        <w:rPr>
          <w:spacing w:val="1"/>
        </w:rPr>
        <w:t xml:space="preserve"> </w:t>
      </w:r>
      <w:r w:rsidRPr="000703B0">
        <w:t>психофизического</w:t>
      </w:r>
      <w:r w:rsidRPr="000703B0">
        <w:rPr>
          <w:spacing w:val="1"/>
        </w:rPr>
        <w:t xml:space="preserve"> </w:t>
      </w:r>
      <w:r w:rsidRPr="000703B0">
        <w:t>развития,</w:t>
      </w:r>
      <w:r w:rsidRPr="000703B0">
        <w:rPr>
          <w:spacing w:val="1"/>
        </w:rPr>
        <w:t xml:space="preserve"> </w:t>
      </w:r>
      <w:r w:rsidRPr="000703B0">
        <w:t>состояния</w:t>
      </w:r>
      <w:r w:rsidRPr="000703B0">
        <w:rPr>
          <w:spacing w:val="1"/>
        </w:rPr>
        <w:t xml:space="preserve"> </w:t>
      </w:r>
      <w:r w:rsidRPr="000703B0">
        <w:t>здоровья,</w:t>
      </w:r>
      <w:r w:rsidRPr="000703B0">
        <w:rPr>
          <w:spacing w:val="3"/>
        </w:rPr>
        <w:t xml:space="preserve"> </w:t>
      </w:r>
      <w:r w:rsidRPr="000703B0">
        <w:t>особых</w:t>
      </w:r>
      <w:r w:rsidRPr="000703B0">
        <w:rPr>
          <w:spacing w:val="1"/>
        </w:rPr>
        <w:t xml:space="preserve"> </w:t>
      </w:r>
      <w:r w:rsidRPr="000703B0">
        <w:t>образовательных потребностей.</w:t>
      </w:r>
    </w:p>
    <w:p w:rsidR="00F9266A" w:rsidRPr="000703B0" w:rsidRDefault="005B7DA4" w:rsidP="00A156BC">
      <w:pPr>
        <w:pStyle w:val="a3"/>
        <w:spacing w:before="1"/>
        <w:ind w:right="616" w:firstLine="741"/>
      </w:pPr>
      <w:r w:rsidRPr="000703B0">
        <w:t>По</w:t>
      </w:r>
      <w:r w:rsidRPr="000703B0">
        <w:rPr>
          <w:spacing w:val="1"/>
        </w:rPr>
        <w:t xml:space="preserve"> </w:t>
      </w:r>
      <w:r w:rsidRPr="000703B0">
        <w:t>учебному</w:t>
      </w:r>
      <w:r w:rsidRPr="000703B0">
        <w:rPr>
          <w:spacing w:val="1"/>
        </w:rPr>
        <w:t xml:space="preserve"> </w:t>
      </w:r>
      <w:r w:rsidRPr="000703B0">
        <w:t>предмету</w:t>
      </w:r>
      <w:r w:rsidRPr="000703B0">
        <w:rPr>
          <w:spacing w:val="1"/>
        </w:rPr>
        <w:t xml:space="preserve"> </w:t>
      </w:r>
      <w:r w:rsidRPr="000703B0">
        <w:t>"Основы</w:t>
      </w:r>
      <w:r w:rsidRPr="000703B0">
        <w:rPr>
          <w:spacing w:val="1"/>
        </w:rPr>
        <w:t xml:space="preserve"> </w:t>
      </w:r>
      <w:r w:rsidRPr="000703B0">
        <w:t>безопасности</w:t>
      </w:r>
      <w:r w:rsidRPr="000703B0">
        <w:rPr>
          <w:spacing w:val="1"/>
        </w:rPr>
        <w:t xml:space="preserve"> </w:t>
      </w:r>
      <w:r w:rsidRPr="000703B0">
        <w:t>жизнедеятельности"</w:t>
      </w:r>
      <w:r w:rsidRPr="000703B0">
        <w:rPr>
          <w:spacing w:val="1"/>
        </w:rPr>
        <w:t xml:space="preserve"> </w:t>
      </w:r>
      <w:r w:rsidRPr="000703B0">
        <w:t>(базовый</w:t>
      </w:r>
      <w:r w:rsidRPr="000703B0">
        <w:rPr>
          <w:spacing w:val="1"/>
        </w:rPr>
        <w:t xml:space="preserve"> </w:t>
      </w:r>
      <w:r w:rsidRPr="000703B0">
        <w:t>уровень) требования к предметным результатам освоения базового курса по основам</w:t>
      </w:r>
      <w:r w:rsidRPr="000703B0">
        <w:rPr>
          <w:spacing w:val="1"/>
        </w:rPr>
        <w:t xml:space="preserve"> </w:t>
      </w:r>
      <w:r w:rsidRPr="000703B0">
        <w:t>безопасности</w:t>
      </w:r>
      <w:r w:rsidRPr="000703B0">
        <w:rPr>
          <w:spacing w:val="1"/>
        </w:rPr>
        <w:t xml:space="preserve"> </w:t>
      </w:r>
      <w:r w:rsidRPr="000703B0">
        <w:t>жизнедеятельности</w:t>
      </w:r>
      <w:r w:rsidRPr="000703B0">
        <w:rPr>
          <w:spacing w:val="2"/>
        </w:rPr>
        <w:t xml:space="preserve"> </w:t>
      </w:r>
      <w:r w:rsidRPr="000703B0">
        <w:t>должны отражать:</w:t>
      </w:r>
    </w:p>
    <w:p w:rsidR="00F9266A" w:rsidRPr="000703B0" w:rsidRDefault="005B7DA4" w:rsidP="008577D7">
      <w:pPr>
        <w:pStyle w:val="a7"/>
        <w:numPr>
          <w:ilvl w:val="0"/>
          <w:numId w:val="16"/>
        </w:numPr>
        <w:tabs>
          <w:tab w:val="left" w:pos="710"/>
        </w:tabs>
        <w:ind w:right="608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представлений о ценности безопасного поведения для личности,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общества, государства; знание правил безопасного поведения и способов их применения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собственном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поведении;</w:t>
      </w:r>
    </w:p>
    <w:p w:rsidR="00F9266A" w:rsidRPr="000703B0" w:rsidRDefault="00F9266A">
      <w:pPr>
        <w:jc w:val="both"/>
        <w:rPr>
          <w:sz w:val="26"/>
        </w:rPr>
        <w:sectPr w:rsidR="00F9266A" w:rsidRPr="000703B0">
          <w:pgSz w:w="11900" w:h="16840"/>
          <w:pgMar w:top="760" w:right="240" w:bottom="520" w:left="740" w:header="0" w:footer="250" w:gutter="0"/>
          <w:cols w:space="720"/>
        </w:sectPr>
      </w:pPr>
    </w:p>
    <w:p w:rsidR="00F9266A" w:rsidRPr="000703B0" w:rsidRDefault="005B7DA4" w:rsidP="008577D7">
      <w:pPr>
        <w:pStyle w:val="a7"/>
        <w:numPr>
          <w:ilvl w:val="0"/>
          <w:numId w:val="16"/>
        </w:numPr>
        <w:tabs>
          <w:tab w:val="left" w:pos="715"/>
        </w:tabs>
        <w:spacing w:before="64"/>
        <w:ind w:right="609" w:firstLine="0"/>
        <w:rPr>
          <w:sz w:val="26"/>
        </w:rPr>
      </w:pPr>
      <w:proofErr w:type="spellStart"/>
      <w:r w:rsidRPr="000703B0">
        <w:rPr>
          <w:sz w:val="26"/>
        </w:rPr>
        <w:lastRenderedPageBreak/>
        <w:t>сформированность</w:t>
      </w:r>
      <w:proofErr w:type="spellEnd"/>
      <w:r w:rsidRPr="000703B0">
        <w:rPr>
          <w:sz w:val="26"/>
        </w:rPr>
        <w:t xml:space="preserve"> представлений о возможных источниках опасности в различных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ситуациях (в быту, транспорте, общественных местах, в природной среде, в социуме, 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цифровой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среде);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основными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способами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предупреждения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опасных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экстремальных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ситуаций;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порядок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действий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экстремальных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чрезвычайных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ситуациях;</w:t>
      </w:r>
    </w:p>
    <w:p w:rsidR="00F9266A" w:rsidRPr="000703B0" w:rsidRDefault="005B7DA4" w:rsidP="008577D7">
      <w:pPr>
        <w:pStyle w:val="a7"/>
        <w:numPr>
          <w:ilvl w:val="0"/>
          <w:numId w:val="16"/>
        </w:numPr>
        <w:tabs>
          <w:tab w:val="left" w:pos="816"/>
        </w:tabs>
        <w:spacing w:before="3"/>
        <w:ind w:right="607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важности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соблюдения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правил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дорожного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движения всеми участниками движения, правил безопасности на транспорте. Знание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правил безопасного поведения на транспорте, умение применять их на практике, знание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порядке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действий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опасных,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экстремальных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чрезвычайных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ситуациях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транспорте;</w:t>
      </w:r>
    </w:p>
    <w:p w:rsidR="00F9266A" w:rsidRPr="000703B0" w:rsidRDefault="005B7DA4" w:rsidP="008577D7">
      <w:pPr>
        <w:pStyle w:val="a7"/>
        <w:numPr>
          <w:ilvl w:val="0"/>
          <w:numId w:val="16"/>
        </w:numPr>
        <w:tabs>
          <w:tab w:val="left" w:pos="706"/>
        </w:tabs>
        <w:ind w:right="612" w:firstLine="0"/>
        <w:rPr>
          <w:sz w:val="26"/>
        </w:rPr>
      </w:pPr>
      <w:r w:rsidRPr="000703B0">
        <w:rPr>
          <w:sz w:val="26"/>
        </w:rPr>
        <w:t>знания</w:t>
      </w:r>
      <w:r w:rsidRPr="000703B0">
        <w:rPr>
          <w:spacing w:val="26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25"/>
          <w:sz w:val="26"/>
        </w:rPr>
        <w:t xml:space="preserve"> </w:t>
      </w:r>
      <w:r w:rsidRPr="000703B0">
        <w:rPr>
          <w:sz w:val="26"/>
        </w:rPr>
        <w:t>способах</w:t>
      </w:r>
      <w:r w:rsidRPr="000703B0">
        <w:rPr>
          <w:spacing w:val="25"/>
          <w:sz w:val="26"/>
        </w:rPr>
        <w:t xml:space="preserve"> </w:t>
      </w:r>
      <w:r w:rsidRPr="000703B0">
        <w:rPr>
          <w:sz w:val="26"/>
        </w:rPr>
        <w:t>безопасного</w:t>
      </w:r>
      <w:r w:rsidRPr="000703B0">
        <w:rPr>
          <w:spacing w:val="26"/>
          <w:sz w:val="26"/>
        </w:rPr>
        <w:t xml:space="preserve"> </w:t>
      </w:r>
      <w:r w:rsidRPr="000703B0">
        <w:rPr>
          <w:sz w:val="26"/>
        </w:rPr>
        <w:t>поведения</w:t>
      </w:r>
      <w:r w:rsidRPr="000703B0">
        <w:rPr>
          <w:spacing w:val="26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27"/>
          <w:sz w:val="26"/>
        </w:rPr>
        <w:t xml:space="preserve"> </w:t>
      </w:r>
      <w:r w:rsidRPr="000703B0">
        <w:rPr>
          <w:sz w:val="26"/>
        </w:rPr>
        <w:t>природной</w:t>
      </w:r>
      <w:r w:rsidRPr="000703B0">
        <w:rPr>
          <w:spacing w:val="26"/>
          <w:sz w:val="26"/>
        </w:rPr>
        <w:t xml:space="preserve"> </w:t>
      </w:r>
      <w:r w:rsidRPr="000703B0">
        <w:rPr>
          <w:sz w:val="26"/>
        </w:rPr>
        <w:t>среде;</w:t>
      </w:r>
      <w:r w:rsidRPr="000703B0">
        <w:rPr>
          <w:spacing w:val="26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25"/>
          <w:sz w:val="26"/>
        </w:rPr>
        <w:t xml:space="preserve"> </w:t>
      </w:r>
      <w:r w:rsidRPr="000703B0">
        <w:rPr>
          <w:sz w:val="26"/>
        </w:rPr>
        <w:t>применять</w:t>
      </w:r>
      <w:r w:rsidRPr="000703B0">
        <w:rPr>
          <w:spacing w:val="18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-63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практике;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порядок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действий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чрезвычайных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ситуациях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природного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 xml:space="preserve">характера; </w:t>
      </w: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z w:val="26"/>
        </w:rPr>
        <w:t xml:space="preserve"> представлений об экологической безопасности, ценности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бережного отношения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к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природе,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разумного природопользования;</w:t>
      </w:r>
    </w:p>
    <w:p w:rsidR="00F9266A" w:rsidRPr="000703B0" w:rsidRDefault="005B7DA4" w:rsidP="008577D7">
      <w:pPr>
        <w:pStyle w:val="a7"/>
        <w:numPr>
          <w:ilvl w:val="0"/>
          <w:numId w:val="16"/>
        </w:numPr>
        <w:tabs>
          <w:tab w:val="left" w:pos="792"/>
        </w:tabs>
        <w:ind w:right="605" w:firstLine="0"/>
        <w:rPr>
          <w:sz w:val="26"/>
        </w:rPr>
      </w:pP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медицинских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знаний: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владение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приемами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оказания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первой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помощи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неотложных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состояниях;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мер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профилактики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инфекционных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 xml:space="preserve">неинфекционных заболеваний, сохранения психического здоровья; </w:t>
      </w: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здоровом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образе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жизни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его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роли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сохранении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психического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физического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здоровья,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негативного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отношения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вредным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привычкам;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необходимых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действиях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при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чрезвычайных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ситуациях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биолого-социального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характера;</w:t>
      </w:r>
    </w:p>
    <w:p w:rsidR="00F9266A" w:rsidRPr="000703B0" w:rsidRDefault="005B7DA4" w:rsidP="008577D7">
      <w:pPr>
        <w:pStyle w:val="a7"/>
        <w:numPr>
          <w:ilvl w:val="0"/>
          <w:numId w:val="16"/>
        </w:numPr>
        <w:tabs>
          <w:tab w:val="left" w:pos="754"/>
        </w:tabs>
        <w:ind w:right="615" w:firstLine="0"/>
        <w:rPr>
          <w:sz w:val="26"/>
        </w:rPr>
      </w:pPr>
      <w:r w:rsidRPr="000703B0">
        <w:rPr>
          <w:sz w:val="26"/>
        </w:rPr>
        <w:t>знание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безопасного,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конструктивного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общения,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различать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опасные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явления в социальном взаимодействии, в том числе криминального характера; 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предупреждать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опасные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явления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противодействовать</w:t>
      </w:r>
      <w:r w:rsidRPr="000703B0">
        <w:rPr>
          <w:spacing w:val="-3"/>
          <w:sz w:val="26"/>
        </w:rPr>
        <w:t xml:space="preserve"> </w:t>
      </w:r>
      <w:r w:rsidRPr="000703B0">
        <w:rPr>
          <w:sz w:val="26"/>
        </w:rPr>
        <w:t>им;</w:t>
      </w:r>
    </w:p>
    <w:p w:rsidR="00F9266A" w:rsidRPr="000703B0" w:rsidRDefault="005B7DA4" w:rsidP="008577D7">
      <w:pPr>
        <w:pStyle w:val="a7"/>
        <w:numPr>
          <w:ilvl w:val="0"/>
          <w:numId w:val="16"/>
        </w:numPr>
        <w:tabs>
          <w:tab w:val="left" w:pos="917"/>
        </w:tabs>
        <w:spacing w:before="1"/>
        <w:ind w:right="608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нетерпимости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проявлениям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насилия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социальном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взаимодействии; знания о способах безопасного поведения в цифровой среде; 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применять их на практике; умение распознавать опасности в цифровой среде (в том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числе</w:t>
      </w:r>
      <w:r w:rsidRPr="000703B0">
        <w:rPr>
          <w:spacing w:val="25"/>
          <w:sz w:val="26"/>
        </w:rPr>
        <w:t xml:space="preserve"> </w:t>
      </w:r>
      <w:r w:rsidRPr="000703B0">
        <w:rPr>
          <w:sz w:val="26"/>
        </w:rPr>
        <w:t>криминального</w:t>
      </w:r>
      <w:r w:rsidRPr="000703B0">
        <w:rPr>
          <w:spacing w:val="25"/>
          <w:sz w:val="26"/>
        </w:rPr>
        <w:t xml:space="preserve"> </w:t>
      </w:r>
      <w:r w:rsidRPr="000703B0">
        <w:rPr>
          <w:sz w:val="26"/>
        </w:rPr>
        <w:t>характера,</w:t>
      </w:r>
      <w:r w:rsidRPr="000703B0">
        <w:rPr>
          <w:spacing w:val="28"/>
          <w:sz w:val="26"/>
        </w:rPr>
        <w:t xml:space="preserve"> </w:t>
      </w:r>
      <w:r w:rsidRPr="000703B0">
        <w:rPr>
          <w:sz w:val="26"/>
        </w:rPr>
        <w:t>опасности</w:t>
      </w:r>
      <w:r w:rsidRPr="000703B0">
        <w:rPr>
          <w:spacing w:val="21"/>
          <w:sz w:val="26"/>
        </w:rPr>
        <w:t xml:space="preserve"> </w:t>
      </w:r>
      <w:r w:rsidRPr="000703B0">
        <w:rPr>
          <w:sz w:val="26"/>
        </w:rPr>
        <w:t>вовлечения</w:t>
      </w:r>
      <w:r w:rsidRPr="000703B0">
        <w:rPr>
          <w:spacing w:val="23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27"/>
          <w:sz w:val="26"/>
        </w:rPr>
        <w:t xml:space="preserve"> </w:t>
      </w:r>
      <w:r w:rsidRPr="000703B0">
        <w:rPr>
          <w:sz w:val="26"/>
        </w:rPr>
        <w:t>деструктивную</w:t>
      </w:r>
      <w:r w:rsidRPr="000703B0">
        <w:rPr>
          <w:spacing w:val="19"/>
          <w:sz w:val="26"/>
        </w:rPr>
        <w:t xml:space="preserve"> </w:t>
      </w:r>
      <w:r w:rsidRPr="000703B0">
        <w:rPr>
          <w:sz w:val="26"/>
        </w:rPr>
        <w:t>деятельность)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противодействовать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им;</w:t>
      </w:r>
    </w:p>
    <w:p w:rsidR="00F9266A" w:rsidRPr="000703B0" w:rsidRDefault="005B7DA4" w:rsidP="008577D7">
      <w:pPr>
        <w:pStyle w:val="a7"/>
        <w:numPr>
          <w:ilvl w:val="0"/>
          <w:numId w:val="16"/>
        </w:numPr>
        <w:tabs>
          <w:tab w:val="left" w:pos="787"/>
        </w:tabs>
        <w:ind w:right="604" w:firstLine="0"/>
        <w:rPr>
          <w:sz w:val="26"/>
        </w:rPr>
      </w:pPr>
      <w:r w:rsidRPr="000703B0">
        <w:rPr>
          <w:sz w:val="26"/>
        </w:rPr>
        <w:t>знание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пожарной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безопасности;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умение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применять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практике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для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предупреждения пожаров; знать порядок действий при угрозе пожара и пожаре в быту,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общественных местах, на транспорте, в природной среде; знать права и обязанности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граждан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области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пожарной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безопасности;</w:t>
      </w:r>
    </w:p>
    <w:p w:rsidR="00F9266A" w:rsidRPr="000703B0" w:rsidRDefault="005B7DA4" w:rsidP="008577D7">
      <w:pPr>
        <w:pStyle w:val="a7"/>
        <w:numPr>
          <w:ilvl w:val="0"/>
          <w:numId w:val="16"/>
        </w:numPr>
        <w:tabs>
          <w:tab w:val="left" w:pos="754"/>
        </w:tabs>
        <w:ind w:right="607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опасности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негативном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влиянии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жизнь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личности, общества, государства экстремизма, терроризма; знать роль государства 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противодействии терроризму; уметь различать приемы вовлечения в экстремистскую 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террористическую деятельность и противодействовать им; знать порядок действий 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объявлении разного уровня террористической опасности; знать порядок действий при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угрозе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совершения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террористического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акта;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совершении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террористического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акта;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проведении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контртеррористической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операции;</w:t>
      </w:r>
    </w:p>
    <w:p w:rsidR="00F9266A" w:rsidRPr="000703B0" w:rsidRDefault="005B7DA4" w:rsidP="008577D7">
      <w:pPr>
        <w:pStyle w:val="a7"/>
        <w:numPr>
          <w:ilvl w:val="0"/>
          <w:numId w:val="16"/>
        </w:numPr>
        <w:tabs>
          <w:tab w:val="left" w:pos="888"/>
        </w:tabs>
        <w:ind w:right="612" w:firstLine="0"/>
        <w:rPr>
          <w:sz w:val="26"/>
        </w:rPr>
      </w:pP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представлений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роли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России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современном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мире;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угрозах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военного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характера;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роли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Вооруженных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Сил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Российской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Федерации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обеспечении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мира;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знание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обороны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государства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воинской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службы;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прав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обязанностей</w:t>
      </w:r>
      <w:r w:rsidRPr="000703B0">
        <w:rPr>
          <w:spacing w:val="-62"/>
          <w:sz w:val="26"/>
        </w:rPr>
        <w:t xml:space="preserve"> </w:t>
      </w:r>
      <w:r w:rsidRPr="000703B0">
        <w:rPr>
          <w:sz w:val="26"/>
        </w:rPr>
        <w:t>гражданина в области гражданской обороны; знать действия при сигналах гражданской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обороны;</w:t>
      </w:r>
    </w:p>
    <w:p w:rsidR="00F9266A" w:rsidRPr="000703B0" w:rsidRDefault="005B7DA4" w:rsidP="008577D7">
      <w:pPr>
        <w:pStyle w:val="a7"/>
        <w:numPr>
          <w:ilvl w:val="0"/>
          <w:numId w:val="16"/>
        </w:numPr>
        <w:tabs>
          <w:tab w:val="left" w:pos="826"/>
        </w:tabs>
        <w:spacing w:before="1"/>
        <w:ind w:right="615" w:firstLine="0"/>
        <w:rPr>
          <w:sz w:val="26"/>
        </w:rPr>
      </w:pPr>
      <w:r w:rsidRPr="000703B0">
        <w:rPr>
          <w:sz w:val="26"/>
        </w:rPr>
        <w:t>знание основ государственной политики в области защиты населения и территорий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от чрезвычайных ситуаций различного характера; знание задач и основных принципов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организации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Единой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системы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предупреждения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ликвидации</w:t>
      </w:r>
      <w:r w:rsidRPr="000703B0">
        <w:rPr>
          <w:spacing w:val="66"/>
          <w:sz w:val="26"/>
        </w:rPr>
        <w:t xml:space="preserve"> </w:t>
      </w:r>
      <w:r w:rsidRPr="000703B0">
        <w:rPr>
          <w:sz w:val="26"/>
        </w:rPr>
        <w:t>последствий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чрезвычайных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ситуаций,</w:t>
      </w:r>
      <w:r w:rsidRPr="000703B0">
        <w:rPr>
          <w:spacing w:val="3"/>
          <w:sz w:val="26"/>
        </w:rPr>
        <w:t xml:space="preserve"> </w:t>
      </w:r>
      <w:r w:rsidRPr="000703B0">
        <w:rPr>
          <w:sz w:val="26"/>
        </w:rPr>
        <w:t>прав</w:t>
      </w:r>
      <w:r w:rsidRPr="000703B0">
        <w:rPr>
          <w:spacing w:val="2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обязанностей гражданина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этой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области;</w:t>
      </w:r>
    </w:p>
    <w:p w:rsidR="00F9266A" w:rsidRPr="000703B0" w:rsidRDefault="00F9266A">
      <w:pPr>
        <w:jc w:val="both"/>
        <w:rPr>
          <w:sz w:val="26"/>
        </w:rPr>
        <w:sectPr w:rsidR="00F9266A" w:rsidRPr="000703B0">
          <w:pgSz w:w="11900" w:h="16840"/>
          <w:pgMar w:top="760" w:right="240" w:bottom="520" w:left="740" w:header="0" w:footer="250" w:gutter="0"/>
          <w:cols w:space="720"/>
        </w:sectPr>
      </w:pPr>
    </w:p>
    <w:p w:rsidR="00F9266A" w:rsidRPr="000703B0" w:rsidRDefault="005B7DA4" w:rsidP="008577D7">
      <w:pPr>
        <w:pStyle w:val="a7"/>
        <w:numPr>
          <w:ilvl w:val="0"/>
          <w:numId w:val="16"/>
        </w:numPr>
        <w:tabs>
          <w:tab w:val="left" w:pos="1061"/>
        </w:tabs>
        <w:spacing w:before="64"/>
        <w:ind w:right="614" w:firstLine="0"/>
        <w:rPr>
          <w:sz w:val="26"/>
        </w:rPr>
      </w:pPr>
      <w:r w:rsidRPr="000703B0">
        <w:rPr>
          <w:sz w:val="26"/>
        </w:rPr>
        <w:lastRenderedPageBreak/>
        <w:t>знание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основ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государственной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системы,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российского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законодательства,</w:t>
      </w:r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 xml:space="preserve">направленных на защиту населения от внешних и внутренних угроз; </w:t>
      </w:r>
      <w:proofErr w:type="spellStart"/>
      <w:r w:rsidRPr="000703B0">
        <w:rPr>
          <w:sz w:val="26"/>
        </w:rPr>
        <w:t>сформированность</w:t>
      </w:r>
      <w:proofErr w:type="spellEnd"/>
      <w:r w:rsidRPr="000703B0">
        <w:rPr>
          <w:spacing w:val="1"/>
          <w:sz w:val="26"/>
        </w:rPr>
        <w:t xml:space="preserve"> </w:t>
      </w:r>
      <w:r w:rsidRPr="000703B0">
        <w:rPr>
          <w:sz w:val="26"/>
        </w:rPr>
        <w:t>представлений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о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роли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государства,</w:t>
      </w:r>
      <w:r w:rsidRPr="000703B0">
        <w:rPr>
          <w:spacing w:val="-4"/>
          <w:sz w:val="26"/>
        </w:rPr>
        <w:t xml:space="preserve"> </w:t>
      </w:r>
      <w:r w:rsidRPr="000703B0">
        <w:rPr>
          <w:sz w:val="26"/>
        </w:rPr>
        <w:t>общества</w:t>
      </w:r>
      <w:r w:rsidRPr="000703B0">
        <w:rPr>
          <w:spacing w:val="-1"/>
          <w:sz w:val="26"/>
        </w:rPr>
        <w:t xml:space="preserve"> </w:t>
      </w:r>
      <w:r w:rsidRPr="000703B0">
        <w:rPr>
          <w:sz w:val="26"/>
        </w:rPr>
        <w:t>и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личности</w:t>
      </w:r>
      <w:r w:rsidRPr="000703B0">
        <w:rPr>
          <w:spacing w:val="-6"/>
          <w:sz w:val="26"/>
        </w:rPr>
        <w:t xml:space="preserve"> </w:t>
      </w:r>
      <w:r w:rsidRPr="000703B0">
        <w:rPr>
          <w:sz w:val="26"/>
        </w:rPr>
        <w:t>в обеспечении</w:t>
      </w:r>
      <w:r w:rsidRPr="000703B0">
        <w:rPr>
          <w:spacing w:val="-2"/>
          <w:sz w:val="26"/>
        </w:rPr>
        <w:t xml:space="preserve"> </w:t>
      </w:r>
      <w:r w:rsidRPr="000703B0">
        <w:rPr>
          <w:sz w:val="26"/>
        </w:rPr>
        <w:t>безопасности.</w:t>
      </w:r>
    </w:p>
    <w:p w:rsidR="00F9266A" w:rsidRPr="000703B0" w:rsidRDefault="005B7DA4">
      <w:pPr>
        <w:pStyle w:val="a3"/>
        <w:ind w:right="613" w:firstLine="773"/>
      </w:pPr>
      <w:r w:rsidRPr="000703B0">
        <w:t>Требования</w:t>
      </w:r>
      <w:r w:rsidRPr="000703B0">
        <w:rPr>
          <w:spacing w:val="1"/>
        </w:rPr>
        <w:t xml:space="preserve"> </w:t>
      </w:r>
      <w:r w:rsidRPr="000703B0">
        <w:t>Стандарта</w:t>
      </w:r>
      <w:r w:rsidRPr="000703B0">
        <w:rPr>
          <w:spacing w:val="1"/>
        </w:rPr>
        <w:t xml:space="preserve"> </w:t>
      </w:r>
      <w:r w:rsidRPr="000703B0">
        <w:t>к</w:t>
      </w:r>
      <w:r w:rsidRPr="000703B0">
        <w:rPr>
          <w:spacing w:val="1"/>
        </w:rPr>
        <w:t xml:space="preserve"> </w:t>
      </w:r>
      <w:r w:rsidRPr="000703B0">
        <w:t>результатам</w:t>
      </w:r>
      <w:r w:rsidRPr="000703B0">
        <w:rPr>
          <w:spacing w:val="1"/>
        </w:rPr>
        <w:t xml:space="preserve"> </w:t>
      </w:r>
      <w:r w:rsidRPr="000703B0">
        <w:t>освоения</w:t>
      </w:r>
      <w:r w:rsidRPr="000703B0">
        <w:rPr>
          <w:spacing w:val="1"/>
        </w:rPr>
        <w:t xml:space="preserve"> </w:t>
      </w:r>
      <w:r w:rsidRPr="000703B0">
        <w:t>основной</w:t>
      </w:r>
      <w:r w:rsidRPr="000703B0">
        <w:rPr>
          <w:spacing w:val="1"/>
        </w:rPr>
        <w:t xml:space="preserve"> </w:t>
      </w:r>
      <w:r w:rsidRPr="000703B0">
        <w:t>образовательной</w:t>
      </w:r>
      <w:r w:rsidRPr="000703B0">
        <w:rPr>
          <w:spacing w:val="1"/>
        </w:rPr>
        <w:t xml:space="preserve"> </w:t>
      </w:r>
      <w:r w:rsidRPr="000703B0">
        <w:t>программы определяют содержательно-</w:t>
      </w:r>
      <w:proofErr w:type="spellStart"/>
      <w:r w:rsidRPr="000703B0">
        <w:t>критериальную</w:t>
      </w:r>
      <w:proofErr w:type="spellEnd"/>
      <w:r w:rsidRPr="000703B0">
        <w:t xml:space="preserve"> и нормативную основу оценки</w:t>
      </w:r>
      <w:r w:rsidRPr="000703B0">
        <w:rPr>
          <w:spacing w:val="1"/>
        </w:rPr>
        <w:t xml:space="preserve"> </w:t>
      </w:r>
      <w:r w:rsidRPr="000703B0">
        <w:t>результатов</w:t>
      </w:r>
      <w:r w:rsidRPr="000703B0">
        <w:rPr>
          <w:spacing w:val="1"/>
        </w:rPr>
        <w:t xml:space="preserve"> </w:t>
      </w:r>
      <w:r w:rsidRPr="000703B0">
        <w:t>освоения</w:t>
      </w:r>
      <w:r w:rsidRPr="000703B0">
        <w:rPr>
          <w:spacing w:val="1"/>
        </w:rPr>
        <w:t xml:space="preserve"> </w:t>
      </w:r>
      <w:r w:rsidRPr="000703B0">
        <w:t>обучающимися</w:t>
      </w:r>
      <w:r w:rsidRPr="000703B0">
        <w:rPr>
          <w:spacing w:val="1"/>
        </w:rPr>
        <w:t xml:space="preserve"> </w:t>
      </w:r>
      <w:r w:rsidRPr="000703B0">
        <w:t>основной</w:t>
      </w:r>
      <w:r w:rsidRPr="000703B0">
        <w:rPr>
          <w:spacing w:val="1"/>
        </w:rPr>
        <w:t xml:space="preserve"> </w:t>
      </w:r>
      <w:r w:rsidRPr="000703B0">
        <w:t>образовательной</w:t>
      </w:r>
      <w:r w:rsidRPr="000703B0">
        <w:rPr>
          <w:spacing w:val="1"/>
        </w:rPr>
        <w:t xml:space="preserve"> </w:t>
      </w:r>
      <w:r w:rsidRPr="000703B0">
        <w:t>программы,</w:t>
      </w:r>
      <w:r w:rsidRPr="000703B0">
        <w:rPr>
          <w:spacing w:val="1"/>
        </w:rPr>
        <w:t xml:space="preserve"> </w:t>
      </w:r>
      <w:r w:rsidRPr="000703B0">
        <w:t>деятельности</w:t>
      </w:r>
      <w:r w:rsidRPr="000703B0">
        <w:rPr>
          <w:spacing w:val="1"/>
        </w:rPr>
        <w:t xml:space="preserve"> </w:t>
      </w:r>
      <w:r w:rsidRPr="000703B0">
        <w:t>педагогических</w:t>
      </w:r>
      <w:r w:rsidRPr="000703B0">
        <w:rPr>
          <w:spacing w:val="1"/>
        </w:rPr>
        <w:t xml:space="preserve"> </w:t>
      </w:r>
      <w:r w:rsidRPr="000703B0">
        <w:t>работников</w:t>
      </w:r>
      <w:r w:rsidRPr="000703B0">
        <w:rPr>
          <w:spacing w:val="1"/>
        </w:rPr>
        <w:t xml:space="preserve"> </w:t>
      </w:r>
      <w:r w:rsidRPr="000703B0">
        <w:t>организаций,</w:t>
      </w:r>
      <w:r w:rsidRPr="000703B0">
        <w:rPr>
          <w:spacing w:val="1"/>
        </w:rPr>
        <w:t xml:space="preserve"> </w:t>
      </w:r>
      <w:r w:rsidRPr="000703B0">
        <w:t>осуществляющих</w:t>
      </w:r>
      <w:r w:rsidRPr="000703B0">
        <w:rPr>
          <w:spacing w:val="1"/>
        </w:rPr>
        <w:t xml:space="preserve"> </w:t>
      </w:r>
      <w:r w:rsidRPr="000703B0">
        <w:t>образовательную</w:t>
      </w:r>
      <w:r w:rsidRPr="000703B0">
        <w:rPr>
          <w:spacing w:val="-1"/>
        </w:rPr>
        <w:t xml:space="preserve"> </w:t>
      </w:r>
      <w:r w:rsidRPr="000703B0">
        <w:t>деятельность.</w:t>
      </w:r>
    </w:p>
    <w:p w:rsidR="00F9266A" w:rsidRPr="000703B0" w:rsidRDefault="005B7DA4">
      <w:pPr>
        <w:pStyle w:val="a3"/>
        <w:spacing w:before="4"/>
        <w:ind w:right="610" w:firstLine="706"/>
      </w:pPr>
      <w:r w:rsidRPr="000703B0">
        <w:t>Освоение</w:t>
      </w:r>
      <w:r w:rsidRPr="000703B0">
        <w:rPr>
          <w:spacing w:val="1"/>
        </w:rPr>
        <w:t xml:space="preserve"> </w:t>
      </w:r>
      <w:r w:rsidRPr="000703B0">
        <w:t>обучающимися</w:t>
      </w:r>
      <w:r w:rsidRPr="000703B0">
        <w:rPr>
          <w:spacing w:val="1"/>
        </w:rPr>
        <w:t xml:space="preserve"> </w:t>
      </w:r>
      <w:r w:rsidRPr="000703B0">
        <w:t>основной</w:t>
      </w:r>
      <w:r w:rsidRPr="000703B0">
        <w:rPr>
          <w:spacing w:val="1"/>
        </w:rPr>
        <w:t xml:space="preserve"> </w:t>
      </w:r>
      <w:r w:rsidRPr="000703B0">
        <w:t>образовательной</w:t>
      </w:r>
      <w:r w:rsidRPr="000703B0">
        <w:rPr>
          <w:spacing w:val="1"/>
        </w:rPr>
        <w:t xml:space="preserve"> </w:t>
      </w:r>
      <w:r w:rsidRPr="000703B0">
        <w:t>программы</w:t>
      </w:r>
      <w:r w:rsidRPr="000703B0">
        <w:rPr>
          <w:spacing w:val="1"/>
        </w:rPr>
        <w:t xml:space="preserve"> </w:t>
      </w:r>
      <w:r w:rsidRPr="000703B0">
        <w:t>завершается</w:t>
      </w:r>
      <w:r w:rsidRPr="000703B0">
        <w:rPr>
          <w:spacing w:val="1"/>
        </w:rPr>
        <w:t xml:space="preserve"> </w:t>
      </w:r>
      <w:r w:rsidRPr="000703B0">
        <w:t>государственной</w:t>
      </w:r>
      <w:r w:rsidRPr="000703B0">
        <w:rPr>
          <w:spacing w:val="1"/>
        </w:rPr>
        <w:t xml:space="preserve"> </w:t>
      </w:r>
      <w:r w:rsidRPr="000703B0">
        <w:t>итоговой</w:t>
      </w:r>
      <w:r w:rsidRPr="000703B0">
        <w:rPr>
          <w:spacing w:val="2"/>
        </w:rPr>
        <w:t xml:space="preserve"> </w:t>
      </w:r>
      <w:r w:rsidRPr="000703B0">
        <w:t>аттестацией</w:t>
      </w:r>
      <w:r w:rsidRPr="000703B0">
        <w:rPr>
          <w:spacing w:val="1"/>
        </w:rPr>
        <w:t xml:space="preserve"> </w:t>
      </w:r>
      <w:r w:rsidRPr="000703B0">
        <w:t>обучающихся.</w:t>
      </w:r>
    </w:p>
    <w:p w:rsidR="00F9266A" w:rsidRPr="000703B0" w:rsidRDefault="005B7DA4">
      <w:pPr>
        <w:pStyle w:val="a3"/>
        <w:ind w:right="614" w:firstLine="706"/>
      </w:pPr>
      <w:r w:rsidRPr="000703B0">
        <w:t>Государственная итоговая аттестация обучающихся проводится по обязательным</w:t>
      </w:r>
      <w:r w:rsidRPr="000703B0">
        <w:rPr>
          <w:spacing w:val="1"/>
        </w:rPr>
        <w:t xml:space="preserve"> </w:t>
      </w:r>
      <w:r w:rsidRPr="000703B0">
        <w:t>учебным предметам "Русский язык" и "Математика", а также по следующим учебным</w:t>
      </w:r>
      <w:r w:rsidRPr="000703B0">
        <w:rPr>
          <w:spacing w:val="1"/>
        </w:rPr>
        <w:t xml:space="preserve"> </w:t>
      </w:r>
      <w:r w:rsidRPr="000703B0">
        <w:t>предметам:</w:t>
      </w:r>
      <w:r w:rsidRPr="000703B0">
        <w:rPr>
          <w:spacing w:val="1"/>
        </w:rPr>
        <w:t xml:space="preserve"> </w:t>
      </w:r>
      <w:r w:rsidRPr="000703B0">
        <w:t>"Литература",</w:t>
      </w:r>
      <w:r w:rsidRPr="000703B0">
        <w:rPr>
          <w:spacing w:val="1"/>
        </w:rPr>
        <w:t xml:space="preserve"> </w:t>
      </w:r>
      <w:r w:rsidRPr="000703B0">
        <w:t>"Физика",</w:t>
      </w:r>
      <w:r w:rsidRPr="000703B0">
        <w:rPr>
          <w:spacing w:val="1"/>
        </w:rPr>
        <w:t xml:space="preserve"> </w:t>
      </w:r>
      <w:r w:rsidRPr="000703B0">
        <w:t>"Химия",</w:t>
      </w:r>
      <w:r w:rsidRPr="000703B0">
        <w:rPr>
          <w:spacing w:val="1"/>
        </w:rPr>
        <w:t xml:space="preserve"> </w:t>
      </w:r>
      <w:r w:rsidRPr="000703B0">
        <w:t>"Биология",</w:t>
      </w:r>
      <w:r w:rsidRPr="000703B0">
        <w:rPr>
          <w:spacing w:val="1"/>
        </w:rPr>
        <w:t xml:space="preserve"> </w:t>
      </w:r>
      <w:r w:rsidRPr="000703B0">
        <w:t>"География",</w:t>
      </w:r>
      <w:r w:rsidRPr="000703B0">
        <w:rPr>
          <w:spacing w:val="1"/>
        </w:rPr>
        <w:t xml:space="preserve"> </w:t>
      </w:r>
      <w:r w:rsidRPr="000703B0">
        <w:t>"История",</w:t>
      </w:r>
      <w:r w:rsidRPr="000703B0">
        <w:rPr>
          <w:spacing w:val="1"/>
        </w:rPr>
        <w:t xml:space="preserve"> </w:t>
      </w:r>
      <w:r w:rsidRPr="000703B0">
        <w:t>"Обществознание",</w:t>
      </w:r>
      <w:r w:rsidRPr="000703B0">
        <w:rPr>
          <w:spacing w:val="1"/>
        </w:rPr>
        <w:t xml:space="preserve"> </w:t>
      </w:r>
      <w:r w:rsidRPr="000703B0">
        <w:t>"Иностранный</w:t>
      </w:r>
      <w:r w:rsidRPr="000703B0">
        <w:rPr>
          <w:spacing w:val="1"/>
        </w:rPr>
        <w:t xml:space="preserve"> </w:t>
      </w:r>
      <w:r w:rsidRPr="000703B0">
        <w:t>язык"</w:t>
      </w:r>
      <w:r w:rsidRPr="000703B0">
        <w:rPr>
          <w:spacing w:val="1"/>
        </w:rPr>
        <w:t xml:space="preserve"> </w:t>
      </w:r>
      <w:r w:rsidRPr="000703B0">
        <w:t>(английский,</w:t>
      </w:r>
      <w:r w:rsidRPr="000703B0">
        <w:rPr>
          <w:spacing w:val="1"/>
        </w:rPr>
        <w:t xml:space="preserve"> </w:t>
      </w:r>
      <w:r w:rsidRPr="000703B0">
        <w:t>немецкий,</w:t>
      </w:r>
      <w:r w:rsidRPr="000703B0">
        <w:rPr>
          <w:spacing w:val="1"/>
        </w:rPr>
        <w:t xml:space="preserve"> </w:t>
      </w:r>
      <w:r w:rsidRPr="000703B0">
        <w:t>французский,</w:t>
      </w:r>
      <w:r w:rsidRPr="000703B0">
        <w:rPr>
          <w:spacing w:val="1"/>
        </w:rPr>
        <w:t xml:space="preserve"> </w:t>
      </w:r>
      <w:r w:rsidRPr="000703B0">
        <w:t>испанский</w:t>
      </w:r>
      <w:r w:rsidRPr="000703B0">
        <w:rPr>
          <w:spacing w:val="1"/>
        </w:rPr>
        <w:t xml:space="preserve"> </w:t>
      </w:r>
      <w:r w:rsidRPr="000703B0">
        <w:t>и</w:t>
      </w:r>
      <w:r w:rsidRPr="000703B0">
        <w:rPr>
          <w:spacing w:val="1"/>
        </w:rPr>
        <w:t xml:space="preserve"> </w:t>
      </w:r>
      <w:r w:rsidRPr="000703B0">
        <w:t>китайский</w:t>
      </w:r>
      <w:r w:rsidRPr="000703B0">
        <w:rPr>
          <w:spacing w:val="1"/>
        </w:rPr>
        <w:t xml:space="preserve"> </w:t>
      </w:r>
      <w:r w:rsidRPr="000703B0">
        <w:t>язык),</w:t>
      </w:r>
      <w:r w:rsidRPr="000703B0">
        <w:rPr>
          <w:spacing w:val="1"/>
        </w:rPr>
        <w:t xml:space="preserve"> </w:t>
      </w:r>
      <w:r w:rsidRPr="000703B0">
        <w:t>"Информатика",</w:t>
      </w:r>
      <w:r w:rsidRPr="000703B0">
        <w:rPr>
          <w:spacing w:val="1"/>
        </w:rPr>
        <w:t xml:space="preserve"> </w:t>
      </w:r>
      <w:r w:rsidRPr="000703B0">
        <w:t>"Родной</w:t>
      </w:r>
      <w:r w:rsidRPr="000703B0">
        <w:rPr>
          <w:spacing w:val="1"/>
        </w:rPr>
        <w:t xml:space="preserve"> </w:t>
      </w:r>
      <w:r w:rsidRPr="000703B0">
        <w:t>язык",</w:t>
      </w:r>
      <w:r w:rsidRPr="000703B0">
        <w:rPr>
          <w:spacing w:val="1"/>
        </w:rPr>
        <w:t xml:space="preserve"> </w:t>
      </w:r>
      <w:r w:rsidRPr="000703B0">
        <w:t>"Родная</w:t>
      </w:r>
      <w:r w:rsidRPr="000703B0">
        <w:rPr>
          <w:spacing w:val="1"/>
        </w:rPr>
        <w:t xml:space="preserve"> </w:t>
      </w:r>
      <w:r w:rsidRPr="000703B0">
        <w:t>литература",</w:t>
      </w:r>
      <w:r w:rsidRPr="000703B0">
        <w:rPr>
          <w:spacing w:val="-62"/>
        </w:rPr>
        <w:t xml:space="preserve"> </w:t>
      </w:r>
      <w:r w:rsidRPr="000703B0">
        <w:t>которые обучающиеся</w:t>
      </w:r>
      <w:r w:rsidRPr="000703B0">
        <w:rPr>
          <w:spacing w:val="2"/>
        </w:rPr>
        <w:t xml:space="preserve"> </w:t>
      </w:r>
      <w:r w:rsidRPr="000703B0">
        <w:t>сдают</w:t>
      </w:r>
      <w:r w:rsidRPr="000703B0">
        <w:rPr>
          <w:spacing w:val="1"/>
        </w:rPr>
        <w:t xml:space="preserve"> </w:t>
      </w:r>
      <w:r w:rsidRPr="000703B0">
        <w:t>на</w:t>
      </w:r>
      <w:r w:rsidRPr="000703B0">
        <w:rPr>
          <w:spacing w:val="1"/>
        </w:rPr>
        <w:t xml:space="preserve"> </w:t>
      </w:r>
      <w:r w:rsidRPr="000703B0">
        <w:t>добровольной</w:t>
      </w:r>
      <w:r w:rsidRPr="000703B0">
        <w:rPr>
          <w:spacing w:val="1"/>
        </w:rPr>
        <w:t xml:space="preserve"> </w:t>
      </w:r>
      <w:r w:rsidRPr="000703B0">
        <w:t>основе по</w:t>
      </w:r>
      <w:r w:rsidRPr="000703B0">
        <w:rPr>
          <w:spacing w:val="8"/>
        </w:rPr>
        <w:t xml:space="preserve"> </w:t>
      </w:r>
      <w:r w:rsidRPr="000703B0">
        <w:t>своему выбору.</w:t>
      </w:r>
    </w:p>
    <w:p w:rsidR="00F9266A" w:rsidRPr="000703B0" w:rsidRDefault="005B7DA4">
      <w:pPr>
        <w:pStyle w:val="a3"/>
        <w:ind w:right="617" w:firstLine="706"/>
      </w:pPr>
      <w:r w:rsidRPr="000703B0">
        <w:t>Обучающийся</w:t>
      </w:r>
      <w:r w:rsidRPr="000703B0">
        <w:rPr>
          <w:spacing w:val="1"/>
        </w:rPr>
        <w:t xml:space="preserve"> </w:t>
      </w:r>
      <w:r w:rsidRPr="000703B0">
        <w:t>может</w:t>
      </w:r>
      <w:r w:rsidRPr="000703B0">
        <w:rPr>
          <w:spacing w:val="1"/>
        </w:rPr>
        <w:t xml:space="preserve"> </w:t>
      </w:r>
      <w:r w:rsidRPr="000703B0">
        <w:t>самостоятельно</w:t>
      </w:r>
      <w:r w:rsidRPr="000703B0">
        <w:rPr>
          <w:spacing w:val="1"/>
        </w:rPr>
        <w:t xml:space="preserve"> </w:t>
      </w:r>
      <w:r w:rsidRPr="000703B0">
        <w:t>выбрать</w:t>
      </w:r>
      <w:r w:rsidRPr="000703B0">
        <w:rPr>
          <w:spacing w:val="1"/>
        </w:rPr>
        <w:t xml:space="preserve"> </w:t>
      </w:r>
      <w:r w:rsidRPr="000703B0">
        <w:t>уровень</w:t>
      </w:r>
      <w:r w:rsidRPr="000703B0">
        <w:rPr>
          <w:spacing w:val="1"/>
        </w:rPr>
        <w:t xml:space="preserve"> </w:t>
      </w:r>
      <w:r w:rsidRPr="000703B0">
        <w:t>(базовый</w:t>
      </w:r>
      <w:r w:rsidRPr="000703B0">
        <w:rPr>
          <w:spacing w:val="1"/>
        </w:rPr>
        <w:t xml:space="preserve"> </w:t>
      </w:r>
      <w:r w:rsidRPr="000703B0">
        <w:t>или</w:t>
      </w:r>
      <w:r w:rsidRPr="000703B0">
        <w:rPr>
          <w:spacing w:val="1"/>
        </w:rPr>
        <w:t xml:space="preserve"> </w:t>
      </w:r>
      <w:r w:rsidRPr="000703B0">
        <w:t>углубленный), в соответствии с которым будет проводиться государственная итоговая</w:t>
      </w:r>
      <w:r w:rsidRPr="000703B0">
        <w:rPr>
          <w:spacing w:val="1"/>
        </w:rPr>
        <w:t xml:space="preserve"> </w:t>
      </w:r>
      <w:r w:rsidRPr="000703B0">
        <w:t>аттестация</w:t>
      </w:r>
      <w:r w:rsidRPr="000703B0">
        <w:rPr>
          <w:spacing w:val="1"/>
        </w:rPr>
        <w:t xml:space="preserve"> </w:t>
      </w:r>
      <w:r w:rsidRPr="000703B0">
        <w:t>в</w:t>
      </w:r>
      <w:r w:rsidRPr="000703B0">
        <w:rPr>
          <w:spacing w:val="1"/>
        </w:rPr>
        <w:t xml:space="preserve"> </w:t>
      </w:r>
      <w:r w:rsidRPr="000703B0">
        <w:t>форме</w:t>
      </w:r>
      <w:r w:rsidRPr="000703B0">
        <w:rPr>
          <w:spacing w:val="1"/>
        </w:rPr>
        <w:t xml:space="preserve"> </w:t>
      </w:r>
      <w:r w:rsidRPr="000703B0">
        <w:t>единого</w:t>
      </w:r>
      <w:r w:rsidRPr="000703B0">
        <w:rPr>
          <w:spacing w:val="1"/>
        </w:rPr>
        <w:t xml:space="preserve"> </w:t>
      </w:r>
      <w:r w:rsidRPr="000703B0">
        <w:t>государственного</w:t>
      </w:r>
      <w:r w:rsidRPr="000703B0">
        <w:rPr>
          <w:spacing w:val="1"/>
        </w:rPr>
        <w:t xml:space="preserve"> </w:t>
      </w:r>
      <w:r w:rsidRPr="000703B0">
        <w:t>экзамена</w:t>
      </w:r>
      <w:r w:rsidRPr="000703B0">
        <w:rPr>
          <w:spacing w:val="1"/>
        </w:rPr>
        <w:t xml:space="preserve"> </w:t>
      </w:r>
      <w:r w:rsidRPr="000703B0">
        <w:t>по</w:t>
      </w:r>
      <w:r w:rsidRPr="000703B0">
        <w:rPr>
          <w:spacing w:val="1"/>
        </w:rPr>
        <w:t xml:space="preserve"> </w:t>
      </w:r>
      <w:r w:rsidRPr="000703B0">
        <w:t>учебному</w:t>
      </w:r>
      <w:r w:rsidRPr="000703B0">
        <w:rPr>
          <w:spacing w:val="1"/>
        </w:rPr>
        <w:t xml:space="preserve"> </w:t>
      </w:r>
      <w:r w:rsidRPr="000703B0">
        <w:t>предмету</w:t>
      </w:r>
      <w:r w:rsidRPr="000703B0">
        <w:rPr>
          <w:spacing w:val="1"/>
        </w:rPr>
        <w:t xml:space="preserve"> </w:t>
      </w:r>
      <w:r w:rsidRPr="000703B0">
        <w:t>"Математика".</w:t>
      </w:r>
    </w:p>
    <w:p w:rsidR="00F9266A" w:rsidRPr="00A156BC" w:rsidRDefault="005B7DA4" w:rsidP="008577D7">
      <w:pPr>
        <w:pStyle w:val="1"/>
        <w:numPr>
          <w:ilvl w:val="1"/>
          <w:numId w:val="15"/>
        </w:numPr>
        <w:tabs>
          <w:tab w:val="left" w:pos="1948"/>
        </w:tabs>
        <w:spacing w:before="8" w:line="237" w:lineRule="auto"/>
        <w:ind w:right="825" w:firstLine="787"/>
      </w:pPr>
      <w:r w:rsidRPr="00A156BC">
        <w:t>Система оценки достижения планируемых результатов</w:t>
      </w:r>
      <w:r w:rsidRPr="00A156BC">
        <w:rPr>
          <w:spacing w:val="-77"/>
        </w:rPr>
        <w:t xml:space="preserve"> </w:t>
      </w:r>
      <w:r w:rsidRPr="00A156BC">
        <w:t>освоения</w:t>
      </w:r>
      <w:r w:rsidRPr="00A156BC">
        <w:rPr>
          <w:spacing w:val="-10"/>
        </w:rPr>
        <w:t xml:space="preserve"> </w:t>
      </w:r>
      <w:r w:rsidRPr="00A156BC">
        <w:t>основной</w:t>
      </w:r>
      <w:r w:rsidRPr="00A156BC">
        <w:rPr>
          <w:spacing w:val="-6"/>
        </w:rPr>
        <w:t xml:space="preserve"> </w:t>
      </w:r>
      <w:r w:rsidRPr="00A156BC">
        <w:t>образовательной</w:t>
      </w:r>
      <w:r w:rsidRPr="00A156BC">
        <w:rPr>
          <w:spacing w:val="-6"/>
        </w:rPr>
        <w:t xml:space="preserve"> </w:t>
      </w:r>
      <w:r w:rsidRPr="00A156BC">
        <w:t>программы</w:t>
      </w:r>
      <w:r w:rsidRPr="00A156BC">
        <w:rPr>
          <w:spacing w:val="-10"/>
        </w:rPr>
        <w:t xml:space="preserve"> </w:t>
      </w:r>
      <w:r w:rsidRPr="00A156BC">
        <w:t>среднего</w:t>
      </w:r>
      <w:r w:rsidRPr="00A156BC">
        <w:rPr>
          <w:spacing w:val="-6"/>
        </w:rPr>
        <w:t xml:space="preserve"> </w:t>
      </w:r>
      <w:r w:rsidRPr="00A156BC">
        <w:t>общего</w:t>
      </w:r>
    </w:p>
    <w:p w:rsidR="00F9266A" w:rsidRPr="00A156BC" w:rsidRDefault="005B7DA4">
      <w:pPr>
        <w:spacing w:before="3"/>
        <w:ind w:left="4441"/>
        <w:rPr>
          <w:b/>
          <w:sz w:val="32"/>
        </w:rPr>
      </w:pPr>
      <w:r w:rsidRPr="00A156BC">
        <w:rPr>
          <w:b/>
          <w:sz w:val="32"/>
        </w:rPr>
        <w:t>образования</w:t>
      </w:r>
    </w:p>
    <w:p w:rsidR="00F9266A" w:rsidRPr="00A156BC" w:rsidRDefault="005B7DA4" w:rsidP="008577D7">
      <w:pPr>
        <w:pStyle w:val="1"/>
        <w:numPr>
          <w:ilvl w:val="2"/>
          <w:numId w:val="15"/>
        </w:numPr>
        <w:tabs>
          <w:tab w:val="left" w:pos="4762"/>
        </w:tabs>
        <w:spacing w:before="2" w:line="366" w:lineRule="exact"/>
        <w:jc w:val="left"/>
      </w:pPr>
      <w:r w:rsidRPr="00A156BC">
        <w:t>Общие</w:t>
      </w:r>
      <w:r w:rsidRPr="00A156BC">
        <w:rPr>
          <w:spacing w:val="-3"/>
        </w:rPr>
        <w:t xml:space="preserve"> </w:t>
      </w:r>
      <w:r w:rsidRPr="00A156BC">
        <w:t>положения</w:t>
      </w:r>
    </w:p>
    <w:p w:rsidR="00F9266A" w:rsidRDefault="005B7DA4">
      <w:pPr>
        <w:pStyle w:val="a3"/>
        <w:ind w:right="612" w:firstLine="706"/>
      </w:pPr>
      <w:r>
        <w:t>Система оценки призвана способствовать поддержанию единства всей системы</w:t>
      </w:r>
      <w:r>
        <w:rPr>
          <w:spacing w:val="1"/>
        </w:rPr>
        <w:t xml:space="preserve"> </w:t>
      </w:r>
      <w:r>
        <w:t>образования, обеспечению преемственности в системе непрерывного образования. Ее</w:t>
      </w:r>
      <w:r>
        <w:rPr>
          <w:spacing w:val="1"/>
        </w:rPr>
        <w:t xml:space="preserve"> </w:t>
      </w:r>
      <w:r>
        <w:t>основными функциями являются: ориентация образовательного процесса на достижение</w:t>
      </w:r>
      <w:r>
        <w:rPr>
          <w:spacing w:val="-62"/>
        </w:rPr>
        <w:t xml:space="preserve"> </w:t>
      </w:r>
      <w:r>
        <w:t>планируемых результатов освоения ООП СОО и обеспечение эффективной 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2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процессом.</w:t>
      </w:r>
    </w:p>
    <w:p w:rsidR="00F9266A" w:rsidRDefault="005B7DA4">
      <w:pPr>
        <w:pStyle w:val="a3"/>
        <w:ind w:right="618" w:firstLine="706"/>
      </w:pPr>
      <w:r>
        <w:t xml:space="preserve">Основными направлениями и целями оценочной деятельности в </w:t>
      </w:r>
      <w:r w:rsidR="00273775">
        <w:t>МБОУ</w:t>
      </w:r>
      <w:r w:rsidR="00273775">
        <w:rPr>
          <w:spacing w:val="1"/>
        </w:rPr>
        <w:t xml:space="preserve"> </w:t>
      </w:r>
      <w:r w:rsidR="00273775">
        <w:t xml:space="preserve">СОШ с. </w:t>
      </w:r>
      <w:proofErr w:type="gramStart"/>
      <w:r w:rsidR="00273775">
        <w:t xml:space="preserve">Поречье </w:t>
      </w:r>
      <w:r>
        <w:t xml:space="preserve"> в</w:t>
      </w:r>
      <w:proofErr w:type="gramEnd"/>
      <w:r>
        <w:rPr>
          <w:spacing w:val="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 являются:</w:t>
      </w:r>
    </w:p>
    <w:p w:rsidR="00F9266A" w:rsidRDefault="005B7DA4">
      <w:pPr>
        <w:pStyle w:val="a3"/>
        <w:jc w:val="left"/>
      </w:pPr>
      <w:r>
        <w:t>-оценка</w:t>
      </w:r>
      <w:r>
        <w:rPr>
          <w:spacing w:val="19"/>
        </w:rPr>
        <w:t xml:space="preserve"> </w:t>
      </w:r>
      <w:proofErr w:type="gramStart"/>
      <w:r>
        <w:t>образовательных</w:t>
      </w:r>
      <w:r>
        <w:rPr>
          <w:spacing w:val="19"/>
        </w:rPr>
        <w:t xml:space="preserve"> </w:t>
      </w:r>
      <w:r>
        <w:t>достижений</w:t>
      </w:r>
      <w:proofErr w:type="gramEnd"/>
      <w:r>
        <w:rPr>
          <w:spacing w:val="20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этапах</w:t>
      </w:r>
      <w:r>
        <w:rPr>
          <w:spacing w:val="20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аттестации;</w:t>
      </w:r>
    </w:p>
    <w:p w:rsidR="00F9266A" w:rsidRDefault="005B7DA4" w:rsidP="00273775">
      <w:pPr>
        <w:pStyle w:val="a3"/>
        <w:tabs>
          <w:tab w:val="left" w:pos="1526"/>
          <w:tab w:val="left" w:pos="3219"/>
          <w:tab w:val="left" w:pos="5065"/>
          <w:tab w:val="left" w:pos="7167"/>
          <w:tab w:val="left" w:pos="8812"/>
          <w:tab w:val="left" w:pos="9546"/>
        </w:tabs>
        <w:spacing w:line="242" w:lineRule="auto"/>
        <w:ind w:right="613"/>
      </w:pPr>
      <w:r>
        <w:t>оценка</w:t>
      </w:r>
      <w:r w:rsidR="00273775">
        <w:t xml:space="preserve"> </w:t>
      </w:r>
      <w:r>
        <w:t>результатов</w:t>
      </w:r>
      <w:r w:rsidR="00273775">
        <w:t xml:space="preserve"> </w:t>
      </w:r>
      <w:r>
        <w:t>деятельности</w:t>
      </w:r>
      <w:r w:rsidR="00273775">
        <w:t xml:space="preserve"> </w:t>
      </w:r>
      <w:r>
        <w:t>педагогических</w:t>
      </w:r>
      <w:r w:rsidR="00273775">
        <w:t xml:space="preserve"> </w:t>
      </w:r>
      <w:r>
        <w:t>работников</w:t>
      </w:r>
      <w:r w:rsidR="00273775">
        <w:t xml:space="preserve"> </w:t>
      </w:r>
      <w:r>
        <w:t>как</w:t>
      </w:r>
      <w:r w:rsidR="00273775">
        <w:t xml:space="preserve"> </w:t>
      </w:r>
      <w:r w:rsidRPr="00273775">
        <w:t>основа аттестационных</w:t>
      </w:r>
      <w:r>
        <w:t xml:space="preserve"> процедур;</w:t>
      </w:r>
    </w:p>
    <w:p w:rsidR="00F9266A" w:rsidRDefault="005B7DA4" w:rsidP="00273775">
      <w:pPr>
        <w:pStyle w:val="a3"/>
        <w:tabs>
          <w:tab w:val="left" w:pos="1559"/>
          <w:tab w:val="left" w:pos="3194"/>
          <w:tab w:val="left" w:pos="4988"/>
          <w:tab w:val="left" w:pos="7166"/>
          <w:tab w:val="left" w:pos="8874"/>
          <w:tab w:val="left" w:pos="9555"/>
        </w:tabs>
        <w:ind w:right="612"/>
      </w:pPr>
      <w:r>
        <w:t>-оценка</w:t>
      </w:r>
      <w:r w:rsidR="00273775">
        <w:t xml:space="preserve"> </w:t>
      </w:r>
      <w:r>
        <w:t>результатов</w:t>
      </w:r>
      <w:r w:rsidR="00273775">
        <w:t xml:space="preserve"> </w:t>
      </w:r>
      <w:r>
        <w:t>деятельности</w:t>
      </w:r>
      <w:r w:rsidR="00273775">
        <w:t xml:space="preserve"> </w:t>
      </w:r>
      <w:r>
        <w:t>образовательной</w:t>
      </w:r>
      <w:r w:rsidR="00273775">
        <w:t xml:space="preserve"> </w:t>
      </w:r>
      <w:r>
        <w:t>организации</w:t>
      </w:r>
      <w:r w:rsidR="00273775">
        <w:t xml:space="preserve"> </w:t>
      </w:r>
      <w:r>
        <w:t>как</w:t>
      </w:r>
      <w:r w:rsidR="00273775">
        <w:t xml:space="preserve"> </w:t>
      </w:r>
      <w:r>
        <w:rPr>
          <w:spacing w:val="-2"/>
        </w:rPr>
        <w:t>основа</w:t>
      </w:r>
      <w:r>
        <w:rPr>
          <w:spacing w:val="-62"/>
        </w:rPr>
        <w:t xml:space="preserve"> </w:t>
      </w:r>
      <w:proofErr w:type="spellStart"/>
      <w:r>
        <w:t>аккредитационных</w:t>
      </w:r>
      <w:proofErr w:type="spellEnd"/>
      <w:r>
        <w:t xml:space="preserve"> процедур.</w:t>
      </w:r>
    </w:p>
    <w:p w:rsidR="00F9266A" w:rsidRDefault="005B7DA4">
      <w:pPr>
        <w:pStyle w:val="a3"/>
        <w:ind w:right="603" w:firstLine="542"/>
      </w:pPr>
      <w:r>
        <w:t xml:space="preserve">Основным объектом системы оценки, ее содержательной и </w:t>
      </w:r>
      <w:proofErr w:type="spellStart"/>
      <w:r>
        <w:t>критериальной</w:t>
      </w:r>
      <w:proofErr w:type="spellEnd"/>
      <w:r>
        <w:t xml:space="preserve"> 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hyperlink r:id="rId16">
        <w:r>
          <w:t>ФГОС</w:t>
        </w:r>
        <w:r>
          <w:rPr>
            <w:spacing w:val="1"/>
          </w:rPr>
          <w:t xml:space="preserve"> </w:t>
        </w:r>
        <w:r>
          <w:t>СОО</w:t>
        </w:r>
      </w:hyperlink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 освоения обучающимися ООП СОО. Система оценки включает процедуры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оценки.</w:t>
      </w:r>
    </w:p>
    <w:p w:rsidR="00F9266A" w:rsidRDefault="005B7DA4">
      <w:pPr>
        <w:pStyle w:val="a3"/>
        <w:spacing w:line="298" w:lineRule="exact"/>
        <w:ind w:left="1003"/>
      </w:pPr>
      <w:r>
        <w:t>Внутренняя</w:t>
      </w:r>
      <w:r>
        <w:rPr>
          <w:spacing w:val="-1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включает:</w:t>
      </w:r>
    </w:p>
    <w:p w:rsidR="00F9266A" w:rsidRDefault="005B7DA4">
      <w:pPr>
        <w:pStyle w:val="a3"/>
        <w:spacing w:line="298" w:lineRule="exact"/>
        <w:jc w:val="left"/>
      </w:pPr>
      <w:r>
        <w:t>-стартовую</w:t>
      </w:r>
      <w:r>
        <w:rPr>
          <w:spacing w:val="-7"/>
        </w:rPr>
        <w:t xml:space="preserve"> </w:t>
      </w:r>
      <w:r>
        <w:t>диагностику;</w:t>
      </w:r>
    </w:p>
    <w:p w:rsidR="00F9266A" w:rsidRDefault="005B7DA4">
      <w:pPr>
        <w:pStyle w:val="a3"/>
        <w:spacing w:line="298" w:lineRule="exact"/>
        <w:jc w:val="left"/>
      </w:pPr>
      <w:r>
        <w:t>-текущую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тематическую</w:t>
      </w:r>
      <w:r>
        <w:rPr>
          <w:spacing w:val="-3"/>
        </w:rPr>
        <w:t xml:space="preserve"> </w:t>
      </w:r>
      <w:r>
        <w:t>оценку;</w:t>
      </w:r>
    </w:p>
    <w:p w:rsidR="00F9266A" w:rsidRDefault="005B7DA4">
      <w:pPr>
        <w:pStyle w:val="a3"/>
        <w:spacing w:line="299" w:lineRule="exact"/>
        <w:jc w:val="left"/>
      </w:pPr>
      <w:r>
        <w:t>-психолого-педагогическое</w:t>
      </w:r>
      <w:r>
        <w:rPr>
          <w:spacing w:val="-6"/>
        </w:rPr>
        <w:t xml:space="preserve"> </w:t>
      </w:r>
      <w:r>
        <w:t>наблюдение;</w:t>
      </w:r>
    </w:p>
    <w:p w:rsidR="00F9266A" w:rsidRDefault="005B7DA4">
      <w:pPr>
        <w:pStyle w:val="a3"/>
        <w:spacing w:line="298" w:lineRule="exact"/>
        <w:jc w:val="left"/>
      </w:pPr>
      <w:r>
        <w:t>-внутренний</w:t>
      </w:r>
      <w:r>
        <w:rPr>
          <w:spacing w:val="-5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обучающихся.</w:t>
      </w:r>
    </w:p>
    <w:p w:rsidR="00F9266A" w:rsidRDefault="005B7DA4">
      <w:pPr>
        <w:pStyle w:val="a3"/>
        <w:spacing w:line="298" w:lineRule="exact"/>
        <w:ind w:left="935"/>
        <w:jc w:val="left"/>
      </w:pPr>
      <w:r>
        <w:t>Внешняя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включает:</w:t>
      </w:r>
    </w:p>
    <w:p w:rsidR="00F9266A" w:rsidRDefault="005B7DA4">
      <w:pPr>
        <w:pStyle w:val="a3"/>
        <w:spacing w:line="298" w:lineRule="exact"/>
        <w:jc w:val="left"/>
      </w:pPr>
      <w:r>
        <w:t>-независимую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proofErr w:type="gramStart"/>
      <w:r>
        <w:t>образования</w:t>
      </w:r>
      <w:r>
        <w:rPr>
          <w:spacing w:val="3"/>
        </w:rPr>
        <w:t xml:space="preserve"> </w:t>
      </w:r>
      <w:r>
        <w:t>;</w:t>
      </w:r>
      <w:proofErr w:type="gramEnd"/>
    </w:p>
    <w:p w:rsidR="00F9266A" w:rsidRDefault="005B7DA4" w:rsidP="00273775">
      <w:pPr>
        <w:pStyle w:val="a3"/>
        <w:tabs>
          <w:tab w:val="left" w:pos="2595"/>
          <w:tab w:val="left" w:pos="4350"/>
          <w:tab w:val="left" w:pos="6518"/>
          <w:tab w:val="left" w:pos="8389"/>
          <w:tab w:val="left" w:pos="8773"/>
        </w:tabs>
        <w:jc w:val="left"/>
      </w:pPr>
      <w:r>
        <w:t>-мониторинговые</w:t>
      </w:r>
      <w:r w:rsidR="00273775">
        <w:t xml:space="preserve"> </w:t>
      </w:r>
      <w:r>
        <w:t>исследования</w:t>
      </w:r>
      <w:r w:rsidR="00273775">
        <w:t xml:space="preserve"> </w:t>
      </w:r>
      <w:r>
        <w:t>муниципального,</w:t>
      </w:r>
      <w:r w:rsidR="00273775">
        <w:t xml:space="preserve"> </w:t>
      </w:r>
      <w:r>
        <w:t>регионального</w:t>
      </w:r>
      <w:r w:rsidR="00273775">
        <w:t xml:space="preserve"> </w:t>
      </w:r>
      <w:r>
        <w:t>и</w:t>
      </w:r>
      <w:r w:rsidR="00273775">
        <w:t xml:space="preserve"> </w:t>
      </w:r>
      <w:r>
        <w:t>федерального</w:t>
      </w:r>
      <w:r w:rsidR="00273775">
        <w:t xml:space="preserve"> </w:t>
      </w:r>
      <w:r>
        <w:t>уровней.</w:t>
      </w:r>
    </w:p>
    <w:p w:rsidR="00F9266A" w:rsidRDefault="005B7DA4">
      <w:pPr>
        <w:pStyle w:val="a3"/>
        <w:spacing w:before="3"/>
        <w:ind w:right="610" w:firstLine="542"/>
      </w:pPr>
      <w:r>
        <w:t xml:space="preserve">В соответствии с </w:t>
      </w:r>
      <w:hyperlink r:id="rId17">
        <w:r>
          <w:t xml:space="preserve">ФГОС СОО </w:t>
        </w:r>
      </w:hyperlink>
      <w:r>
        <w:t xml:space="preserve">система оценки </w:t>
      </w:r>
      <w:r w:rsidR="00273775">
        <w:t>МБОУ</w:t>
      </w:r>
      <w:r w:rsidR="00273775">
        <w:rPr>
          <w:spacing w:val="1"/>
        </w:rPr>
        <w:t xml:space="preserve"> </w:t>
      </w:r>
      <w:r w:rsidR="00273775">
        <w:t>СОШ с. Поречье</w:t>
      </w:r>
      <w:r>
        <w:t xml:space="preserve"> реализует</w:t>
      </w:r>
      <w:r>
        <w:rPr>
          <w:spacing w:val="1"/>
        </w:rPr>
        <w:t xml:space="preserve"> </w:t>
      </w:r>
      <w:r>
        <w:lastRenderedPageBreak/>
        <w:t>системно-</w:t>
      </w:r>
      <w:proofErr w:type="spellStart"/>
      <w:r>
        <w:t>деятельностный</w:t>
      </w:r>
      <w:proofErr w:type="spellEnd"/>
      <w:r>
        <w:t>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 достижений.</w:t>
      </w:r>
    </w:p>
    <w:p w:rsidR="00F9266A" w:rsidRDefault="005B7DA4">
      <w:pPr>
        <w:pStyle w:val="a3"/>
        <w:ind w:right="608" w:firstLine="542"/>
      </w:pP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proofErr w:type="gramStart"/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 и учебно-практических задач, а также в оценке уровня функциональной</w:t>
      </w:r>
      <w:r>
        <w:rPr>
          <w:spacing w:val="-62"/>
        </w:rPr>
        <w:t xml:space="preserve"> </w:t>
      </w:r>
      <w:r>
        <w:t>грамотности обучающихся. Он обеспечивается содержанием и критериями оценки,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форме.</w:t>
      </w:r>
    </w:p>
    <w:p w:rsidR="00F9266A" w:rsidRDefault="005B7DA4">
      <w:pPr>
        <w:pStyle w:val="a3"/>
        <w:ind w:right="613" w:firstLine="542"/>
      </w:pPr>
      <w:r>
        <w:t>Уровневый подход служит важнейшей основой для организации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обучающимися.</w:t>
      </w:r>
      <w:r>
        <w:rPr>
          <w:spacing w:val="17"/>
        </w:rPr>
        <w:t xml:space="preserve"> </w:t>
      </w:r>
      <w:r>
        <w:t>Он</w:t>
      </w:r>
      <w:r>
        <w:rPr>
          <w:spacing w:val="16"/>
        </w:rPr>
        <w:t xml:space="preserve"> </w:t>
      </w:r>
      <w:r>
        <w:t>реализуется</w:t>
      </w:r>
      <w:r>
        <w:rPr>
          <w:spacing w:val="12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отношению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содержанию</w:t>
      </w:r>
      <w:r>
        <w:rPr>
          <w:spacing w:val="14"/>
        </w:rPr>
        <w:t xml:space="preserve"> </w:t>
      </w:r>
      <w:r>
        <w:t>оценки,</w:t>
      </w:r>
      <w:r>
        <w:rPr>
          <w:spacing w:val="13"/>
        </w:rPr>
        <w:t xml:space="preserve"> </w:t>
      </w:r>
      <w:r>
        <w:t>так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измерений.</w:t>
      </w:r>
    </w:p>
    <w:p w:rsidR="00F9266A" w:rsidRDefault="005B7DA4">
      <w:pPr>
        <w:pStyle w:val="a3"/>
        <w:ind w:right="611" w:firstLine="542"/>
      </w:pPr>
      <w:r>
        <w:t>Уровневый подход реализуется за счет фиксации различных уровней 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базового. Достижение базового уровня свидетельствует</w:t>
      </w:r>
      <w:r>
        <w:rPr>
          <w:spacing w:val="1"/>
        </w:rPr>
        <w:t xml:space="preserve"> </w:t>
      </w:r>
      <w:r>
        <w:t>о способности 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границей, отделяющей знание от незнания, выступает достаточным для 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учебного материала.</w:t>
      </w:r>
    </w:p>
    <w:p w:rsidR="00F9266A" w:rsidRDefault="005B7DA4">
      <w:pPr>
        <w:pStyle w:val="a3"/>
        <w:spacing w:line="298" w:lineRule="exact"/>
        <w:ind w:left="935"/>
      </w:pPr>
      <w:r>
        <w:t>Комплексный</w:t>
      </w:r>
      <w:r>
        <w:rPr>
          <w:spacing w:val="-4"/>
        </w:rPr>
        <w:t xml:space="preserve"> </w:t>
      </w:r>
      <w:r>
        <w:t>подход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через:</w:t>
      </w:r>
    </w:p>
    <w:p w:rsidR="00F9266A" w:rsidRDefault="005B7DA4">
      <w:pPr>
        <w:pStyle w:val="a3"/>
        <w:spacing w:line="298" w:lineRule="exact"/>
      </w:pPr>
      <w:r>
        <w:t>-оценку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результатов;</w:t>
      </w:r>
    </w:p>
    <w:p w:rsidR="00F9266A" w:rsidRDefault="005B7DA4">
      <w:pPr>
        <w:pStyle w:val="a3"/>
        <w:spacing w:before="3"/>
        <w:ind w:right="612"/>
      </w:pPr>
      <w:r>
        <w:t>-использования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proofErr w:type="gramStart"/>
      <w:r>
        <w:t>индивидуальных образовательных достижений</w:t>
      </w:r>
      <w:proofErr w:type="gramEnd"/>
      <w:r>
        <w:t xml:space="preserve"> обучающихся и для итоговой оценки;</w:t>
      </w:r>
      <w:r>
        <w:rPr>
          <w:spacing w:val="1"/>
        </w:rPr>
        <w:t xml:space="preserve"> </w:t>
      </w:r>
      <w:r>
        <w:t>использования контекстной информации (об особенностях обучающихся, условиях и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образования;</w:t>
      </w:r>
    </w:p>
    <w:p w:rsidR="00F9266A" w:rsidRDefault="005B7DA4">
      <w:pPr>
        <w:pStyle w:val="a3"/>
        <w:ind w:right="616"/>
      </w:pPr>
      <w:r>
        <w:t>-использования разнообразных методов</w:t>
      </w:r>
      <w:r>
        <w:rPr>
          <w:spacing w:val="1"/>
        </w:rPr>
        <w:t xml:space="preserve"> </w:t>
      </w:r>
      <w:r>
        <w:t>и форм оценки,</w:t>
      </w:r>
      <w:r>
        <w:rPr>
          <w:spacing w:val="1"/>
        </w:rPr>
        <w:t xml:space="preserve"> </w:t>
      </w:r>
      <w:r>
        <w:t>взаимно дополняющих друг</w:t>
      </w:r>
      <w:r>
        <w:rPr>
          <w:spacing w:val="1"/>
        </w:rPr>
        <w:t xml:space="preserve"> </w:t>
      </w:r>
      <w:r>
        <w:t>друга: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проектов,</w:t>
      </w:r>
      <w:r>
        <w:rPr>
          <w:spacing w:val="65"/>
        </w:rPr>
        <w:t xml:space="preserve"> </w:t>
      </w:r>
      <w:r>
        <w:t>практических (в</w:t>
      </w:r>
      <w:r>
        <w:rPr>
          <w:spacing w:val="-62"/>
        </w:rPr>
        <w:t xml:space="preserve"> </w:t>
      </w:r>
      <w:r>
        <w:t>том числе</w:t>
      </w:r>
      <w:r>
        <w:rPr>
          <w:spacing w:val="2"/>
        </w:rPr>
        <w:t xml:space="preserve"> </w:t>
      </w:r>
      <w:r>
        <w:t>исследовательских)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работ;</w:t>
      </w:r>
    </w:p>
    <w:p w:rsidR="00F9266A" w:rsidRDefault="005B7DA4">
      <w:pPr>
        <w:pStyle w:val="a3"/>
        <w:ind w:right="610"/>
      </w:pPr>
      <w:r>
        <w:t>-использования форм работы, обеспечивающих возможность включения обучающихся в</w:t>
      </w:r>
      <w:r>
        <w:rPr>
          <w:spacing w:val="-62"/>
        </w:rPr>
        <w:t xml:space="preserve"> </w:t>
      </w:r>
      <w:r>
        <w:t>самостоятельную</w:t>
      </w:r>
      <w:r>
        <w:rPr>
          <w:spacing w:val="-3"/>
        </w:rPr>
        <w:t xml:space="preserve"> </w:t>
      </w:r>
      <w:r>
        <w:t>оценочную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(самоанализ,</w:t>
      </w:r>
      <w:r>
        <w:rPr>
          <w:spacing w:val="1"/>
        </w:rPr>
        <w:t xml:space="preserve"> </w:t>
      </w:r>
      <w:r>
        <w:t xml:space="preserve">самооценка, </w:t>
      </w:r>
      <w:proofErr w:type="spellStart"/>
      <w:r>
        <w:t>взаимооценка</w:t>
      </w:r>
      <w:proofErr w:type="spellEnd"/>
      <w:r>
        <w:t>);</w:t>
      </w:r>
    </w:p>
    <w:p w:rsidR="00F9266A" w:rsidRDefault="005B7DA4">
      <w:pPr>
        <w:pStyle w:val="a3"/>
        <w:ind w:right="609"/>
      </w:pPr>
      <w:r>
        <w:t>-использования мониторинга динамических показателей освоения умений и знаний,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технологий.</w:t>
      </w:r>
    </w:p>
    <w:p w:rsidR="00F9266A" w:rsidRPr="00273775" w:rsidRDefault="005B7DA4" w:rsidP="008577D7">
      <w:pPr>
        <w:pStyle w:val="1"/>
        <w:numPr>
          <w:ilvl w:val="2"/>
          <w:numId w:val="15"/>
        </w:numPr>
        <w:tabs>
          <w:tab w:val="left" w:pos="1886"/>
        </w:tabs>
        <w:spacing w:before="4"/>
        <w:ind w:left="2482" w:right="1311" w:hanging="1398"/>
        <w:jc w:val="left"/>
      </w:pPr>
      <w:r w:rsidRPr="00273775">
        <w:t>Особенности</w:t>
      </w:r>
      <w:r w:rsidRPr="00273775">
        <w:rPr>
          <w:spacing w:val="-5"/>
        </w:rPr>
        <w:t xml:space="preserve"> </w:t>
      </w:r>
      <w:r w:rsidRPr="00273775">
        <w:t>оценки</w:t>
      </w:r>
      <w:r w:rsidRPr="00273775">
        <w:rPr>
          <w:spacing w:val="-5"/>
        </w:rPr>
        <w:t xml:space="preserve"> </w:t>
      </w:r>
      <w:r w:rsidRPr="00273775">
        <w:t>личностных,</w:t>
      </w:r>
      <w:r w:rsidRPr="00273775">
        <w:rPr>
          <w:spacing w:val="-6"/>
        </w:rPr>
        <w:t xml:space="preserve"> </w:t>
      </w:r>
      <w:proofErr w:type="spellStart"/>
      <w:r w:rsidRPr="00273775">
        <w:t>метапредметных</w:t>
      </w:r>
      <w:proofErr w:type="spellEnd"/>
      <w:r w:rsidRPr="00273775">
        <w:rPr>
          <w:spacing w:val="-9"/>
        </w:rPr>
        <w:t xml:space="preserve"> </w:t>
      </w:r>
      <w:r w:rsidRPr="00273775">
        <w:t>и</w:t>
      </w:r>
      <w:r w:rsidRPr="00273775">
        <w:rPr>
          <w:spacing w:val="-77"/>
        </w:rPr>
        <w:t xml:space="preserve"> </w:t>
      </w:r>
      <w:r w:rsidRPr="00273775">
        <w:t>предметных</w:t>
      </w:r>
      <w:r w:rsidRPr="00273775">
        <w:rPr>
          <w:spacing w:val="-7"/>
        </w:rPr>
        <w:t xml:space="preserve"> </w:t>
      </w:r>
      <w:r w:rsidRPr="00273775">
        <w:t>и</w:t>
      </w:r>
      <w:r w:rsidRPr="00273775">
        <w:rPr>
          <w:spacing w:val="-2"/>
        </w:rPr>
        <w:t xml:space="preserve"> </w:t>
      </w:r>
      <w:r w:rsidRPr="00273775">
        <w:t>предметных</w:t>
      </w:r>
      <w:r w:rsidRPr="00273775">
        <w:rPr>
          <w:spacing w:val="-2"/>
        </w:rPr>
        <w:t xml:space="preserve"> </w:t>
      </w:r>
      <w:r w:rsidRPr="00273775">
        <w:t>результатов</w:t>
      </w:r>
    </w:p>
    <w:p w:rsidR="00F9266A" w:rsidRDefault="005B7DA4">
      <w:pPr>
        <w:pStyle w:val="a3"/>
        <w:ind w:right="613" w:firstLine="542"/>
      </w:pPr>
      <w:r>
        <w:t>Оценка</w:t>
      </w:r>
      <w:r>
        <w:rPr>
          <w:spacing w:val="1"/>
        </w:rPr>
        <w:t xml:space="preserve"> </w:t>
      </w:r>
      <w:proofErr w:type="gramStart"/>
      <w:r>
        <w:t>личностных</w:t>
      </w:r>
      <w:r>
        <w:rPr>
          <w:spacing w:val="1"/>
        </w:rPr>
        <w:t xml:space="preserve"> </w:t>
      </w:r>
      <w:r>
        <w:t>результатов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-62"/>
        </w:rPr>
        <w:t xml:space="preserve"> </w:t>
      </w:r>
      <w:r>
        <w:t>достижения планируемых результатов освоения основной образовательной 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2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hyperlink r:id="rId18">
        <w:r>
          <w:t>ФГОС</w:t>
        </w:r>
        <w:r>
          <w:rPr>
            <w:spacing w:val="1"/>
          </w:rPr>
          <w:t xml:space="preserve"> </w:t>
        </w:r>
        <w:r>
          <w:t>СОО</w:t>
        </w:r>
      </w:hyperlink>
      <w:r>
        <w:t>.</w:t>
      </w:r>
    </w:p>
    <w:p w:rsidR="00F9266A" w:rsidRDefault="005B7DA4">
      <w:pPr>
        <w:pStyle w:val="a3"/>
        <w:spacing w:line="242" w:lineRule="auto"/>
        <w:ind w:right="608" w:firstLine="542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-62"/>
        </w:rPr>
        <w:t xml:space="preserve"> </w:t>
      </w:r>
      <w:r>
        <w:t>компонентов 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внеурочную</w:t>
      </w:r>
      <w:r>
        <w:rPr>
          <w:spacing w:val="-3"/>
        </w:rPr>
        <w:t xml:space="preserve"> </w:t>
      </w:r>
      <w:r>
        <w:t>деятельность.</w:t>
      </w:r>
    </w:p>
    <w:p w:rsidR="00F9266A" w:rsidRDefault="005B7DA4">
      <w:pPr>
        <w:pStyle w:val="a3"/>
        <w:ind w:right="608" w:firstLine="542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273775">
        <w:t>МБОУ</w:t>
      </w:r>
      <w:r w:rsidR="00273775">
        <w:rPr>
          <w:spacing w:val="1"/>
        </w:rPr>
        <w:t xml:space="preserve"> </w:t>
      </w:r>
      <w:r w:rsidR="00273775">
        <w:t>СОШ с. Поречье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proofErr w:type="spellStart"/>
      <w:r>
        <w:t>неперсонифицированных</w:t>
      </w:r>
      <w:proofErr w:type="spellEnd"/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централизованно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2"/>
        </w:rPr>
        <w:t xml:space="preserve"> </w:t>
      </w:r>
      <w:r>
        <w:t>сообществе</w:t>
      </w:r>
      <w:r>
        <w:rPr>
          <w:spacing w:val="-1"/>
        </w:rPr>
        <w:t xml:space="preserve"> </w:t>
      </w:r>
      <w:r>
        <w:t>методиках</w:t>
      </w:r>
      <w:r>
        <w:rPr>
          <w:spacing w:val="-2"/>
        </w:rPr>
        <w:t xml:space="preserve"> </w:t>
      </w:r>
      <w:r>
        <w:t>психолого-педагогической диагностики.</w:t>
      </w:r>
    </w:p>
    <w:p w:rsidR="00F9266A" w:rsidRDefault="00F9266A">
      <w:pPr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Default="005B7DA4">
      <w:pPr>
        <w:pStyle w:val="a3"/>
        <w:spacing w:before="64"/>
        <w:ind w:right="603" w:firstLine="542"/>
      </w:pPr>
      <w:r>
        <w:lastRenderedPageBreak/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 w:rsidR="00273775">
        <w:t>МБОУ</w:t>
      </w:r>
      <w:r w:rsidR="00273775">
        <w:rPr>
          <w:spacing w:val="1"/>
        </w:rPr>
        <w:t xml:space="preserve"> </w:t>
      </w:r>
      <w:r w:rsidR="00273775">
        <w:t>СОШ с. Поречье</w:t>
      </w:r>
      <w:r>
        <w:t>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-62"/>
        </w:rPr>
        <w:t xml:space="preserve"> </w:t>
      </w:r>
      <w:r>
        <w:t>деятельности; ответственности за результаты обучения; способности делать осознанный</w:t>
      </w:r>
      <w:r>
        <w:rPr>
          <w:spacing w:val="-62"/>
        </w:rPr>
        <w:t xml:space="preserve"> </w:t>
      </w:r>
      <w:r>
        <w:t>выбор своей образовательной траектории, в том числе выбор профессии; ценностно-</w:t>
      </w:r>
      <w:r>
        <w:rPr>
          <w:spacing w:val="1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установках</w:t>
      </w:r>
      <w:r>
        <w:rPr>
          <w:spacing w:val="-2"/>
        </w:rPr>
        <w:t xml:space="preserve"> </w:t>
      </w:r>
      <w:r>
        <w:t>обучающихся, формируемых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F9266A" w:rsidRDefault="005B7DA4">
      <w:pPr>
        <w:pStyle w:val="a3"/>
        <w:ind w:right="611" w:firstLine="542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мониторингов,</w:t>
      </w:r>
      <w:r>
        <w:rPr>
          <w:spacing w:val="-62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агрегированных</w:t>
      </w:r>
      <w:r>
        <w:rPr>
          <w:spacing w:val="1"/>
        </w:rPr>
        <w:t xml:space="preserve"> </w:t>
      </w:r>
      <w:r>
        <w:t>(усредненных,</w:t>
      </w:r>
      <w:r>
        <w:rPr>
          <w:spacing w:val="1"/>
        </w:rPr>
        <w:t xml:space="preserve"> </w:t>
      </w:r>
      <w:r>
        <w:t>анонимных)</w:t>
      </w:r>
      <w:r>
        <w:rPr>
          <w:spacing w:val="1"/>
        </w:rPr>
        <w:t xml:space="preserve"> </w:t>
      </w:r>
      <w:r>
        <w:t>данных.</w:t>
      </w:r>
    </w:p>
    <w:p w:rsidR="00F9266A" w:rsidRDefault="005B7DA4">
      <w:pPr>
        <w:pStyle w:val="a3"/>
        <w:spacing w:before="1"/>
        <w:ind w:right="609" w:firstLine="542"/>
      </w:pPr>
      <w:r>
        <w:t>Оценка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-62"/>
        </w:rPr>
        <w:t xml:space="preserve"> </w:t>
      </w:r>
      <w:r>
        <w:t>познавательных, коммуникативных и регулятивных универсальных учебных действий, а</w:t>
      </w:r>
      <w:r>
        <w:rPr>
          <w:spacing w:val="-6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систему междисциплинарных (</w:t>
      </w:r>
      <w:proofErr w:type="spellStart"/>
      <w:r>
        <w:t>межпредметных</w:t>
      </w:r>
      <w:proofErr w:type="spellEnd"/>
      <w:r>
        <w:t>)</w:t>
      </w:r>
      <w:r>
        <w:rPr>
          <w:spacing w:val="2"/>
        </w:rPr>
        <w:t xml:space="preserve"> </w:t>
      </w:r>
      <w:r>
        <w:t>понятий.</w:t>
      </w:r>
    </w:p>
    <w:p w:rsidR="00F9266A" w:rsidRDefault="005B7DA4">
      <w:pPr>
        <w:pStyle w:val="a3"/>
        <w:spacing w:line="242" w:lineRule="auto"/>
        <w:ind w:right="617" w:firstLine="542"/>
      </w:pPr>
      <w:r>
        <w:t xml:space="preserve">Формирование </w:t>
      </w:r>
      <w:proofErr w:type="spellStart"/>
      <w:r>
        <w:t>метапредметных</w:t>
      </w:r>
      <w:proofErr w:type="spellEnd"/>
      <w:r>
        <w:t xml:space="preserve"> результатов обеспечивается комплексом освоения</w:t>
      </w:r>
      <w:r>
        <w:rPr>
          <w:spacing w:val="1"/>
        </w:rPr>
        <w:t xml:space="preserve"> </w:t>
      </w:r>
      <w:r>
        <w:t>программ учебных предметов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F9266A" w:rsidRDefault="005B7DA4">
      <w:pPr>
        <w:pStyle w:val="a3"/>
        <w:spacing w:line="295" w:lineRule="exact"/>
        <w:ind w:left="935"/>
      </w:pPr>
      <w:r>
        <w:t>Основным</w:t>
      </w:r>
      <w:r>
        <w:rPr>
          <w:spacing w:val="-4"/>
        </w:rPr>
        <w:t xml:space="preserve"> </w:t>
      </w:r>
      <w:r>
        <w:t>объектом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результатов:</w:t>
      </w:r>
    </w:p>
    <w:p w:rsidR="00F9266A" w:rsidRDefault="005B7DA4">
      <w:pPr>
        <w:pStyle w:val="a3"/>
        <w:ind w:right="604"/>
      </w:pPr>
      <w:r>
        <w:t xml:space="preserve">-освоение обучающимися </w:t>
      </w:r>
      <w:proofErr w:type="spellStart"/>
      <w:r>
        <w:t>межпредметных</w:t>
      </w:r>
      <w:proofErr w:type="spellEnd"/>
      <w:r>
        <w:t xml:space="preserve"> понятий и универсальных учебных действий</w:t>
      </w:r>
      <w:r>
        <w:rPr>
          <w:spacing w:val="1"/>
        </w:rPr>
        <w:t xml:space="preserve"> </w:t>
      </w:r>
      <w:r>
        <w:t>(регулятивных,</w:t>
      </w:r>
      <w:r>
        <w:rPr>
          <w:spacing w:val="2"/>
        </w:rPr>
        <w:t xml:space="preserve"> </w:t>
      </w:r>
      <w:r>
        <w:t>познавательных,</w:t>
      </w:r>
      <w:r>
        <w:rPr>
          <w:spacing w:val="-1"/>
        </w:rPr>
        <w:t xml:space="preserve"> </w:t>
      </w:r>
      <w:r>
        <w:t>коммуникативных);</w:t>
      </w:r>
    </w:p>
    <w:p w:rsidR="00F9266A" w:rsidRDefault="005B7DA4">
      <w:pPr>
        <w:pStyle w:val="a3"/>
        <w:spacing w:before="1"/>
        <w:ind w:right="612"/>
      </w:pPr>
      <w:r>
        <w:t>-способность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практике, готовность к самостоятельному планированию и 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 и сверстниками, к участию в построении индивидуальной образовательной</w:t>
      </w:r>
      <w:r>
        <w:rPr>
          <w:spacing w:val="-62"/>
        </w:rPr>
        <w:t xml:space="preserve"> </w:t>
      </w:r>
      <w:r>
        <w:t>траектории;</w:t>
      </w:r>
    </w:p>
    <w:p w:rsidR="00F9266A" w:rsidRDefault="005B7DA4" w:rsidP="00273775">
      <w:pPr>
        <w:pStyle w:val="a3"/>
        <w:tabs>
          <w:tab w:val="left" w:pos="2494"/>
          <w:tab w:val="left" w:pos="2605"/>
          <w:tab w:val="left" w:pos="3924"/>
          <w:tab w:val="left" w:pos="4428"/>
          <w:tab w:val="left" w:pos="4518"/>
          <w:tab w:val="left" w:pos="5426"/>
          <w:tab w:val="left" w:pos="6630"/>
          <w:tab w:val="left" w:pos="7143"/>
          <w:tab w:val="left" w:pos="7517"/>
          <w:tab w:val="left" w:pos="7724"/>
          <w:tab w:val="left" w:pos="8203"/>
          <w:tab w:val="left" w:pos="8846"/>
          <w:tab w:val="left" w:pos="9245"/>
        </w:tabs>
        <w:ind w:right="605"/>
      </w:pPr>
      <w:r>
        <w:t>-овладение навыками учебно-исследовательской, проектной и социальной деятельности.</w:t>
      </w:r>
      <w:r>
        <w:rPr>
          <w:spacing w:val="-62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273775">
        <w:t>МБОУ</w:t>
      </w:r>
      <w:r w:rsidR="00273775">
        <w:rPr>
          <w:spacing w:val="1"/>
        </w:rPr>
        <w:t xml:space="preserve"> </w:t>
      </w:r>
      <w:r w:rsidR="00273775">
        <w:t>СОШ с. Поречье</w:t>
      </w:r>
      <w:r>
        <w:t xml:space="preserve"> в ходе внутреннего мониторинга. Содержание и периодичность</w:t>
      </w:r>
      <w:r>
        <w:rPr>
          <w:spacing w:val="-62"/>
        </w:rPr>
        <w:t xml:space="preserve"> </w:t>
      </w:r>
      <w:r>
        <w:t>внутреннего</w:t>
      </w:r>
      <w:r>
        <w:rPr>
          <w:spacing w:val="48"/>
        </w:rPr>
        <w:t xml:space="preserve"> </w:t>
      </w:r>
      <w:r>
        <w:t>мониторинга</w:t>
      </w:r>
      <w:r>
        <w:rPr>
          <w:spacing w:val="48"/>
        </w:rPr>
        <w:t xml:space="preserve"> </w:t>
      </w:r>
      <w:r>
        <w:t>устанавливается</w:t>
      </w:r>
      <w:r>
        <w:rPr>
          <w:spacing w:val="45"/>
        </w:rPr>
        <w:t xml:space="preserve"> </w:t>
      </w:r>
      <w:r>
        <w:t>решением</w:t>
      </w:r>
      <w:r>
        <w:rPr>
          <w:spacing w:val="48"/>
        </w:rPr>
        <w:t xml:space="preserve"> </w:t>
      </w:r>
      <w:r>
        <w:t>педагогического</w:t>
      </w:r>
      <w:r>
        <w:rPr>
          <w:spacing w:val="48"/>
        </w:rPr>
        <w:t xml:space="preserve"> </w:t>
      </w:r>
      <w:r>
        <w:t>совета</w:t>
      </w:r>
      <w:r>
        <w:rPr>
          <w:spacing w:val="57"/>
        </w:rPr>
        <w:t xml:space="preserve"> </w:t>
      </w:r>
      <w:r>
        <w:t>Школы.</w:t>
      </w:r>
      <w:r>
        <w:rPr>
          <w:spacing w:val="-62"/>
        </w:rPr>
        <w:t xml:space="preserve"> </w:t>
      </w:r>
      <w:r>
        <w:t>Инструментарий</w:t>
      </w:r>
      <w:r w:rsidR="00273775">
        <w:t xml:space="preserve"> </w:t>
      </w:r>
      <w:r>
        <w:t>строится</w:t>
      </w:r>
      <w:r w:rsidR="00273775">
        <w:t xml:space="preserve"> </w:t>
      </w:r>
      <w:r>
        <w:t>на</w:t>
      </w:r>
      <w:r w:rsidR="00273775">
        <w:t xml:space="preserve"> </w:t>
      </w:r>
      <w:proofErr w:type="spellStart"/>
      <w:r>
        <w:t>межпредметной</w:t>
      </w:r>
      <w:proofErr w:type="spellEnd"/>
      <w:r w:rsidR="00273775">
        <w:t xml:space="preserve"> </w:t>
      </w:r>
      <w:r>
        <w:t>основе</w:t>
      </w:r>
      <w:r w:rsidR="00273775">
        <w:t xml:space="preserve"> </w:t>
      </w:r>
      <w:r>
        <w:t>и</w:t>
      </w:r>
      <w:r w:rsidR="00273775">
        <w:t xml:space="preserve"> </w:t>
      </w:r>
      <w:r>
        <w:t>может</w:t>
      </w:r>
      <w:r w:rsidR="00273775">
        <w:t xml:space="preserve"> </w:t>
      </w:r>
      <w:r>
        <w:t>включать</w:t>
      </w:r>
      <w:r w:rsidR="00273775">
        <w:t xml:space="preserve"> </w:t>
      </w:r>
      <w:r>
        <w:t>диагностические</w:t>
      </w:r>
      <w:r w:rsidR="00273775">
        <w:t xml:space="preserve"> </w:t>
      </w:r>
      <w:r>
        <w:t>материалы</w:t>
      </w:r>
      <w:r w:rsidR="00273775">
        <w:t xml:space="preserve"> </w:t>
      </w:r>
      <w:r>
        <w:t>по</w:t>
      </w:r>
      <w:r w:rsidR="00273775">
        <w:t xml:space="preserve"> </w:t>
      </w:r>
      <w:r>
        <w:t>оценке</w:t>
      </w:r>
      <w:r w:rsidR="00273775">
        <w:t xml:space="preserve"> </w:t>
      </w:r>
      <w:r>
        <w:t>читательской</w:t>
      </w:r>
      <w:r w:rsidR="00273775">
        <w:t xml:space="preserve"> </w:t>
      </w:r>
      <w:r>
        <w:t>и</w:t>
      </w:r>
      <w:r>
        <w:tab/>
      </w:r>
      <w:r w:rsidR="00273775">
        <w:t xml:space="preserve"> </w:t>
      </w:r>
      <w:r>
        <w:t>цифровой</w:t>
      </w:r>
      <w:r w:rsidR="00273775">
        <w:t xml:space="preserve"> </w:t>
      </w:r>
      <w:r>
        <w:rPr>
          <w:spacing w:val="-1"/>
        </w:rPr>
        <w:t>грамотности,</w:t>
      </w:r>
      <w:r>
        <w:rPr>
          <w:spacing w:val="-62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29"/>
        </w:rPr>
        <w:t xml:space="preserve"> </w:t>
      </w:r>
      <w:r>
        <w:t>регулятивных,</w:t>
      </w:r>
      <w:r>
        <w:rPr>
          <w:spacing w:val="30"/>
        </w:rPr>
        <w:t xml:space="preserve"> </w:t>
      </w:r>
      <w:r>
        <w:t>коммуникативных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познавательных</w:t>
      </w:r>
      <w:r>
        <w:rPr>
          <w:spacing w:val="28"/>
        </w:rPr>
        <w:t xml:space="preserve"> </w:t>
      </w:r>
      <w:r>
        <w:t>универсальных</w:t>
      </w:r>
      <w:r w:rsidR="00273775">
        <w:t xml:space="preserve"> </w:t>
      </w:r>
      <w:r>
        <w:t>учебных действий.</w:t>
      </w:r>
      <w:r>
        <w:rPr>
          <w:spacing w:val="1"/>
        </w:rPr>
        <w:t xml:space="preserve"> </w:t>
      </w:r>
      <w:r>
        <w:t>Формы</w:t>
      </w:r>
      <w:r>
        <w:rPr>
          <w:spacing w:val="-16"/>
        </w:rPr>
        <w:t xml:space="preserve"> </w:t>
      </w:r>
      <w:r>
        <w:t>оценки:</w:t>
      </w:r>
    </w:p>
    <w:p w:rsidR="00F9266A" w:rsidRDefault="005B7DA4">
      <w:pPr>
        <w:pStyle w:val="a3"/>
        <w:spacing w:before="1"/>
        <w:ind w:right="613"/>
      </w:pPr>
      <w:r>
        <w:t>-для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65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основе;</w:t>
      </w:r>
    </w:p>
    <w:p w:rsidR="00F9266A" w:rsidRDefault="005B7DA4">
      <w:pPr>
        <w:pStyle w:val="a3"/>
        <w:spacing w:line="242" w:lineRule="auto"/>
        <w:ind w:right="609"/>
      </w:pPr>
      <w:r>
        <w:t>-для проверки цифровой грамотности - практическая работа в сочетании с письменной</w:t>
      </w:r>
      <w:r>
        <w:rPr>
          <w:spacing w:val="1"/>
        </w:rPr>
        <w:t xml:space="preserve"> </w:t>
      </w:r>
      <w:r>
        <w:t>(компьютеризованной)</w:t>
      </w:r>
      <w:r>
        <w:rPr>
          <w:spacing w:val="1"/>
        </w:rPr>
        <w:t xml:space="preserve"> </w:t>
      </w:r>
      <w:r>
        <w:t>частью;</w:t>
      </w:r>
    </w:p>
    <w:p w:rsidR="00F9266A" w:rsidRDefault="005B7DA4">
      <w:pPr>
        <w:pStyle w:val="a3"/>
        <w:ind w:right="608"/>
      </w:pPr>
      <w:r>
        <w:t xml:space="preserve">-для проверки </w:t>
      </w:r>
      <w:proofErr w:type="spellStart"/>
      <w:r>
        <w:t>сформированности</w:t>
      </w:r>
      <w:proofErr w:type="spellEnd"/>
      <w:r>
        <w:t xml:space="preserve"> регулятивных, коммуникативных и 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проектов.</w:t>
      </w:r>
    </w:p>
    <w:p w:rsidR="00F9266A" w:rsidRDefault="005B7DA4">
      <w:pPr>
        <w:pStyle w:val="a3"/>
        <w:ind w:right="614" w:firstLine="542"/>
      </w:pPr>
      <w:r>
        <w:t>Каждый из перечисленных видов диагностики проводится с периодичностью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раз в</w:t>
      </w:r>
      <w:r>
        <w:rPr>
          <w:spacing w:val="2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года.</w:t>
      </w:r>
    </w:p>
    <w:p w:rsidR="00F9266A" w:rsidRDefault="005B7DA4">
      <w:pPr>
        <w:pStyle w:val="a3"/>
        <w:spacing w:line="296" w:lineRule="exact"/>
        <w:ind w:left="935"/>
      </w:pPr>
      <w:r>
        <w:t>Групповые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проекты</w:t>
      </w:r>
      <w:r>
        <w:rPr>
          <w:spacing w:val="5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вместе</w:t>
      </w:r>
    </w:p>
    <w:p w:rsidR="00F9266A" w:rsidRDefault="005B7DA4" w:rsidP="008577D7">
      <w:pPr>
        <w:pStyle w:val="a7"/>
        <w:numPr>
          <w:ilvl w:val="0"/>
          <w:numId w:val="44"/>
        </w:numPr>
        <w:tabs>
          <w:tab w:val="left" w:pos="595"/>
        </w:tabs>
        <w:ind w:right="613" w:firstLine="0"/>
        <w:rPr>
          <w:sz w:val="26"/>
        </w:rPr>
      </w:pPr>
      <w:r>
        <w:rPr>
          <w:sz w:val="26"/>
        </w:rPr>
        <w:t>проект) выполняются обучающимся в рамках одного из учебных предметов или на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межпредметной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продемонстрировать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самостоятельном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избранных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областей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целесообразную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результативную деятельность (учебно-познавательную, конструкторскую, социальную,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художественно-творческую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другие).</w:t>
      </w:r>
    </w:p>
    <w:p w:rsidR="00F9266A" w:rsidRDefault="005B7DA4">
      <w:pPr>
        <w:pStyle w:val="a3"/>
        <w:spacing w:line="296" w:lineRule="exact"/>
        <w:ind w:left="1003"/>
      </w:pPr>
      <w:r>
        <w:t>Выбор</w:t>
      </w:r>
      <w:r>
        <w:rPr>
          <w:spacing w:val="-5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обучающимися.</w:t>
      </w:r>
    </w:p>
    <w:p w:rsidR="00F9266A" w:rsidRDefault="00F9266A">
      <w:pPr>
        <w:spacing w:line="296" w:lineRule="exact"/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Default="005B7DA4">
      <w:pPr>
        <w:pStyle w:val="a3"/>
        <w:spacing w:before="64"/>
        <w:ind w:left="935"/>
      </w:pPr>
      <w:r>
        <w:lastRenderedPageBreak/>
        <w:t>Результатом</w:t>
      </w:r>
      <w:r>
        <w:rPr>
          <w:spacing w:val="-4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работ:</w:t>
      </w:r>
    </w:p>
    <w:p w:rsidR="00F9266A" w:rsidRDefault="005B7DA4">
      <w:pPr>
        <w:pStyle w:val="a3"/>
        <w:spacing w:before="3"/>
        <w:ind w:right="618"/>
      </w:pPr>
      <w:r>
        <w:t>-письменная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(эссе,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обзорные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отчеты</w:t>
      </w:r>
      <w:r>
        <w:rPr>
          <w:spacing w:val="-1"/>
        </w:rPr>
        <w:t xml:space="preserve"> </w:t>
      </w:r>
      <w:r>
        <w:t>о проведенных исследованиях,</w:t>
      </w:r>
      <w:r>
        <w:rPr>
          <w:spacing w:val="3"/>
        </w:rPr>
        <w:t xml:space="preserve"> </w:t>
      </w:r>
      <w:r>
        <w:t>стендовый</w:t>
      </w:r>
      <w:r>
        <w:rPr>
          <w:spacing w:val="1"/>
        </w:rPr>
        <w:t xml:space="preserve"> </w:t>
      </w:r>
      <w:r>
        <w:t>доклад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F9266A" w:rsidRDefault="005B7DA4">
      <w:pPr>
        <w:pStyle w:val="a3"/>
        <w:ind w:right="615"/>
      </w:pPr>
      <w:r>
        <w:t>-художественная творческая работа (в области литературы, музыки, изобразительного</w:t>
      </w:r>
      <w:r>
        <w:rPr>
          <w:spacing w:val="1"/>
        </w:rPr>
        <w:t xml:space="preserve"> </w:t>
      </w:r>
      <w:r>
        <w:t>искусства),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 художественной декламации, исполнения музыкального произведения,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других;</w:t>
      </w:r>
    </w:p>
    <w:p w:rsidR="00F9266A" w:rsidRDefault="005B7DA4">
      <w:pPr>
        <w:pStyle w:val="a3"/>
      </w:pPr>
      <w:r>
        <w:t>-материальный</w:t>
      </w:r>
      <w:r>
        <w:rPr>
          <w:spacing w:val="-5"/>
        </w:rPr>
        <w:t xml:space="preserve"> </w:t>
      </w:r>
      <w:r>
        <w:t>объект,</w:t>
      </w:r>
      <w:r>
        <w:rPr>
          <w:spacing w:val="-4"/>
        </w:rPr>
        <w:t xml:space="preserve"> </w:t>
      </w:r>
      <w:r>
        <w:t>макет,</w:t>
      </w:r>
      <w:r>
        <w:rPr>
          <w:spacing w:val="-4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конструкторское</w:t>
      </w:r>
      <w:r>
        <w:rPr>
          <w:spacing w:val="-5"/>
        </w:rPr>
        <w:t xml:space="preserve"> </w:t>
      </w:r>
      <w:r>
        <w:t>изделие;</w:t>
      </w:r>
    </w:p>
    <w:p w:rsidR="00F9266A" w:rsidRDefault="005B7DA4">
      <w:pPr>
        <w:pStyle w:val="a3"/>
        <w:spacing w:before="1" w:line="298" w:lineRule="exact"/>
      </w:pPr>
      <w:r>
        <w:t>-отчетные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социальному</w:t>
      </w:r>
      <w:r>
        <w:rPr>
          <w:spacing w:val="-4"/>
        </w:rPr>
        <w:t xml:space="preserve"> </w:t>
      </w:r>
      <w:r>
        <w:t>проекту.</w:t>
      </w:r>
    </w:p>
    <w:p w:rsidR="00F9266A" w:rsidRDefault="005B7DA4" w:rsidP="00273775">
      <w:pPr>
        <w:pStyle w:val="a3"/>
        <w:tabs>
          <w:tab w:val="left" w:pos="2548"/>
          <w:tab w:val="left" w:pos="2984"/>
          <w:tab w:val="left" w:pos="4688"/>
          <w:tab w:val="left" w:pos="6170"/>
          <w:tab w:val="left" w:pos="8031"/>
          <w:tab w:val="left" w:pos="8467"/>
          <w:tab w:val="left" w:pos="10161"/>
        </w:tabs>
        <w:ind w:right="616" w:firstLine="542"/>
      </w:pPr>
      <w:r>
        <w:t>Требования</w:t>
      </w:r>
      <w:r w:rsidR="00273775">
        <w:t xml:space="preserve"> </w:t>
      </w:r>
      <w:r>
        <w:t>к</w:t>
      </w:r>
      <w:r w:rsidR="00273775">
        <w:t xml:space="preserve"> </w:t>
      </w:r>
      <w:r>
        <w:t>организации</w:t>
      </w:r>
      <w:r w:rsidR="00273775">
        <w:t xml:space="preserve"> </w:t>
      </w:r>
      <w:r>
        <w:t>проектной</w:t>
      </w:r>
      <w:r w:rsidR="00273775">
        <w:t xml:space="preserve"> </w:t>
      </w:r>
      <w:r>
        <w:t>деятельности,</w:t>
      </w:r>
      <w:r w:rsidR="00273775">
        <w:t xml:space="preserve"> </w:t>
      </w:r>
      <w:r>
        <w:t>к</w:t>
      </w:r>
      <w:r w:rsidR="00273775">
        <w:t xml:space="preserve"> содержанию </w:t>
      </w:r>
      <w:r>
        <w:rPr>
          <w:spacing w:val="-4"/>
        </w:rPr>
        <w:t>и</w:t>
      </w:r>
      <w:r>
        <w:rPr>
          <w:spacing w:val="-62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2"/>
        </w:rPr>
        <w:t xml:space="preserve"> </w:t>
      </w:r>
      <w:r w:rsidR="00273775">
        <w:t>МБОУ</w:t>
      </w:r>
      <w:r w:rsidR="00273775">
        <w:rPr>
          <w:spacing w:val="1"/>
        </w:rPr>
        <w:t xml:space="preserve"> </w:t>
      </w:r>
      <w:r w:rsidR="00273775">
        <w:t>СОШ с. Поречье.</w:t>
      </w:r>
    </w:p>
    <w:p w:rsidR="00F9266A" w:rsidRDefault="005B7DA4">
      <w:pPr>
        <w:pStyle w:val="a3"/>
        <w:spacing w:line="297" w:lineRule="exact"/>
        <w:ind w:left="935"/>
        <w:jc w:val="left"/>
      </w:pPr>
      <w:r>
        <w:t>Проект</w:t>
      </w:r>
      <w:r>
        <w:rPr>
          <w:spacing w:val="-2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критериям:</w:t>
      </w:r>
    </w:p>
    <w:p w:rsidR="00F9266A" w:rsidRDefault="005B7DA4">
      <w:pPr>
        <w:pStyle w:val="a3"/>
        <w:spacing w:before="3" w:line="298" w:lineRule="exact"/>
        <w:ind w:left="935"/>
        <w:jc w:val="left"/>
      </w:pP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F9266A" w:rsidRDefault="005B7DA4">
      <w:pPr>
        <w:pStyle w:val="a3"/>
        <w:ind w:right="608"/>
      </w:pPr>
      <w:r>
        <w:t>-способность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проявляющаяся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прогноза,</w:t>
      </w:r>
      <w:r>
        <w:rPr>
          <w:spacing w:val="3"/>
        </w:rPr>
        <w:t xml:space="preserve"> </w:t>
      </w:r>
      <w:r>
        <w:t>макета,</w:t>
      </w:r>
      <w:r>
        <w:rPr>
          <w:spacing w:val="3"/>
        </w:rPr>
        <w:t xml:space="preserve"> </w:t>
      </w:r>
      <w:r>
        <w:t>объекта,</w:t>
      </w:r>
      <w:r>
        <w:rPr>
          <w:spacing w:val="4"/>
        </w:rPr>
        <w:t xml:space="preserve"> </w:t>
      </w:r>
      <w:r>
        <w:t>творческого решения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других;</w:t>
      </w:r>
    </w:p>
    <w:p w:rsidR="00F9266A" w:rsidRDefault="005B7DA4">
      <w:pPr>
        <w:pStyle w:val="a3"/>
        <w:ind w:right="611"/>
      </w:pPr>
      <w:r>
        <w:t>-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проблемой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знания и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действий;</w:t>
      </w:r>
    </w:p>
    <w:p w:rsidR="00F9266A" w:rsidRDefault="005B7DA4">
      <w:pPr>
        <w:pStyle w:val="a3"/>
        <w:ind w:right="608"/>
      </w:pPr>
      <w:r>
        <w:t>-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-62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времени; использовать ресурсные возможности для достижения целей; осуществлять</w:t>
      </w:r>
      <w:r>
        <w:rPr>
          <w:spacing w:val="1"/>
        </w:rPr>
        <w:t xml:space="preserve"> </w:t>
      </w:r>
      <w:r>
        <w:t>выбор конструктивных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ситуациях;</w:t>
      </w:r>
    </w:p>
    <w:p w:rsidR="00F9266A" w:rsidRDefault="005B7DA4">
      <w:pPr>
        <w:pStyle w:val="a3"/>
        <w:ind w:right="615"/>
      </w:pPr>
      <w:r>
        <w:t>-</w:t>
      </w:r>
      <w:proofErr w:type="spellStart"/>
      <w:r>
        <w:t>сформированность</w:t>
      </w:r>
      <w:proofErr w:type="spellEnd"/>
      <w:r>
        <w:t xml:space="preserve"> коммуникативных универсальных учебных действий: умение ясно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аргументированно ответить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вопросы.</w:t>
      </w:r>
    </w:p>
    <w:p w:rsidR="00F9266A" w:rsidRDefault="005B7DA4">
      <w:pPr>
        <w:pStyle w:val="a3"/>
        <w:ind w:right="607" w:firstLine="61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 областей, включающих конкретные учебные предметы, ориентированы на</w:t>
      </w:r>
      <w:r>
        <w:rPr>
          <w:spacing w:val="1"/>
        </w:rPr>
        <w:t xml:space="preserve"> </w:t>
      </w:r>
      <w:r>
        <w:t>применение знаний, умений и навыков обучающимися в учебных ситуациях и реальных</w:t>
      </w:r>
      <w:r>
        <w:rPr>
          <w:spacing w:val="1"/>
        </w:rPr>
        <w:t xml:space="preserve"> </w:t>
      </w:r>
      <w:r>
        <w:t>жизненных условиях,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-7"/>
        </w:rPr>
        <w:t xml:space="preserve"> </w:t>
      </w:r>
      <w:r>
        <w:t>обучение.</w:t>
      </w:r>
    </w:p>
    <w:p w:rsidR="00F9266A" w:rsidRDefault="005B7DA4">
      <w:pPr>
        <w:pStyle w:val="a3"/>
        <w:spacing w:line="242" w:lineRule="auto"/>
        <w:ind w:right="612" w:firstLine="610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62"/>
        </w:rPr>
        <w:t xml:space="preserve"> </w:t>
      </w:r>
      <w:r>
        <w:t>обучающимися 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учебным предметам.</w:t>
      </w:r>
    </w:p>
    <w:p w:rsidR="00F9266A" w:rsidRDefault="005B7DA4">
      <w:pPr>
        <w:pStyle w:val="a3"/>
        <w:ind w:right="603" w:firstLine="610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-62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 действий, а также компетентностей, релевантных соответствующим</w:t>
      </w:r>
      <w:r>
        <w:rPr>
          <w:spacing w:val="1"/>
        </w:rPr>
        <w:t xml:space="preserve"> </w:t>
      </w:r>
      <w:r>
        <w:t>направлениям функциональной</w:t>
      </w:r>
      <w:r>
        <w:rPr>
          <w:spacing w:val="2"/>
        </w:rPr>
        <w:t xml:space="preserve"> </w:t>
      </w:r>
      <w:r>
        <w:t>грамотности.</w:t>
      </w:r>
    </w:p>
    <w:p w:rsidR="00F9266A" w:rsidRDefault="005B7DA4">
      <w:pPr>
        <w:pStyle w:val="a3"/>
        <w:ind w:right="611" w:firstLine="610"/>
      </w:pPr>
      <w:r>
        <w:t>Для оценки предметных результатов используются критерии: знание и понимание,</w:t>
      </w:r>
      <w:r>
        <w:rPr>
          <w:spacing w:val="1"/>
        </w:rPr>
        <w:t xml:space="preserve"> </w:t>
      </w:r>
      <w:r>
        <w:t>применение,</w:t>
      </w:r>
      <w:r>
        <w:rPr>
          <w:spacing w:val="3"/>
        </w:rPr>
        <w:t xml:space="preserve"> </w:t>
      </w:r>
      <w:r>
        <w:t>функциональность.</w:t>
      </w:r>
    </w:p>
    <w:p w:rsidR="00F9266A" w:rsidRDefault="005B7DA4">
      <w:pPr>
        <w:pStyle w:val="a3"/>
        <w:ind w:right="613" w:firstLine="610"/>
      </w:pPr>
      <w:r>
        <w:t>Обобщенный критерий "знание и понимание" включает знание и понимание роли</w:t>
      </w:r>
      <w:r>
        <w:rPr>
          <w:spacing w:val="1"/>
        </w:rPr>
        <w:t xml:space="preserve"> </w:t>
      </w:r>
      <w:r>
        <w:t>изучаемой области знания и (или) вида деятельности в различных контекстах, знание 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процедурных</w:t>
      </w:r>
      <w:r>
        <w:rPr>
          <w:spacing w:val="1"/>
        </w:rPr>
        <w:t xml:space="preserve"> </w:t>
      </w:r>
      <w:r>
        <w:t>знаний</w:t>
      </w:r>
      <w:r>
        <w:rPr>
          <w:spacing w:val="6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алгоритмов.</w:t>
      </w:r>
    </w:p>
    <w:p w:rsidR="00F9266A" w:rsidRDefault="005B7DA4">
      <w:pPr>
        <w:pStyle w:val="a3"/>
        <w:ind w:left="1003"/>
      </w:pPr>
      <w:r>
        <w:t>Обобщенный</w:t>
      </w:r>
      <w:r>
        <w:rPr>
          <w:spacing w:val="-4"/>
        </w:rPr>
        <w:t xml:space="preserve"> </w:t>
      </w:r>
      <w:r>
        <w:t>критерий</w:t>
      </w:r>
      <w:r>
        <w:rPr>
          <w:spacing w:val="-4"/>
        </w:rPr>
        <w:t xml:space="preserve"> </w:t>
      </w:r>
      <w:r>
        <w:t>"применение"</w:t>
      </w:r>
      <w:r>
        <w:rPr>
          <w:spacing w:val="-4"/>
        </w:rPr>
        <w:t xml:space="preserve"> </w:t>
      </w:r>
      <w:r>
        <w:t>включает:</w:t>
      </w:r>
    </w:p>
    <w:p w:rsidR="00F9266A" w:rsidRDefault="005B7DA4">
      <w:pPr>
        <w:pStyle w:val="a3"/>
        <w:ind w:right="611"/>
      </w:pPr>
      <w:r>
        <w:t>-использование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 и</w:t>
      </w:r>
      <w:r>
        <w:rPr>
          <w:spacing w:val="1"/>
        </w:rPr>
        <w:t xml:space="preserve"> </w:t>
      </w:r>
      <w:r>
        <w:t>операций,</w:t>
      </w:r>
      <w:r>
        <w:rPr>
          <w:spacing w:val="-2"/>
        </w:rPr>
        <w:t xml:space="preserve"> </w:t>
      </w:r>
      <w:r>
        <w:t>степенью</w:t>
      </w:r>
      <w:r>
        <w:rPr>
          <w:spacing w:val="-1"/>
        </w:rPr>
        <w:t xml:space="preserve"> </w:t>
      </w:r>
      <w:r>
        <w:t>проработанности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 процессе;</w:t>
      </w:r>
    </w:p>
    <w:p w:rsidR="00F9266A" w:rsidRDefault="00F9266A">
      <w:pPr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Default="005B7DA4">
      <w:pPr>
        <w:pStyle w:val="a3"/>
        <w:spacing w:before="64"/>
        <w:ind w:right="603"/>
      </w:pPr>
      <w:r>
        <w:lastRenderedPageBreak/>
        <w:t>-использование специфических для предмета способов действий и видов деятельности</w:t>
      </w:r>
      <w:r>
        <w:rPr>
          <w:spacing w:val="1"/>
        </w:rPr>
        <w:t xml:space="preserve"> </w:t>
      </w:r>
      <w:r>
        <w:t>по получению нового знания, его интерпретации, применению и преобразованию при</w:t>
      </w:r>
      <w:r>
        <w:rPr>
          <w:spacing w:val="1"/>
        </w:rPr>
        <w:t xml:space="preserve"> </w:t>
      </w:r>
      <w:r>
        <w:t>решении учебных задач (проблем), в том числе в ходе поисковой деятельности,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учебно-проектной</w:t>
      </w:r>
      <w:r>
        <w:rPr>
          <w:spacing w:val="1"/>
        </w:rPr>
        <w:t xml:space="preserve"> </w:t>
      </w:r>
      <w:r>
        <w:t>деятельности.</w:t>
      </w:r>
    </w:p>
    <w:p w:rsidR="00F9266A" w:rsidRDefault="005B7DA4">
      <w:pPr>
        <w:pStyle w:val="a3"/>
        <w:ind w:right="605" w:firstLine="610"/>
      </w:pPr>
      <w:r>
        <w:t>Обобщенный критерий "функциональность" включает осознанное 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 сложностью предметного содержания, читательских умений, контекста,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операций.</w:t>
      </w:r>
    </w:p>
    <w:p w:rsidR="00F9266A" w:rsidRDefault="005B7DA4">
      <w:pPr>
        <w:pStyle w:val="a3"/>
        <w:spacing w:before="4"/>
        <w:ind w:right="607" w:firstLine="542"/>
      </w:pP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-6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</w:p>
    <w:p w:rsidR="00F9266A" w:rsidRDefault="005B7DA4">
      <w:pPr>
        <w:pStyle w:val="a3"/>
        <w:spacing w:line="242" w:lineRule="auto"/>
        <w:ind w:right="615" w:firstLine="542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тематического,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итогового</w:t>
      </w:r>
      <w:r>
        <w:rPr>
          <w:spacing w:val="8"/>
        </w:rPr>
        <w:t xml:space="preserve"> </w:t>
      </w:r>
      <w:r>
        <w:t>контроля.</w:t>
      </w:r>
    </w:p>
    <w:p w:rsidR="00F9266A" w:rsidRDefault="005B7DA4">
      <w:pPr>
        <w:pStyle w:val="a3"/>
        <w:ind w:right="614" w:firstLine="542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 ООП</w:t>
      </w:r>
      <w:r>
        <w:rPr>
          <w:spacing w:val="2"/>
        </w:rPr>
        <w:t xml:space="preserve"> </w:t>
      </w:r>
      <w:r>
        <w:t>СОО.</w:t>
      </w:r>
    </w:p>
    <w:p w:rsidR="00F9266A" w:rsidRDefault="005B7DA4">
      <w:pPr>
        <w:pStyle w:val="a3"/>
        <w:ind w:firstLine="542"/>
        <w:jc w:val="left"/>
      </w:pPr>
      <w:r>
        <w:t>Описание</w:t>
      </w:r>
      <w:r>
        <w:rPr>
          <w:spacing w:val="27"/>
        </w:rPr>
        <w:t xml:space="preserve"> </w:t>
      </w:r>
      <w:r>
        <w:t>оценки</w:t>
      </w:r>
      <w:r>
        <w:rPr>
          <w:spacing w:val="27"/>
        </w:rPr>
        <w:t xml:space="preserve"> </w:t>
      </w:r>
      <w:r>
        <w:t>предметных</w:t>
      </w:r>
      <w:r>
        <w:rPr>
          <w:spacing w:val="27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отдельному</w:t>
      </w:r>
      <w:r>
        <w:rPr>
          <w:spacing w:val="26"/>
        </w:rPr>
        <w:t xml:space="preserve"> </w:t>
      </w:r>
      <w:r>
        <w:t>учебному</w:t>
      </w:r>
      <w:r>
        <w:rPr>
          <w:spacing w:val="26"/>
        </w:rPr>
        <w:t xml:space="preserve"> </w:t>
      </w:r>
      <w:r>
        <w:t>предмету</w:t>
      </w:r>
      <w:r>
        <w:rPr>
          <w:spacing w:val="-62"/>
        </w:rPr>
        <w:t xml:space="preserve"> </w:t>
      </w:r>
      <w:r>
        <w:t>включает:</w:t>
      </w:r>
    </w:p>
    <w:p w:rsidR="00F9266A" w:rsidRDefault="005B7DA4">
      <w:pPr>
        <w:pStyle w:val="a3"/>
        <w:jc w:val="left"/>
      </w:pPr>
      <w:r>
        <w:t>-список</w:t>
      </w:r>
      <w:r>
        <w:rPr>
          <w:spacing w:val="59"/>
        </w:rPr>
        <w:t xml:space="preserve"> </w:t>
      </w:r>
      <w:r>
        <w:t>итоговых</w:t>
      </w:r>
      <w:r>
        <w:rPr>
          <w:spacing w:val="60"/>
        </w:rPr>
        <w:t xml:space="preserve"> </w:t>
      </w:r>
      <w:r>
        <w:t>планируемых</w:t>
      </w:r>
      <w:r>
        <w:rPr>
          <w:spacing w:val="61"/>
        </w:rPr>
        <w:t xml:space="preserve"> </w:t>
      </w:r>
      <w:r>
        <w:t>результатов</w:t>
      </w:r>
      <w:r>
        <w:rPr>
          <w:spacing w:val="62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указанием</w:t>
      </w:r>
      <w:r>
        <w:rPr>
          <w:spacing w:val="60"/>
        </w:rPr>
        <w:t xml:space="preserve"> </w:t>
      </w:r>
      <w:r>
        <w:t>этапов</w:t>
      </w:r>
      <w:r>
        <w:rPr>
          <w:spacing w:val="63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формирования</w:t>
      </w:r>
      <w:r>
        <w:rPr>
          <w:spacing w:val="5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(например, текущая</w:t>
      </w:r>
      <w:r>
        <w:rPr>
          <w:spacing w:val="-1"/>
        </w:rPr>
        <w:t xml:space="preserve"> </w:t>
      </w:r>
      <w:r>
        <w:t>(тематическая),</w:t>
      </w:r>
      <w:r>
        <w:rPr>
          <w:spacing w:val="1"/>
        </w:rPr>
        <w:t xml:space="preserve"> </w:t>
      </w:r>
      <w:r>
        <w:t>устно</w:t>
      </w:r>
      <w:r>
        <w:rPr>
          <w:spacing w:val="-1"/>
        </w:rPr>
        <w:t xml:space="preserve"> </w:t>
      </w:r>
      <w:r>
        <w:t>(письменно), практика);</w:t>
      </w:r>
    </w:p>
    <w:p w:rsidR="00F9266A" w:rsidRDefault="005B7DA4">
      <w:pPr>
        <w:pStyle w:val="a3"/>
        <w:spacing w:line="298" w:lineRule="exact"/>
        <w:jc w:val="left"/>
      </w:pPr>
      <w:r>
        <w:t>-требования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выставлению</w:t>
      </w:r>
      <w:r>
        <w:rPr>
          <w:spacing w:val="-5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промежуточную аттестацию</w:t>
      </w:r>
      <w:r>
        <w:rPr>
          <w:spacing w:val="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</w:t>
      </w:r>
    </w:p>
    <w:p w:rsidR="00F9266A" w:rsidRDefault="005B7DA4" w:rsidP="008577D7">
      <w:pPr>
        <w:pStyle w:val="a7"/>
        <w:numPr>
          <w:ilvl w:val="0"/>
          <w:numId w:val="44"/>
        </w:numPr>
        <w:tabs>
          <w:tab w:val="left" w:pos="547"/>
        </w:tabs>
        <w:spacing w:line="298" w:lineRule="exact"/>
        <w:ind w:left="546" w:hanging="154"/>
        <w:jc w:val="left"/>
        <w:rPr>
          <w:sz w:val="26"/>
        </w:rPr>
      </w:pP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4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-8"/>
          <w:sz w:val="26"/>
        </w:rPr>
        <w:t xml:space="preserve"> </w:t>
      </w:r>
      <w:r>
        <w:rPr>
          <w:sz w:val="26"/>
        </w:rPr>
        <w:t>значимости</w:t>
      </w:r>
      <w:r>
        <w:rPr>
          <w:spacing w:val="-3"/>
          <w:sz w:val="26"/>
        </w:rPr>
        <w:t xml:space="preserve"> </w:t>
      </w:r>
      <w:r>
        <w:rPr>
          <w:sz w:val="26"/>
        </w:rPr>
        <w:t>отметок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отдельные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оценочные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процедуры);</w:t>
      </w:r>
    </w:p>
    <w:p w:rsidR="00F9266A" w:rsidRDefault="005B7DA4">
      <w:pPr>
        <w:pStyle w:val="a3"/>
        <w:spacing w:line="298" w:lineRule="exact"/>
        <w:jc w:val="left"/>
      </w:pPr>
      <w:r>
        <w:t>-график</w:t>
      </w:r>
      <w:r>
        <w:rPr>
          <w:spacing w:val="-5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мероприятий.</w:t>
      </w:r>
    </w:p>
    <w:p w:rsidR="00F9266A" w:rsidRPr="00273775" w:rsidRDefault="005B7DA4" w:rsidP="008577D7">
      <w:pPr>
        <w:pStyle w:val="1"/>
        <w:numPr>
          <w:ilvl w:val="2"/>
          <w:numId w:val="15"/>
        </w:numPr>
        <w:tabs>
          <w:tab w:val="left" w:pos="2447"/>
        </w:tabs>
        <w:spacing w:line="366" w:lineRule="exact"/>
        <w:ind w:left="2446" w:hanging="1170"/>
        <w:jc w:val="left"/>
      </w:pPr>
      <w:r w:rsidRPr="00273775">
        <w:t>Организация</w:t>
      </w:r>
      <w:r w:rsidRPr="00273775">
        <w:rPr>
          <w:spacing w:val="-8"/>
        </w:rPr>
        <w:t xml:space="preserve"> </w:t>
      </w:r>
      <w:r w:rsidRPr="00273775">
        <w:t>и содержание</w:t>
      </w:r>
      <w:r w:rsidRPr="00273775">
        <w:rPr>
          <w:spacing w:val="-6"/>
        </w:rPr>
        <w:t xml:space="preserve"> </w:t>
      </w:r>
      <w:r w:rsidRPr="00273775">
        <w:t>оценочных</w:t>
      </w:r>
      <w:r w:rsidRPr="00273775">
        <w:rPr>
          <w:spacing w:val="-8"/>
        </w:rPr>
        <w:t xml:space="preserve"> </w:t>
      </w:r>
      <w:r w:rsidRPr="00273775">
        <w:t>процедур</w:t>
      </w:r>
    </w:p>
    <w:p w:rsidR="00F9266A" w:rsidRDefault="005B7DA4">
      <w:pPr>
        <w:pStyle w:val="a3"/>
        <w:spacing w:line="242" w:lineRule="auto"/>
        <w:ind w:right="608" w:firstLine="542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273775">
        <w:t>МБОУ</w:t>
      </w:r>
      <w:r w:rsidR="00273775">
        <w:rPr>
          <w:spacing w:val="1"/>
        </w:rPr>
        <w:t xml:space="preserve"> </w:t>
      </w:r>
      <w:r w:rsidR="00273775">
        <w:t>СОШ с. Поречье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оценки готовности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на уровне</w:t>
      </w:r>
      <w:r>
        <w:rPr>
          <w:spacing w:val="8"/>
        </w:rPr>
        <w:t xml:space="preserve"> </w:t>
      </w:r>
      <w:r>
        <w:t>среднего общего образования.</w:t>
      </w:r>
    </w:p>
    <w:p w:rsidR="00F9266A" w:rsidRDefault="005B7DA4">
      <w:pPr>
        <w:pStyle w:val="a3"/>
        <w:ind w:right="606" w:firstLine="542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основа</w:t>
      </w:r>
      <w:r>
        <w:rPr>
          <w:spacing w:val="-62"/>
        </w:rPr>
        <w:t xml:space="preserve"> </w:t>
      </w:r>
      <w:r>
        <w:t>(точка</w:t>
      </w:r>
      <w:r>
        <w:rPr>
          <w:spacing w:val="-1"/>
        </w:rPr>
        <w:t xml:space="preserve"> </w:t>
      </w:r>
      <w:r>
        <w:t>отсчета) для</w:t>
      </w:r>
      <w:r>
        <w:rPr>
          <w:spacing w:val="-1"/>
        </w:rPr>
        <w:t xml:space="preserve"> </w:t>
      </w:r>
      <w:r>
        <w:t>оценки динамики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обучающихся.</w:t>
      </w:r>
    </w:p>
    <w:p w:rsidR="00F9266A" w:rsidRDefault="005B7DA4">
      <w:pPr>
        <w:pStyle w:val="a3"/>
        <w:ind w:right="612" w:firstLine="542"/>
      </w:pP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2"/>
        </w:rPr>
        <w:t xml:space="preserve"> </w:t>
      </w:r>
      <w:r>
        <w:t>знаково-символическими средствами,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операциями.</w:t>
      </w:r>
    </w:p>
    <w:p w:rsidR="00F9266A" w:rsidRDefault="005B7DA4">
      <w:pPr>
        <w:pStyle w:val="a3"/>
        <w:ind w:right="607" w:firstLine="542"/>
      </w:pPr>
      <w:r>
        <w:t>Стартовая диагностика проводится педагогическими работниками с целью 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 процесса.</w:t>
      </w:r>
    </w:p>
    <w:p w:rsidR="00F9266A" w:rsidRDefault="005B7DA4">
      <w:pPr>
        <w:pStyle w:val="a3"/>
        <w:ind w:right="616" w:firstLine="542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62"/>
        </w:rPr>
        <w:t xml:space="preserve"> </w:t>
      </w:r>
      <w:r>
        <w:t>продвижения 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учебного предмета.</w:t>
      </w:r>
    </w:p>
    <w:p w:rsidR="00F9266A" w:rsidRDefault="005B7DA4">
      <w:pPr>
        <w:pStyle w:val="a3"/>
        <w:ind w:right="612" w:firstLine="542"/>
      </w:pPr>
      <w:r>
        <w:t>Текущая оценка может быть формирующей (поддерживающей и направляющей</w:t>
      </w:r>
      <w:r>
        <w:rPr>
          <w:spacing w:val="1"/>
        </w:rPr>
        <w:t xml:space="preserve"> </w:t>
      </w:r>
      <w:r>
        <w:t>усилия обучающегося, включающей его в самостоятельную оценочную деятельность), и</w:t>
      </w:r>
      <w:r>
        <w:rPr>
          <w:spacing w:val="-62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66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 и</w:t>
      </w:r>
      <w:r>
        <w:rPr>
          <w:spacing w:val="1"/>
        </w:rPr>
        <w:t xml:space="preserve"> </w:t>
      </w:r>
      <w:r>
        <w:t>обучающимся</w:t>
      </w:r>
      <w:r>
        <w:rPr>
          <w:spacing w:val="5"/>
        </w:rPr>
        <w:t xml:space="preserve"> </w:t>
      </w:r>
      <w:r>
        <w:t>существующих проблем в</w:t>
      </w:r>
      <w:r>
        <w:rPr>
          <w:spacing w:val="2"/>
        </w:rPr>
        <w:t xml:space="preserve"> </w:t>
      </w:r>
      <w:r>
        <w:t>обучении.</w:t>
      </w:r>
    </w:p>
    <w:p w:rsidR="00F9266A" w:rsidRDefault="005B7DA4">
      <w:pPr>
        <w:pStyle w:val="a3"/>
        <w:spacing w:line="242" w:lineRule="auto"/>
        <w:ind w:right="599" w:firstLine="542"/>
        <w:jc w:val="right"/>
      </w:pPr>
      <w:r>
        <w:t>Объектом</w:t>
      </w:r>
      <w:r>
        <w:rPr>
          <w:spacing w:val="8"/>
        </w:rPr>
        <w:t xml:space="preserve"> </w:t>
      </w:r>
      <w:r>
        <w:t>текущей</w:t>
      </w:r>
      <w:r>
        <w:rPr>
          <w:spacing w:val="9"/>
        </w:rPr>
        <w:t xml:space="preserve"> </w:t>
      </w:r>
      <w:r>
        <w:t>оценки</w:t>
      </w:r>
      <w:r>
        <w:rPr>
          <w:spacing w:val="10"/>
        </w:rPr>
        <w:t xml:space="preserve"> </w:t>
      </w:r>
      <w:r>
        <w:t>являются</w:t>
      </w:r>
      <w:r>
        <w:rPr>
          <w:spacing w:val="9"/>
        </w:rPr>
        <w:t xml:space="preserve"> </w:t>
      </w:r>
      <w:r>
        <w:t>тематические</w:t>
      </w:r>
      <w:r>
        <w:rPr>
          <w:spacing w:val="9"/>
        </w:rPr>
        <w:t xml:space="preserve"> </w:t>
      </w:r>
      <w:r>
        <w:t>планируемые</w:t>
      </w:r>
      <w:r>
        <w:rPr>
          <w:spacing w:val="9"/>
        </w:rPr>
        <w:t xml:space="preserve"> </w:t>
      </w:r>
      <w:r>
        <w:t>результаты,</w:t>
      </w:r>
      <w:r>
        <w:rPr>
          <w:spacing w:val="12"/>
        </w:rPr>
        <w:t xml:space="preserve"> </w:t>
      </w:r>
      <w:r>
        <w:t>этапы</w:t>
      </w:r>
      <w:r>
        <w:rPr>
          <w:spacing w:val="-6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зафиксированы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тематическом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предмету.</w:t>
      </w:r>
    </w:p>
    <w:p w:rsidR="00F9266A" w:rsidRDefault="005B7DA4">
      <w:pPr>
        <w:pStyle w:val="a3"/>
        <w:ind w:right="599" w:firstLine="542"/>
      </w:pPr>
      <w:r>
        <w:t>В текущей оценке используется различные формы и методы проверки (устные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групповые формы, само- и </w:t>
      </w:r>
      <w:proofErr w:type="spellStart"/>
      <w:r>
        <w:t>взаимооценка</w:t>
      </w:r>
      <w:proofErr w:type="spellEnd"/>
      <w:r>
        <w:t>, рефлексия, листы продвижения и другие) с</w:t>
      </w:r>
      <w:r>
        <w:rPr>
          <w:spacing w:val="1"/>
        </w:rPr>
        <w:t xml:space="preserve"> </w:t>
      </w:r>
      <w:r>
        <w:t>учетом особенностей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F9266A" w:rsidRDefault="005B7DA4">
      <w:pPr>
        <w:pStyle w:val="a3"/>
        <w:ind w:right="609" w:firstLine="542"/>
      </w:pP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62"/>
        </w:rPr>
        <w:t xml:space="preserve"> </w:t>
      </w:r>
      <w:r>
        <w:t>процесса.</w:t>
      </w:r>
    </w:p>
    <w:p w:rsidR="00F9266A" w:rsidRDefault="005B7DA4">
      <w:pPr>
        <w:pStyle w:val="a3"/>
        <w:ind w:left="935"/>
      </w:pPr>
      <w:r>
        <w:t>Тематическая</w:t>
      </w:r>
      <w:r>
        <w:rPr>
          <w:spacing w:val="62"/>
        </w:rPr>
        <w:t xml:space="preserve"> </w:t>
      </w:r>
      <w:r>
        <w:t>оценка</w:t>
      </w:r>
      <w:r>
        <w:rPr>
          <w:spacing w:val="62"/>
        </w:rPr>
        <w:t xml:space="preserve"> </w:t>
      </w:r>
      <w:r>
        <w:t>представляет</w:t>
      </w:r>
      <w:r>
        <w:rPr>
          <w:spacing w:val="59"/>
        </w:rPr>
        <w:t xml:space="preserve"> </w:t>
      </w:r>
      <w:r>
        <w:t>собой</w:t>
      </w:r>
      <w:r>
        <w:rPr>
          <w:spacing w:val="62"/>
        </w:rPr>
        <w:t xml:space="preserve"> </w:t>
      </w:r>
      <w:r>
        <w:t>процедуру</w:t>
      </w:r>
      <w:r>
        <w:rPr>
          <w:spacing w:val="62"/>
        </w:rPr>
        <w:t xml:space="preserve"> </w:t>
      </w:r>
      <w:r>
        <w:t>оценки</w:t>
      </w:r>
      <w:r>
        <w:rPr>
          <w:spacing w:val="63"/>
        </w:rPr>
        <w:t xml:space="preserve"> </w:t>
      </w:r>
      <w:r>
        <w:t>уровня</w:t>
      </w:r>
      <w:r>
        <w:rPr>
          <w:spacing w:val="58"/>
        </w:rPr>
        <w:t xml:space="preserve"> </w:t>
      </w:r>
      <w:r>
        <w:t>достижения</w:t>
      </w:r>
    </w:p>
    <w:p w:rsidR="00F9266A" w:rsidRDefault="00F9266A">
      <w:pPr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Default="005B7DA4">
      <w:pPr>
        <w:pStyle w:val="a3"/>
        <w:spacing w:before="64"/>
        <w:jc w:val="left"/>
      </w:pPr>
      <w:r>
        <w:lastRenderedPageBreak/>
        <w:t>тематических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F9266A" w:rsidRDefault="005B7DA4">
      <w:pPr>
        <w:pStyle w:val="a3"/>
        <w:spacing w:before="3" w:line="298" w:lineRule="exact"/>
        <w:ind w:left="935"/>
        <w:jc w:val="left"/>
      </w:pPr>
      <w:r>
        <w:t>Внутренний</w:t>
      </w:r>
      <w:r>
        <w:rPr>
          <w:spacing w:val="-5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процедуры:</w:t>
      </w:r>
    </w:p>
    <w:p w:rsidR="00F9266A" w:rsidRDefault="005B7DA4">
      <w:pPr>
        <w:pStyle w:val="a3"/>
        <w:spacing w:line="298" w:lineRule="exact"/>
        <w:jc w:val="left"/>
      </w:pPr>
      <w:r>
        <w:t>-стартовая</w:t>
      </w:r>
      <w:r>
        <w:rPr>
          <w:spacing w:val="-5"/>
        </w:rPr>
        <w:t xml:space="preserve"> </w:t>
      </w:r>
      <w:r>
        <w:t>диагностика;</w:t>
      </w:r>
    </w:p>
    <w:p w:rsidR="00F9266A" w:rsidRDefault="005B7DA4">
      <w:pPr>
        <w:pStyle w:val="a3"/>
        <w:spacing w:line="298" w:lineRule="exact"/>
        <w:jc w:val="left"/>
      </w:pPr>
      <w:r>
        <w:t>-оценка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результатов;</w:t>
      </w:r>
    </w:p>
    <w:p w:rsidR="00F9266A" w:rsidRDefault="005B7DA4">
      <w:pPr>
        <w:pStyle w:val="a3"/>
        <w:spacing w:line="298" w:lineRule="exact"/>
        <w:jc w:val="left"/>
      </w:pPr>
      <w:r>
        <w:t>-оценка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грамотности;</w:t>
      </w:r>
    </w:p>
    <w:p w:rsidR="00F9266A" w:rsidRDefault="005B7DA4">
      <w:pPr>
        <w:pStyle w:val="a3"/>
        <w:spacing w:before="4"/>
        <w:ind w:right="616"/>
      </w:pPr>
      <w:r>
        <w:t>-оценка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осуществляемого на основе выполнения обучающимися проверочных работ, анализа</w:t>
      </w:r>
      <w:r>
        <w:rPr>
          <w:spacing w:val="1"/>
        </w:rPr>
        <w:t xml:space="preserve"> </w:t>
      </w:r>
      <w:r>
        <w:t>посещенных уроков, анализа качества учебных заданий, предлагаемых педагогическим</w:t>
      </w:r>
      <w:r>
        <w:rPr>
          <w:spacing w:val="1"/>
        </w:rPr>
        <w:t xml:space="preserve"> </w:t>
      </w:r>
      <w:r>
        <w:t>работником обучающимся.</w:t>
      </w:r>
    </w:p>
    <w:p w:rsidR="00F9266A" w:rsidRDefault="005B7DA4">
      <w:pPr>
        <w:pStyle w:val="a3"/>
        <w:ind w:right="611" w:firstLine="542"/>
      </w:pPr>
      <w:r>
        <w:t>Содержание и периодичность внутреннего мониторинга устанавливается решением</w:t>
      </w:r>
      <w:r>
        <w:rPr>
          <w:spacing w:val="-62"/>
        </w:rPr>
        <w:t xml:space="preserve"> </w:t>
      </w:r>
      <w:r>
        <w:t xml:space="preserve">педагогического совета </w:t>
      </w:r>
      <w:r w:rsidR="00273775">
        <w:t>МБОУ</w:t>
      </w:r>
      <w:r w:rsidR="00273775">
        <w:rPr>
          <w:spacing w:val="1"/>
        </w:rPr>
        <w:t xml:space="preserve"> </w:t>
      </w:r>
      <w:r w:rsidR="00273775">
        <w:t>СОШ с. Поречье</w:t>
      </w:r>
      <w:r>
        <w:t>. Результаты внутреннего 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 работника.</w:t>
      </w:r>
    </w:p>
    <w:p w:rsidR="00F9266A" w:rsidRPr="00344A4B" w:rsidRDefault="005B7DA4" w:rsidP="008577D7">
      <w:pPr>
        <w:pStyle w:val="1"/>
        <w:numPr>
          <w:ilvl w:val="0"/>
          <w:numId w:val="14"/>
        </w:numPr>
        <w:tabs>
          <w:tab w:val="left" w:pos="869"/>
        </w:tabs>
        <w:spacing w:before="4"/>
        <w:ind w:right="763" w:hanging="2675"/>
      </w:pPr>
      <w:r w:rsidRPr="00344A4B">
        <w:t>Содержательный</w:t>
      </w:r>
      <w:r w:rsidRPr="00344A4B">
        <w:rPr>
          <w:spacing w:val="-7"/>
        </w:rPr>
        <w:t xml:space="preserve"> </w:t>
      </w:r>
      <w:r w:rsidRPr="00344A4B">
        <w:t>раздел</w:t>
      </w:r>
      <w:r w:rsidRPr="00344A4B">
        <w:rPr>
          <w:spacing w:val="-9"/>
        </w:rPr>
        <w:t xml:space="preserve"> </w:t>
      </w:r>
      <w:r w:rsidRPr="00344A4B">
        <w:t>основной</w:t>
      </w:r>
      <w:r w:rsidRPr="00344A4B">
        <w:rPr>
          <w:spacing w:val="-10"/>
        </w:rPr>
        <w:t xml:space="preserve"> </w:t>
      </w:r>
      <w:r w:rsidRPr="00344A4B">
        <w:t>образовательной</w:t>
      </w:r>
      <w:r w:rsidRPr="00344A4B">
        <w:rPr>
          <w:spacing w:val="-10"/>
        </w:rPr>
        <w:t xml:space="preserve"> </w:t>
      </w:r>
      <w:r w:rsidRPr="00344A4B">
        <w:t>программы</w:t>
      </w:r>
      <w:r w:rsidRPr="00344A4B">
        <w:rPr>
          <w:spacing w:val="-77"/>
        </w:rPr>
        <w:t xml:space="preserve"> </w:t>
      </w:r>
      <w:r w:rsidRPr="00344A4B">
        <w:t>среднего</w:t>
      </w:r>
      <w:r w:rsidRPr="00344A4B">
        <w:rPr>
          <w:spacing w:val="-2"/>
        </w:rPr>
        <w:t xml:space="preserve"> </w:t>
      </w:r>
      <w:r w:rsidRPr="00344A4B">
        <w:t>общего</w:t>
      </w:r>
      <w:r w:rsidRPr="00344A4B">
        <w:rPr>
          <w:spacing w:val="-2"/>
        </w:rPr>
        <w:t xml:space="preserve"> </w:t>
      </w:r>
      <w:r w:rsidRPr="00344A4B">
        <w:t>образования</w:t>
      </w:r>
    </w:p>
    <w:p w:rsidR="00F9266A" w:rsidRDefault="005B7DA4" w:rsidP="008577D7">
      <w:pPr>
        <w:pStyle w:val="a7"/>
        <w:numPr>
          <w:ilvl w:val="1"/>
          <w:numId w:val="14"/>
        </w:numPr>
        <w:tabs>
          <w:tab w:val="left" w:pos="1708"/>
        </w:tabs>
        <w:ind w:right="310" w:firstLine="408"/>
        <w:jc w:val="left"/>
        <w:rPr>
          <w:sz w:val="26"/>
        </w:rPr>
      </w:pPr>
      <w:r w:rsidRPr="00344A4B">
        <w:rPr>
          <w:b/>
          <w:sz w:val="32"/>
        </w:rPr>
        <w:t>Рабочие</w:t>
      </w:r>
      <w:r w:rsidRPr="00344A4B">
        <w:rPr>
          <w:b/>
          <w:spacing w:val="-7"/>
          <w:sz w:val="32"/>
        </w:rPr>
        <w:t xml:space="preserve"> </w:t>
      </w:r>
      <w:r w:rsidRPr="00344A4B">
        <w:rPr>
          <w:b/>
          <w:sz w:val="32"/>
        </w:rPr>
        <w:t>программы</w:t>
      </w:r>
      <w:r w:rsidRPr="00344A4B">
        <w:rPr>
          <w:b/>
          <w:spacing w:val="-9"/>
          <w:sz w:val="32"/>
        </w:rPr>
        <w:t xml:space="preserve"> </w:t>
      </w:r>
      <w:r w:rsidRPr="00344A4B">
        <w:rPr>
          <w:b/>
          <w:sz w:val="32"/>
        </w:rPr>
        <w:t>отдельных</w:t>
      </w:r>
      <w:r w:rsidRPr="00344A4B">
        <w:rPr>
          <w:b/>
          <w:spacing w:val="-5"/>
          <w:sz w:val="32"/>
        </w:rPr>
        <w:t xml:space="preserve"> </w:t>
      </w:r>
      <w:r w:rsidRPr="00344A4B">
        <w:rPr>
          <w:b/>
          <w:sz w:val="32"/>
        </w:rPr>
        <w:t>учебных</w:t>
      </w:r>
      <w:r w:rsidRPr="00344A4B">
        <w:rPr>
          <w:b/>
          <w:spacing w:val="-5"/>
          <w:sz w:val="32"/>
        </w:rPr>
        <w:t xml:space="preserve"> </w:t>
      </w:r>
      <w:r w:rsidRPr="00344A4B">
        <w:rPr>
          <w:b/>
          <w:sz w:val="32"/>
        </w:rPr>
        <w:t>предметов,</w:t>
      </w:r>
      <w:r w:rsidRPr="00344A4B">
        <w:rPr>
          <w:b/>
          <w:spacing w:val="-8"/>
          <w:sz w:val="32"/>
        </w:rPr>
        <w:t xml:space="preserve"> </w:t>
      </w:r>
      <w:r w:rsidRPr="00344A4B">
        <w:rPr>
          <w:b/>
          <w:sz w:val="32"/>
        </w:rPr>
        <w:t>учебных</w:t>
      </w:r>
      <w:r w:rsidRPr="00344A4B">
        <w:rPr>
          <w:b/>
          <w:spacing w:val="-77"/>
          <w:sz w:val="32"/>
        </w:rPr>
        <w:t xml:space="preserve"> </w:t>
      </w:r>
      <w:r w:rsidRPr="00344A4B">
        <w:rPr>
          <w:b/>
          <w:sz w:val="32"/>
        </w:rPr>
        <w:t>курсов (в том числе внеурочной деятельности), учебных модулей</w:t>
      </w:r>
      <w:r w:rsidRPr="00344A4B">
        <w:rPr>
          <w:b/>
          <w:spacing w:val="1"/>
          <w:sz w:val="32"/>
        </w:rPr>
        <w:t xml:space="preserve"> </w:t>
      </w:r>
      <w:r>
        <w:rPr>
          <w:sz w:val="26"/>
        </w:rPr>
        <w:t>Рабочие</w:t>
      </w:r>
      <w:r>
        <w:rPr>
          <w:spacing w:val="5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57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26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32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29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27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17"/>
          <w:sz w:val="26"/>
        </w:rPr>
        <w:t xml:space="preserve"> </w:t>
      </w:r>
      <w:r>
        <w:rPr>
          <w:sz w:val="26"/>
        </w:rPr>
        <w:t>(в</w:t>
      </w:r>
      <w:r>
        <w:rPr>
          <w:spacing w:val="29"/>
          <w:sz w:val="26"/>
        </w:rPr>
        <w:t xml:space="preserve"> </w:t>
      </w:r>
      <w:r>
        <w:rPr>
          <w:sz w:val="26"/>
        </w:rPr>
        <w:t>том</w:t>
      </w:r>
      <w:r>
        <w:rPr>
          <w:spacing w:val="25"/>
          <w:sz w:val="26"/>
        </w:rPr>
        <w:t xml:space="preserve"> </w:t>
      </w:r>
      <w:r>
        <w:rPr>
          <w:sz w:val="26"/>
        </w:rPr>
        <w:t>числе</w:t>
      </w:r>
    </w:p>
    <w:p w:rsidR="00F9266A" w:rsidRDefault="005B7DA4">
      <w:pPr>
        <w:pStyle w:val="a3"/>
        <w:spacing w:line="242" w:lineRule="auto"/>
        <w:ind w:left="110" w:right="581"/>
        <w:rPr>
          <w:b/>
        </w:rPr>
      </w:pPr>
      <w:r>
        <w:t>внеурочной деятельности), учебных модулей</w:t>
      </w:r>
      <w:r>
        <w:rPr>
          <w:spacing w:val="1"/>
        </w:rPr>
        <w:t xml:space="preserve"> </w:t>
      </w:r>
      <w:r>
        <w:t>разрабатываются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 структуру, разработанных на основе</w:t>
      </w:r>
      <w:r>
        <w:rPr>
          <w:spacing w:val="1"/>
        </w:rPr>
        <w:t xml:space="preserve"> </w:t>
      </w:r>
      <w:r>
        <w:rPr>
          <w:b/>
        </w:rPr>
        <w:t>Федеральных</w:t>
      </w:r>
      <w:r>
        <w:rPr>
          <w:b/>
          <w:spacing w:val="-5"/>
        </w:rPr>
        <w:t xml:space="preserve"> </w:t>
      </w:r>
      <w:r>
        <w:rPr>
          <w:b/>
        </w:rPr>
        <w:t>рабочих</w:t>
      </w:r>
      <w:r>
        <w:rPr>
          <w:b/>
          <w:spacing w:val="-4"/>
        </w:rPr>
        <w:t xml:space="preserve"> </w:t>
      </w:r>
      <w:r>
        <w:rPr>
          <w:b/>
        </w:rPr>
        <w:t>программ</w:t>
      </w:r>
      <w:r>
        <w:rPr>
          <w:b/>
          <w:spacing w:val="5"/>
        </w:rPr>
        <w:t xml:space="preserve"> </w:t>
      </w:r>
      <w:r>
        <w:rPr>
          <w:b/>
        </w:rPr>
        <w:t>учебных</w:t>
      </w:r>
      <w:r>
        <w:rPr>
          <w:b/>
          <w:spacing w:val="-5"/>
        </w:rPr>
        <w:t xml:space="preserve"> </w:t>
      </w:r>
      <w:r>
        <w:rPr>
          <w:b/>
        </w:rPr>
        <w:t>предметов.</w:t>
      </w:r>
    </w:p>
    <w:p w:rsidR="00F9266A" w:rsidRDefault="005B7DA4">
      <w:pPr>
        <w:pStyle w:val="a3"/>
        <w:spacing w:line="242" w:lineRule="auto"/>
        <w:ind w:left="110" w:right="588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6"/>
        </w:rPr>
        <w:t xml:space="preserve"> </w:t>
      </w:r>
      <w:r>
        <w:t>содержат:</w:t>
      </w:r>
    </w:p>
    <w:p w:rsidR="00F9266A" w:rsidRDefault="005B7DA4" w:rsidP="008577D7">
      <w:pPr>
        <w:pStyle w:val="a7"/>
        <w:numPr>
          <w:ilvl w:val="0"/>
          <w:numId w:val="13"/>
        </w:numPr>
        <w:tabs>
          <w:tab w:val="left" w:pos="394"/>
        </w:tabs>
        <w:spacing w:line="294" w:lineRule="exact"/>
        <w:rPr>
          <w:sz w:val="26"/>
        </w:rPr>
      </w:pPr>
      <w:r>
        <w:rPr>
          <w:sz w:val="26"/>
        </w:rPr>
        <w:t>содержание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предмета,</w:t>
      </w:r>
      <w:r>
        <w:rPr>
          <w:spacing w:val="-2"/>
          <w:sz w:val="26"/>
        </w:rPr>
        <w:t xml:space="preserve"> </w:t>
      </w:r>
      <w:r>
        <w:rPr>
          <w:sz w:val="26"/>
        </w:rPr>
        <w:t>курса;</w:t>
      </w:r>
    </w:p>
    <w:p w:rsidR="00F9266A" w:rsidRDefault="005B7DA4" w:rsidP="008577D7">
      <w:pPr>
        <w:pStyle w:val="a7"/>
        <w:numPr>
          <w:ilvl w:val="0"/>
          <w:numId w:val="13"/>
        </w:numPr>
        <w:tabs>
          <w:tab w:val="left" w:pos="394"/>
        </w:tabs>
        <w:spacing w:line="298" w:lineRule="exact"/>
        <w:rPr>
          <w:sz w:val="26"/>
        </w:rPr>
      </w:pPr>
      <w:r>
        <w:rPr>
          <w:sz w:val="26"/>
        </w:rPr>
        <w:t>планируемые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5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предмета,</w:t>
      </w:r>
      <w:r>
        <w:rPr>
          <w:spacing w:val="-2"/>
          <w:sz w:val="26"/>
        </w:rPr>
        <w:t xml:space="preserve"> </w:t>
      </w:r>
      <w:r>
        <w:rPr>
          <w:sz w:val="26"/>
        </w:rPr>
        <w:t>курса;</w:t>
      </w:r>
    </w:p>
    <w:p w:rsidR="00F9266A" w:rsidRDefault="005B7DA4" w:rsidP="008577D7">
      <w:pPr>
        <w:pStyle w:val="a7"/>
        <w:numPr>
          <w:ilvl w:val="0"/>
          <w:numId w:val="13"/>
        </w:numPr>
        <w:tabs>
          <w:tab w:val="left" w:pos="470"/>
        </w:tabs>
        <w:ind w:left="110" w:right="588" w:firstLine="0"/>
        <w:rPr>
          <w:sz w:val="26"/>
        </w:rPr>
      </w:pPr>
      <w:r>
        <w:rPr>
          <w:sz w:val="26"/>
        </w:rPr>
        <w:t>тематическое</w:t>
      </w:r>
      <w:r>
        <w:rPr>
          <w:spacing w:val="8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8"/>
          <w:sz w:val="26"/>
        </w:rPr>
        <w:t xml:space="preserve"> </w:t>
      </w:r>
      <w:r>
        <w:rPr>
          <w:sz w:val="26"/>
        </w:rPr>
        <w:t>с</w:t>
      </w:r>
      <w:r>
        <w:rPr>
          <w:spacing w:val="8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8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15"/>
          <w:sz w:val="26"/>
        </w:rPr>
        <w:t xml:space="preserve"> </w:t>
      </w:r>
      <w:r>
        <w:rPr>
          <w:sz w:val="26"/>
        </w:rPr>
        <w:t>часов,</w:t>
      </w:r>
      <w:r>
        <w:rPr>
          <w:spacing w:val="10"/>
          <w:sz w:val="26"/>
        </w:rPr>
        <w:t xml:space="preserve"> </w:t>
      </w:r>
      <w:r>
        <w:rPr>
          <w:sz w:val="26"/>
        </w:rPr>
        <w:t>отводимых</w:t>
      </w:r>
      <w:r>
        <w:rPr>
          <w:spacing w:val="8"/>
          <w:sz w:val="26"/>
        </w:rPr>
        <w:t xml:space="preserve"> </w:t>
      </w:r>
      <w:r>
        <w:rPr>
          <w:sz w:val="26"/>
        </w:rPr>
        <w:t>на</w:t>
      </w:r>
      <w:r>
        <w:rPr>
          <w:spacing w:val="9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темы.</w:t>
      </w:r>
    </w:p>
    <w:p w:rsidR="00F9266A" w:rsidRDefault="005B7DA4">
      <w:pPr>
        <w:pStyle w:val="a3"/>
        <w:ind w:left="110" w:right="590" w:firstLine="705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 w:rsidR="00344A4B">
        <w:t>МБОУ</w:t>
      </w:r>
      <w:r w:rsidR="00344A4B">
        <w:rPr>
          <w:spacing w:val="1"/>
        </w:rPr>
        <w:t xml:space="preserve"> </w:t>
      </w:r>
      <w:r w:rsidR="00344A4B">
        <w:t>СОШ с. Поречье.</w:t>
      </w:r>
    </w:p>
    <w:p w:rsidR="00F9266A" w:rsidRDefault="005B7DA4">
      <w:pPr>
        <w:pStyle w:val="a3"/>
        <w:ind w:left="110" w:right="578" w:firstLine="705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65"/>
        </w:rPr>
        <w:t xml:space="preserve"> </w:t>
      </w:r>
      <w:r>
        <w:t>которые</w:t>
      </w:r>
      <w:r>
        <w:rPr>
          <w:spacing w:val="65"/>
        </w:rPr>
        <w:t xml:space="preserve"> </w:t>
      </w:r>
      <w:r>
        <w:t>предлагаются</w:t>
      </w:r>
      <w:r>
        <w:rPr>
          <w:spacing w:val="-62"/>
        </w:rPr>
        <w:t xml:space="preserve"> </w:t>
      </w:r>
      <w:r>
        <w:t>для обязательного изучения в каждом классе основной школы. Содержание обучения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gramStart"/>
      <w:r>
        <w:t>по-</w:t>
      </w:r>
      <w:r>
        <w:rPr>
          <w:spacing w:val="1"/>
        </w:rPr>
        <w:t xml:space="preserve"> </w:t>
      </w:r>
      <w:proofErr w:type="spellStart"/>
      <w:r>
        <w:t>знавательных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учебного предмета с учётом возрастных особенностей школьников.</w:t>
      </w:r>
    </w:p>
    <w:p w:rsidR="00F9266A" w:rsidRDefault="005B7DA4">
      <w:pPr>
        <w:pStyle w:val="a3"/>
        <w:ind w:left="110" w:right="581" w:firstLine="705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 обучения, а также предметные достижения школьника за каждый год обучения в</w:t>
      </w:r>
      <w:r>
        <w:rPr>
          <w:spacing w:val="1"/>
        </w:rPr>
        <w:t xml:space="preserve"> </w:t>
      </w:r>
      <w:r>
        <w:t>основной</w:t>
      </w:r>
      <w:r>
        <w:rPr>
          <w:spacing w:val="5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программы воспитания.</w:t>
      </w:r>
    </w:p>
    <w:p w:rsidR="00F9266A" w:rsidRPr="00344A4B" w:rsidRDefault="005B7DA4">
      <w:pPr>
        <w:ind w:left="110" w:right="579" w:firstLine="72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описывается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разделам, выделенным в содержании обучения каждого класса, указывается</w:t>
      </w:r>
      <w:r>
        <w:rPr>
          <w:b/>
          <w:sz w:val="26"/>
        </w:rPr>
        <w:t xml:space="preserve">: </w:t>
      </w:r>
      <w:r w:rsidRPr="00344A4B">
        <w:rPr>
          <w:sz w:val="26"/>
        </w:rPr>
        <w:t>количество</w:t>
      </w:r>
      <w:r w:rsidRPr="00344A4B">
        <w:rPr>
          <w:spacing w:val="1"/>
          <w:sz w:val="26"/>
        </w:rPr>
        <w:t xml:space="preserve"> </w:t>
      </w:r>
      <w:r w:rsidRPr="00344A4B">
        <w:rPr>
          <w:sz w:val="26"/>
        </w:rPr>
        <w:t>часов, отводимых на освоение каждой темы, планируемые результаты обучения с учётом</w:t>
      </w:r>
      <w:r w:rsidRPr="00344A4B">
        <w:rPr>
          <w:spacing w:val="1"/>
          <w:sz w:val="26"/>
        </w:rPr>
        <w:t xml:space="preserve"> </w:t>
      </w:r>
      <w:r w:rsidRPr="00344A4B">
        <w:rPr>
          <w:sz w:val="26"/>
        </w:rPr>
        <w:t>программы</w:t>
      </w:r>
      <w:r w:rsidRPr="00344A4B">
        <w:rPr>
          <w:spacing w:val="1"/>
          <w:sz w:val="26"/>
        </w:rPr>
        <w:t xml:space="preserve"> </w:t>
      </w:r>
      <w:r w:rsidRPr="00344A4B">
        <w:rPr>
          <w:sz w:val="26"/>
        </w:rPr>
        <w:t>воспитания,</w:t>
      </w:r>
      <w:r w:rsidRPr="00344A4B">
        <w:rPr>
          <w:spacing w:val="1"/>
          <w:sz w:val="26"/>
        </w:rPr>
        <w:t xml:space="preserve"> </w:t>
      </w:r>
      <w:r w:rsidRPr="00344A4B">
        <w:rPr>
          <w:sz w:val="26"/>
        </w:rPr>
        <w:t>использование</w:t>
      </w:r>
      <w:r w:rsidRPr="00344A4B">
        <w:rPr>
          <w:spacing w:val="1"/>
          <w:sz w:val="26"/>
        </w:rPr>
        <w:t xml:space="preserve"> </w:t>
      </w:r>
      <w:r w:rsidRPr="00344A4B">
        <w:rPr>
          <w:sz w:val="26"/>
        </w:rPr>
        <w:t>электронных</w:t>
      </w:r>
      <w:r w:rsidRPr="00344A4B">
        <w:rPr>
          <w:spacing w:val="1"/>
          <w:sz w:val="26"/>
        </w:rPr>
        <w:t xml:space="preserve"> </w:t>
      </w:r>
      <w:r w:rsidRPr="00344A4B">
        <w:rPr>
          <w:sz w:val="26"/>
        </w:rPr>
        <w:t>пособий.</w:t>
      </w:r>
      <w:r w:rsidRPr="00344A4B">
        <w:rPr>
          <w:spacing w:val="1"/>
          <w:sz w:val="26"/>
        </w:rPr>
        <w:t xml:space="preserve"> </w:t>
      </w:r>
      <w:r w:rsidRPr="00344A4B">
        <w:rPr>
          <w:sz w:val="26"/>
        </w:rPr>
        <w:t>В</w:t>
      </w:r>
      <w:r w:rsidRPr="00344A4B">
        <w:rPr>
          <w:spacing w:val="1"/>
          <w:sz w:val="26"/>
        </w:rPr>
        <w:t xml:space="preserve"> </w:t>
      </w:r>
      <w:r w:rsidRPr="00344A4B">
        <w:rPr>
          <w:sz w:val="26"/>
        </w:rPr>
        <w:t>тематическом</w:t>
      </w:r>
      <w:r w:rsidRPr="00344A4B">
        <w:rPr>
          <w:spacing w:val="1"/>
          <w:sz w:val="26"/>
        </w:rPr>
        <w:t xml:space="preserve"> </w:t>
      </w:r>
      <w:r w:rsidRPr="00344A4B">
        <w:rPr>
          <w:sz w:val="26"/>
        </w:rPr>
        <w:t>планировании</w:t>
      </w:r>
      <w:r w:rsidRPr="00344A4B">
        <w:rPr>
          <w:spacing w:val="-1"/>
          <w:sz w:val="26"/>
        </w:rPr>
        <w:t xml:space="preserve"> </w:t>
      </w:r>
      <w:r w:rsidRPr="00344A4B">
        <w:rPr>
          <w:sz w:val="26"/>
        </w:rPr>
        <w:t>внеурочной деятельности</w:t>
      </w:r>
      <w:r w:rsidRPr="00344A4B">
        <w:rPr>
          <w:spacing w:val="-5"/>
          <w:sz w:val="26"/>
        </w:rPr>
        <w:t xml:space="preserve"> </w:t>
      </w:r>
      <w:r w:rsidRPr="00344A4B">
        <w:rPr>
          <w:sz w:val="26"/>
        </w:rPr>
        <w:t>указывается</w:t>
      </w:r>
      <w:r w:rsidRPr="00344A4B">
        <w:rPr>
          <w:spacing w:val="7"/>
          <w:sz w:val="26"/>
        </w:rPr>
        <w:t xml:space="preserve"> </w:t>
      </w:r>
      <w:r w:rsidRPr="00344A4B">
        <w:rPr>
          <w:sz w:val="26"/>
        </w:rPr>
        <w:t>форма</w:t>
      </w:r>
      <w:r w:rsidRPr="00344A4B">
        <w:rPr>
          <w:spacing w:val="-1"/>
          <w:sz w:val="26"/>
        </w:rPr>
        <w:t xml:space="preserve"> </w:t>
      </w:r>
      <w:r w:rsidRPr="00344A4B">
        <w:rPr>
          <w:sz w:val="26"/>
        </w:rPr>
        <w:t>проведения</w:t>
      </w:r>
      <w:r w:rsidRPr="00344A4B">
        <w:rPr>
          <w:spacing w:val="-2"/>
          <w:sz w:val="26"/>
        </w:rPr>
        <w:t xml:space="preserve"> </w:t>
      </w:r>
      <w:r w:rsidRPr="00344A4B">
        <w:rPr>
          <w:sz w:val="26"/>
        </w:rPr>
        <w:t>занятий.</w:t>
      </w:r>
    </w:p>
    <w:p w:rsidR="00F9266A" w:rsidRPr="00344A4B" w:rsidRDefault="005B7DA4" w:rsidP="008577D7">
      <w:pPr>
        <w:pStyle w:val="1"/>
        <w:numPr>
          <w:ilvl w:val="1"/>
          <w:numId w:val="14"/>
        </w:numPr>
        <w:tabs>
          <w:tab w:val="left" w:pos="994"/>
        </w:tabs>
        <w:ind w:left="993" w:hanging="563"/>
        <w:jc w:val="left"/>
      </w:pPr>
      <w:r w:rsidRPr="00344A4B">
        <w:t>Программа</w:t>
      </w:r>
      <w:r w:rsidRPr="00344A4B">
        <w:rPr>
          <w:spacing w:val="-5"/>
        </w:rPr>
        <w:t xml:space="preserve"> </w:t>
      </w:r>
      <w:r w:rsidRPr="00344A4B">
        <w:t>формирования</w:t>
      </w:r>
      <w:r w:rsidRPr="00344A4B">
        <w:rPr>
          <w:spacing w:val="-3"/>
        </w:rPr>
        <w:t xml:space="preserve"> </w:t>
      </w:r>
      <w:r w:rsidRPr="00344A4B">
        <w:t>универсальных</w:t>
      </w:r>
      <w:r w:rsidRPr="00344A4B">
        <w:rPr>
          <w:spacing w:val="-9"/>
        </w:rPr>
        <w:t xml:space="preserve"> </w:t>
      </w:r>
      <w:r w:rsidRPr="00344A4B">
        <w:t>учебных</w:t>
      </w:r>
      <w:r w:rsidRPr="00344A4B">
        <w:rPr>
          <w:spacing w:val="-5"/>
        </w:rPr>
        <w:t xml:space="preserve"> </w:t>
      </w:r>
      <w:r w:rsidRPr="00344A4B">
        <w:t>действий</w:t>
      </w:r>
    </w:p>
    <w:p w:rsidR="00F9266A" w:rsidRPr="00344A4B" w:rsidRDefault="005B7DA4" w:rsidP="008577D7">
      <w:pPr>
        <w:pStyle w:val="a7"/>
        <w:numPr>
          <w:ilvl w:val="2"/>
          <w:numId w:val="14"/>
        </w:numPr>
        <w:tabs>
          <w:tab w:val="left" w:pos="4896"/>
        </w:tabs>
        <w:spacing w:line="366" w:lineRule="exact"/>
        <w:jc w:val="left"/>
        <w:rPr>
          <w:b/>
          <w:sz w:val="32"/>
        </w:rPr>
      </w:pPr>
      <w:bookmarkStart w:id="1" w:name="2.2.1._Целевой_раздел"/>
      <w:bookmarkEnd w:id="1"/>
      <w:r w:rsidRPr="00344A4B">
        <w:rPr>
          <w:b/>
          <w:sz w:val="32"/>
        </w:rPr>
        <w:t>Целевой</w:t>
      </w:r>
      <w:r w:rsidRPr="00344A4B">
        <w:rPr>
          <w:b/>
          <w:spacing w:val="-10"/>
          <w:sz w:val="32"/>
        </w:rPr>
        <w:t xml:space="preserve"> </w:t>
      </w:r>
      <w:r w:rsidRPr="00344A4B">
        <w:rPr>
          <w:b/>
          <w:sz w:val="32"/>
        </w:rPr>
        <w:t>раздел</w:t>
      </w:r>
    </w:p>
    <w:p w:rsidR="00F9266A" w:rsidRDefault="005B7DA4" w:rsidP="00344A4B">
      <w:pPr>
        <w:pStyle w:val="a3"/>
        <w:ind w:right="611" w:firstLine="542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6"/>
        </w:rPr>
        <w:t xml:space="preserve"> </w:t>
      </w:r>
      <w:r>
        <w:t>учебных</w:t>
      </w:r>
      <w:r>
        <w:rPr>
          <w:spacing w:val="46"/>
        </w:rPr>
        <w:t xml:space="preserve"> </w:t>
      </w:r>
      <w:r>
        <w:t>действий</w:t>
      </w:r>
      <w:r>
        <w:rPr>
          <w:spacing w:val="46"/>
        </w:rPr>
        <w:t xml:space="preserve"> </w:t>
      </w:r>
      <w:r>
        <w:t>(далее</w:t>
      </w:r>
      <w:r>
        <w:rPr>
          <w:spacing w:val="51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УУД),</w:t>
      </w:r>
      <w:r>
        <w:rPr>
          <w:spacing w:val="43"/>
        </w:rPr>
        <w:t xml:space="preserve"> </w:t>
      </w:r>
      <w:r>
        <w:t>систематизированный</w:t>
      </w:r>
      <w:r>
        <w:rPr>
          <w:spacing w:val="46"/>
        </w:rPr>
        <w:t xml:space="preserve"> </w:t>
      </w:r>
      <w:r>
        <w:t>комплекс</w:t>
      </w:r>
      <w:r w:rsidR="00344A4B">
        <w:t xml:space="preserve"> </w:t>
      </w:r>
      <w:r>
        <w:t>которых</w:t>
      </w:r>
      <w:r>
        <w:rPr>
          <w:spacing w:val="-3"/>
        </w:rPr>
        <w:t xml:space="preserve"> </w:t>
      </w:r>
      <w:r>
        <w:t>закреплен</w:t>
      </w:r>
      <w:r>
        <w:rPr>
          <w:spacing w:val="-3"/>
        </w:rPr>
        <w:t xml:space="preserve"> </w:t>
      </w:r>
      <w:r>
        <w:t xml:space="preserve">во </w:t>
      </w:r>
      <w:hyperlink r:id="rId19">
        <w:r>
          <w:t>ФГОС</w:t>
        </w:r>
        <w:r>
          <w:rPr>
            <w:spacing w:val="-3"/>
          </w:rPr>
          <w:t xml:space="preserve"> </w:t>
        </w:r>
        <w:r>
          <w:t>СОО</w:t>
        </w:r>
      </w:hyperlink>
      <w:r>
        <w:t>.</w:t>
      </w:r>
    </w:p>
    <w:p w:rsidR="00F9266A" w:rsidRDefault="005B7DA4">
      <w:pPr>
        <w:pStyle w:val="a3"/>
        <w:spacing w:before="3"/>
        <w:ind w:right="608" w:firstLine="542"/>
      </w:pPr>
      <w:r>
        <w:lastRenderedPageBreak/>
        <w:t>Формирование системы УУД осуществляется с учетом возрастных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формируются в дошкольном, младшем школьном, подростковом возрастах и достигают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рефлексивности</w:t>
      </w:r>
      <w:proofErr w:type="spellEnd"/>
      <w:r>
        <w:rPr>
          <w:spacing w:val="1"/>
        </w:rPr>
        <w:t xml:space="preserve"> </w:t>
      </w:r>
      <w:r>
        <w:t>(осознанности).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переход</w:t>
      </w:r>
      <w:r>
        <w:rPr>
          <w:spacing w:val="66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средства</w:t>
      </w:r>
      <w:r>
        <w:rPr>
          <w:spacing w:val="-62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превращаются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рассмотрения, анализа. Развивается также способность осуществлять широкий перенос</w:t>
      </w:r>
      <w:r>
        <w:rPr>
          <w:spacing w:val="1"/>
        </w:rPr>
        <w:t xml:space="preserve"> </w:t>
      </w:r>
      <w:r>
        <w:t xml:space="preserve">сформированных УУД на </w:t>
      </w:r>
      <w:proofErr w:type="spellStart"/>
      <w:r>
        <w:t>внеучебные</w:t>
      </w:r>
      <w:proofErr w:type="spellEnd"/>
      <w:r>
        <w:t xml:space="preserve"> ситуации. Выработанные на базе предметного</w:t>
      </w:r>
      <w:r>
        <w:rPr>
          <w:spacing w:val="1"/>
        </w:rPr>
        <w:t xml:space="preserve"> </w:t>
      </w:r>
      <w:r>
        <w:t>обучения и отрефлексированные, УУД начинают использоваться как универсальные в</w:t>
      </w:r>
      <w:r>
        <w:rPr>
          <w:spacing w:val="1"/>
        </w:rPr>
        <w:t xml:space="preserve"> </w:t>
      </w:r>
      <w:r>
        <w:t>различных жизненных</w:t>
      </w:r>
      <w:r>
        <w:rPr>
          <w:spacing w:val="1"/>
        </w:rPr>
        <w:t xml:space="preserve"> </w:t>
      </w:r>
      <w:r>
        <w:t>контекстах.</w:t>
      </w:r>
    </w:p>
    <w:p w:rsidR="00F9266A" w:rsidRDefault="005B7DA4">
      <w:pPr>
        <w:pStyle w:val="a3"/>
        <w:ind w:right="603" w:firstLine="542"/>
      </w:pPr>
      <w:r>
        <w:t>На уровне среднего общего образования регулятивные действия должны прирасти</w:t>
      </w:r>
      <w:r>
        <w:rPr>
          <w:spacing w:val="1"/>
        </w:rPr>
        <w:t xml:space="preserve"> </w:t>
      </w:r>
      <w:r>
        <w:t>за счет умения выбирать успешные стратегии в трудных ситуациях, в конечном счете,</w:t>
      </w:r>
      <w:r>
        <w:rPr>
          <w:spacing w:val="1"/>
        </w:rPr>
        <w:t xml:space="preserve"> </w:t>
      </w:r>
      <w:r>
        <w:t>управлять своей деятельностью в открытом образовательном пространстве. Развитие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коллективно-распределенную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разноплановых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проектных,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стратегии.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формирование образовательного</w:t>
      </w:r>
      <w:r>
        <w:rPr>
          <w:spacing w:val="1"/>
        </w:rPr>
        <w:t xml:space="preserve"> </w:t>
      </w:r>
      <w:r>
        <w:t>запроса.</w:t>
      </w:r>
      <w:r>
        <w:rPr>
          <w:spacing w:val="1"/>
        </w:rPr>
        <w:t xml:space="preserve"> </w:t>
      </w:r>
      <w:r>
        <w:t>Это 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повышения вариативности на уровне среднего общего образования, когда обучающийся</w:t>
      </w:r>
      <w:r>
        <w:rPr>
          <w:spacing w:val="1"/>
        </w:rPr>
        <w:t xml:space="preserve"> </w:t>
      </w:r>
      <w:r>
        <w:t>оказывается в ситуации выбора уровня изучения предметов, профиля и подготовки к</w:t>
      </w:r>
      <w:r>
        <w:rPr>
          <w:spacing w:val="1"/>
        </w:rPr>
        <w:t xml:space="preserve"> </w:t>
      </w:r>
      <w:r>
        <w:t>выбору будущей</w:t>
      </w:r>
      <w:r>
        <w:rPr>
          <w:spacing w:val="2"/>
        </w:rPr>
        <w:t xml:space="preserve"> </w:t>
      </w:r>
      <w:r>
        <w:t>профессии.</w:t>
      </w:r>
    </w:p>
    <w:p w:rsidR="00F9266A" w:rsidRDefault="005B7DA4">
      <w:pPr>
        <w:pStyle w:val="a3"/>
        <w:ind w:right="608" w:firstLine="542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 действий; формирование у обучающихся системных представлений и 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образования.</w:t>
      </w:r>
    </w:p>
    <w:p w:rsidR="00F9266A" w:rsidRDefault="005B7DA4">
      <w:pPr>
        <w:pStyle w:val="a3"/>
        <w:spacing w:before="2" w:line="298" w:lineRule="exact"/>
        <w:ind w:left="935"/>
      </w:pPr>
      <w:r>
        <w:t>Программа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призвана</w:t>
      </w:r>
      <w:r>
        <w:rPr>
          <w:spacing w:val="-4"/>
        </w:rPr>
        <w:t xml:space="preserve"> </w:t>
      </w:r>
      <w:r>
        <w:t>обеспечить:</w:t>
      </w:r>
    </w:p>
    <w:p w:rsidR="00F9266A" w:rsidRDefault="005B7DA4">
      <w:pPr>
        <w:pStyle w:val="a3"/>
        <w:ind w:right="610"/>
      </w:pPr>
      <w:r>
        <w:t>-развитие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самоопределению;</w:t>
      </w:r>
    </w:p>
    <w:p w:rsidR="00F9266A" w:rsidRDefault="005B7DA4">
      <w:pPr>
        <w:pStyle w:val="a3"/>
        <w:spacing w:before="2"/>
        <w:ind w:right="610"/>
      </w:pPr>
      <w:r>
        <w:t>-формирование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системы</w:t>
      </w:r>
      <w:r>
        <w:rPr>
          <w:spacing w:val="-62"/>
        </w:rPr>
        <w:t xml:space="preserve"> </w:t>
      </w:r>
      <w:r>
        <w:t>значимых 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отношений;</w:t>
      </w:r>
    </w:p>
    <w:p w:rsidR="00F9266A" w:rsidRDefault="005B7DA4">
      <w:pPr>
        <w:pStyle w:val="a3"/>
        <w:ind w:right="617"/>
      </w:pPr>
      <w:r>
        <w:t>-формирование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с педагогами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сверстниками;</w:t>
      </w:r>
    </w:p>
    <w:p w:rsidR="00F9266A" w:rsidRDefault="005B7DA4">
      <w:pPr>
        <w:pStyle w:val="a3"/>
        <w:ind w:right="607"/>
      </w:pPr>
      <w:r>
        <w:t>-повышение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2"/>
        </w:rPr>
        <w:t xml:space="preserve"> </w:t>
      </w:r>
      <w:r>
        <w:t>проектной,</w:t>
      </w:r>
      <w:r>
        <w:rPr>
          <w:spacing w:val="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деятельности;</w:t>
      </w:r>
    </w:p>
    <w:p w:rsidR="00F9266A" w:rsidRDefault="005B7DA4">
      <w:pPr>
        <w:pStyle w:val="a3"/>
        <w:ind w:right="608"/>
      </w:pPr>
      <w:r>
        <w:t>-создание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обучающихся;</w:t>
      </w:r>
    </w:p>
    <w:p w:rsidR="00F9266A" w:rsidRDefault="005B7DA4">
      <w:pPr>
        <w:pStyle w:val="a3"/>
        <w:ind w:right="603"/>
      </w:pPr>
      <w:r>
        <w:t>-формирование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(творческих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научно-практических конференциях,</w:t>
      </w:r>
      <w:r>
        <w:rPr>
          <w:spacing w:val="1"/>
        </w:rPr>
        <w:t xml:space="preserve"> </w:t>
      </w:r>
      <w:r>
        <w:t>олимпиадах и других),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результата;</w:t>
      </w:r>
    </w:p>
    <w:p w:rsidR="00F9266A" w:rsidRDefault="005B7DA4">
      <w:pPr>
        <w:pStyle w:val="a3"/>
        <w:spacing w:line="298" w:lineRule="exact"/>
      </w:pPr>
      <w:r>
        <w:t>-формирование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proofErr w:type="gramStart"/>
      <w:r>
        <w:t>компетенций</w:t>
      </w:r>
      <w:proofErr w:type="gramEnd"/>
      <w:r>
        <w:rPr>
          <w:spacing w:val="36"/>
        </w:rPr>
        <w:t xml:space="preserve"> </w:t>
      </w:r>
      <w:r>
        <w:t>обучающихся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ИКТ,</w:t>
      </w:r>
    </w:p>
    <w:p w:rsidR="00F9266A" w:rsidRDefault="00344A4B">
      <w:pPr>
        <w:pStyle w:val="a3"/>
        <w:spacing w:before="64" w:line="242" w:lineRule="auto"/>
        <w:jc w:val="left"/>
      </w:pPr>
      <w:r>
        <w:t xml:space="preserve"> </w:t>
      </w:r>
      <w:r w:rsidR="005B7DA4">
        <w:t>включая</w:t>
      </w:r>
      <w:r w:rsidR="005B7DA4">
        <w:rPr>
          <w:spacing w:val="2"/>
        </w:rPr>
        <w:t xml:space="preserve"> </w:t>
      </w:r>
      <w:r w:rsidR="005B7DA4">
        <w:t>владение</w:t>
      </w:r>
      <w:r w:rsidR="005B7DA4">
        <w:rPr>
          <w:spacing w:val="2"/>
        </w:rPr>
        <w:t xml:space="preserve"> </w:t>
      </w:r>
      <w:r w:rsidR="005B7DA4">
        <w:t>ИКТ,</w:t>
      </w:r>
      <w:r w:rsidR="005B7DA4">
        <w:rPr>
          <w:spacing w:val="3"/>
        </w:rPr>
        <w:t xml:space="preserve"> </w:t>
      </w:r>
      <w:r w:rsidR="005B7DA4">
        <w:t>поиском,</w:t>
      </w:r>
      <w:r w:rsidR="005B7DA4">
        <w:rPr>
          <w:spacing w:val="4"/>
        </w:rPr>
        <w:t xml:space="preserve"> </w:t>
      </w:r>
      <w:r w:rsidR="005B7DA4">
        <w:t>анализом</w:t>
      </w:r>
      <w:r w:rsidR="005B7DA4">
        <w:rPr>
          <w:spacing w:val="1"/>
        </w:rPr>
        <w:t xml:space="preserve"> </w:t>
      </w:r>
      <w:r w:rsidR="005B7DA4">
        <w:t>и</w:t>
      </w:r>
      <w:r w:rsidR="005B7DA4">
        <w:rPr>
          <w:spacing w:val="2"/>
        </w:rPr>
        <w:t xml:space="preserve"> </w:t>
      </w:r>
      <w:r w:rsidR="005B7DA4">
        <w:t>передачей</w:t>
      </w:r>
      <w:r w:rsidR="005B7DA4">
        <w:rPr>
          <w:spacing w:val="2"/>
        </w:rPr>
        <w:t xml:space="preserve"> </w:t>
      </w:r>
      <w:r w:rsidR="005B7DA4">
        <w:t>информации,</w:t>
      </w:r>
      <w:r w:rsidR="005B7DA4">
        <w:rPr>
          <w:spacing w:val="4"/>
        </w:rPr>
        <w:t xml:space="preserve"> </w:t>
      </w:r>
      <w:r w:rsidR="005B7DA4">
        <w:t>презентацией</w:t>
      </w:r>
      <w:r w:rsidR="005B7DA4">
        <w:rPr>
          <w:spacing w:val="-62"/>
        </w:rPr>
        <w:t xml:space="preserve"> </w:t>
      </w:r>
      <w:r w:rsidR="005B7DA4">
        <w:t>выполненных;</w:t>
      </w:r>
    </w:p>
    <w:p w:rsidR="00F9266A" w:rsidRDefault="005B7DA4">
      <w:pPr>
        <w:pStyle w:val="a3"/>
        <w:ind w:right="600"/>
        <w:jc w:val="left"/>
      </w:pPr>
      <w:r>
        <w:lastRenderedPageBreak/>
        <w:t>-работ,</w:t>
      </w:r>
      <w:r>
        <w:rPr>
          <w:spacing w:val="37"/>
        </w:rPr>
        <w:t xml:space="preserve"> </w:t>
      </w:r>
      <w:r>
        <w:t>основами</w:t>
      </w:r>
      <w:r>
        <w:rPr>
          <w:spacing w:val="37"/>
        </w:rPr>
        <w:t xml:space="preserve"> </w:t>
      </w:r>
      <w:r>
        <w:t>информационной</w:t>
      </w:r>
      <w:r>
        <w:rPr>
          <w:spacing w:val="36"/>
        </w:rPr>
        <w:t xml:space="preserve"> </w:t>
      </w:r>
      <w:r>
        <w:t>безопасности,</w:t>
      </w:r>
      <w:r>
        <w:rPr>
          <w:spacing w:val="38"/>
        </w:rPr>
        <w:t xml:space="preserve"> </w:t>
      </w:r>
      <w:r>
        <w:t>умением</w:t>
      </w:r>
      <w:r>
        <w:rPr>
          <w:spacing w:val="35"/>
        </w:rPr>
        <w:t xml:space="preserve"> </w:t>
      </w:r>
      <w:r>
        <w:t>безопасного</w:t>
      </w:r>
      <w:r>
        <w:rPr>
          <w:spacing w:val="35"/>
        </w:rPr>
        <w:t xml:space="preserve"> </w:t>
      </w:r>
      <w:r>
        <w:t>использования</w:t>
      </w:r>
      <w:r>
        <w:rPr>
          <w:spacing w:val="-62"/>
        </w:rPr>
        <w:t xml:space="preserve"> </w:t>
      </w:r>
      <w:r>
        <w:t>ИКТ;</w:t>
      </w:r>
    </w:p>
    <w:p w:rsidR="00F9266A" w:rsidRDefault="005B7DA4">
      <w:pPr>
        <w:pStyle w:val="a3"/>
        <w:spacing w:line="242" w:lineRule="auto"/>
        <w:jc w:val="left"/>
      </w:pPr>
      <w:r>
        <w:t>-формирование</w:t>
      </w:r>
      <w:r>
        <w:rPr>
          <w:spacing w:val="54"/>
        </w:rPr>
        <w:t xml:space="preserve"> </w:t>
      </w:r>
      <w:r>
        <w:t>знаний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навыков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области</w:t>
      </w:r>
      <w:r>
        <w:rPr>
          <w:spacing w:val="55"/>
        </w:rPr>
        <w:t xml:space="preserve"> </w:t>
      </w:r>
      <w:r>
        <w:t>финансовой</w:t>
      </w:r>
      <w:r>
        <w:rPr>
          <w:spacing w:val="51"/>
        </w:rPr>
        <w:t xml:space="preserve"> </w:t>
      </w:r>
      <w:r>
        <w:t>грамотности</w:t>
      </w:r>
      <w:r>
        <w:rPr>
          <w:spacing w:val="6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устойчивого</w:t>
      </w:r>
      <w:r>
        <w:rPr>
          <w:spacing w:val="-6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общества;</w:t>
      </w:r>
    </w:p>
    <w:p w:rsidR="00F9266A" w:rsidRDefault="005B7DA4" w:rsidP="00344A4B">
      <w:pPr>
        <w:pStyle w:val="a3"/>
        <w:tabs>
          <w:tab w:val="left" w:pos="2345"/>
          <w:tab w:val="left" w:pos="4379"/>
          <w:tab w:val="left" w:pos="6447"/>
          <w:tab w:val="left" w:pos="8592"/>
        </w:tabs>
        <w:ind w:right="617"/>
      </w:pPr>
      <w:r>
        <w:t>-возможность</w:t>
      </w:r>
      <w:r w:rsidR="00344A4B">
        <w:t xml:space="preserve"> </w:t>
      </w:r>
      <w:r>
        <w:t>практического</w:t>
      </w:r>
      <w:r w:rsidR="00344A4B">
        <w:t xml:space="preserve"> </w:t>
      </w:r>
      <w:r>
        <w:t>использования</w:t>
      </w:r>
      <w:r w:rsidR="00344A4B">
        <w:t xml:space="preserve"> </w:t>
      </w:r>
      <w:r>
        <w:t>приобретенных</w:t>
      </w:r>
      <w:r w:rsidR="00344A4B">
        <w:t xml:space="preserve"> </w:t>
      </w:r>
      <w:r>
        <w:rPr>
          <w:spacing w:val="-1"/>
        </w:rPr>
        <w:t>обучающимися</w:t>
      </w:r>
      <w:r>
        <w:rPr>
          <w:spacing w:val="-6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навыков, навыков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самоконтроля;</w:t>
      </w:r>
    </w:p>
    <w:p w:rsidR="00F9266A" w:rsidRDefault="005B7DA4">
      <w:pPr>
        <w:pStyle w:val="a3"/>
        <w:jc w:val="left"/>
      </w:pPr>
      <w:r>
        <w:t>-подготовку</w:t>
      </w:r>
      <w:r>
        <w:rPr>
          <w:spacing w:val="28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осознанному</w:t>
      </w:r>
      <w:r>
        <w:rPr>
          <w:spacing w:val="27"/>
        </w:rPr>
        <w:t xml:space="preserve"> </w:t>
      </w:r>
      <w:r>
        <w:t>выбору</w:t>
      </w:r>
      <w:r>
        <w:rPr>
          <w:spacing w:val="28"/>
        </w:rPr>
        <w:t xml:space="preserve"> </w:t>
      </w:r>
      <w:r>
        <w:t>дальнейшего</w:t>
      </w:r>
      <w:r>
        <w:rPr>
          <w:spacing w:val="27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профессиональной</w:t>
      </w:r>
      <w:r>
        <w:rPr>
          <w:spacing w:val="-62"/>
        </w:rPr>
        <w:t xml:space="preserve"> </w:t>
      </w:r>
      <w:r>
        <w:t>деятельности.</w:t>
      </w:r>
    </w:p>
    <w:p w:rsidR="00F9266A" w:rsidRPr="00344A4B" w:rsidRDefault="005B7DA4" w:rsidP="008577D7">
      <w:pPr>
        <w:pStyle w:val="1"/>
        <w:numPr>
          <w:ilvl w:val="2"/>
          <w:numId w:val="14"/>
        </w:numPr>
        <w:tabs>
          <w:tab w:val="left" w:pos="4205"/>
        </w:tabs>
        <w:spacing w:line="362" w:lineRule="exact"/>
        <w:ind w:left="4204" w:hanging="943"/>
        <w:jc w:val="left"/>
      </w:pPr>
      <w:bookmarkStart w:id="2" w:name="2.2.2.Содержательный_раздел"/>
      <w:bookmarkEnd w:id="2"/>
      <w:r w:rsidRPr="00344A4B">
        <w:t>Содержательный</w:t>
      </w:r>
      <w:r w:rsidRPr="00344A4B">
        <w:rPr>
          <w:spacing w:val="-16"/>
        </w:rPr>
        <w:t xml:space="preserve"> </w:t>
      </w:r>
      <w:r w:rsidRPr="00344A4B">
        <w:t>раздел</w:t>
      </w:r>
    </w:p>
    <w:p w:rsidR="00F9266A" w:rsidRDefault="005B7DA4">
      <w:pPr>
        <w:pStyle w:val="a3"/>
        <w:spacing w:line="296" w:lineRule="exact"/>
        <w:ind w:left="935"/>
      </w:pPr>
      <w:r>
        <w:t>Программа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содержит:</w:t>
      </w:r>
    </w:p>
    <w:p w:rsidR="00F9266A" w:rsidRDefault="005B7DA4">
      <w:pPr>
        <w:pStyle w:val="a3"/>
        <w:spacing w:line="298" w:lineRule="exact"/>
      </w:pPr>
      <w:r>
        <w:t>-описание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 учебных</w:t>
      </w:r>
      <w:r>
        <w:rPr>
          <w:spacing w:val="-4"/>
        </w:rPr>
        <w:t xml:space="preserve"> </w:t>
      </w:r>
      <w:r>
        <w:t>предметов;</w:t>
      </w:r>
    </w:p>
    <w:p w:rsidR="00F9266A" w:rsidRDefault="005B7DA4">
      <w:pPr>
        <w:pStyle w:val="a3"/>
        <w:spacing w:line="242" w:lineRule="auto"/>
        <w:ind w:right="608"/>
      </w:pPr>
      <w:r>
        <w:t>-описание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F9266A" w:rsidRDefault="005B7DA4">
      <w:pPr>
        <w:pStyle w:val="a3"/>
        <w:ind w:right="610" w:firstLine="542"/>
      </w:pPr>
      <w:r>
        <w:t>Описание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2"/>
        </w:rPr>
        <w:t xml:space="preserve"> </w:t>
      </w:r>
      <w:r>
        <w:t>Предметное</w:t>
      </w:r>
      <w:r>
        <w:rPr>
          <w:spacing w:val="-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программах.</w:t>
      </w:r>
    </w:p>
    <w:p w:rsidR="00F9266A" w:rsidRDefault="005B7DA4">
      <w:pPr>
        <w:pStyle w:val="a3"/>
        <w:ind w:right="615" w:firstLine="542"/>
      </w:pP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ФРП)</w:t>
      </w:r>
      <w:r>
        <w:rPr>
          <w:spacing w:val="-1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hyperlink r:id="rId20">
        <w:r w:rsidRPr="00344A4B">
          <w:t>ФГОС</w:t>
        </w:r>
        <w:r w:rsidRPr="00344A4B">
          <w:rPr>
            <w:spacing w:val="-1"/>
          </w:rPr>
          <w:t xml:space="preserve"> </w:t>
        </w:r>
        <w:r w:rsidRPr="00344A4B">
          <w:t>СОО</w:t>
        </w:r>
        <w:r w:rsidRPr="00344A4B">
          <w:rPr>
            <w:spacing w:val="-1"/>
          </w:rPr>
          <w:t xml:space="preserve"> </w:t>
        </w:r>
      </w:hyperlink>
      <w:r>
        <w:t>УУД</w:t>
      </w:r>
      <w:r>
        <w:rPr>
          <w:spacing w:val="-1"/>
        </w:rPr>
        <w:t xml:space="preserve"> </w:t>
      </w:r>
      <w:r>
        <w:t>в трех</w:t>
      </w:r>
      <w:r>
        <w:rPr>
          <w:spacing w:val="-5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компонентах:</w:t>
      </w:r>
    </w:p>
    <w:p w:rsidR="00F9266A" w:rsidRDefault="005B7DA4">
      <w:pPr>
        <w:pStyle w:val="a3"/>
        <w:spacing w:line="242" w:lineRule="auto"/>
        <w:jc w:val="left"/>
      </w:pPr>
      <w:r>
        <w:t>-как</w:t>
      </w:r>
      <w:r>
        <w:rPr>
          <w:spacing w:val="27"/>
        </w:rPr>
        <w:t xml:space="preserve"> </w:t>
      </w:r>
      <w:r>
        <w:t>часть</w:t>
      </w:r>
      <w:r>
        <w:rPr>
          <w:spacing w:val="3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29"/>
        </w:rPr>
        <w:t xml:space="preserve"> </w:t>
      </w:r>
      <w:r>
        <w:t>результатов</w:t>
      </w:r>
      <w:r>
        <w:rPr>
          <w:spacing w:val="31"/>
        </w:rPr>
        <w:t xml:space="preserve"> </w:t>
      </w:r>
      <w:r>
        <w:t>обучения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разделе</w:t>
      </w:r>
      <w:r>
        <w:rPr>
          <w:spacing w:val="29"/>
        </w:rPr>
        <w:t xml:space="preserve"> </w:t>
      </w:r>
      <w:r>
        <w:t>"Планируемые</w:t>
      </w:r>
      <w:r>
        <w:rPr>
          <w:spacing w:val="29"/>
        </w:rPr>
        <w:t xml:space="preserve"> </w:t>
      </w:r>
      <w:r>
        <w:t>результаты</w:t>
      </w:r>
      <w:r>
        <w:rPr>
          <w:spacing w:val="-62"/>
        </w:rPr>
        <w:t xml:space="preserve"> </w:t>
      </w:r>
      <w:r>
        <w:t>освоения учебного 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образования";</w:t>
      </w:r>
    </w:p>
    <w:p w:rsidR="00F9266A" w:rsidRDefault="005B7DA4">
      <w:pPr>
        <w:pStyle w:val="a3"/>
        <w:jc w:val="left"/>
      </w:pPr>
      <w:r>
        <w:t>-в</w:t>
      </w:r>
      <w:r>
        <w:rPr>
          <w:spacing w:val="30"/>
        </w:rPr>
        <w:t xml:space="preserve"> </w:t>
      </w:r>
      <w:r>
        <w:t>соотнесении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предметными</w:t>
      </w:r>
      <w:r>
        <w:rPr>
          <w:spacing w:val="30"/>
        </w:rPr>
        <w:t xml:space="preserve"> </w:t>
      </w:r>
      <w:r>
        <w:t>результатами</w:t>
      </w:r>
      <w:r>
        <w:rPr>
          <w:spacing w:val="35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основным</w:t>
      </w:r>
      <w:r>
        <w:rPr>
          <w:spacing w:val="29"/>
        </w:rPr>
        <w:t xml:space="preserve"> </w:t>
      </w:r>
      <w:r>
        <w:t>разделам</w:t>
      </w:r>
      <w:r>
        <w:rPr>
          <w:spacing w:val="2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темам</w:t>
      </w:r>
      <w:r>
        <w:rPr>
          <w:spacing w:val="28"/>
        </w:rPr>
        <w:t xml:space="preserve"> </w:t>
      </w:r>
      <w:r>
        <w:t>учебного</w:t>
      </w:r>
      <w:r>
        <w:rPr>
          <w:spacing w:val="-62"/>
        </w:rPr>
        <w:t xml:space="preserve"> </w:t>
      </w:r>
      <w:r>
        <w:t>содержания;</w:t>
      </w:r>
    </w:p>
    <w:p w:rsidR="00F9266A" w:rsidRDefault="005B7DA4">
      <w:pPr>
        <w:pStyle w:val="a3"/>
        <w:spacing w:line="298" w:lineRule="exact"/>
        <w:jc w:val="left"/>
      </w:pPr>
      <w:r>
        <w:t>-в</w:t>
      </w:r>
      <w:r>
        <w:rPr>
          <w:spacing w:val="-3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"Основные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деятельности"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планирования.</w:t>
      </w:r>
    </w:p>
    <w:p w:rsidR="00F9266A" w:rsidRDefault="005B7DA4">
      <w:pPr>
        <w:pStyle w:val="a3"/>
        <w:ind w:firstLine="542"/>
        <w:jc w:val="left"/>
      </w:pPr>
      <w:r>
        <w:t>Описание</w:t>
      </w:r>
      <w:r>
        <w:rPr>
          <w:spacing w:val="11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требований</w:t>
      </w:r>
      <w:r>
        <w:rPr>
          <w:spacing w:val="12"/>
        </w:rPr>
        <w:t xml:space="preserve"> </w:t>
      </w:r>
      <w:r>
        <w:t>формирования</w:t>
      </w:r>
      <w:r>
        <w:rPr>
          <w:spacing w:val="12"/>
        </w:rPr>
        <w:t xml:space="preserve"> </w:t>
      </w:r>
      <w:r>
        <w:t>УУД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предметных</w:t>
      </w:r>
      <w:r>
        <w:rPr>
          <w:spacing w:val="12"/>
        </w:rPr>
        <w:t xml:space="preserve"> </w:t>
      </w:r>
      <w:r>
        <w:t>результатах</w:t>
      </w:r>
      <w:r>
        <w:rPr>
          <w:spacing w:val="1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тематическом планировании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предметным областям.</w:t>
      </w:r>
    </w:p>
    <w:p w:rsidR="00F9266A" w:rsidRPr="00126623" w:rsidRDefault="005B7DA4">
      <w:pPr>
        <w:pStyle w:val="a3"/>
        <w:spacing w:line="297" w:lineRule="exact"/>
        <w:ind w:left="1003"/>
        <w:jc w:val="left"/>
        <w:rPr>
          <w:b/>
        </w:rPr>
      </w:pPr>
      <w:r w:rsidRPr="00126623">
        <w:rPr>
          <w:b/>
        </w:rPr>
        <w:t>Русский</w:t>
      </w:r>
      <w:r w:rsidRPr="00126623">
        <w:rPr>
          <w:b/>
          <w:spacing w:val="-2"/>
        </w:rPr>
        <w:t xml:space="preserve"> </w:t>
      </w:r>
      <w:r w:rsidRPr="00126623">
        <w:rPr>
          <w:b/>
        </w:rPr>
        <w:t>язык</w:t>
      </w:r>
      <w:r w:rsidRPr="00126623">
        <w:rPr>
          <w:b/>
          <w:spacing w:val="-2"/>
        </w:rPr>
        <w:t xml:space="preserve"> </w:t>
      </w:r>
      <w:r w:rsidRPr="00126623">
        <w:rPr>
          <w:b/>
        </w:rPr>
        <w:t>и</w:t>
      </w:r>
      <w:r w:rsidRPr="00126623">
        <w:rPr>
          <w:b/>
          <w:spacing w:val="-1"/>
        </w:rPr>
        <w:t xml:space="preserve"> </w:t>
      </w:r>
      <w:r w:rsidR="00126623" w:rsidRPr="00126623">
        <w:rPr>
          <w:b/>
        </w:rPr>
        <w:t>литература</w:t>
      </w:r>
    </w:p>
    <w:p w:rsidR="00F9266A" w:rsidRDefault="005B7DA4" w:rsidP="00344A4B">
      <w:pPr>
        <w:pStyle w:val="a3"/>
        <w:tabs>
          <w:tab w:val="left" w:pos="2840"/>
          <w:tab w:val="left" w:pos="4783"/>
          <w:tab w:val="left" w:pos="5973"/>
          <w:tab w:val="left" w:pos="8002"/>
          <w:tab w:val="left" w:pos="9259"/>
        </w:tabs>
        <w:ind w:right="614" w:firstLine="542"/>
      </w:pPr>
      <w:r>
        <w:t>Формирование</w:t>
      </w:r>
      <w:r w:rsidR="00344A4B">
        <w:t xml:space="preserve"> </w:t>
      </w:r>
      <w:r>
        <w:t>универсальных</w:t>
      </w:r>
      <w:r w:rsidR="00344A4B">
        <w:t xml:space="preserve"> </w:t>
      </w:r>
      <w:r>
        <w:t>учебных</w:t>
      </w:r>
      <w:r w:rsidR="00344A4B">
        <w:t xml:space="preserve"> </w:t>
      </w:r>
      <w:r>
        <w:t>познавательных</w:t>
      </w:r>
      <w:r w:rsidR="00344A4B">
        <w:t xml:space="preserve"> </w:t>
      </w:r>
      <w:r>
        <w:t>действий</w:t>
      </w:r>
      <w:r w:rsidR="00344A4B">
        <w:t xml:space="preserve"> </w:t>
      </w:r>
      <w:proofErr w:type="gramStart"/>
      <w:r>
        <w:rPr>
          <w:spacing w:val="-2"/>
        </w:rPr>
        <w:t>включает</w:t>
      </w:r>
      <w:r>
        <w:rPr>
          <w:spacing w:val="-62"/>
        </w:rPr>
        <w:t xml:space="preserve"> </w:t>
      </w:r>
      <w:r w:rsidR="00344A4B">
        <w:rPr>
          <w:spacing w:val="-62"/>
        </w:rPr>
        <w:t xml:space="preserve"> </w:t>
      </w:r>
      <w:r>
        <w:t>б</w:t>
      </w:r>
      <w:r w:rsidR="00344A4B">
        <w:t>а</w:t>
      </w:r>
      <w:r>
        <w:t>зовые</w:t>
      </w:r>
      <w:proofErr w:type="gramEnd"/>
      <w:r>
        <w:rPr>
          <w:spacing w:val="1"/>
        </w:rPr>
        <w:t xml:space="preserve"> </w:t>
      </w:r>
      <w:r>
        <w:t>логические</w:t>
      </w:r>
      <w:r>
        <w:rPr>
          <w:spacing w:val="2"/>
        </w:rPr>
        <w:t xml:space="preserve"> </w:t>
      </w:r>
      <w:r>
        <w:t>действия:</w:t>
      </w:r>
    </w:p>
    <w:p w:rsidR="00F9266A" w:rsidRDefault="005B7DA4">
      <w:pPr>
        <w:pStyle w:val="a3"/>
        <w:ind w:right="605"/>
      </w:pPr>
      <w:r>
        <w:t>-устанавливать существенный признак или основание для сравнения, классификации 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фактов;</w:t>
      </w:r>
      <w:r>
        <w:rPr>
          <w:spacing w:val="-62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искусств;</w:t>
      </w:r>
    </w:p>
    <w:p w:rsidR="00F9266A" w:rsidRDefault="005B7DA4">
      <w:pPr>
        <w:pStyle w:val="a3"/>
        <w:ind w:right="605"/>
      </w:pPr>
      <w:r>
        <w:t>-выявлять закономерности и противоречия в языковых фактах, данных в наблюдении</w:t>
      </w:r>
      <w:r>
        <w:rPr>
          <w:spacing w:val="1"/>
        </w:rPr>
        <w:t xml:space="preserve"> </w:t>
      </w:r>
      <w:r>
        <w:t>(например, традиционный принцип русской орфографии и правописание чередующихся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фактов</w:t>
      </w:r>
      <w:r>
        <w:rPr>
          <w:spacing w:val="-62"/>
        </w:rPr>
        <w:t xml:space="preserve"> </w:t>
      </w:r>
      <w:r>
        <w:t>историко-литературного процесса; анализировать изменения (например, в лексическом</w:t>
      </w:r>
      <w:r>
        <w:rPr>
          <w:spacing w:val="1"/>
        </w:rPr>
        <w:t xml:space="preserve"> </w:t>
      </w:r>
      <w:r>
        <w:t>составе русского языка) и находить</w:t>
      </w:r>
      <w:r>
        <w:rPr>
          <w:spacing w:val="1"/>
        </w:rPr>
        <w:t xml:space="preserve"> </w:t>
      </w:r>
      <w:r>
        <w:t>закономерности; формулировать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толковать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родовых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видовых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 w:rsidR="00126623">
        <w:t>родо</w:t>
      </w:r>
      <w:r>
        <w:t>видовые</w:t>
      </w:r>
      <w:r>
        <w:rPr>
          <w:spacing w:val="1"/>
        </w:rPr>
        <w:t xml:space="preserve"> </w:t>
      </w:r>
      <w:r>
        <w:t>признаки реалии;</w:t>
      </w:r>
    </w:p>
    <w:p w:rsidR="00F9266A" w:rsidRDefault="005B7DA4">
      <w:pPr>
        <w:pStyle w:val="a3"/>
        <w:ind w:right="611"/>
      </w:pPr>
      <w:r>
        <w:t>-выражать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(например, схем сложного предложения с разными видами связи); графических моделей</w:t>
      </w:r>
      <w:r>
        <w:rPr>
          <w:spacing w:val="-62"/>
        </w:rPr>
        <w:t xml:space="preserve"> </w:t>
      </w:r>
      <w:r>
        <w:t>(например, при объяснении правописания гласных в корне слова, правописании "н" и</w:t>
      </w:r>
      <w:r>
        <w:rPr>
          <w:spacing w:val="1"/>
        </w:rPr>
        <w:t xml:space="preserve"> </w:t>
      </w:r>
      <w:r>
        <w:t>"</w:t>
      </w:r>
      <w:proofErr w:type="spellStart"/>
      <w:r>
        <w:t>нн</w:t>
      </w:r>
      <w:proofErr w:type="spellEnd"/>
      <w:r>
        <w:t>" в</w:t>
      </w:r>
      <w:r>
        <w:rPr>
          <w:spacing w:val="3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различных частей</w:t>
      </w:r>
      <w:r>
        <w:rPr>
          <w:spacing w:val="2"/>
        </w:rPr>
        <w:t xml:space="preserve"> </w:t>
      </w:r>
      <w:r>
        <w:t>речи)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:rsidR="00F9266A" w:rsidRDefault="005B7DA4">
      <w:pPr>
        <w:pStyle w:val="a3"/>
        <w:spacing w:line="298" w:lineRule="exact"/>
      </w:pPr>
      <w:r>
        <w:t>-разрабатывать</w:t>
      </w:r>
      <w:r>
        <w:rPr>
          <w:spacing w:val="22"/>
        </w:rPr>
        <w:t xml:space="preserve"> </w:t>
      </w:r>
      <w:r>
        <w:t>план</w:t>
      </w:r>
      <w:r>
        <w:rPr>
          <w:spacing w:val="16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языковой</w:t>
      </w:r>
      <w:r>
        <w:rPr>
          <w:spacing w:val="2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речевой</w:t>
      </w:r>
      <w:r>
        <w:rPr>
          <w:spacing w:val="22"/>
        </w:rPr>
        <w:t xml:space="preserve"> </w:t>
      </w:r>
      <w:r>
        <w:t>задачи</w:t>
      </w:r>
      <w:r>
        <w:rPr>
          <w:spacing w:val="2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  <w:r>
        <w:rPr>
          <w:spacing w:val="16"/>
        </w:rPr>
        <w:t xml:space="preserve"> </w:t>
      </w:r>
      <w:r>
        <w:t>анализа</w:t>
      </w:r>
      <w:r>
        <w:rPr>
          <w:spacing w:val="21"/>
        </w:rPr>
        <w:t xml:space="preserve"> </w:t>
      </w:r>
      <w:r>
        <w:t>имеющихся</w:t>
      </w:r>
    </w:p>
    <w:p w:rsidR="00F9266A" w:rsidRDefault="00F9266A">
      <w:pPr>
        <w:spacing w:line="298" w:lineRule="exact"/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Default="005B7DA4">
      <w:pPr>
        <w:pStyle w:val="a3"/>
        <w:spacing w:before="64"/>
      </w:pPr>
      <w:r>
        <w:lastRenderedPageBreak/>
        <w:t>данных,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</w:p>
    <w:p w:rsidR="00F9266A" w:rsidRDefault="005B7DA4">
      <w:pPr>
        <w:pStyle w:val="a3"/>
        <w:spacing w:before="3"/>
        <w:ind w:right="620"/>
      </w:pPr>
      <w:r>
        <w:t>-оценивать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целям;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-4"/>
        </w:rPr>
        <w:t xml:space="preserve"> </w:t>
      </w:r>
      <w:r>
        <w:t>суждения, устанавливать</w:t>
      </w:r>
      <w:r>
        <w:rPr>
          <w:spacing w:val="-1"/>
        </w:rPr>
        <w:t xml:space="preserve"> </w:t>
      </w:r>
      <w:r>
        <w:t>противоречия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суждениях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текст;</w:t>
      </w:r>
    </w:p>
    <w:p w:rsidR="00F9266A" w:rsidRDefault="005B7DA4">
      <w:pPr>
        <w:pStyle w:val="a3"/>
        <w:ind w:right="616"/>
      </w:pPr>
      <w:r>
        <w:t>-развивать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собственного речевого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опыта.</w:t>
      </w:r>
    </w:p>
    <w:p w:rsidR="00F9266A" w:rsidRDefault="005B7DA4">
      <w:pPr>
        <w:pStyle w:val="a3"/>
        <w:ind w:right="614"/>
      </w:pPr>
      <w:r>
        <w:t>-самостоятельно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заложенную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 произведении,</w:t>
      </w:r>
      <w:r>
        <w:rPr>
          <w:spacing w:val="4"/>
        </w:rPr>
        <w:t xml:space="preserve"> </w:t>
      </w:r>
      <w:r>
        <w:t>рассматривать</w:t>
      </w:r>
      <w:r>
        <w:rPr>
          <w:spacing w:val="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всесторонне;</w:t>
      </w:r>
    </w:p>
    <w:p w:rsidR="00F9266A" w:rsidRDefault="005B7DA4">
      <w:pPr>
        <w:pStyle w:val="a3"/>
        <w:ind w:right="611"/>
      </w:pPr>
      <w:r>
        <w:t>-устанавливать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фактов;</w:t>
      </w:r>
      <w:r>
        <w:rPr>
          <w:spacing w:val="-62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искусств;</w:t>
      </w:r>
    </w:p>
    <w:p w:rsidR="00F9266A" w:rsidRDefault="005B7DA4">
      <w:pPr>
        <w:pStyle w:val="a3"/>
        <w:ind w:right="608"/>
      </w:pPr>
      <w:r>
        <w:t>-выявлять</w:t>
      </w:r>
      <w:r>
        <w:rPr>
          <w:spacing w:val="41"/>
        </w:rPr>
        <w:t xml:space="preserve"> </w:t>
      </w:r>
      <w:r>
        <w:t>закономерности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противоречия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рассматриваемых</w:t>
      </w:r>
      <w:r>
        <w:rPr>
          <w:spacing w:val="45"/>
        </w:rPr>
        <w:t xml:space="preserve"> </w:t>
      </w:r>
      <w:r>
        <w:t>явлениях,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литературного процесса.</w:t>
      </w:r>
    </w:p>
    <w:p w:rsidR="00F9266A" w:rsidRDefault="005B7DA4">
      <w:pPr>
        <w:pStyle w:val="a3"/>
        <w:spacing w:line="242" w:lineRule="auto"/>
        <w:ind w:right="614" w:firstLine="542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2"/>
        </w:rPr>
        <w:t xml:space="preserve"> </w:t>
      </w:r>
      <w:r>
        <w:t>действия:</w:t>
      </w:r>
    </w:p>
    <w:p w:rsidR="00F9266A" w:rsidRDefault="005B7DA4">
      <w:pPr>
        <w:pStyle w:val="a3"/>
        <w:ind w:right="612"/>
      </w:pPr>
      <w:r>
        <w:t>-формулировать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 слов, об особенности употребления стилистически окрашенной лексики и</w:t>
      </w:r>
      <w:r>
        <w:rPr>
          <w:spacing w:val="1"/>
        </w:rPr>
        <w:t xml:space="preserve"> </w:t>
      </w:r>
      <w:r>
        <w:t>другие);</w:t>
      </w:r>
    </w:p>
    <w:p w:rsidR="00F9266A" w:rsidRDefault="005B7DA4">
      <w:pPr>
        <w:pStyle w:val="a3"/>
        <w:ind w:right="610"/>
      </w:pPr>
      <w:r>
        <w:t>-выдвигать гипотезы (например, о целях использования изобразительно</w:t>
      </w:r>
      <w:r w:rsidR="00126623">
        <w:t>-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1"/>
        </w:rPr>
        <w:t xml:space="preserve"> </w:t>
      </w:r>
      <w:r>
        <w:t>изменений и другие),</w:t>
      </w:r>
      <w:r>
        <w:rPr>
          <w:spacing w:val="1"/>
        </w:rPr>
        <w:t xml:space="preserve"> </w:t>
      </w:r>
      <w:r>
        <w:t>обосновывать,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суждения;</w:t>
      </w:r>
    </w:p>
    <w:p w:rsidR="00F9266A" w:rsidRDefault="005B7DA4">
      <w:pPr>
        <w:pStyle w:val="a3"/>
        <w:ind w:right="614"/>
      </w:pPr>
      <w:r>
        <w:t>-анализировать результаты, полученные в ходе решения языковой и речевой задачи,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достоверность;</w:t>
      </w:r>
    </w:p>
    <w:p w:rsidR="00F9266A" w:rsidRDefault="005B7DA4">
      <w:pPr>
        <w:pStyle w:val="a3"/>
        <w:ind w:right="608"/>
      </w:pPr>
      <w:r>
        <w:t>-уметь интегрировать знания из разных предметных областей (например, при подборе</w:t>
      </w:r>
      <w:r>
        <w:rPr>
          <w:spacing w:val="1"/>
        </w:rPr>
        <w:t xml:space="preserve"> </w:t>
      </w:r>
      <w:r>
        <w:t>примеров о роли русского языка как государственного языка Российской Федерации,</w:t>
      </w:r>
      <w:r>
        <w:rPr>
          <w:spacing w:val="1"/>
        </w:rPr>
        <w:t xml:space="preserve"> </w:t>
      </w:r>
      <w:r>
        <w:t>средства межнационального общения, национального языка русского народа, одного из</w:t>
      </w:r>
      <w:r>
        <w:rPr>
          <w:spacing w:val="1"/>
        </w:rPr>
        <w:t xml:space="preserve"> </w:t>
      </w:r>
      <w:r>
        <w:t>мировых языков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F9266A" w:rsidRDefault="005B7DA4">
      <w:pPr>
        <w:pStyle w:val="a3"/>
        <w:ind w:right="603"/>
      </w:pPr>
      <w:r>
        <w:t>-уметь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нормах);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-62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:rsidR="00F9266A" w:rsidRDefault="005B7DA4">
      <w:pPr>
        <w:pStyle w:val="a3"/>
        <w:ind w:right="603"/>
      </w:pPr>
      <w:r>
        <w:t>-владеть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культур;</w:t>
      </w:r>
    </w:p>
    <w:p w:rsidR="00F9266A" w:rsidRDefault="005B7DA4">
      <w:pPr>
        <w:pStyle w:val="a3"/>
        <w:ind w:right="608"/>
      </w:pPr>
      <w:r>
        <w:t>-владеть научным типом мышления, научной терминологией, ключевыми понятиями 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литературоведения;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 произведений.</w:t>
      </w:r>
    </w:p>
    <w:p w:rsidR="00F9266A" w:rsidRDefault="005B7DA4">
      <w:pPr>
        <w:pStyle w:val="a3"/>
        <w:ind w:right="618" w:firstLine="542"/>
      </w:pPr>
      <w:r>
        <w:t>Формирование универсальных учебных познавательных действий включает работу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</w:p>
    <w:p w:rsidR="00F9266A" w:rsidRDefault="005B7DA4">
      <w:pPr>
        <w:pStyle w:val="a3"/>
        <w:ind w:right="607"/>
      </w:pPr>
      <w:r>
        <w:t>-самостоятельно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 из энциклопедий, словарей, справочников; средств массовой информации,</w:t>
      </w:r>
      <w:r>
        <w:rPr>
          <w:spacing w:val="1"/>
        </w:rPr>
        <w:t xml:space="preserve"> </w:t>
      </w:r>
      <w:r>
        <w:t>государственных электронных ресурсов учебного назначения; -оценивать достоверность</w:t>
      </w:r>
      <w:r>
        <w:rPr>
          <w:spacing w:val="-62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правовым и</w:t>
      </w:r>
      <w:r>
        <w:rPr>
          <w:spacing w:val="1"/>
        </w:rPr>
        <w:t xml:space="preserve"> </w:t>
      </w:r>
      <w:r>
        <w:t>морально-этическим нормам;</w:t>
      </w:r>
    </w:p>
    <w:p w:rsidR="00F9266A" w:rsidRDefault="005B7DA4">
      <w:pPr>
        <w:pStyle w:val="a3"/>
        <w:ind w:right="617"/>
      </w:pPr>
      <w:r>
        <w:t>-создавать тексты в различных форматах с учетом назначения информации и ее 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-62"/>
        </w:rPr>
        <w:t xml:space="preserve"> </w:t>
      </w:r>
      <w:r>
        <w:t>(презентация,</w:t>
      </w:r>
      <w:r>
        <w:rPr>
          <w:spacing w:val="3"/>
        </w:rPr>
        <w:t xml:space="preserve"> </w:t>
      </w:r>
      <w:r>
        <w:t>таблица,</w:t>
      </w:r>
      <w:r>
        <w:rPr>
          <w:spacing w:val="4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F9266A" w:rsidRDefault="00F9266A">
      <w:pPr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Default="005B7DA4">
      <w:pPr>
        <w:pStyle w:val="a3"/>
        <w:spacing w:before="64" w:line="242" w:lineRule="auto"/>
        <w:ind w:right="605"/>
      </w:pPr>
      <w:r>
        <w:lastRenderedPageBreak/>
        <w:t>владеть навыками защиты личной информации, соблюдать требования информационной</w:t>
      </w:r>
      <w:r>
        <w:rPr>
          <w:spacing w:val="-62"/>
        </w:rPr>
        <w:t xml:space="preserve"> </w:t>
      </w:r>
      <w:r>
        <w:t>безопасности.</w:t>
      </w:r>
    </w:p>
    <w:p w:rsidR="00F9266A" w:rsidRDefault="005B7DA4">
      <w:pPr>
        <w:pStyle w:val="a3"/>
        <w:ind w:right="613" w:firstLine="542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умения:</w:t>
      </w:r>
    </w:p>
    <w:p w:rsidR="00F9266A" w:rsidRDefault="005B7DA4">
      <w:pPr>
        <w:pStyle w:val="a3"/>
        <w:ind w:right="607"/>
      </w:pPr>
      <w:r>
        <w:t>-владеть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монолога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социально-культурные,</w:t>
      </w:r>
      <w:r>
        <w:rPr>
          <w:spacing w:val="1"/>
        </w:rPr>
        <w:t xml:space="preserve"> </w:t>
      </w:r>
      <w:r>
        <w:t>нравственно-этические,</w:t>
      </w:r>
      <w:r>
        <w:rPr>
          <w:spacing w:val="1"/>
        </w:rPr>
        <w:t xml:space="preserve"> </w:t>
      </w:r>
      <w:r>
        <w:t>бытовые, учебные темы в соответствии с темой, целью, сферой и ситуацией общения;</w:t>
      </w:r>
      <w:r>
        <w:rPr>
          <w:spacing w:val="1"/>
        </w:rPr>
        <w:t xml:space="preserve"> </w:t>
      </w:r>
      <w:r>
        <w:t>правильно, логично, аргументированно излагать свою точку зрения по поставленной</w:t>
      </w:r>
      <w:r>
        <w:rPr>
          <w:spacing w:val="1"/>
        </w:rPr>
        <w:t xml:space="preserve"> </w:t>
      </w:r>
      <w:r>
        <w:t>проблеме;</w:t>
      </w:r>
    </w:p>
    <w:p w:rsidR="00F9266A" w:rsidRDefault="005B7DA4">
      <w:pPr>
        <w:pStyle w:val="a3"/>
        <w:ind w:right="618"/>
      </w:pPr>
      <w:r>
        <w:t>-пользоваться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знаков;</w:t>
      </w:r>
    </w:p>
    <w:p w:rsidR="00F9266A" w:rsidRDefault="005B7DA4">
      <w:pPr>
        <w:pStyle w:val="a3"/>
        <w:ind w:right="616"/>
      </w:pPr>
      <w:r>
        <w:t>-аргументированно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корректно</w:t>
      </w:r>
      <w:r>
        <w:rPr>
          <w:spacing w:val="-62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суждениям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оппоненту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65"/>
        </w:rPr>
        <w:t xml:space="preserve"> </w:t>
      </w:r>
      <w:r>
        <w:t>возражения,</w:t>
      </w:r>
      <w:r>
        <w:rPr>
          <w:spacing w:val="1"/>
        </w:rPr>
        <w:t xml:space="preserve"> </w:t>
      </w:r>
      <w:r>
        <w:t>задавать</w:t>
      </w:r>
      <w:r>
        <w:rPr>
          <w:spacing w:val="2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существу обсуждаемой</w:t>
      </w:r>
      <w:r>
        <w:rPr>
          <w:spacing w:val="2"/>
        </w:rPr>
        <w:t xml:space="preserve"> </w:t>
      </w:r>
      <w:r>
        <w:t>темы;</w:t>
      </w:r>
    </w:p>
    <w:p w:rsidR="00F9266A" w:rsidRDefault="005B7DA4">
      <w:pPr>
        <w:pStyle w:val="a3"/>
        <w:ind w:right="618"/>
      </w:pPr>
      <w:r>
        <w:t>-логично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аудитории;</w:t>
      </w:r>
    </w:p>
    <w:p w:rsidR="00F9266A" w:rsidRDefault="005B7DA4">
      <w:pPr>
        <w:pStyle w:val="a3"/>
        <w:ind w:right="610"/>
      </w:pPr>
      <w:r>
        <w:t>-осуществлять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культуры, национальной и религиозной принадлежности на основе гуманистических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 культур;</w:t>
      </w:r>
    </w:p>
    <w:p w:rsidR="00F9266A" w:rsidRDefault="005B7DA4">
      <w:pPr>
        <w:pStyle w:val="a3"/>
        <w:spacing w:line="242" w:lineRule="auto"/>
        <w:ind w:right="609"/>
      </w:pPr>
      <w:r>
        <w:t>-принимать цели совместной деятельности, организовывать, координировать 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достижению;</w:t>
      </w:r>
    </w:p>
    <w:p w:rsidR="00F9266A" w:rsidRDefault="005B7DA4">
      <w:pPr>
        <w:pStyle w:val="a3"/>
        <w:ind w:right="614"/>
      </w:pPr>
      <w:r>
        <w:t>-оценивать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</w:p>
    <w:p w:rsidR="00F9266A" w:rsidRDefault="005B7DA4">
      <w:pPr>
        <w:pStyle w:val="a3"/>
        <w:spacing w:line="242" w:lineRule="auto"/>
        <w:ind w:right="614"/>
      </w:pPr>
      <w:r>
        <w:t>-уметь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</w:p>
    <w:p w:rsidR="00F9266A" w:rsidRDefault="005B7DA4">
      <w:pPr>
        <w:pStyle w:val="a3"/>
        <w:ind w:right="614"/>
      </w:pPr>
      <w:r>
        <w:t>-предлагать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инициативным;</w:t>
      </w:r>
    </w:p>
    <w:p w:rsidR="00F9266A" w:rsidRDefault="005B7DA4">
      <w:pPr>
        <w:pStyle w:val="a3"/>
        <w:ind w:right="615"/>
      </w:pPr>
      <w:r>
        <w:t>-участвовать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66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проект.</w:t>
      </w:r>
    </w:p>
    <w:p w:rsidR="00F9266A" w:rsidRDefault="005B7DA4">
      <w:pPr>
        <w:pStyle w:val="a3"/>
        <w:spacing w:line="296" w:lineRule="exact"/>
        <w:ind w:left="935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умения:</w:t>
      </w:r>
    </w:p>
    <w:p w:rsidR="00F9266A" w:rsidRDefault="005B7DA4">
      <w:pPr>
        <w:pStyle w:val="a3"/>
        <w:ind w:right="615"/>
      </w:pPr>
      <w:r>
        <w:t>-самостоятельно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коррективы;</w:t>
      </w:r>
    </w:p>
    <w:p w:rsidR="00F9266A" w:rsidRDefault="005B7DA4">
      <w:pPr>
        <w:pStyle w:val="a3"/>
        <w:ind w:right="603"/>
      </w:pPr>
      <w:r>
        <w:t>-оценивать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речевой;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работу: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ошибки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:rsidR="00F9266A" w:rsidRDefault="005B7DA4">
      <w:pPr>
        <w:pStyle w:val="a3"/>
        <w:ind w:right="616"/>
      </w:pPr>
      <w:r>
        <w:t>-осуществлять речевую рефлексию (выявлять коммуникативные неудачи и их причины,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их),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приобретенному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2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речь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общения;</w:t>
      </w:r>
    </w:p>
    <w:p w:rsidR="00F9266A" w:rsidRDefault="005B7DA4">
      <w:pPr>
        <w:pStyle w:val="a3"/>
        <w:ind w:right="618"/>
      </w:pPr>
      <w:r>
        <w:t>-давать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литературе;</w:t>
      </w:r>
      <w:r>
        <w:rPr>
          <w:spacing w:val="-1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литературных</w:t>
      </w:r>
      <w:r>
        <w:rPr>
          <w:spacing w:val="-1"/>
        </w:rPr>
        <w:t xml:space="preserve"> </w:t>
      </w:r>
      <w:r>
        <w:t>знаний;</w:t>
      </w:r>
    </w:p>
    <w:p w:rsidR="00F9266A" w:rsidRDefault="005B7DA4">
      <w:pPr>
        <w:pStyle w:val="a3"/>
        <w:ind w:right="608"/>
      </w:pPr>
      <w:r>
        <w:t>-осознавать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культуры;</w:t>
      </w:r>
      <w:r>
        <w:rPr>
          <w:spacing w:val="-62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духовно-</w:t>
      </w:r>
      <w:r>
        <w:rPr>
          <w:spacing w:val="-62"/>
        </w:rPr>
        <w:t xml:space="preserve"> </w:t>
      </w:r>
      <w:r>
        <w:t>нравственным развитием</w:t>
      </w:r>
      <w:r>
        <w:rPr>
          <w:spacing w:val="1"/>
        </w:rPr>
        <w:t xml:space="preserve"> </w:t>
      </w:r>
      <w:r>
        <w:t>личности;</w:t>
      </w:r>
    </w:p>
    <w:p w:rsidR="00F9266A" w:rsidRDefault="005B7DA4">
      <w:pPr>
        <w:pStyle w:val="a3"/>
        <w:ind w:right="610"/>
      </w:pPr>
      <w:r>
        <w:t>-принимать мотивы и аргументы других при анализе результатов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65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проблем,</w:t>
      </w:r>
      <w:r>
        <w:rPr>
          <w:spacing w:val="2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 произведениях.</w:t>
      </w:r>
    </w:p>
    <w:p w:rsidR="00F9266A" w:rsidRDefault="005B7DA4">
      <w:pPr>
        <w:pStyle w:val="a3"/>
        <w:ind w:left="935"/>
      </w:pPr>
      <w:r w:rsidRPr="00126623">
        <w:rPr>
          <w:b/>
        </w:rPr>
        <w:t>Иностранный</w:t>
      </w:r>
      <w:r w:rsidRPr="00126623">
        <w:rPr>
          <w:b/>
          <w:spacing w:val="-5"/>
        </w:rPr>
        <w:t xml:space="preserve"> </w:t>
      </w:r>
      <w:r w:rsidRPr="00126623">
        <w:rPr>
          <w:b/>
        </w:rPr>
        <w:t>язык</w:t>
      </w:r>
    </w:p>
    <w:p w:rsidR="00F9266A" w:rsidRDefault="00F9266A">
      <w:pPr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Default="005B7DA4" w:rsidP="00126623">
      <w:pPr>
        <w:pStyle w:val="a3"/>
        <w:tabs>
          <w:tab w:val="left" w:pos="2840"/>
          <w:tab w:val="left" w:pos="4783"/>
          <w:tab w:val="left" w:pos="5973"/>
          <w:tab w:val="left" w:pos="8002"/>
          <w:tab w:val="left" w:pos="9259"/>
        </w:tabs>
        <w:spacing w:before="64" w:line="242" w:lineRule="auto"/>
        <w:ind w:right="614" w:firstLine="542"/>
      </w:pPr>
      <w:r>
        <w:lastRenderedPageBreak/>
        <w:t>Формирование</w:t>
      </w:r>
      <w:r w:rsidR="00126623">
        <w:t xml:space="preserve"> </w:t>
      </w:r>
      <w:r>
        <w:t>универсальных</w:t>
      </w:r>
      <w:r w:rsidR="00126623">
        <w:t xml:space="preserve"> </w:t>
      </w:r>
      <w:r>
        <w:t>учебных</w:t>
      </w:r>
      <w:r w:rsidR="00126623">
        <w:t xml:space="preserve"> </w:t>
      </w:r>
      <w:r>
        <w:t>познавательных</w:t>
      </w:r>
      <w:r w:rsidR="00126623">
        <w:t xml:space="preserve"> </w:t>
      </w:r>
      <w:r>
        <w:t>действий</w:t>
      </w:r>
      <w:r w:rsidR="00126623">
        <w:t xml:space="preserve"> </w:t>
      </w:r>
      <w:proofErr w:type="gramStart"/>
      <w:r>
        <w:rPr>
          <w:spacing w:val="-2"/>
        </w:rPr>
        <w:t>включает</w:t>
      </w:r>
      <w:r>
        <w:rPr>
          <w:spacing w:val="-62"/>
        </w:rPr>
        <w:t xml:space="preserve"> </w:t>
      </w:r>
      <w:r w:rsidR="00126623">
        <w:rPr>
          <w:spacing w:val="-62"/>
        </w:rPr>
        <w:t xml:space="preserve"> </w:t>
      </w:r>
      <w:r>
        <w:t>базовые</w:t>
      </w:r>
      <w:proofErr w:type="gramEnd"/>
      <w:r>
        <w:rPr>
          <w:spacing w:val="1"/>
        </w:rPr>
        <w:t xml:space="preserve"> </w:t>
      </w:r>
      <w:r>
        <w:t>логические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2"/>
        </w:rPr>
        <w:t xml:space="preserve"> </w:t>
      </w:r>
      <w:r>
        <w:t>действия:</w:t>
      </w:r>
    </w:p>
    <w:p w:rsidR="00F9266A" w:rsidRDefault="005B7DA4" w:rsidP="00126623">
      <w:pPr>
        <w:pStyle w:val="a3"/>
        <w:tabs>
          <w:tab w:val="left" w:pos="2441"/>
          <w:tab w:val="left" w:pos="4311"/>
          <w:tab w:val="left" w:pos="5606"/>
          <w:tab w:val="left" w:pos="6605"/>
          <w:tab w:val="left" w:pos="8064"/>
          <w:tab w:val="left" w:pos="9581"/>
        </w:tabs>
        <w:ind w:right="611"/>
      </w:pPr>
      <w:r>
        <w:t>-анализировать,</w:t>
      </w:r>
      <w:r w:rsidR="00126623">
        <w:t xml:space="preserve"> </w:t>
      </w:r>
      <w:r>
        <w:t>устанавливать</w:t>
      </w:r>
      <w:r w:rsidR="00126623">
        <w:t xml:space="preserve"> </w:t>
      </w:r>
      <w:r>
        <w:t>аналогии</w:t>
      </w:r>
      <w:r w:rsidR="00126623">
        <w:t xml:space="preserve"> </w:t>
      </w:r>
      <w:r>
        <w:t>между</w:t>
      </w:r>
      <w:r w:rsidR="00126623">
        <w:t xml:space="preserve"> </w:t>
      </w:r>
      <w:r>
        <w:t>способами</w:t>
      </w:r>
      <w:r w:rsidR="00126623">
        <w:t xml:space="preserve"> </w:t>
      </w:r>
      <w:r>
        <w:t>выражения</w:t>
      </w:r>
      <w:r w:rsidR="00126623">
        <w:t xml:space="preserve"> </w:t>
      </w:r>
      <w:r w:rsidRPr="00126623">
        <w:t>мысли средствами</w:t>
      </w:r>
      <w:r>
        <w:t xml:space="preserve"> иностранного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родного языков;</w:t>
      </w:r>
    </w:p>
    <w:p w:rsidR="00F9266A" w:rsidRDefault="005B7DA4">
      <w:pPr>
        <w:pStyle w:val="a3"/>
        <w:spacing w:line="242" w:lineRule="auto"/>
        <w:jc w:val="left"/>
      </w:pPr>
      <w:r>
        <w:t>-распознавать</w:t>
      </w:r>
      <w:r>
        <w:rPr>
          <w:spacing w:val="9"/>
        </w:rPr>
        <w:t xml:space="preserve"> </w:t>
      </w:r>
      <w:r>
        <w:t>свойства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признаки</w:t>
      </w:r>
      <w:r>
        <w:rPr>
          <w:spacing w:val="8"/>
        </w:rPr>
        <w:t xml:space="preserve"> </w:t>
      </w:r>
      <w:r>
        <w:t>языковых</w:t>
      </w:r>
      <w:r>
        <w:rPr>
          <w:spacing w:val="7"/>
        </w:rPr>
        <w:t xml:space="preserve"> </w:t>
      </w:r>
      <w:r>
        <w:t>единиц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языковых</w:t>
      </w:r>
      <w:r>
        <w:rPr>
          <w:spacing w:val="8"/>
        </w:rPr>
        <w:t xml:space="preserve"> </w:t>
      </w:r>
      <w:r>
        <w:t>явлений</w:t>
      </w:r>
      <w:r>
        <w:rPr>
          <w:spacing w:val="8"/>
        </w:rPr>
        <w:t xml:space="preserve"> </w:t>
      </w:r>
      <w:r>
        <w:t>иностранного</w:t>
      </w:r>
      <w:r>
        <w:rPr>
          <w:spacing w:val="-62"/>
        </w:rPr>
        <w:t xml:space="preserve"> </w:t>
      </w:r>
      <w:r>
        <w:t>языка; сравнивать,</w:t>
      </w:r>
      <w:r>
        <w:rPr>
          <w:spacing w:val="-1"/>
        </w:rPr>
        <w:t xml:space="preserve"> </w:t>
      </w:r>
      <w:r>
        <w:t>классифицировать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обобщать</w:t>
      </w:r>
      <w:r>
        <w:rPr>
          <w:spacing w:val="3"/>
        </w:rPr>
        <w:t xml:space="preserve"> </w:t>
      </w:r>
      <w:r>
        <w:t>их;</w:t>
      </w:r>
    </w:p>
    <w:p w:rsidR="00F9266A" w:rsidRDefault="005B7DA4">
      <w:pPr>
        <w:pStyle w:val="a3"/>
        <w:ind w:right="610"/>
        <w:jc w:val="left"/>
      </w:pPr>
      <w:r>
        <w:t>-выявлять</w:t>
      </w:r>
      <w:r>
        <w:rPr>
          <w:spacing w:val="57"/>
        </w:rPr>
        <w:t xml:space="preserve"> </w:t>
      </w:r>
      <w:r>
        <w:t>признаки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свойства</w:t>
      </w:r>
      <w:r>
        <w:rPr>
          <w:spacing w:val="56"/>
        </w:rPr>
        <w:t xml:space="preserve"> </w:t>
      </w:r>
      <w:r>
        <w:t>языковых</w:t>
      </w:r>
      <w:r>
        <w:rPr>
          <w:spacing w:val="56"/>
        </w:rPr>
        <w:t xml:space="preserve"> </w:t>
      </w:r>
      <w:r>
        <w:t>единиц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языковых</w:t>
      </w:r>
      <w:r>
        <w:rPr>
          <w:spacing w:val="56"/>
        </w:rPr>
        <w:t xml:space="preserve"> </w:t>
      </w:r>
      <w:r>
        <w:t>явлений</w:t>
      </w:r>
      <w:r>
        <w:rPr>
          <w:spacing w:val="57"/>
        </w:rPr>
        <w:t xml:space="preserve"> </w:t>
      </w:r>
      <w:r>
        <w:t>иностранного</w:t>
      </w:r>
      <w:r>
        <w:rPr>
          <w:spacing w:val="-62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функций);</w:t>
      </w:r>
    </w:p>
    <w:p w:rsidR="00F9266A" w:rsidRDefault="005B7DA4">
      <w:pPr>
        <w:pStyle w:val="a3"/>
        <w:jc w:val="left"/>
      </w:pPr>
      <w:r>
        <w:t>-сравнивать</w:t>
      </w:r>
      <w:r>
        <w:rPr>
          <w:spacing w:val="9"/>
        </w:rPr>
        <w:t xml:space="preserve"> </w:t>
      </w:r>
      <w:r>
        <w:t>разные</w:t>
      </w:r>
      <w:r>
        <w:rPr>
          <w:spacing w:val="8"/>
        </w:rPr>
        <w:t xml:space="preserve"> </w:t>
      </w:r>
      <w:r>
        <w:t>типы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жанры</w:t>
      </w:r>
      <w:r>
        <w:rPr>
          <w:spacing w:val="7"/>
        </w:rPr>
        <w:t xml:space="preserve"> </w:t>
      </w:r>
      <w:r>
        <w:t>устных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письменных</w:t>
      </w:r>
      <w:r>
        <w:rPr>
          <w:spacing w:val="7"/>
        </w:rPr>
        <w:t xml:space="preserve"> </w:t>
      </w:r>
      <w:r>
        <w:t>высказываний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иностранном</w:t>
      </w:r>
      <w:r>
        <w:rPr>
          <w:spacing w:val="-62"/>
        </w:rPr>
        <w:t xml:space="preserve"> </w:t>
      </w:r>
      <w:r>
        <w:t>языке;</w:t>
      </w:r>
    </w:p>
    <w:p w:rsidR="00F9266A" w:rsidRDefault="005B7DA4">
      <w:pPr>
        <w:pStyle w:val="a3"/>
        <w:spacing w:line="296" w:lineRule="exact"/>
        <w:jc w:val="left"/>
      </w:pPr>
      <w:r>
        <w:t>различать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иноязычном</w:t>
      </w:r>
      <w:r>
        <w:rPr>
          <w:spacing w:val="-3"/>
        </w:rPr>
        <w:t xml:space="preserve"> </w:t>
      </w:r>
      <w:r>
        <w:t>устном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тексте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факт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мнение;</w:t>
      </w:r>
    </w:p>
    <w:p w:rsidR="00F9266A" w:rsidRDefault="005B7DA4">
      <w:pPr>
        <w:pStyle w:val="a3"/>
        <w:ind w:right="617"/>
      </w:pPr>
      <w:r>
        <w:t>-анализировать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высказываний на иностранном языке с целью дальнейшего использования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анализа</w:t>
      </w:r>
      <w:r>
        <w:rPr>
          <w:spacing w:val="-3"/>
        </w:rPr>
        <w:t xml:space="preserve"> </w:t>
      </w:r>
      <w:proofErr w:type="gramStart"/>
      <w:r>
        <w:t>в</w:t>
      </w:r>
      <w:r>
        <w:rPr>
          <w:spacing w:val="3"/>
        </w:rPr>
        <w:t xml:space="preserve"> </w:t>
      </w:r>
      <w:r>
        <w:t>собственных высказывания</w:t>
      </w:r>
      <w:proofErr w:type="gramEnd"/>
      <w:r>
        <w:t>;</w:t>
      </w:r>
    </w:p>
    <w:p w:rsidR="00F9266A" w:rsidRDefault="005B7DA4">
      <w:pPr>
        <w:pStyle w:val="a3"/>
        <w:ind w:right="608"/>
      </w:pPr>
      <w:r>
        <w:t>-проводить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-6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(лексических,</w:t>
      </w:r>
      <w:r>
        <w:rPr>
          <w:spacing w:val="1"/>
        </w:rPr>
        <w:t xml:space="preserve"> </w:t>
      </w:r>
      <w:r>
        <w:t>грамматических),</w:t>
      </w:r>
      <w:r>
        <w:rPr>
          <w:spacing w:val="3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явлений;</w:t>
      </w:r>
    </w:p>
    <w:p w:rsidR="00F9266A" w:rsidRDefault="005B7DA4">
      <w:pPr>
        <w:pStyle w:val="a3"/>
        <w:ind w:right="618"/>
      </w:pPr>
      <w:r>
        <w:t>-формулировать в устной или письменной форме гипотезу предстоящего исследования</w:t>
      </w:r>
      <w:r>
        <w:rPr>
          <w:spacing w:val="1"/>
        </w:rPr>
        <w:t xml:space="preserve"> </w:t>
      </w:r>
      <w:r>
        <w:t>(исследовательского</w:t>
      </w:r>
      <w:r>
        <w:rPr>
          <w:spacing w:val="-2"/>
        </w:rPr>
        <w:t xml:space="preserve"> </w:t>
      </w:r>
      <w:r>
        <w:t>проекта)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явлений;</w:t>
      </w:r>
      <w:r>
        <w:rPr>
          <w:spacing w:val="-2"/>
        </w:rPr>
        <w:t xml:space="preserve"> </w:t>
      </w:r>
      <w:r>
        <w:t>осуществлять проверку</w:t>
      </w:r>
      <w:r>
        <w:rPr>
          <w:spacing w:val="-1"/>
        </w:rPr>
        <w:t xml:space="preserve"> </w:t>
      </w:r>
      <w:r>
        <w:t>гипотезы;</w:t>
      </w:r>
    </w:p>
    <w:p w:rsidR="00F9266A" w:rsidRDefault="005B7DA4">
      <w:pPr>
        <w:pStyle w:val="a3"/>
        <w:ind w:right="617"/>
      </w:pPr>
      <w:r>
        <w:t>-самостоятельно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-62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языковыми</w:t>
      </w:r>
      <w:r>
        <w:rPr>
          <w:spacing w:val="2"/>
        </w:rPr>
        <w:t xml:space="preserve"> </w:t>
      </w:r>
      <w:r>
        <w:t>явлениями;</w:t>
      </w:r>
    </w:p>
    <w:p w:rsidR="00F9266A" w:rsidRDefault="005B7DA4">
      <w:pPr>
        <w:pStyle w:val="a3"/>
        <w:ind w:right="606"/>
      </w:pPr>
      <w:r>
        <w:t>-представлять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</w:p>
    <w:p w:rsidR="00F9266A" w:rsidRDefault="005B7DA4">
      <w:pPr>
        <w:pStyle w:val="a3"/>
        <w:ind w:right="616"/>
      </w:pPr>
      <w:r>
        <w:t>-проводить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соответствий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-62"/>
        </w:rPr>
        <w:t xml:space="preserve"> </w:t>
      </w:r>
      <w:r>
        <w:t>изучаемого языка.</w:t>
      </w:r>
    </w:p>
    <w:p w:rsidR="00F9266A" w:rsidRDefault="005B7DA4">
      <w:pPr>
        <w:pStyle w:val="a3"/>
        <w:ind w:right="614" w:firstLine="542"/>
      </w:pPr>
      <w:r>
        <w:t>Формирование универсальных учебных познавательных действий включает 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</w:p>
    <w:p w:rsidR="00F9266A" w:rsidRDefault="005B7DA4">
      <w:pPr>
        <w:pStyle w:val="a3"/>
        <w:ind w:right="613"/>
      </w:pPr>
      <w:r>
        <w:t>-использовать в соответствии с коммуникативной задачей различные стратегии чтения и</w:t>
      </w:r>
      <w:r>
        <w:rPr>
          <w:spacing w:val="-62"/>
        </w:rPr>
        <w:t xml:space="preserve">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запрашиваемой информации,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пониманием);</w:t>
      </w:r>
    </w:p>
    <w:p w:rsidR="00F9266A" w:rsidRDefault="005B7DA4">
      <w:pPr>
        <w:pStyle w:val="a3"/>
        <w:ind w:right="614"/>
      </w:pP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66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66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 перевода);</w:t>
      </w:r>
    </w:p>
    <w:p w:rsidR="00F9266A" w:rsidRDefault="005B7DA4">
      <w:pPr>
        <w:pStyle w:val="a3"/>
        <w:spacing w:line="242" w:lineRule="auto"/>
        <w:ind w:right="617"/>
      </w:pPr>
      <w:r>
        <w:t>-фиксировать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тезисов);</w:t>
      </w:r>
    </w:p>
    <w:p w:rsidR="00F9266A" w:rsidRDefault="005B7DA4">
      <w:pPr>
        <w:pStyle w:val="a3"/>
        <w:ind w:right="614"/>
      </w:pPr>
      <w:r>
        <w:t>-оценивать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критически оценивать и интерпретировать информацию с разных позиций, распознавать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</w:t>
      </w:r>
      <w:r>
        <w:rPr>
          <w:spacing w:val="2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источниках;</w:t>
      </w:r>
    </w:p>
    <w:p w:rsidR="00F9266A" w:rsidRDefault="005B7DA4">
      <w:pPr>
        <w:pStyle w:val="a3"/>
        <w:spacing w:line="298" w:lineRule="exact"/>
      </w:pPr>
      <w:r>
        <w:t>-соблюдать информационную</w:t>
      </w:r>
      <w:r>
        <w:rPr>
          <w:spacing w:val="-3"/>
        </w:rPr>
        <w:t xml:space="preserve"> </w:t>
      </w:r>
      <w:r>
        <w:t>безопасность 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Интернет.</w:t>
      </w:r>
    </w:p>
    <w:p w:rsidR="00F9266A" w:rsidRDefault="005B7DA4">
      <w:pPr>
        <w:pStyle w:val="a3"/>
        <w:ind w:right="613" w:firstLine="542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умения:</w:t>
      </w:r>
    </w:p>
    <w:p w:rsidR="00F9266A" w:rsidRDefault="005B7DA4">
      <w:pPr>
        <w:pStyle w:val="a3"/>
        <w:ind w:right="605"/>
      </w:pPr>
      <w:r>
        <w:t>-воспринимать и создавать собственные диалогические и монологические высказывания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обсуждениях,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общения;</w:t>
      </w:r>
    </w:p>
    <w:p w:rsidR="00F9266A" w:rsidRDefault="005B7DA4">
      <w:pPr>
        <w:pStyle w:val="a3"/>
        <w:spacing w:line="242" w:lineRule="auto"/>
        <w:ind w:right="619"/>
      </w:pPr>
      <w:r>
        <w:t>-развернуто, логично и точно излагать свою точку зрения с использованием адекватных</w:t>
      </w:r>
      <w:r>
        <w:rPr>
          <w:spacing w:val="1"/>
        </w:rPr>
        <w:t xml:space="preserve"> </w:t>
      </w:r>
      <w:r>
        <w:t>языковых средств</w:t>
      </w:r>
      <w:r>
        <w:rPr>
          <w:spacing w:val="3"/>
        </w:rPr>
        <w:t xml:space="preserve"> </w:t>
      </w:r>
      <w:r>
        <w:t>изучаемого иностранного</w:t>
      </w:r>
      <w:r>
        <w:rPr>
          <w:spacing w:val="1"/>
        </w:rPr>
        <w:t xml:space="preserve"> </w:t>
      </w:r>
      <w:r>
        <w:t>языка;</w:t>
      </w:r>
    </w:p>
    <w:p w:rsidR="00F9266A" w:rsidRDefault="005B7DA4">
      <w:pPr>
        <w:pStyle w:val="a3"/>
        <w:ind w:right="615"/>
      </w:pPr>
      <w:r>
        <w:t>-выбирать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(текст,</w:t>
      </w:r>
      <w:r>
        <w:rPr>
          <w:spacing w:val="-62"/>
        </w:rPr>
        <w:t xml:space="preserve"> </w:t>
      </w:r>
      <w:r>
        <w:t>таблица,</w:t>
      </w:r>
      <w:r>
        <w:rPr>
          <w:spacing w:val="2"/>
        </w:rPr>
        <w:t xml:space="preserve"> </w:t>
      </w:r>
      <w:r>
        <w:t>схема и</w:t>
      </w:r>
      <w:r>
        <w:rPr>
          <w:spacing w:val="1"/>
        </w:rPr>
        <w:t xml:space="preserve"> </w:t>
      </w:r>
      <w:r>
        <w:t>другие)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задачей;</w:t>
      </w:r>
    </w:p>
    <w:p w:rsidR="00F9266A" w:rsidRDefault="00F9266A">
      <w:pPr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Default="005B7DA4">
      <w:pPr>
        <w:pStyle w:val="a3"/>
        <w:spacing w:before="64"/>
        <w:ind w:right="612"/>
      </w:pPr>
      <w:r>
        <w:lastRenderedPageBreak/>
        <w:t>-осуществлять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стратегии чтения</w:t>
      </w:r>
      <w:r>
        <w:rPr>
          <w:spacing w:val="1"/>
        </w:rPr>
        <w:t xml:space="preserve"> </w:t>
      </w:r>
      <w:r>
        <w:t>(с 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-1"/>
        </w:rPr>
        <w:t xml:space="preserve"> </w:t>
      </w:r>
      <w:r>
        <w:t>пониманием,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нахождением</w:t>
      </w:r>
      <w:r>
        <w:rPr>
          <w:spacing w:val="4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информации);</w:t>
      </w:r>
    </w:p>
    <w:p w:rsidR="00F9266A" w:rsidRDefault="005B7DA4">
      <w:pPr>
        <w:pStyle w:val="a3"/>
        <w:ind w:right="613"/>
      </w:pPr>
      <w:r>
        <w:t>-выстраивать и представлять в письменной форме логику решения 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утверждений);</w:t>
      </w:r>
    </w:p>
    <w:p w:rsidR="00F9266A" w:rsidRDefault="005B7DA4">
      <w:pPr>
        <w:pStyle w:val="a3"/>
        <w:spacing w:before="2"/>
        <w:ind w:right="610"/>
      </w:pPr>
      <w:r>
        <w:t>-публично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аудитории;</w:t>
      </w:r>
    </w:p>
    <w:p w:rsidR="00F9266A" w:rsidRDefault="005B7DA4">
      <w:pPr>
        <w:pStyle w:val="a3"/>
        <w:ind w:right="616"/>
      </w:pPr>
      <w:r>
        <w:t>-осуществлять</w:t>
      </w:r>
      <w:r>
        <w:rPr>
          <w:spacing w:val="1"/>
        </w:rPr>
        <w:t xml:space="preserve"> </w:t>
      </w:r>
      <w:r>
        <w:t>деловую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выбранного</w:t>
      </w:r>
      <w:r>
        <w:rPr>
          <w:spacing w:val="-62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:rsidR="00F9266A" w:rsidRDefault="005B7DA4">
      <w:pPr>
        <w:pStyle w:val="a3"/>
        <w:spacing w:line="297" w:lineRule="exact"/>
        <w:ind w:left="935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умения:</w:t>
      </w:r>
    </w:p>
    <w:p w:rsidR="00F9266A" w:rsidRDefault="005B7DA4">
      <w:pPr>
        <w:pStyle w:val="a3"/>
        <w:spacing w:before="4"/>
        <w:ind w:right="610"/>
        <w:jc w:val="left"/>
      </w:pPr>
      <w:r>
        <w:t>-планировать</w:t>
      </w:r>
      <w:r>
        <w:rPr>
          <w:spacing w:val="39"/>
        </w:rPr>
        <w:t xml:space="preserve"> </w:t>
      </w:r>
      <w:r>
        <w:t>организацию</w:t>
      </w:r>
      <w:r>
        <w:rPr>
          <w:spacing w:val="37"/>
        </w:rPr>
        <w:t xml:space="preserve"> </w:t>
      </w:r>
      <w:r>
        <w:t>совместной</w:t>
      </w:r>
      <w:r>
        <w:rPr>
          <w:spacing w:val="38"/>
        </w:rPr>
        <w:t xml:space="preserve"> </w:t>
      </w:r>
      <w:r>
        <w:t>работы,</w:t>
      </w:r>
      <w:r>
        <w:rPr>
          <w:spacing w:val="41"/>
        </w:rPr>
        <w:t xml:space="preserve"> </w:t>
      </w:r>
      <w:r>
        <w:t>распределять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свою</w:t>
      </w:r>
      <w:r>
        <w:rPr>
          <w:spacing w:val="-62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 команды;</w:t>
      </w:r>
    </w:p>
    <w:p w:rsidR="00F9266A" w:rsidRDefault="005B7DA4">
      <w:pPr>
        <w:pStyle w:val="a3"/>
        <w:tabs>
          <w:tab w:val="left" w:pos="1927"/>
          <w:tab w:val="left" w:pos="2934"/>
          <w:tab w:val="left" w:pos="3317"/>
          <w:tab w:val="left" w:pos="4593"/>
          <w:tab w:val="left" w:pos="6028"/>
          <w:tab w:val="left" w:pos="7792"/>
          <w:tab w:val="left" w:pos="8191"/>
        </w:tabs>
        <w:spacing w:line="242" w:lineRule="auto"/>
        <w:ind w:right="608"/>
        <w:jc w:val="left"/>
      </w:pPr>
      <w:r>
        <w:t>-выполнять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</w:r>
      <w:proofErr w:type="gramStart"/>
      <w:r>
        <w:t>реального,</w:t>
      </w:r>
      <w:r>
        <w:tab/>
      </w:r>
      <w:proofErr w:type="gramEnd"/>
      <w:r>
        <w:t>виртуального</w:t>
      </w:r>
      <w:r>
        <w:tab/>
        <w:t>и</w:t>
      </w:r>
      <w:r>
        <w:tab/>
        <w:t>комбинированного</w:t>
      </w:r>
      <w:r>
        <w:rPr>
          <w:spacing w:val="-62"/>
        </w:rPr>
        <w:t xml:space="preserve"> </w:t>
      </w:r>
      <w:r>
        <w:t>взаимодействия;</w:t>
      </w:r>
    </w:p>
    <w:p w:rsidR="00F9266A" w:rsidRDefault="005B7DA4">
      <w:pPr>
        <w:pStyle w:val="a3"/>
        <w:ind w:right="600"/>
        <w:jc w:val="left"/>
      </w:pPr>
      <w:r>
        <w:t>-оказывать влияние на речевое поведение партнера (например, поощряя его -продолжать</w:t>
      </w:r>
      <w:r>
        <w:rPr>
          <w:spacing w:val="-62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задачи);</w:t>
      </w:r>
    </w:p>
    <w:p w:rsidR="00F9266A" w:rsidRDefault="005B7DA4">
      <w:pPr>
        <w:pStyle w:val="a3"/>
        <w:spacing w:line="242" w:lineRule="auto"/>
        <w:ind w:right="610"/>
        <w:jc w:val="left"/>
      </w:pPr>
      <w:r>
        <w:t>корректировать</w:t>
      </w:r>
      <w:r>
        <w:rPr>
          <w:spacing w:val="42"/>
        </w:rPr>
        <w:t xml:space="preserve"> </w:t>
      </w:r>
      <w:r>
        <w:t>совместную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3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учетом</w:t>
      </w:r>
      <w:r>
        <w:rPr>
          <w:spacing w:val="35"/>
        </w:rPr>
        <w:t xml:space="preserve"> </w:t>
      </w:r>
      <w:r>
        <w:t>возникших</w:t>
      </w:r>
      <w:r>
        <w:rPr>
          <w:spacing w:val="41"/>
        </w:rPr>
        <w:t xml:space="preserve"> </w:t>
      </w:r>
      <w:r>
        <w:t>трудностей,</w:t>
      </w:r>
      <w:r>
        <w:rPr>
          <w:spacing w:val="39"/>
        </w:rPr>
        <w:t xml:space="preserve"> </w:t>
      </w:r>
      <w:r>
        <w:t>новых</w:t>
      </w:r>
      <w:r>
        <w:rPr>
          <w:spacing w:val="-62"/>
        </w:rPr>
        <w:t xml:space="preserve"> </w:t>
      </w:r>
      <w:r>
        <w:t>данных или</w:t>
      </w:r>
      <w:r>
        <w:rPr>
          <w:spacing w:val="2"/>
        </w:rPr>
        <w:t xml:space="preserve"> </w:t>
      </w:r>
      <w:r>
        <w:t>информации;</w:t>
      </w:r>
    </w:p>
    <w:p w:rsidR="00F9266A" w:rsidRDefault="005B7DA4">
      <w:pPr>
        <w:pStyle w:val="a3"/>
        <w:jc w:val="left"/>
      </w:pPr>
      <w:r>
        <w:t>-осуществлять</w:t>
      </w:r>
      <w:r>
        <w:rPr>
          <w:spacing w:val="44"/>
        </w:rPr>
        <w:t xml:space="preserve"> </w:t>
      </w:r>
      <w:r>
        <w:t>взаимодействие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ситуациях</w:t>
      </w:r>
      <w:r>
        <w:rPr>
          <w:spacing w:val="48"/>
        </w:rPr>
        <w:t xml:space="preserve"> </w:t>
      </w:r>
      <w:r>
        <w:t>общения,</w:t>
      </w:r>
      <w:r>
        <w:rPr>
          <w:spacing w:val="50"/>
        </w:rPr>
        <w:t xml:space="preserve"> </w:t>
      </w:r>
      <w:r>
        <w:t>соблюдая</w:t>
      </w:r>
      <w:r>
        <w:rPr>
          <w:spacing w:val="52"/>
        </w:rPr>
        <w:t xml:space="preserve"> </w:t>
      </w:r>
      <w:r>
        <w:t>этикетные</w:t>
      </w:r>
      <w:r>
        <w:rPr>
          <w:spacing w:val="48"/>
        </w:rPr>
        <w:t xml:space="preserve"> </w:t>
      </w:r>
      <w:r>
        <w:t>нормы</w:t>
      </w:r>
      <w:r>
        <w:rPr>
          <w:spacing w:val="-62"/>
        </w:rPr>
        <w:t xml:space="preserve"> </w:t>
      </w:r>
      <w:r>
        <w:t>межкультурного общения.</w:t>
      </w:r>
    </w:p>
    <w:p w:rsidR="00F9266A" w:rsidRDefault="005B7DA4">
      <w:pPr>
        <w:pStyle w:val="a3"/>
        <w:spacing w:line="298" w:lineRule="exact"/>
        <w:ind w:left="1003"/>
        <w:jc w:val="left"/>
      </w:pPr>
      <w:r w:rsidRPr="00126623">
        <w:rPr>
          <w:b/>
        </w:rPr>
        <w:t>Математика</w:t>
      </w:r>
      <w:r w:rsidRPr="00126623">
        <w:rPr>
          <w:b/>
          <w:spacing w:val="-4"/>
        </w:rPr>
        <w:t xml:space="preserve"> </w:t>
      </w:r>
      <w:r w:rsidRPr="00126623">
        <w:rPr>
          <w:b/>
        </w:rPr>
        <w:t>и</w:t>
      </w:r>
      <w:r w:rsidRPr="00126623">
        <w:rPr>
          <w:b/>
          <w:spacing w:val="-3"/>
        </w:rPr>
        <w:t xml:space="preserve"> </w:t>
      </w:r>
      <w:r w:rsidRPr="00126623">
        <w:rPr>
          <w:b/>
        </w:rPr>
        <w:t>информатика</w:t>
      </w:r>
    </w:p>
    <w:p w:rsidR="00F9266A" w:rsidRDefault="005B7DA4" w:rsidP="00126623">
      <w:pPr>
        <w:pStyle w:val="a3"/>
        <w:tabs>
          <w:tab w:val="left" w:pos="2840"/>
          <w:tab w:val="left" w:pos="4783"/>
          <w:tab w:val="left" w:pos="5973"/>
          <w:tab w:val="left" w:pos="8002"/>
          <w:tab w:val="left" w:pos="9259"/>
        </w:tabs>
        <w:ind w:right="614" w:firstLine="542"/>
      </w:pPr>
      <w:r>
        <w:t>Формирование</w:t>
      </w:r>
      <w:r w:rsidR="00126623">
        <w:t xml:space="preserve"> </w:t>
      </w:r>
      <w:r>
        <w:t>универсальных</w:t>
      </w:r>
      <w:r w:rsidR="00126623">
        <w:t xml:space="preserve"> </w:t>
      </w:r>
      <w:r>
        <w:t>учебных</w:t>
      </w:r>
      <w:r w:rsidR="00126623">
        <w:t xml:space="preserve"> </w:t>
      </w:r>
      <w:r>
        <w:t>познавательных</w:t>
      </w:r>
      <w:r w:rsidR="00126623">
        <w:t xml:space="preserve"> </w:t>
      </w:r>
      <w:r>
        <w:t>действий</w:t>
      </w:r>
      <w:r w:rsidR="00126623">
        <w:t xml:space="preserve"> </w:t>
      </w:r>
      <w:r w:rsidRPr="00126623">
        <w:t>включает</w:t>
      </w:r>
      <w:r w:rsidR="00126623" w:rsidRPr="00126623">
        <w:t xml:space="preserve"> б</w:t>
      </w:r>
      <w:r w:rsidRPr="00126623">
        <w:t xml:space="preserve">азовые </w:t>
      </w:r>
      <w:r>
        <w:t>логические</w:t>
      </w:r>
      <w:r>
        <w:rPr>
          <w:spacing w:val="2"/>
        </w:rPr>
        <w:t xml:space="preserve"> </w:t>
      </w:r>
      <w:r>
        <w:t>действия:</w:t>
      </w:r>
    </w:p>
    <w:p w:rsidR="00F9266A" w:rsidRDefault="005B7DA4">
      <w:pPr>
        <w:pStyle w:val="a3"/>
        <w:spacing w:line="242" w:lineRule="auto"/>
        <w:ind w:right="613"/>
      </w:pPr>
      <w:r>
        <w:t>-выявлять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понятиями;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понятий;</w:t>
      </w:r>
    </w:p>
    <w:p w:rsidR="00F9266A" w:rsidRDefault="005B7DA4">
      <w:pPr>
        <w:pStyle w:val="a3"/>
        <w:ind w:right="619"/>
      </w:pPr>
      <w:r>
        <w:t>-устанавливать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анализа;</w:t>
      </w:r>
    </w:p>
    <w:p w:rsidR="00F9266A" w:rsidRDefault="005B7DA4">
      <w:pPr>
        <w:pStyle w:val="a3"/>
        <w:ind w:right="612"/>
      </w:pPr>
      <w:r>
        <w:t>-выявлять математические закономерности, проводить аналогии, вскрывать взаимосвязи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фактах,</w:t>
      </w:r>
      <w:r>
        <w:rPr>
          <w:spacing w:val="-2"/>
        </w:rPr>
        <w:t xml:space="preserve"> </w:t>
      </w:r>
      <w:r>
        <w:t>данных,</w:t>
      </w:r>
      <w:r>
        <w:rPr>
          <w:spacing w:val="3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утверждениях;</w:t>
      </w:r>
    </w:p>
    <w:p w:rsidR="00F9266A" w:rsidRDefault="005B7DA4">
      <w:pPr>
        <w:pStyle w:val="a3"/>
        <w:spacing w:line="296" w:lineRule="exact"/>
      </w:pPr>
      <w:r>
        <w:t>-предлагать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:rsidR="00F9266A" w:rsidRDefault="005B7DA4">
      <w:pPr>
        <w:pStyle w:val="a3"/>
        <w:spacing w:line="242" w:lineRule="auto"/>
        <w:ind w:right="618"/>
      </w:pPr>
      <w:r>
        <w:t>-воспринимать,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3"/>
        </w:rPr>
        <w:t xml:space="preserve"> </w:t>
      </w:r>
      <w:r>
        <w:t>единичные,</w:t>
      </w:r>
      <w:r>
        <w:rPr>
          <w:spacing w:val="4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общие;</w:t>
      </w:r>
      <w:r>
        <w:rPr>
          <w:spacing w:val="1"/>
        </w:rPr>
        <w:t xml:space="preserve"> </w:t>
      </w:r>
      <w:r>
        <w:t>условные;</w:t>
      </w:r>
    </w:p>
    <w:p w:rsidR="00F9266A" w:rsidRDefault="005B7DA4">
      <w:pPr>
        <w:pStyle w:val="a3"/>
        <w:ind w:right="617"/>
      </w:pPr>
      <w:r>
        <w:t>-делать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3"/>
        </w:rPr>
        <w:t xml:space="preserve"> </w:t>
      </w:r>
      <w:r>
        <w:t>умозаключений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аналогии;</w:t>
      </w:r>
    </w:p>
    <w:p w:rsidR="00F9266A" w:rsidRDefault="005B7DA4">
      <w:pPr>
        <w:pStyle w:val="a3"/>
        <w:ind w:right="614"/>
      </w:pPr>
      <w:r>
        <w:t>-проводить самостоятельно доказательства математических утверждений (прямые и 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t>;</w:t>
      </w:r>
      <w:r>
        <w:rPr>
          <w:spacing w:val="1"/>
        </w:rPr>
        <w:t xml:space="preserve"> </w:t>
      </w:r>
      <w:r>
        <w:t>обосновывать</w:t>
      </w:r>
      <w:r>
        <w:rPr>
          <w:spacing w:val="2"/>
        </w:rPr>
        <w:t xml:space="preserve"> </w:t>
      </w:r>
      <w:r>
        <w:t>собственные</w:t>
      </w:r>
      <w:r>
        <w:rPr>
          <w:spacing w:val="2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выводы;</w:t>
      </w:r>
    </w:p>
    <w:p w:rsidR="00F9266A" w:rsidRDefault="005B7DA4">
      <w:pPr>
        <w:pStyle w:val="a3"/>
        <w:spacing w:line="242" w:lineRule="auto"/>
        <w:ind w:right="617"/>
      </w:pPr>
      <w:r>
        <w:t>-выбирать способ решения учебной задачи (сравнивать несколько вариантов решения,</w:t>
      </w:r>
      <w:r>
        <w:rPr>
          <w:spacing w:val="1"/>
        </w:rPr>
        <w:t xml:space="preserve"> </w:t>
      </w:r>
      <w:r>
        <w:t>выбирать наиболее подходящий 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самостоятельно выделенных</w:t>
      </w:r>
      <w:r>
        <w:rPr>
          <w:spacing w:val="-2"/>
        </w:rPr>
        <w:t xml:space="preserve"> </w:t>
      </w:r>
      <w:r>
        <w:t>критериев).</w:t>
      </w:r>
    </w:p>
    <w:p w:rsidR="00F9266A" w:rsidRDefault="005B7DA4">
      <w:pPr>
        <w:pStyle w:val="a3"/>
        <w:ind w:right="614" w:firstLine="542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2"/>
        </w:rPr>
        <w:t xml:space="preserve"> </w:t>
      </w:r>
      <w:r>
        <w:t>действия:</w:t>
      </w:r>
    </w:p>
    <w:p w:rsidR="00F9266A" w:rsidRDefault="005B7DA4">
      <w:pPr>
        <w:pStyle w:val="a3"/>
        <w:spacing w:line="298" w:lineRule="exact"/>
      </w:pPr>
      <w:r>
        <w:t>-использовать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3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познания;</w:t>
      </w:r>
    </w:p>
    <w:p w:rsidR="00F9266A" w:rsidRDefault="005B7DA4">
      <w:pPr>
        <w:pStyle w:val="a3"/>
        <w:ind w:right="620"/>
      </w:pPr>
      <w:r>
        <w:t>-формулировать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противоречие,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данное, формировать гипотезу,</w:t>
      </w:r>
      <w:r>
        <w:rPr>
          <w:spacing w:val="-4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позицию, мнение;</w:t>
      </w:r>
    </w:p>
    <w:p w:rsidR="00F9266A" w:rsidRDefault="005B7DA4">
      <w:pPr>
        <w:pStyle w:val="a3"/>
        <w:ind w:right="608"/>
      </w:pPr>
      <w:r>
        <w:t>-проводить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спланированный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процедурами,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методы;</w:t>
      </w:r>
    </w:p>
    <w:p w:rsidR="00F9266A" w:rsidRDefault="00F9266A">
      <w:pPr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Default="005B7DA4">
      <w:pPr>
        <w:pStyle w:val="a3"/>
        <w:spacing w:before="64"/>
        <w:ind w:right="616"/>
      </w:pPr>
      <w:r>
        <w:lastRenderedPageBreak/>
        <w:t>-самостоятельно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-62"/>
        </w:rPr>
        <w:t xml:space="preserve"> </w:t>
      </w:r>
      <w:r>
        <w:t>наблюдения, исследования, оценивать достоверность полученных результатов, выводов</w:t>
      </w:r>
      <w:r>
        <w:rPr>
          <w:spacing w:val="1"/>
        </w:rPr>
        <w:t xml:space="preserve"> </w:t>
      </w:r>
      <w:r>
        <w:t>и обобщений,</w:t>
      </w:r>
      <w:r>
        <w:rPr>
          <w:spacing w:val="3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 условиях.</w:t>
      </w:r>
    </w:p>
    <w:p w:rsidR="00F9266A" w:rsidRDefault="005B7DA4">
      <w:pPr>
        <w:pStyle w:val="a3"/>
        <w:ind w:right="618" w:firstLine="542"/>
      </w:pPr>
      <w:r>
        <w:t>Формирование универсальных учебных познавательных действий включает работу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</w:p>
    <w:p w:rsidR="00F9266A" w:rsidRDefault="005B7DA4">
      <w:pPr>
        <w:pStyle w:val="a3"/>
        <w:spacing w:before="3"/>
        <w:ind w:right="613"/>
      </w:pPr>
      <w:r>
        <w:t>-выбирать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формах;</w:t>
      </w:r>
    </w:p>
    <w:p w:rsidR="00F9266A" w:rsidRDefault="005B7DA4">
      <w:pPr>
        <w:pStyle w:val="a3"/>
        <w:ind w:right="614"/>
      </w:pPr>
      <w:r>
        <w:t>-оценивать надежность информации по самостоятельно сформулированным критериям,</w:t>
      </w:r>
      <w:r>
        <w:rPr>
          <w:spacing w:val="1"/>
        </w:rPr>
        <w:t xml:space="preserve"> </w:t>
      </w:r>
      <w:r>
        <w:t>воспринимать</w:t>
      </w:r>
      <w:r>
        <w:rPr>
          <w:spacing w:val="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критически;</w:t>
      </w:r>
    </w:p>
    <w:p w:rsidR="00F9266A" w:rsidRDefault="005B7DA4">
      <w:pPr>
        <w:pStyle w:val="a3"/>
        <w:spacing w:line="242" w:lineRule="auto"/>
        <w:ind w:right="619"/>
      </w:pPr>
      <w:r>
        <w:t>-выявлять дефициты информации, данных, необходимых для ответа на вопрос и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задачи;</w:t>
      </w:r>
    </w:p>
    <w:p w:rsidR="00F9266A" w:rsidRDefault="005B7DA4">
      <w:pPr>
        <w:pStyle w:val="a3"/>
        <w:ind w:right="615"/>
      </w:pPr>
      <w:r>
        <w:t>-анализировать информацию, структурировать ее с помощью таблиц и схем, обобщать,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математически: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задачи,</w:t>
      </w:r>
      <w:r>
        <w:rPr>
          <w:spacing w:val="-62"/>
        </w:rPr>
        <w:t xml:space="preserve"> </w:t>
      </w:r>
      <w:r>
        <w:t>отображать</w:t>
      </w:r>
      <w:r>
        <w:rPr>
          <w:spacing w:val="2"/>
        </w:rPr>
        <w:t xml:space="preserve"> </w:t>
      </w:r>
      <w:r>
        <w:t>графически,</w:t>
      </w:r>
      <w:r>
        <w:rPr>
          <w:spacing w:val="3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формул;</w:t>
      </w:r>
    </w:p>
    <w:p w:rsidR="00F9266A" w:rsidRDefault="005B7DA4">
      <w:pPr>
        <w:pStyle w:val="a3"/>
        <w:ind w:right="614"/>
      </w:pPr>
      <w:r>
        <w:t>-формулировать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отрицание,</w:t>
      </w:r>
      <w:r>
        <w:rPr>
          <w:spacing w:val="1"/>
        </w:rPr>
        <w:t xml:space="preserve"> </w:t>
      </w:r>
      <w:r>
        <w:t>выводить</w:t>
      </w:r>
      <w:r>
        <w:rPr>
          <w:spacing w:val="1"/>
        </w:rPr>
        <w:t xml:space="preserve"> </w:t>
      </w:r>
      <w:r>
        <w:t>следствия;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2"/>
        </w:rPr>
        <w:t xml:space="preserve"> </w:t>
      </w:r>
      <w:r>
        <w:t>неверные 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ошибки;</w:t>
      </w:r>
    </w:p>
    <w:p w:rsidR="00F9266A" w:rsidRDefault="005B7DA4">
      <w:pPr>
        <w:pStyle w:val="a3"/>
        <w:ind w:right="615"/>
      </w:pPr>
      <w:r>
        <w:t>-проводить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66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применяя</w:t>
      </w:r>
      <w:r>
        <w:rPr>
          <w:spacing w:val="-62"/>
        </w:rPr>
        <w:t xml:space="preserve"> </w:t>
      </w:r>
      <w:r>
        <w:t>индукцию,</w:t>
      </w:r>
      <w:r>
        <w:rPr>
          <w:spacing w:val="2"/>
        </w:rPr>
        <w:t xml:space="preserve"> </w:t>
      </w:r>
      <w:r>
        <w:t>дедукцию,</w:t>
      </w:r>
      <w:r>
        <w:rPr>
          <w:spacing w:val="2"/>
        </w:rPr>
        <w:t xml:space="preserve"> </w:t>
      </w:r>
      <w:r>
        <w:t>аналогию,</w:t>
      </w:r>
      <w:r>
        <w:rPr>
          <w:spacing w:val="2"/>
        </w:rPr>
        <w:t xml:space="preserve"> </w:t>
      </w:r>
      <w:r>
        <w:t>математические</w:t>
      </w:r>
      <w:r>
        <w:rPr>
          <w:spacing w:val="2"/>
        </w:rPr>
        <w:t xml:space="preserve"> </w:t>
      </w:r>
      <w:r>
        <w:t>методы;</w:t>
      </w:r>
    </w:p>
    <w:p w:rsidR="00F9266A" w:rsidRDefault="005B7DA4">
      <w:pPr>
        <w:pStyle w:val="a3"/>
        <w:ind w:right="612"/>
      </w:pPr>
      <w:r>
        <w:t>-создавать структурированные текстовые материалы с использованием возможностей</w:t>
      </w:r>
      <w:r>
        <w:rPr>
          <w:spacing w:val="1"/>
        </w:rPr>
        <w:t xml:space="preserve"> </w:t>
      </w:r>
      <w:r>
        <w:t>современных программных средств и облачных технологий, использовать табличные</w:t>
      </w:r>
      <w:r>
        <w:rPr>
          <w:spacing w:val="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данных;</w:t>
      </w:r>
    </w:p>
    <w:p w:rsidR="00F9266A" w:rsidRDefault="005B7DA4">
      <w:pPr>
        <w:pStyle w:val="a3"/>
        <w:ind w:right="612"/>
      </w:pPr>
      <w:r>
        <w:t>-использовать компьютерно-математические модели для анализа объектов и процессов,</w:t>
      </w:r>
      <w:r>
        <w:rPr>
          <w:spacing w:val="1"/>
        </w:rPr>
        <w:t xml:space="preserve"> </w:t>
      </w:r>
      <w:r>
        <w:t>оценивать адекватность модели моделируемому объекту или процессу; 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моделирования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наглядном виде.</w:t>
      </w:r>
    </w:p>
    <w:p w:rsidR="00F9266A" w:rsidRDefault="005B7DA4">
      <w:pPr>
        <w:pStyle w:val="a3"/>
        <w:ind w:right="613" w:firstLine="610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умения:</w:t>
      </w:r>
    </w:p>
    <w:p w:rsidR="00F9266A" w:rsidRDefault="005B7DA4">
      <w:pPr>
        <w:pStyle w:val="a3"/>
        <w:ind w:right="618"/>
      </w:pPr>
      <w:r>
        <w:t>-воспринимать и формулировать суждения, ясно, точно, грамотно выражать свою 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</w:p>
    <w:p w:rsidR="00F9266A" w:rsidRDefault="005B7DA4">
      <w:pPr>
        <w:pStyle w:val="a3"/>
        <w:ind w:right="605"/>
      </w:pPr>
      <w:r>
        <w:t>-в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решаемой задачи, высказывать идеи, нацеленные на поиск решения; сопоставлять 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66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разногласия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возражения;</w:t>
      </w:r>
    </w:p>
    <w:p w:rsidR="00F9266A" w:rsidRDefault="005B7DA4">
      <w:pPr>
        <w:pStyle w:val="a3"/>
        <w:ind w:right="611"/>
      </w:pPr>
      <w:r>
        <w:t>-представлять логику решения задачи, доказательства утверждения, результаты и ход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пояснениями,</w:t>
      </w:r>
      <w:r>
        <w:rPr>
          <w:spacing w:val="1"/>
        </w:rPr>
        <w:t xml:space="preserve"> </w:t>
      </w:r>
      <w:r>
        <w:t>обоснованиями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вербальном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виде;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формат выступления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аудитории;</w:t>
      </w:r>
    </w:p>
    <w:p w:rsidR="00F9266A" w:rsidRDefault="005B7DA4">
      <w:pPr>
        <w:pStyle w:val="a3"/>
        <w:ind w:right="608"/>
      </w:pPr>
      <w:r>
        <w:t>-участвовать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мнений,</w:t>
      </w:r>
      <w:r>
        <w:rPr>
          <w:spacing w:val="1"/>
        </w:rPr>
        <w:t xml:space="preserve"> </w:t>
      </w:r>
      <w:r>
        <w:t>"мозговые</w:t>
      </w:r>
      <w:r>
        <w:rPr>
          <w:spacing w:val="1"/>
        </w:rPr>
        <w:t xml:space="preserve"> </w:t>
      </w:r>
      <w:r>
        <w:t>штурмы" и другие), используя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 учебных задач; планировать организацию совместной работы, распределять</w:t>
      </w:r>
      <w:r>
        <w:rPr>
          <w:spacing w:val="1"/>
        </w:rPr>
        <w:t xml:space="preserve"> </w:t>
      </w:r>
      <w:r>
        <w:t>виды работ, договариваться, обсуждать процесс и результат работы; 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людей;</w:t>
      </w:r>
    </w:p>
    <w:p w:rsidR="00F9266A" w:rsidRDefault="005B7DA4">
      <w:pPr>
        <w:pStyle w:val="a3"/>
        <w:ind w:right="619"/>
      </w:pPr>
      <w:r>
        <w:t>-выполнять</w:t>
      </w:r>
      <w:r>
        <w:rPr>
          <w:spacing w:val="1"/>
        </w:rPr>
        <w:t xml:space="preserve"> </w:t>
      </w:r>
      <w:r>
        <w:t>свою часть работы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 участниками</w:t>
      </w:r>
      <w:r>
        <w:rPr>
          <w:spacing w:val="1"/>
        </w:rPr>
        <w:t xml:space="preserve"> </w:t>
      </w:r>
      <w:r>
        <w:t>взаимодействия.</w:t>
      </w:r>
    </w:p>
    <w:p w:rsidR="00F9266A" w:rsidRDefault="005B7DA4">
      <w:pPr>
        <w:pStyle w:val="a3"/>
        <w:spacing w:line="298" w:lineRule="exact"/>
        <w:ind w:left="935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 включает</w:t>
      </w:r>
      <w:r>
        <w:rPr>
          <w:spacing w:val="-2"/>
        </w:rPr>
        <w:t xml:space="preserve"> </w:t>
      </w:r>
      <w:r>
        <w:t>умения:</w:t>
      </w:r>
    </w:p>
    <w:p w:rsidR="00F9266A" w:rsidRDefault="005B7DA4">
      <w:pPr>
        <w:pStyle w:val="a3"/>
        <w:ind w:right="617"/>
      </w:pPr>
      <w:r>
        <w:t>-составлять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44"/>
        </w:rPr>
        <w:t xml:space="preserve"> </w:t>
      </w:r>
      <w:r>
        <w:t>ресурсов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собственных</w:t>
      </w:r>
      <w:r>
        <w:rPr>
          <w:spacing w:val="43"/>
        </w:rPr>
        <w:t xml:space="preserve"> </w:t>
      </w:r>
      <w:r>
        <w:t>возможностей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корректировать</w:t>
      </w:r>
      <w:r>
        <w:rPr>
          <w:spacing w:val="46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учетом</w:t>
      </w:r>
      <w:r>
        <w:rPr>
          <w:spacing w:val="44"/>
        </w:rPr>
        <w:t xml:space="preserve"> </w:t>
      </w:r>
      <w:r>
        <w:t>новой</w:t>
      </w:r>
    </w:p>
    <w:p w:rsidR="00F9266A" w:rsidRDefault="00F9266A">
      <w:pPr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Default="005B7DA4">
      <w:pPr>
        <w:pStyle w:val="a3"/>
        <w:spacing w:before="64"/>
        <w:jc w:val="left"/>
      </w:pPr>
      <w:r>
        <w:lastRenderedPageBreak/>
        <w:t>информации;</w:t>
      </w:r>
    </w:p>
    <w:p w:rsidR="00F9266A" w:rsidRDefault="005B7DA4">
      <w:pPr>
        <w:pStyle w:val="a3"/>
        <w:spacing w:before="3"/>
        <w:ind w:right="604"/>
      </w:pPr>
      <w:r>
        <w:t>-владеть навыками познавательной рефлексии как осознания совершаемых действий 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 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задачи;</w:t>
      </w:r>
    </w:p>
    <w:p w:rsidR="00F9266A" w:rsidRDefault="005B7DA4">
      <w:pPr>
        <w:pStyle w:val="a3"/>
        <w:spacing w:line="242" w:lineRule="auto"/>
        <w:ind w:right="616"/>
      </w:pPr>
      <w:r>
        <w:t>-предвидеть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обстоятельств,</w:t>
      </w:r>
      <w:r>
        <w:rPr>
          <w:spacing w:val="-2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найденных</w:t>
      </w:r>
      <w:r>
        <w:rPr>
          <w:spacing w:val="-4"/>
        </w:rPr>
        <w:t xml:space="preserve"> </w:t>
      </w:r>
      <w:r>
        <w:t>ошибок;</w:t>
      </w:r>
    </w:p>
    <w:p w:rsidR="00F9266A" w:rsidRDefault="005B7DA4">
      <w:pPr>
        <w:pStyle w:val="a3"/>
        <w:ind w:right="616"/>
      </w:pPr>
      <w:r>
        <w:t>-оценивать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самостоятельности, затруднения, дефициты, ошибки, приобретенный опыт; 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proofErr w:type="spellStart"/>
      <w:r>
        <w:t>недостижения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деятельности.</w:t>
      </w:r>
    </w:p>
    <w:p w:rsidR="00F9266A" w:rsidRPr="0097540F" w:rsidRDefault="005B7DA4">
      <w:pPr>
        <w:pStyle w:val="a3"/>
        <w:spacing w:line="298" w:lineRule="exact"/>
        <w:ind w:left="1003"/>
        <w:rPr>
          <w:b/>
        </w:rPr>
      </w:pPr>
      <w:r w:rsidRPr="0097540F">
        <w:rPr>
          <w:b/>
        </w:rPr>
        <w:t>Естественно-научные</w:t>
      </w:r>
      <w:r w:rsidRPr="0097540F">
        <w:rPr>
          <w:b/>
          <w:spacing w:val="-6"/>
        </w:rPr>
        <w:t xml:space="preserve"> </w:t>
      </w:r>
      <w:r w:rsidRPr="0097540F">
        <w:rPr>
          <w:b/>
        </w:rPr>
        <w:t>предметы</w:t>
      </w:r>
    </w:p>
    <w:p w:rsidR="00F9266A" w:rsidRDefault="005B7DA4">
      <w:pPr>
        <w:pStyle w:val="a3"/>
        <w:ind w:right="614" w:firstLine="542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2"/>
        </w:rPr>
        <w:t xml:space="preserve"> </w:t>
      </w:r>
      <w:r>
        <w:t>действия:</w:t>
      </w:r>
    </w:p>
    <w:p w:rsidR="00F9266A" w:rsidRDefault="005B7DA4">
      <w:pPr>
        <w:pStyle w:val="a3"/>
        <w:ind w:right="608"/>
      </w:pPr>
      <w:r>
        <w:t>-выявлять закономерности и противоречия в рассматриваемых физических, химических,</w:t>
      </w:r>
      <w:r>
        <w:rPr>
          <w:spacing w:val="-62"/>
        </w:rPr>
        <w:t xml:space="preserve"> </w:t>
      </w:r>
      <w:r>
        <w:t>биологических явлениях, например, анализировать физические процессы и явления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 энергии, закона сохранения импульса, газовых законов, закона Кулона,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соединений;</w:t>
      </w:r>
    </w:p>
    <w:p w:rsidR="00F9266A" w:rsidRDefault="005B7DA4">
      <w:pPr>
        <w:pStyle w:val="a3"/>
        <w:ind w:right="607"/>
      </w:pPr>
      <w:r>
        <w:t>-определять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(явлений),</w:t>
      </w:r>
      <w:r>
        <w:rPr>
          <w:spacing w:val="-62"/>
        </w:rPr>
        <w:t xml:space="preserve"> </w:t>
      </w:r>
      <w:r>
        <w:t>например, инерциальная система отсчета, абсолютно упругая деформация, моделей газа,</w:t>
      </w:r>
      <w:r>
        <w:rPr>
          <w:spacing w:val="-62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твердого (кристаллического)</w:t>
      </w:r>
      <w:r>
        <w:rPr>
          <w:spacing w:val="1"/>
        </w:rPr>
        <w:t xml:space="preserve"> </w:t>
      </w:r>
      <w:r>
        <w:t>тела,</w:t>
      </w:r>
      <w:r>
        <w:rPr>
          <w:spacing w:val="3"/>
        </w:rPr>
        <w:t xml:space="preserve"> </w:t>
      </w:r>
      <w:r>
        <w:t>идеального газа;</w:t>
      </w:r>
    </w:p>
    <w:p w:rsidR="00F9266A" w:rsidRDefault="005B7DA4">
      <w:pPr>
        <w:pStyle w:val="a3"/>
        <w:spacing w:line="298" w:lineRule="exact"/>
      </w:pPr>
      <w:r>
        <w:t>-выбирать</w:t>
      </w:r>
      <w:r>
        <w:rPr>
          <w:spacing w:val="-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реакций;</w:t>
      </w:r>
    </w:p>
    <w:p w:rsidR="00F9266A" w:rsidRDefault="005B7DA4">
      <w:pPr>
        <w:pStyle w:val="a3"/>
        <w:ind w:right="609"/>
      </w:pPr>
      <w:r>
        <w:t>-применять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(знаковые)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уметь</w:t>
      </w:r>
      <w:r>
        <w:rPr>
          <w:spacing w:val="-62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модельные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при решении учебных</w:t>
      </w:r>
      <w:r>
        <w:rPr>
          <w:spacing w:val="1"/>
        </w:rPr>
        <w:t xml:space="preserve"> </w:t>
      </w:r>
      <w:r>
        <w:t>познавательных и</w:t>
      </w:r>
      <w:r>
        <w:rPr>
          <w:spacing w:val="1"/>
        </w:rPr>
        <w:t xml:space="preserve"> </w:t>
      </w:r>
      <w:r>
        <w:t>практических задач, применять модельные представления для выявления характерных</w:t>
      </w:r>
      <w:r>
        <w:rPr>
          <w:spacing w:val="1"/>
        </w:rPr>
        <w:t xml:space="preserve"> </w:t>
      </w:r>
      <w:r>
        <w:t>признаков</w:t>
      </w:r>
      <w:r>
        <w:rPr>
          <w:spacing w:val="2"/>
        </w:rPr>
        <w:t xml:space="preserve"> </w:t>
      </w:r>
      <w:r>
        <w:t>изучаемых веществ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реакций;</w:t>
      </w:r>
    </w:p>
    <w:p w:rsidR="00F9266A" w:rsidRDefault="005B7DA4">
      <w:pPr>
        <w:pStyle w:val="a3"/>
        <w:ind w:right="609"/>
      </w:pPr>
      <w:r>
        <w:t>-выбирать наиболее эффективный способ решения расчетных задач с учетом получения</w:t>
      </w:r>
      <w:r>
        <w:rPr>
          <w:spacing w:val="1"/>
        </w:rPr>
        <w:t xml:space="preserve"> </w:t>
      </w:r>
      <w:r>
        <w:t>новых знаний</w:t>
      </w:r>
      <w:r>
        <w:rPr>
          <w:spacing w:val="2"/>
        </w:rPr>
        <w:t xml:space="preserve"> </w:t>
      </w:r>
      <w:r>
        <w:t>о веществах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реакциях;</w:t>
      </w:r>
    </w:p>
    <w:p w:rsidR="00F9266A" w:rsidRDefault="005B7DA4">
      <w:pPr>
        <w:pStyle w:val="a3"/>
        <w:ind w:right="607"/>
      </w:pPr>
      <w:r>
        <w:t>-вносить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последствия использования тепловых двигателей и теплового загрязнения 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радиоактивности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рациональном</w:t>
      </w:r>
      <w:r>
        <w:rPr>
          <w:spacing w:val="1"/>
        </w:rPr>
        <w:t xml:space="preserve"> </w:t>
      </w:r>
      <w:r>
        <w:t>природопользовании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 подготовки</w:t>
      </w:r>
      <w:r>
        <w:rPr>
          <w:spacing w:val="1"/>
        </w:rPr>
        <w:t xml:space="preserve"> </w:t>
      </w:r>
      <w:r>
        <w:t>сообщений,</w:t>
      </w:r>
      <w:r>
        <w:rPr>
          <w:spacing w:val="3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проектов);</w:t>
      </w:r>
    </w:p>
    <w:p w:rsidR="00F9266A" w:rsidRDefault="005B7DA4">
      <w:pPr>
        <w:pStyle w:val="a3"/>
        <w:ind w:right="615"/>
      </w:pPr>
      <w:r>
        <w:t>-развивать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основные принципы действия 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65"/>
        </w:rPr>
        <w:t xml:space="preserve"> </w:t>
      </w:r>
      <w:r>
        <w:t>и технологий, 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радиоприемник,</w:t>
      </w:r>
      <w:r>
        <w:rPr>
          <w:spacing w:val="-62"/>
        </w:rPr>
        <w:t xml:space="preserve"> </w:t>
      </w:r>
      <w:r>
        <w:t>телевизор, телефон, СВЧ-печь; и условий их безопасного применения в практической</w:t>
      </w:r>
      <w:r>
        <w:rPr>
          <w:spacing w:val="1"/>
        </w:rPr>
        <w:t xml:space="preserve"> </w:t>
      </w:r>
      <w:r>
        <w:t>жизни.</w:t>
      </w:r>
    </w:p>
    <w:p w:rsidR="00F9266A" w:rsidRDefault="005B7DA4">
      <w:pPr>
        <w:pStyle w:val="a3"/>
        <w:ind w:right="614" w:firstLine="542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2"/>
        </w:rPr>
        <w:t xml:space="preserve"> </w:t>
      </w:r>
      <w:r>
        <w:t>действия:</w:t>
      </w:r>
    </w:p>
    <w:p w:rsidR="00F9266A" w:rsidRDefault="005B7DA4">
      <w:pPr>
        <w:pStyle w:val="a3"/>
        <w:ind w:right="615"/>
      </w:pPr>
      <w:r>
        <w:t>-проводить эксперименты и исследования, например, действия постоянного магнита на</w:t>
      </w:r>
      <w:r>
        <w:rPr>
          <w:spacing w:val="1"/>
        </w:rPr>
        <w:t xml:space="preserve"> </w:t>
      </w:r>
      <w:r>
        <w:t>рамку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током;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колебаний математического</w:t>
      </w:r>
      <w:r>
        <w:rPr>
          <w:spacing w:val="-1"/>
        </w:rPr>
        <w:t xml:space="preserve"> </w:t>
      </w:r>
      <w:r>
        <w:t>маятника от</w:t>
      </w:r>
      <w:r>
        <w:rPr>
          <w:spacing w:val="1"/>
        </w:rPr>
        <w:t xml:space="preserve"> </w:t>
      </w:r>
      <w:r>
        <w:t>параметров</w:t>
      </w:r>
      <w:r>
        <w:rPr>
          <w:spacing w:val="2"/>
        </w:rPr>
        <w:t xml:space="preserve"> </w:t>
      </w:r>
      <w:r>
        <w:t>колебательной системы;</w:t>
      </w:r>
    </w:p>
    <w:p w:rsidR="00F9266A" w:rsidRDefault="005B7DA4">
      <w:pPr>
        <w:pStyle w:val="a3"/>
        <w:ind w:right="608"/>
      </w:pPr>
      <w:r>
        <w:t>-проводить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1"/>
        </w:rPr>
        <w:t xml:space="preserve"> </w:t>
      </w:r>
      <w:r>
        <w:t>зависимости периода обращения конического маятника от его параметров; 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упругости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резинового</w:t>
      </w:r>
      <w:r>
        <w:rPr>
          <w:spacing w:val="1"/>
        </w:rPr>
        <w:t xml:space="preserve"> </w:t>
      </w:r>
      <w:r>
        <w:t>образца;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остывания вещества; исследование зависимости полезной мощности источника тока от</w:t>
      </w:r>
      <w:r>
        <w:rPr>
          <w:spacing w:val="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тока;</w:t>
      </w:r>
    </w:p>
    <w:p w:rsidR="00F9266A" w:rsidRDefault="00F9266A">
      <w:pPr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Default="005B7DA4">
      <w:pPr>
        <w:pStyle w:val="a3"/>
        <w:spacing w:before="64"/>
        <w:ind w:right="607"/>
      </w:pPr>
      <w:r>
        <w:lastRenderedPageBreak/>
        <w:t>-проводить опыты по проверке предложенных гипотез, например, гипотезы о прямой</w:t>
      </w:r>
      <w:r>
        <w:rPr>
          <w:spacing w:val="1"/>
        </w:rPr>
        <w:t xml:space="preserve"> </w:t>
      </w:r>
      <w:r>
        <w:t>пропорциональной зависимости между дальностью полета и начальной скоростью тела;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бруска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 xml:space="preserve">расстояние от его массы; проверка законов для </w:t>
      </w:r>
      <w:proofErr w:type="spellStart"/>
      <w:r>
        <w:t>изопроцессов</w:t>
      </w:r>
      <w:proofErr w:type="spellEnd"/>
      <w:r>
        <w:t xml:space="preserve"> в газе (на углубленном</w:t>
      </w:r>
      <w:r>
        <w:rPr>
          <w:spacing w:val="1"/>
        </w:rPr>
        <w:t xml:space="preserve"> </w:t>
      </w:r>
      <w:r>
        <w:t>уровне);</w:t>
      </w:r>
    </w:p>
    <w:p w:rsidR="00F9266A" w:rsidRDefault="005B7DA4">
      <w:pPr>
        <w:pStyle w:val="a3"/>
        <w:spacing w:before="3"/>
        <w:ind w:right="613"/>
      </w:pPr>
      <w:r>
        <w:t>-формировать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 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6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66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1"/>
        </w:rPr>
        <w:t xml:space="preserve"> </w:t>
      </w:r>
      <w:r>
        <w:t>волн,</w:t>
      </w:r>
      <w:r>
        <w:rPr>
          <w:spacing w:val="1"/>
        </w:rPr>
        <w:t xml:space="preserve"> </w:t>
      </w:r>
      <w:r>
        <w:t>длина волны</w:t>
      </w:r>
      <w:r>
        <w:rPr>
          <w:spacing w:val="-2"/>
        </w:rPr>
        <w:t xml:space="preserve"> </w:t>
      </w:r>
      <w:r>
        <w:t>и частота света,</w:t>
      </w:r>
      <w:r>
        <w:rPr>
          <w:spacing w:val="-3"/>
        </w:rPr>
        <w:t xml:space="preserve"> </w:t>
      </w:r>
      <w:r>
        <w:t>энергия и</w:t>
      </w:r>
      <w:r>
        <w:rPr>
          <w:spacing w:val="1"/>
        </w:rPr>
        <w:t xml:space="preserve"> </w:t>
      </w:r>
      <w:r>
        <w:t>импульс фотона;</w:t>
      </w:r>
    </w:p>
    <w:p w:rsidR="00F9266A" w:rsidRDefault="005B7DA4">
      <w:pPr>
        <w:pStyle w:val="a3"/>
        <w:ind w:right="609"/>
      </w:pPr>
      <w:r>
        <w:t>-уметь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например, распознавать физические явления в опытах и окружающей жизни, </w:t>
      </w:r>
      <w:proofErr w:type="gramStart"/>
      <w:r>
        <w:t>например</w:t>
      </w:r>
      <w:proofErr w:type="gramEnd"/>
      <w:r>
        <w:t>:</w:t>
      </w:r>
      <w:r>
        <w:rPr>
          <w:spacing w:val="1"/>
        </w:rPr>
        <w:t xml:space="preserve"> </w:t>
      </w:r>
      <w:r>
        <w:t>отражение, преломление, интерференция, дифракция и поляризация света, дисперсия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уровне);</w:t>
      </w:r>
    </w:p>
    <w:p w:rsidR="00F9266A" w:rsidRDefault="005B7DA4">
      <w:pPr>
        <w:pStyle w:val="a3"/>
        <w:ind w:right="613"/>
      </w:pPr>
      <w:r>
        <w:t>-уметь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межпредметного</w:t>
      </w:r>
      <w:proofErr w:type="spellEnd"/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 знаний из разных разделов школьного курса физики, а также интеграции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естественно-научного цикла;</w:t>
      </w:r>
    </w:p>
    <w:p w:rsidR="00F9266A" w:rsidRDefault="005B7DA4">
      <w:pPr>
        <w:pStyle w:val="a3"/>
        <w:ind w:right="614"/>
      </w:pPr>
      <w:r>
        <w:t>-выдвигать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решения,</w:t>
      </w:r>
      <w:r>
        <w:rPr>
          <w:spacing w:val="65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66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2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уровне);</w:t>
      </w:r>
    </w:p>
    <w:p w:rsidR="00F9266A" w:rsidRDefault="005B7DA4">
      <w:pPr>
        <w:pStyle w:val="a3"/>
        <w:ind w:right="609"/>
      </w:pPr>
      <w:r>
        <w:t>-проводить исследования условий равновесия твердого тела, имеющего ось вращения;</w:t>
      </w:r>
      <w:r>
        <w:rPr>
          <w:spacing w:val="1"/>
        </w:rPr>
        <w:t xml:space="preserve"> </w:t>
      </w:r>
      <w:r>
        <w:t>конструирование кронштейнов и расчет сил упругости; изучение устойчивости твердого</w:t>
      </w:r>
      <w:r>
        <w:rPr>
          <w:spacing w:val="-62"/>
        </w:rPr>
        <w:t xml:space="preserve"> </w:t>
      </w:r>
      <w:r>
        <w:t>тела,</w:t>
      </w:r>
      <w:r>
        <w:rPr>
          <w:spacing w:val="3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площадь</w:t>
      </w:r>
      <w:r>
        <w:rPr>
          <w:spacing w:val="3"/>
        </w:rPr>
        <w:t xml:space="preserve"> </w:t>
      </w:r>
      <w:r>
        <w:t>опоры.</w:t>
      </w:r>
    </w:p>
    <w:p w:rsidR="00F9266A" w:rsidRDefault="005B7DA4">
      <w:pPr>
        <w:pStyle w:val="a3"/>
        <w:ind w:right="618" w:firstLine="542"/>
      </w:pPr>
      <w:r>
        <w:t>Формирование универсальных учебных познавательных действий включает работу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</w:p>
    <w:p w:rsidR="00F9266A" w:rsidRDefault="005B7DA4">
      <w:pPr>
        <w:pStyle w:val="a3"/>
        <w:spacing w:before="1"/>
        <w:ind w:right="613"/>
      </w:pPr>
      <w:r>
        <w:t>-создавать тексты в различных форматах с учетом назначения информации и 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66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открытиях в</w:t>
      </w:r>
      <w:r>
        <w:rPr>
          <w:spacing w:val="3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науке;</w:t>
      </w:r>
    </w:p>
    <w:p w:rsidR="00F9266A" w:rsidRDefault="005B7DA4">
      <w:pPr>
        <w:pStyle w:val="a3"/>
        <w:ind w:right="608"/>
      </w:pPr>
      <w:r>
        <w:t>-использовать средства информационных и коммуникационных технологий в 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структурирования,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 информации при подготовке сообщений о применении законов физики,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технике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технологиях;</w:t>
      </w:r>
    </w:p>
    <w:p w:rsidR="00F9266A" w:rsidRDefault="005B7DA4">
      <w:pPr>
        <w:pStyle w:val="a3"/>
        <w:ind w:right="612"/>
      </w:pPr>
      <w:r>
        <w:t>-использовать</w:t>
      </w:r>
      <w:r>
        <w:rPr>
          <w:spacing w:val="16"/>
        </w:rPr>
        <w:t xml:space="preserve"> </w:t>
      </w:r>
      <w:r>
        <w:t>IT-технологии</w:t>
      </w:r>
      <w:r>
        <w:rPr>
          <w:spacing w:val="16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работе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дополнительными</w:t>
      </w:r>
      <w:r>
        <w:rPr>
          <w:spacing w:val="16"/>
        </w:rPr>
        <w:t xml:space="preserve"> </w:t>
      </w:r>
      <w:r>
        <w:t>источниками</w:t>
      </w:r>
      <w:r>
        <w:rPr>
          <w:spacing w:val="15"/>
        </w:rPr>
        <w:t xml:space="preserve"> </w:t>
      </w:r>
      <w:r>
        <w:t>информации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критический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достоверности.</w:t>
      </w:r>
    </w:p>
    <w:p w:rsidR="00F9266A" w:rsidRDefault="005B7DA4">
      <w:pPr>
        <w:pStyle w:val="a3"/>
        <w:ind w:right="613" w:firstLine="542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умения:</w:t>
      </w:r>
    </w:p>
    <w:p w:rsidR="00F9266A" w:rsidRDefault="005B7DA4">
      <w:pPr>
        <w:pStyle w:val="a3"/>
        <w:spacing w:before="2" w:line="298" w:lineRule="exact"/>
      </w:pPr>
      <w:r>
        <w:t>-аргументированно</w:t>
      </w:r>
      <w:r>
        <w:rPr>
          <w:spacing w:val="-4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диалог,</w:t>
      </w:r>
      <w:r>
        <w:rPr>
          <w:spacing w:val="-1"/>
        </w:rPr>
        <w:t xml:space="preserve"> </w:t>
      </w:r>
      <w:r>
        <w:t>развернуто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логично</w:t>
      </w:r>
      <w:r>
        <w:rPr>
          <w:spacing w:val="-3"/>
        </w:rPr>
        <w:t xml:space="preserve"> </w:t>
      </w:r>
      <w:r>
        <w:t>излагать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зрения;</w:t>
      </w:r>
    </w:p>
    <w:p w:rsidR="00F9266A" w:rsidRDefault="005B7DA4">
      <w:pPr>
        <w:pStyle w:val="a3"/>
        <w:ind w:right="618"/>
      </w:pPr>
      <w:r>
        <w:t>при обсуждении физических, химических, биологических проблем, способов решения</w:t>
      </w:r>
      <w:r>
        <w:rPr>
          <w:spacing w:val="1"/>
        </w:rPr>
        <w:t xml:space="preserve"> </w:t>
      </w:r>
      <w:r>
        <w:t>задач, результатов учебных исследований и проектов в области естествознания; в ходе</w:t>
      </w:r>
      <w:r>
        <w:rPr>
          <w:spacing w:val="1"/>
        </w:rPr>
        <w:t xml:space="preserve"> </w:t>
      </w:r>
      <w:r>
        <w:t>дискуссий</w:t>
      </w:r>
      <w:r>
        <w:rPr>
          <w:spacing w:val="1"/>
        </w:rPr>
        <w:t xml:space="preserve"> </w:t>
      </w:r>
      <w:r>
        <w:t>о современной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2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</w:p>
    <w:p w:rsidR="00F9266A" w:rsidRDefault="005B7DA4">
      <w:pPr>
        <w:pStyle w:val="a3"/>
        <w:ind w:right="611"/>
      </w:pPr>
      <w:r>
        <w:t>-работать в группе при выполнении проектных работ; при планировании, проведении и</w:t>
      </w:r>
      <w:r>
        <w:rPr>
          <w:spacing w:val="1"/>
        </w:rPr>
        <w:t xml:space="preserve"> </w:t>
      </w:r>
      <w:proofErr w:type="gramStart"/>
      <w:r>
        <w:t>интерпретации результатов опытов</w:t>
      </w:r>
      <w:proofErr w:type="gramEnd"/>
      <w:r>
        <w:t xml:space="preserve"> и анализе дополнительных источников 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proofErr w:type="spellStart"/>
      <w:r>
        <w:t>межпредметного</w:t>
      </w:r>
      <w:proofErr w:type="spellEnd"/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 темам</w:t>
      </w:r>
      <w:r>
        <w:rPr>
          <w:spacing w:val="1"/>
        </w:rPr>
        <w:t xml:space="preserve"> </w:t>
      </w:r>
      <w:r>
        <w:t>"Движение в</w:t>
      </w:r>
      <w:r>
        <w:rPr>
          <w:spacing w:val="1"/>
        </w:rPr>
        <w:t xml:space="preserve"> </w:t>
      </w:r>
      <w:r>
        <w:t>природе",</w:t>
      </w:r>
      <w:r>
        <w:rPr>
          <w:spacing w:val="1"/>
        </w:rPr>
        <w:t xml:space="preserve"> </w:t>
      </w:r>
      <w:r>
        <w:t>"Теплообмен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природе",</w:t>
      </w:r>
      <w:r>
        <w:rPr>
          <w:spacing w:val="1"/>
        </w:rPr>
        <w:t xml:space="preserve"> </w:t>
      </w:r>
      <w:r>
        <w:t>"Электромагнитные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природе",</w:t>
      </w:r>
      <w:r>
        <w:rPr>
          <w:spacing w:val="1"/>
        </w:rPr>
        <w:t xml:space="preserve"> </w:t>
      </w:r>
      <w:r>
        <w:t>"Световые</w:t>
      </w:r>
      <w:r>
        <w:rPr>
          <w:spacing w:val="1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природе").</w:t>
      </w:r>
    </w:p>
    <w:p w:rsidR="00F9266A" w:rsidRDefault="00F9266A">
      <w:pPr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Default="005B7DA4">
      <w:pPr>
        <w:pStyle w:val="a3"/>
        <w:spacing w:before="64"/>
        <w:ind w:left="935"/>
      </w:pPr>
      <w:r>
        <w:lastRenderedPageBreak/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умения:</w:t>
      </w:r>
    </w:p>
    <w:p w:rsidR="00F9266A" w:rsidRDefault="005B7DA4">
      <w:pPr>
        <w:pStyle w:val="a3"/>
        <w:spacing w:before="3"/>
        <w:ind w:right="618"/>
      </w:pPr>
      <w:r>
        <w:t>-самостоятельно осуществлять познавательную деятельность в области физики, 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3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проблемы,</w:t>
      </w:r>
      <w:r>
        <w:rPr>
          <w:spacing w:val="2"/>
        </w:rPr>
        <w:t xml:space="preserve"> </w:t>
      </w:r>
      <w:r>
        <w:t>ставить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задачи;</w:t>
      </w:r>
    </w:p>
    <w:p w:rsidR="00F9266A" w:rsidRDefault="005B7DA4">
      <w:pPr>
        <w:pStyle w:val="a3"/>
        <w:ind w:right="611"/>
      </w:pPr>
      <w:r>
        <w:t>-самостоятельно составлять план решения расчетных и качественных задач по физике 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собственных возможностей;</w:t>
      </w:r>
    </w:p>
    <w:p w:rsidR="00F9266A" w:rsidRDefault="005B7DA4">
      <w:pPr>
        <w:pStyle w:val="a3"/>
        <w:ind w:right="615"/>
      </w:pPr>
      <w:r>
        <w:t>-делать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 опытов, проектов или исследований,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соответствие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целям;</w:t>
      </w:r>
    </w:p>
    <w:p w:rsidR="00F9266A" w:rsidRDefault="005B7DA4">
      <w:pPr>
        <w:pStyle w:val="a3"/>
        <w:spacing w:line="242" w:lineRule="auto"/>
        <w:ind w:right="603"/>
      </w:pPr>
      <w:r>
        <w:t>-использовать приемы рефлексии для оценки ситуации, выбора верного решения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задач;</w:t>
      </w:r>
    </w:p>
    <w:p w:rsidR="00F9266A" w:rsidRDefault="005B7DA4">
      <w:pPr>
        <w:pStyle w:val="a3"/>
        <w:ind w:right="617"/>
      </w:pPr>
      <w:r>
        <w:t>-принимать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учебных исследований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задач.</w:t>
      </w:r>
    </w:p>
    <w:p w:rsidR="00F9266A" w:rsidRPr="0097540F" w:rsidRDefault="005B7DA4">
      <w:pPr>
        <w:pStyle w:val="a3"/>
        <w:spacing w:line="299" w:lineRule="exact"/>
        <w:ind w:left="935"/>
        <w:rPr>
          <w:b/>
        </w:rPr>
      </w:pPr>
      <w:r w:rsidRPr="0097540F">
        <w:rPr>
          <w:b/>
        </w:rPr>
        <w:t>Общественно-научные</w:t>
      </w:r>
      <w:r w:rsidRPr="0097540F">
        <w:rPr>
          <w:b/>
          <w:spacing w:val="-7"/>
        </w:rPr>
        <w:t xml:space="preserve"> </w:t>
      </w:r>
      <w:r w:rsidRPr="0097540F">
        <w:rPr>
          <w:b/>
        </w:rPr>
        <w:t>предметы</w:t>
      </w:r>
    </w:p>
    <w:p w:rsidR="00F9266A" w:rsidRDefault="005B7DA4">
      <w:pPr>
        <w:pStyle w:val="a3"/>
        <w:ind w:right="607" w:firstLine="542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2"/>
        </w:rPr>
        <w:t xml:space="preserve"> </w:t>
      </w:r>
      <w:r>
        <w:t>действия:</w:t>
      </w:r>
    </w:p>
    <w:p w:rsidR="00F9266A" w:rsidRDefault="005B7DA4">
      <w:pPr>
        <w:pStyle w:val="a3"/>
        <w:ind w:right="608"/>
      </w:pPr>
      <w:r>
        <w:t>-характеризовать,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 социально-гуманитарные знания,</w:t>
      </w:r>
      <w:r>
        <w:rPr>
          <w:spacing w:val="1"/>
        </w:rPr>
        <w:t xml:space="preserve"> </w:t>
      </w:r>
      <w:r>
        <w:t>российские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 взаимосвязь,</w:t>
      </w:r>
      <w:r>
        <w:rPr>
          <w:spacing w:val="1"/>
        </w:rPr>
        <w:t xml:space="preserve"> </w:t>
      </w:r>
      <w:r>
        <w:t>историческую обусловленность,</w:t>
      </w:r>
      <w:r>
        <w:rPr>
          <w:spacing w:val="1"/>
        </w:rPr>
        <w:t xml:space="preserve"> </w:t>
      </w:r>
      <w:r>
        <w:t>актуальность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условиях;</w:t>
      </w:r>
    </w:p>
    <w:p w:rsidR="00F9266A" w:rsidRDefault="005B7DA4">
      <w:pPr>
        <w:pStyle w:val="a3"/>
        <w:ind w:right="617"/>
      </w:pPr>
      <w:r>
        <w:t>-самостоятельно формулировать социальные проблемы, рассматривать их всесторонне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системе в</w:t>
      </w:r>
      <w:r>
        <w:rPr>
          <w:spacing w:val="1"/>
        </w:rPr>
        <w:t xml:space="preserve"> </w:t>
      </w:r>
      <w:r>
        <w:t>единстве 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институтов;</w:t>
      </w:r>
    </w:p>
    <w:p w:rsidR="00F9266A" w:rsidRDefault="005B7DA4">
      <w:pPr>
        <w:pStyle w:val="a3"/>
        <w:ind w:right="604"/>
      </w:pPr>
      <w:r>
        <w:t>-устанавливать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типологизации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современности;</w:t>
      </w:r>
      <w:r>
        <w:rPr>
          <w:spacing w:val="1"/>
        </w:rPr>
        <w:t xml:space="preserve"> </w:t>
      </w:r>
      <w:r>
        <w:t>группировать,</w:t>
      </w:r>
      <w:r>
        <w:rPr>
          <w:spacing w:val="1"/>
        </w:rPr>
        <w:t xml:space="preserve"> </w:t>
      </w:r>
      <w:r>
        <w:t>систематизировать исторические</w:t>
      </w:r>
      <w:r>
        <w:rPr>
          <w:spacing w:val="1"/>
        </w:rPr>
        <w:t xml:space="preserve"> </w:t>
      </w:r>
      <w:r>
        <w:t>факты по</w:t>
      </w:r>
      <w:r>
        <w:rPr>
          <w:spacing w:val="1"/>
        </w:rPr>
        <w:t xml:space="preserve"> </w:t>
      </w:r>
      <w:r>
        <w:t>самостоятельно определяемому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например, по хронологии, принадлежности к историческим процессам, типологическим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3"/>
        </w:rPr>
        <w:t xml:space="preserve"> </w:t>
      </w:r>
      <w:r>
        <w:t>формам правления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государственного устройства;</w:t>
      </w:r>
    </w:p>
    <w:p w:rsidR="00F9266A" w:rsidRDefault="005B7DA4">
      <w:pPr>
        <w:pStyle w:val="a3"/>
        <w:ind w:right="609"/>
      </w:pPr>
      <w:r>
        <w:t>-выявлять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функциональные,</w:t>
      </w:r>
      <w:r>
        <w:rPr>
          <w:spacing w:val="1"/>
        </w:rPr>
        <w:t xml:space="preserve"> </w:t>
      </w:r>
      <w:r>
        <w:t>иерархические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подсистем и элементов общества, например, мышления и деятельности, 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макроэкономических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парниковых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наблюдаемыми</w:t>
      </w:r>
      <w:r>
        <w:rPr>
          <w:spacing w:val="1"/>
        </w:rPr>
        <w:t xml:space="preserve"> </w:t>
      </w:r>
      <w:r>
        <w:t>климатическими</w:t>
      </w:r>
      <w:r>
        <w:rPr>
          <w:spacing w:val="2"/>
        </w:rPr>
        <w:t xml:space="preserve"> </w:t>
      </w:r>
      <w:r>
        <w:t>изменениями;</w:t>
      </w:r>
    </w:p>
    <w:p w:rsidR="00F9266A" w:rsidRDefault="005B7DA4">
      <w:pPr>
        <w:pStyle w:val="a3"/>
        <w:ind w:right="611"/>
      </w:pPr>
      <w:r>
        <w:t>-оценивать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остроту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прогнозы</w:t>
      </w:r>
      <w:r>
        <w:rPr>
          <w:spacing w:val="66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proofErr w:type="spellStart"/>
      <w:r>
        <w:t>импортозамещения</w:t>
      </w:r>
      <w:proofErr w:type="spellEnd"/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нашей страны;</w:t>
      </w:r>
    </w:p>
    <w:p w:rsidR="00F9266A" w:rsidRDefault="005B7DA4">
      <w:pPr>
        <w:pStyle w:val="a3"/>
        <w:ind w:right="617"/>
      </w:pPr>
      <w:r>
        <w:t>-вносить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попытками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события</w:t>
      </w:r>
      <w:r>
        <w:rPr>
          <w:spacing w:val="66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России.</w:t>
      </w:r>
    </w:p>
    <w:p w:rsidR="00F9266A" w:rsidRDefault="005B7DA4">
      <w:pPr>
        <w:pStyle w:val="a3"/>
        <w:ind w:right="611" w:firstLine="542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2"/>
        </w:rPr>
        <w:t xml:space="preserve"> </w:t>
      </w:r>
      <w:r>
        <w:t>действия:</w:t>
      </w:r>
    </w:p>
    <w:p w:rsidR="00F9266A" w:rsidRDefault="005B7DA4">
      <w:pPr>
        <w:pStyle w:val="a3"/>
        <w:ind w:right="610"/>
      </w:pPr>
      <w:r>
        <w:t>-владеть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формулирования и обоснования собственной точки зрения (версии, оценки) с опорой 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разных типов; представлять ее результаты в виде завершенных проектов, презентаций,</w:t>
      </w:r>
      <w:r>
        <w:rPr>
          <w:spacing w:val="1"/>
        </w:rPr>
        <w:t xml:space="preserve"> </w:t>
      </w:r>
      <w:r>
        <w:t>творческих работ</w:t>
      </w:r>
      <w:r>
        <w:rPr>
          <w:spacing w:val="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направленности;</w:t>
      </w:r>
    </w:p>
    <w:p w:rsidR="00F9266A" w:rsidRDefault="00F9266A">
      <w:pPr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Default="005B7DA4">
      <w:pPr>
        <w:pStyle w:val="a3"/>
        <w:spacing w:before="64"/>
        <w:ind w:right="611"/>
      </w:pPr>
      <w:r>
        <w:lastRenderedPageBreak/>
        <w:t>-анализировать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(реконструкции)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 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 всемирной</w:t>
      </w:r>
      <w:r>
        <w:rPr>
          <w:spacing w:val="1"/>
        </w:rPr>
        <w:t xml:space="preserve"> </w:t>
      </w:r>
      <w:r>
        <w:t>истории;</w:t>
      </w:r>
    </w:p>
    <w:p w:rsidR="00F9266A" w:rsidRDefault="005B7DA4">
      <w:pPr>
        <w:pStyle w:val="a3"/>
        <w:ind w:right="610"/>
      </w:pPr>
      <w:r>
        <w:t>-формулировать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дискуссионной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-1"/>
        </w:rPr>
        <w:t xml:space="preserve"> </w:t>
      </w:r>
      <w:r>
        <w:t>позицию;</w:t>
      </w:r>
    </w:p>
    <w:p w:rsidR="00F9266A" w:rsidRDefault="005B7DA4">
      <w:pPr>
        <w:pStyle w:val="a3"/>
        <w:ind w:right="606"/>
      </w:pPr>
      <w:r>
        <w:t>-актуализировать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работ;</w:t>
      </w:r>
    </w:p>
    <w:p w:rsidR="00F9266A" w:rsidRDefault="005B7DA4">
      <w:pPr>
        <w:pStyle w:val="a3"/>
        <w:spacing w:before="2"/>
        <w:ind w:right="610"/>
      </w:pPr>
      <w:r>
        <w:t>-проявлять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задач, применению различных методов изучения социальных явлений 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биографический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сравнительно-исторический</w:t>
      </w:r>
      <w:r>
        <w:rPr>
          <w:spacing w:val="1"/>
        </w:rPr>
        <w:t xml:space="preserve"> </w:t>
      </w:r>
      <w:r>
        <w:t>метод;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социального познания.</w:t>
      </w:r>
    </w:p>
    <w:p w:rsidR="00F9266A" w:rsidRDefault="005B7DA4">
      <w:pPr>
        <w:pStyle w:val="a3"/>
        <w:spacing w:before="1"/>
        <w:ind w:right="618" w:firstLine="542"/>
      </w:pPr>
      <w:r>
        <w:t>Формирование универсальных учебных познавательных действий включает работу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</w:p>
    <w:p w:rsidR="00F9266A" w:rsidRDefault="005B7DA4">
      <w:pPr>
        <w:pStyle w:val="a3"/>
        <w:spacing w:before="2"/>
        <w:ind w:right="612"/>
      </w:pPr>
      <w:r>
        <w:t>-владеть навыками получения социальной информации из источников разных типов и</w:t>
      </w:r>
      <w:r>
        <w:rPr>
          <w:spacing w:val="1"/>
        </w:rPr>
        <w:t xml:space="preserve"> </w:t>
      </w:r>
      <w:r>
        <w:t>различать в ней события, явления, процессы; факты и мнения, описания и объяснения,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стран;</w:t>
      </w:r>
    </w:p>
    <w:p w:rsidR="00F9266A" w:rsidRDefault="005B7DA4">
      <w:pPr>
        <w:pStyle w:val="a3"/>
        <w:ind w:right="607"/>
      </w:pPr>
      <w:r>
        <w:t>-извлекать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восполнения</w:t>
      </w:r>
      <w:r>
        <w:rPr>
          <w:spacing w:val="66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 сообщении, осуществлять анализ, систематизацию и 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 представления;</w:t>
      </w:r>
    </w:p>
    <w:p w:rsidR="00F9266A" w:rsidRDefault="005B7DA4">
      <w:pPr>
        <w:pStyle w:val="a3"/>
        <w:ind w:right="611"/>
      </w:pPr>
      <w:r>
        <w:t>-использовать средства информационных и коммуникационных технологий для анализа</w:t>
      </w:r>
      <w:r>
        <w:rPr>
          <w:spacing w:val="1"/>
        </w:rPr>
        <w:t xml:space="preserve"> </w:t>
      </w:r>
      <w:r>
        <w:t>социальной информации о социальном и политическом развитии российского общества,</w:t>
      </w:r>
      <w:r>
        <w:rPr>
          <w:spacing w:val="-62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 с соблюдением требований эргономики, техники 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F9266A" w:rsidRDefault="005B7DA4">
      <w:pPr>
        <w:pStyle w:val="a3"/>
        <w:ind w:right="608"/>
      </w:pPr>
      <w:r>
        <w:t>-оценивать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выявления позиции автора документа и участников событий, основной мысли, основной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4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содержания.</w:t>
      </w:r>
    </w:p>
    <w:p w:rsidR="00F9266A" w:rsidRDefault="005B7DA4">
      <w:pPr>
        <w:pStyle w:val="a3"/>
        <w:spacing w:before="1"/>
        <w:ind w:right="611" w:firstLine="610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умения:</w:t>
      </w:r>
    </w:p>
    <w:p w:rsidR="00F9266A" w:rsidRDefault="005B7DA4">
      <w:pPr>
        <w:pStyle w:val="a3"/>
        <w:ind w:right="609"/>
      </w:pPr>
      <w:r>
        <w:t>-владеть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России;</w:t>
      </w:r>
    </w:p>
    <w:p w:rsidR="00F9266A" w:rsidRDefault="005B7DA4">
      <w:pPr>
        <w:pStyle w:val="a3"/>
        <w:spacing w:line="298" w:lineRule="exact"/>
      </w:pPr>
      <w:r>
        <w:t>-выбирать</w:t>
      </w:r>
      <w:r>
        <w:rPr>
          <w:spacing w:val="51"/>
        </w:rPr>
        <w:t xml:space="preserve"> </w:t>
      </w:r>
      <w:r>
        <w:t>тематику</w:t>
      </w:r>
      <w:r>
        <w:rPr>
          <w:spacing w:val="4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методы</w:t>
      </w:r>
      <w:r>
        <w:rPr>
          <w:spacing w:val="49"/>
        </w:rPr>
        <w:t xml:space="preserve"> </w:t>
      </w:r>
      <w:r>
        <w:t>совместных</w:t>
      </w:r>
      <w:r>
        <w:rPr>
          <w:spacing w:val="50"/>
        </w:rPr>
        <w:t xml:space="preserve"> </w:t>
      </w:r>
      <w:r>
        <w:t>действий</w:t>
      </w:r>
      <w:r>
        <w:rPr>
          <w:spacing w:val="50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учетом</w:t>
      </w:r>
      <w:r>
        <w:rPr>
          <w:spacing w:val="45"/>
        </w:rPr>
        <w:t xml:space="preserve"> </w:t>
      </w:r>
      <w:r>
        <w:t>возможностей</w:t>
      </w:r>
      <w:r>
        <w:rPr>
          <w:spacing w:val="50"/>
        </w:rPr>
        <w:t xml:space="preserve"> </w:t>
      </w:r>
      <w:r>
        <w:t>каждого</w:t>
      </w:r>
    </w:p>
    <w:p w:rsidR="00F9266A" w:rsidRDefault="00F9266A">
      <w:pPr>
        <w:spacing w:line="298" w:lineRule="exact"/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Default="005B7DA4">
      <w:pPr>
        <w:pStyle w:val="a3"/>
        <w:spacing w:before="64" w:line="242" w:lineRule="auto"/>
        <w:ind w:right="620"/>
      </w:pPr>
      <w:r>
        <w:lastRenderedPageBreak/>
        <w:t xml:space="preserve">члена коллектива при участии в диалогическом и </w:t>
      </w:r>
      <w:proofErr w:type="spellStart"/>
      <w:r>
        <w:t>полилогическом</w:t>
      </w:r>
      <w:proofErr w:type="spellEnd"/>
      <w:r>
        <w:t xml:space="preserve"> общении по вопросам</w:t>
      </w:r>
      <w:r>
        <w:rPr>
          <w:spacing w:val="-6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сегодня;</w:t>
      </w:r>
    </w:p>
    <w:p w:rsidR="00F9266A" w:rsidRDefault="005B7DA4">
      <w:pPr>
        <w:pStyle w:val="a3"/>
        <w:ind w:right="614"/>
      </w:pPr>
      <w:r>
        <w:t>-ориентироваться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1"/>
        </w:rPr>
        <w:t xml:space="preserve"> </w:t>
      </w:r>
      <w:r>
        <w:t>подготовкой.</w:t>
      </w:r>
    </w:p>
    <w:p w:rsidR="00F9266A" w:rsidRDefault="005B7DA4">
      <w:pPr>
        <w:pStyle w:val="a3"/>
        <w:spacing w:line="296" w:lineRule="exact"/>
        <w:ind w:left="935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умения:</w:t>
      </w:r>
    </w:p>
    <w:p w:rsidR="00F9266A" w:rsidRDefault="005B7DA4">
      <w:pPr>
        <w:pStyle w:val="a3"/>
        <w:ind w:right="604"/>
      </w:pPr>
      <w:r>
        <w:t>-самостоятельно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-62"/>
        </w:rPr>
        <w:t xml:space="preserve"> </w:t>
      </w:r>
      <w:r>
        <w:t>ставить и формулировать собственные задачи с использованием исторических примеров</w:t>
      </w:r>
      <w:r>
        <w:rPr>
          <w:spacing w:val="-62"/>
        </w:rPr>
        <w:t xml:space="preserve"> </w:t>
      </w:r>
      <w:r>
        <w:t>эффективного взаимодействия народов нашей страны для защиты Родины от внешних</w:t>
      </w:r>
      <w:r>
        <w:rPr>
          <w:spacing w:val="1"/>
        </w:rPr>
        <w:t xml:space="preserve"> </w:t>
      </w:r>
      <w:r>
        <w:t>врагов, достижения общих целей в деле политического, социально-экономического и</w:t>
      </w:r>
      <w:r>
        <w:rPr>
          <w:spacing w:val="1"/>
        </w:rPr>
        <w:t xml:space="preserve"> </w:t>
      </w:r>
      <w:r>
        <w:t>культурного развития</w:t>
      </w:r>
      <w:r>
        <w:rPr>
          <w:spacing w:val="2"/>
        </w:rPr>
        <w:t xml:space="preserve"> </w:t>
      </w:r>
      <w:r>
        <w:t>России;</w:t>
      </w:r>
    </w:p>
    <w:p w:rsidR="00F9266A" w:rsidRDefault="005B7DA4">
      <w:pPr>
        <w:pStyle w:val="a3"/>
        <w:ind w:right="616"/>
      </w:pPr>
      <w:r>
        <w:t>-принимать мотивы и аргументы других людей при анализе результатов деятельности,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позиции.</w:t>
      </w:r>
    </w:p>
    <w:p w:rsidR="00F9266A" w:rsidRDefault="005B7DA4">
      <w:pPr>
        <w:pStyle w:val="a3"/>
        <w:spacing w:before="1"/>
        <w:ind w:right="605" w:firstLine="542"/>
      </w:pPr>
      <w:r>
        <w:t>Особенности реализации основных направлений и форм учебно-исследовательской</w:t>
      </w:r>
      <w:r>
        <w:rPr>
          <w:spacing w:val="-62"/>
        </w:rPr>
        <w:t xml:space="preserve"> </w:t>
      </w:r>
      <w:r>
        <w:t>и проектной 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 и</w:t>
      </w:r>
      <w:r>
        <w:rPr>
          <w:spacing w:val="1"/>
        </w:rPr>
        <w:t xml:space="preserve"> </w:t>
      </w:r>
      <w:r>
        <w:t>внеурочной деятельности.</w:t>
      </w:r>
    </w:p>
    <w:p w:rsidR="00F9266A" w:rsidRDefault="000C5718">
      <w:pPr>
        <w:pStyle w:val="a3"/>
        <w:ind w:right="607" w:firstLine="542"/>
      </w:pPr>
      <w:hyperlink r:id="rId21">
        <w:r w:rsidR="005B7DA4" w:rsidRPr="0097540F">
          <w:t>ФГОС СОО</w:t>
        </w:r>
      </w:hyperlink>
      <w:r w:rsidR="005B7DA4" w:rsidRPr="0097540F">
        <w:t xml:space="preserve"> </w:t>
      </w:r>
      <w:r w:rsidR="005B7DA4">
        <w:t>определяет индивидуальный проект как особую форму организации</w:t>
      </w:r>
      <w:r w:rsidR="005B7DA4">
        <w:rPr>
          <w:spacing w:val="1"/>
        </w:rPr>
        <w:t xml:space="preserve"> </w:t>
      </w:r>
      <w:r w:rsidR="005B7DA4">
        <w:t>деятельности</w:t>
      </w:r>
      <w:r w:rsidR="005B7DA4">
        <w:rPr>
          <w:spacing w:val="1"/>
        </w:rPr>
        <w:t xml:space="preserve"> </w:t>
      </w:r>
      <w:r w:rsidR="005B7DA4">
        <w:t>обучающихся</w:t>
      </w:r>
      <w:r w:rsidR="005B7DA4">
        <w:rPr>
          <w:spacing w:val="1"/>
        </w:rPr>
        <w:t xml:space="preserve"> </w:t>
      </w:r>
      <w:r w:rsidR="005B7DA4">
        <w:t>(учебное</w:t>
      </w:r>
      <w:r w:rsidR="005B7DA4">
        <w:rPr>
          <w:spacing w:val="1"/>
        </w:rPr>
        <w:t xml:space="preserve"> </w:t>
      </w:r>
      <w:r w:rsidR="005B7DA4">
        <w:t>исследование</w:t>
      </w:r>
      <w:r w:rsidR="005B7DA4">
        <w:rPr>
          <w:spacing w:val="1"/>
        </w:rPr>
        <w:t xml:space="preserve"> </w:t>
      </w:r>
      <w:r w:rsidR="005B7DA4">
        <w:t>или</w:t>
      </w:r>
      <w:r w:rsidR="005B7DA4">
        <w:rPr>
          <w:spacing w:val="1"/>
        </w:rPr>
        <w:t xml:space="preserve"> </w:t>
      </w:r>
      <w:r w:rsidR="005B7DA4">
        <w:t>учебный</w:t>
      </w:r>
      <w:r w:rsidR="005B7DA4">
        <w:rPr>
          <w:spacing w:val="1"/>
        </w:rPr>
        <w:t xml:space="preserve"> </w:t>
      </w:r>
      <w:r w:rsidR="005B7DA4">
        <w:t>проект).</w:t>
      </w:r>
      <w:r w:rsidR="005B7DA4">
        <w:rPr>
          <w:spacing w:val="1"/>
        </w:rPr>
        <w:t xml:space="preserve"> </w:t>
      </w:r>
      <w:r w:rsidR="005B7DA4">
        <w:t>Индивидуальный проект выполняется обучающимся самостоятельно под руководством</w:t>
      </w:r>
      <w:r w:rsidR="005B7DA4">
        <w:rPr>
          <w:spacing w:val="1"/>
        </w:rPr>
        <w:t xml:space="preserve"> </w:t>
      </w:r>
      <w:r w:rsidR="005B7DA4">
        <w:t>учителя</w:t>
      </w:r>
      <w:r w:rsidR="005B7DA4">
        <w:rPr>
          <w:spacing w:val="1"/>
        </w:rPr>
        <w:t xml:space="preserve"> </w:t>
      </w:r>
      <w:r w:rsidR="005B7DA4">
        <w:t>(</w:t>
      </w:r>
      <w:proofErr w:type="spellStart"/>
      <w:r w:rsidR="005B7DA4">
        <w:t>тьютора</w:t>
      </w:r>
      <w:proofErr w:type="spellEnd"/>
      <w:r w:rsidR="005B7DA4">
        <w:t>)</w:t>
      </w:r>
      <w:r w:rsidR="005B7DA4">
        <w:rPr>
          <w:spacing w:val="1"/>
        </w:rPr>
        <w:t xml:space="preserve"> </w:t>
      </w:r>
      <w:r w:rsidR="005B7DA4">
        <w:t>по</w:t>
      </w:r>
      <w:r w:rsidR="005B7DA4">
        <w:rPr>
          <w:spacing w:val="1"/>
        </w:rPr>
        <w:t xml:space="preserve"> </w:t>
      </w:r>
      <w:r w:rsidR="005B7DA4">
        <w:t>выбранной</w:t>
      </w:r>
      <w:r w:rsidR="005B7DA4">
        <w:rPr>
          <w:spacing w:val="1"/>
        </w:rPr>
        <w:t xml:space="preserve"> </w:t>
      </w:r>
      <w:r w:rsidR="005B7DA4">
        <w:t>теме</w:t>
      </w:r>
      <w:r w:rsidR="005B7DA4">
        <w:rPr>
          <w:spacing w:val="1"/>
        </w:rPr>
        <w:t xml:space="preserve"> </w:t>
      </w:r>
      <w:r w:rsidR="005B7DA4">
        <w:t>в</w:t>
      </w:r>
      <w:r w:rsidR="005B7DA4">
        <w:rPr>
          <w:spacing w:val="1"/>
        </w:rPr>
        <w:t xml:space="preserve"> </w:t>
      </w:r>
      <w:r w:rsidR="005B7DA4">
        <w:t>рамках</w:t>
      </w:r>
      <w:r w:rsidR="005B7DA4">
        <w:rPr>
          <w:spacing w:val="1"/>
        </w:rPr>
        <w:t xml:space="preserve"> </w:t>
      </w:r>
      <w:r w:rsidR="005B7DA4">
        <w:t>одного</w:t>
      </w:r>
      <w:r w:rsidR="005B7DA4">
        <w:rPr>
          <w:spacing w:val="1"/>
        </w:rPr>
        <w:t xml:space="preserve"> </w:t>
      </w:r>
      <w:r w:rsidR="005B7DA4">
        <w:t>или</w:t>
      </w:r>
      <w:r w:rsidR="005B7DA4">
        <w:rPr>
          <w:spacing w:val="1"/>
        </w:rPr>
        <w:t xml:space="preserve"> </w:t>
      </w:r>
      <w:r w:rsidR="005B7DA4">
        <w:t>нескольких</w:t>
      </w:r>
      <w:r w:rsidR="005B7DA4">
        <w:rPr>
          <w:spacing w:val="1"/>
        </w:rPr>
        <w:t xml:space="preserve"> </w:t>
      </w:r>
      <w:r w:rsidR="005B7DA4">
        <w:t>изучаемых</w:t>
      </w:r>
      <w:r w:rsidR="005B7DA4">
        <w:rPr>
          <w:spacing w:val="1"/>
        </w:rPr>
        <w:t xml:space="preserve"> </w:t>
      </w:r>
      <w:r w:rsidR="005B7DA4">
        <w:t>учебных предметов, курсов в любой избранной области деятельности (познавательной,</w:t>
      </w:r>
      <w:r w:rsidR="005B7DA4">
        <w:rPr>
          <w:spacing w:val="1"/>
        </w:rPr>
        <w:t xml:space="preserve"> </w:t>
      </w:r>
      <w:r w:rsidR="005B7DA4">
        <w:t>практической,</w:t>
      </w:r>
      <w:r w:rsidR="005B7DA4">
        <w:rPr>
          <w:spacing w:val="1"/>
        </w:rPr>
        <w:t xml:space="preserve"> </w:t>
      </w:r>
      <w:r w:rsidR="005B7DA4">
        <w:t>учебно-исследовательской,</w:t>
      </w:r>
      <w:r w:rsidR="005B7DA4">
        <w:rPr>
          <w:spacing w:val="1"/>
        </w:rPr>
        <w:t xml:space="preserve"> </w:t>
      </w:r>
      <w:r w:rsidR="005B7DA4">
        <w:t>социальной,</w:t>
      </w:r>
      <w:r w:rsidR="005B7DA4">
        <w:rPr>
          <w:spacing w:val="1"/>
        </w:rPr>
        <w:t xml:space="preserve"> </w:t>
      </w:r>
      <w:r w:rsidR="005B7DA4">
        <w:t>художественно-творческой,</w:t>
      </w:r>
      <w:r w:rsidR="005B7DA4">
        <w:rPr>
          <w:spacing w:val="-62"/>
        </w:rPr>
        <w:t xml:space="preserve"> </w:t>
      </w:r>
      <w:r w:rsidR="005B7DA4">
        <w:t>иной).</w:t>
      </w:r>
    </w:p>
    <w:p w:rsidR="00F9266A" w:rsidRDefault="005B7DA4">
      <w:pPr>
        <w:pStyle w:val="a3"/>
        <w:spacing w:line="298" w:lineRule="exact"/>
        <w:ind w:left="935"/>
      </w:pPr>
      <w:r>
        <w:t>Результаты</w:t>
      </w:r>
      <w:r>
        <w:rPr>
          <w:spacing w:val="-8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отражать:</w:t>
      </w:r>
    </w:p>
    <w:p w:rsidR="00F9266A" w:rsidRDefault="005B7DA4">
      <w:pPr>
        <w:pStyle w:val="a3"/>
        <w:spacing w:line="242" w:lineRule="auto"/>
        <w:ind w:right="605"/>
      </w:pPr>
      <w:r>
        <w:t>-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66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мышления;</w:t>
      </w:r>
    </w:p>
    <w:p w:rsidR="00F9266A" w:rsidRDefault="005B7DA4">
      <w:pPr>
        <w:pStyle w:val="a3"/>
        <w:ind w:right="613"/>
      </w:pPr>
      <w:r>
        <w:t>-способность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инновационной,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деятельности;</w:t>
      </w:r>
    </w:p>
    <w:p w:rsidR="00F9266A" w:rsidRDefault="005B7DA4">
      <w:pPr>
        <w:pStyle w:val="a3"/>
        <w:ind w:right="616"/>
      </w:pPr>
      <w:r>
        <w:t>-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применения приобретенных знаний и способов действий при решении различных задач,</w:t>
      </w:r>
      <w:r>
        <w:rPr>
          <w:spacing w:val="1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областей;</w:t>
      </w:r>
    </w:p>
    <w:p w:rsidR="00F9266A" w:rsidRDefault="005B7DA4">
      <w:pPr>
        <w:pStyle w:val="a3"/>
        <w:ind w:right="610"/>
      </w:pPr>
      <w:r>
        <w:t>-способность постановки цели и формулирования гипотезы исследования, планирования</w:t>
      </w:r>
      <w:r>
        <w:rPr>
          <w:spacing w:val="-62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результатов.</w:t>
      </w:r>
    </w:p>
    <w:p w:rsidR="00F9266A" w:rsidRDefault="005B7DA4">
      <w:pPr>
        <w:pStyle w:val="a3"/>
        <w:ind w:right="608" w:firstLine="542"/>
      </w:pPr>
      <w:r>
        <w:t>Индивидуальный проект выполняется обучающимся в течение одного или двух лет</w:t>
      </w:r>
      <w:r>
        <w:rPr>
          <w:spacing w:val="1"/>
        </w:rPr>
        <w:t xml:space="preserve"> </w:t>
      </w:r>
      <w:r>
        <w:t>в рамках учебного времени, специально отведенного учебным планом, и должен быть</w:t>
      </w:r>
      <w:r>
        <w:rPr>
          <w:spacing w:val="1"/>
        </w:rPr>
        <w:t xml:space="preserve"> </w:t>
      </w:r>
      <w:r>
        <w:t>представлен в виде завершенного учебного исследования или разработанного проекта:</w:t>
      </w:r>
      <w:r>
        <w:rPr>
          <w:spacing w:val="1"/>
        </w:rPr>
        <w:t xml:space="preserve"> </w:t>
      </w:r>
      <w:r>
        <w:t>информационного,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прикладного,</w:t>
      </w:r>
      <w:r>
        <w:rPr>
          <w:spacing w:val="1"/>
        </w:rPr>
        <w:t xml:space="preserve"> </w:t>
      </w:r>
      <w:r>
        <w:t>инновационного,</w:t>
      </w:r>
      <w:r>
        <w:rPr>
          <w:spacing w:val="1"/>
        </w:rPr>
        <w:t xml:space="preserve"> </w:t>
      </w:r>
      <w:r>
        <w:t>конструкторского,</w:t>
      </w:r>
      <w:r>
        <w:rPr>
          <w:spacing w:val="2"/>
        </w:rPr>
        <w:t xml:space="preserve"> </w:t>
      </w:r>
      <w:r>
        <w:t>инженерного.</w:t>
      </w:r>
    </w:p>
    <w:p w:rsidR="00F9266A" w:rsidRDefault="005B7DA4">
      <w:pPr>
        <w:pStyle w:val="a3"/>
        <w:ind w:right="607" w:firstLine="542"/>
      </w:pPr>
      <w:r>
        <w:t>Включение обучающихся в учебно-исследовательскую и проектную деятельность,</w:t>
      </w:r>
      <w:r>
        <w:rPr>
          <w:spacing w:val="1"/>
        </w:rPr>
        <w:t xml:space="preserve"> </w:t>
      </w:r>
      <w:r>
        <w:t>призванную обеспечивать формирование у них опыта применения УУД в 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обучающимися младшего</w:t>
      </w:r>
      <w:r>
        <w:rPr>
          <w:spacing w:val="1"/>
        </w:rPr>
        <w:t xml:space="preserve"> </w:t>
      </w:r>
      <w:r>
        <w:t>и старшего возраста,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среднего общего образования,</w:t>
      </w:r>
      <w:r>
        <w:rPr>
          <w:spacing w:val="4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особенности.</w:t>
      </w:r>
    </w:p>
    <w:p w:rsidR="00F9266A" w:rsidRDefault="005B7DA4" w:rsidP="0097540F">
      <w:pPr>
        <w:pStyle w:val="a3"/>
        <w:ind w:right="610" w:firstLine="542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spellStart"/>
      <w:r>
        <w:t>полидисциплинарного</w:t>
      </w:r>
      <w:proofErr w:type="spellEnd"/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52"/>
        </w:rPr>
        <w:t xml:space="preserve"> </w:t>
      </w:r>
      <w:r>
        <w:t>Более</w:t>
      </w:r>
      <w:r>
        <w:rPr>
          <w:spacing w:val="51"/>
        </w:rPr>
        <w:t xml:space="preserve"> </w:t>
      </w:r>
      <w:r>
        <w:t>активной</w:t>
      </w:r>
      <w:r>
        <w:rPr>
          <w:spacing w:val="52"/>
        </w:rPr>
        <w:t xml:space="preserve"> </w:t>
      </w:r>
      <w:r>
        <w:t>становится</w:t>
      </w:r>
      <w:r>
        <w:rPr>
          <w:spacing w:val="52"/>
        </w:rPr>
        <w:t xml:space="preserve"> </w:t>
      </w:r>
      <w:r>
        <w:t>роль</w:t>
      </w:r>
      <w:r>
        <w:rPr>
          <w:spacing w:val="52"/>
        </w:rPr>
        <w:t xml:space="preserve"> </w:t>
      </w:r>
      <w:r>
        <w:t>самих</w:t>
      </w:r>
      <w:r>
        <w:rPr>
          <w:spacing w:val="51"/>
        </w:rPr>
        <w:t xml:space="preserve"> </w:t>
      </w:r>
      <w:r>
        <w:t>обучающихся,</w:t>
      </w:r>
      <w:r>
        <w:rPr>
          <w:spacing w:val="52"/>
        </w:rPr>
        <w:t xml:space="preserve"> </w:t>
      </w:r>
      <w:r>
        <w:t>которые</w:t>
      </w:r>
      <w:r w:rsidR="0097540F"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формулируют</w:t>
      </w:r>
      <w:r>
        <w:rPr>
          <w:spacing w:val="1"/>
        </w:rPr>
        <w:t xml:space="preserve"> </w:t>
      </w:r>
      <w:proofErr w:type="spellStart"/>
      <w:r>
        <w:t>предпроектную</w:t>
      </w:r>
      <w:proofErr w:type="spellEnd"/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описывают</w:t>
      </w:r>
      <w:r>
        <w:rPr>
          <w:spacing w:val="1"/>
        </w:rPr>
        <w:t xml:space="preserve"> </w:t>
      </w:r>
      <w:r>
        <w:lastRenderedPageBreak/>
        <w:t>необходимые ресурсы и другое. Начинают использоваться элементы математического</w:t>
      </w:r>
      <w:r>
        <w:rPr>
          <w:spacing w:val="1"/>
        </w:rPr>
        <w:t xml:space="preserve"> </w:t>
      </w:r>
      <w:r>
        <w:t>моделирования и анализа как инструмента интерпретации результатов исследования.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ориентированы на интеграцию знаний и использование методов двух и более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</w:p>
    <w:p w:rsidR="00F9266A" w:rsidRDefault="005B7DA4">
      <w:pPr>
        <w:pStyle w:val="a3"/>
        <w:spacing w:before="2"/>
        <w:ind w:right="607" w:firstLine="542"/>
      </w:pPr>
      <w:r>
        <w:t>На уровне среднего общего образования обучающиеся определяют параметры и</w:t>
      </w:r>
      <w:r>
        <w:rPr>
          <w:spacing w:val="1"/>
        </w:rPr>
        <w:t xml:space="preserve"> </w:t>
      </w:r>
      <w:r>
        <w:t>критерии успешности реализации проекта. Презентация результатов проектной работы</w:t>
      </w:r>
      <w:r>
        <w:rPr>
          <w:spacing w:val="1"/>
        </w:rPr>
        <w:t xml:space="preserve"> </w:t>
      </w:r>
      <w:r>
        <w:t>может проводиться не в школе, а в том социальном и культурном пространстве, где</w:t>
      </w:r>
      <w:r>
        <w:rPr>
          <w:spacing w:val="1"/>
        </w:rPr>
        <w:t xml:space="preserve"> </w:t>
      </w:r>
      <w:r>
        <w:t>проект разворачивался. Если это социальный проект, то его результаты должны быть</w:t>
      </w:r>
      <w:r>
        <w:rPr>
          <w:spacing w:val="1"/>
        </w:rPr>
        <w:t xml:space="preserve"> </w:t>
      </w:r>
      <w:r>
        <w:t>представлены местному сообществу или сообществу волонтерских организаций. Если</w:t>
      </w:r>
      <w:r>
        <w:rPr>
          <w:spacing w:val="1"/>
        </w:rPr>
        <w:t xml:space="preserve"> </w:t>
      </w:r>
      <w:r>
        <w:t>бизнес-проект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сообществу бизнесменов,</w:t>
      </w:r>
      <w:r>
        <w:rPr>
          <w:spacing w:val="2"/>
        </w:rPr>
        <w:t xml:space="preserve"> </w:t>
      </w:r>
      <w:r>
        <w:t>деловых людей.</w:t>
      </w:r>
    </w:p>
    <w:p w:rsidR="00F9266A" w:rsidRDefault="005B7DA4">
      <w:pPr>
        <w:pStyle w:val="a3"/>
        <w:spacing w:before="1"/>
        <w:ind w:right="604" w:firstLine="542"/>
      </w:pPr>
      <w:r>
        <w:t>На уровне среднего общего образования приоритетными направлениями проектной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социальное;</w:t>
      </w:r>
      <w:r>
        <w:rPr>
          <w:spacing w:val="1"/>
        </w:rPr>
        <w:t xml:space="preserve"> </w:t>
      </w:r>
      <w:r>
        <w:t>бизнес-проектирование;</w:t>
      </w:r>
      <w:r>
        <w:rPr>
          <w:spacing w:val="1"/>
        </w:rPr>
        <w:t xml:space="preserve"> </w:t>
      </w:r>
      <w:r>
        <w:t>исследовательское; инженерное;</w:t>
      </w:r>
      <w:r>
        <w:rPr>
          <w:spacing w:val="1"/>
        </w:rPr>
        <w:t xml:space="preserve"> </w:t>
      </w:r>
      <w:r>
        <w:t>информационное.</w:t>
      </w:r>
    </w:p>
    <w:p w:rsidR="00F9266A" w:rsidRDefault="005B7DA4">
      <w:pPr>
        <w:pStyle w:val="a3"/>
        <w:spacing w:before="1"/>
        <w:ind w:right="618" w:firstLine="542"/>
      </w:pPr>
      <w:r>
        <w:t>Результатами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макет,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3"/>
        </w:rPr>
        <w:t xml:space="preserve"> </w:t>
      </w:r>
      <w:r>
        <w:t>социальное</w:t>
      </w:r>
      <w:r>
        <w:rPr>
          <w:spacing w:val="2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(акция).</w:t>
      </w:r>
    </w:p>
    <w:p w:rsidR="00F9266A" w:rsidRDefault="005B7DA4">
      <w:pPr>
        <w:pStyle w:val="a3"/>
        <w:ind w:right="611" w:firstLine="542"/>
      </w:pP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критериям.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полноте,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обоснованности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в какой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эффективно техническое устройство, программный продукт, инженерная конструкция и</w:t>
      </w:r>
      <w:r>
        <w:rPr>
          <w:spacing w:val="1"/>
        </w:rPr>
        <w:t xml:space="preserve"> </w:t>
      </w:r>
      <w:r>
        <w:t>другие.</w:t>
      </w:r>
    </w:p>
    <w:p w:rsidR="00F9266A" w:rsidRDefault="005B7DA4">
      <w:pPr>
        <w:pStyle w:val="a3"/>
        <w:ind w:right="607" w:firstLine="542"/>
      </w:pPr>
      <w:r>
        <w:t>Организация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интересов обучающихся. При этом целесообразно соблюдать некий общий алгоритм</w:t>
      </w:r>
      <w:r>
        <w:rPr>
          <w:spacing w:val="1"/>
        </w:rPr>
        <w:t xml:space="preserve"> </w:t>
      </w:r>
      <w:r>
        <w:t>педагогического сопровождения индивидуального проекта,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информации/исследование/разработка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анализ</w:t>
      </w:r>
      <w:r>
        <w:rPr>
          <w:spacing w:val="-6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проекта,</w:t>
      </w:r>
      <w:r>
        <w:rPr>
          <w:spacing w:val="3"/>
        </w:rPr>
        <w:t xml:space="preserve"> </w:t>
      </w:r>
      <w:r>
        <w:t>оценку качества</w:t>
      </w:r>
      <w:r>
        <w:rPr>
          <w:spacing w:val="2"/>
        </w:rPr>
        <w:t xml:space="preserve"> </w:t>
      </w:r>
      <w:r>
        <w:t>выполнения.</w:t>
      </w:r>
    </w:p>
    <w:p w:rsidR="00F9266A" w:rsidRDefault="005B7DA4">
      <w:pPr>
        <w:pStyle w:val="a3"/>
        <w:ind w:right="608" w:firstLine="542"/>
      </w:pPr>
      <w:r>
        <w:t>Процедура публичной защиты индивидуального проекта организована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конференций.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 заключительном мероприятии отчетного этапа школьникам должна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обеспечена</w:t>
      </w:r>
      <w:r>
        <w:rPr>
          <w:spacing w:val="2"/>
        </w:rPr>
        <w:t xml:space="preserve"> </w:t>
      </w:r>
      <w:r>
        <w:t>возможность:</w:t>
      </w:r>
    </w:p>
    <w:p w:rsidR="00F9266A" w:rsidRDefault="005B7DA4">
      <w:pPr>
        <w:pStyle w:val="a3"/>
        <w:spacing w:line="242" w:lineRule="auto"/>
        <w:ind w:right="615"/>
      </w:pPr>
      <w:r>
        <w:t>-представить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отчетных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продукта,</w:t>
      </w:r>
      <w:r>
        <w:rPr>
          <w:spacing w:val="2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выступления и электронной презентации;</w:t>
      </w:r>
    </w:p>
    <w:p w:rsidR="00F9266A" w:rsidRDefault="005B7DA4">
      <w:pPr>
        <w:pStyle w:val="a3"/>
        <w:ind w:right="618"/>
      </w:pPr>
      <w:r>
        <w:t>-публично обсудить результаты деятельности со школьниками, педагогами, родителями,</w:t>
      </w:r>
      <w:r>
        <w:rPr>
          <w:spacing w:val="-62"/>
        </w:rPr>
        <w:t xml:space="preserve"> </w:t>
      </w:r>
      <w:r>
        <w:t>специалистами-экспертами,</w:t>
      </w:r>
      <w:r>
        <w:rPr>
          <w:spacing w:val="2"/>
        </w:rPr>
        <w:t xml:space="preserve"> </w:t>
      </w:r>
      <w:r>
        <w:t>организациями-партнерами;</w:t>
      </w:r>
    </w:p>
    <w:p w:rsidR="00F9266A" w:rsidRDefault="005B7DA4">
      <w:pPr>
        <w:pStyle w:val="a3"/>
        <w:ind w:right="613"/>
      </w:pPr>
      <w:r>
        <w:t>-получить</w:t>
      </w:r>
      <w:r>
        <w:rPr>
          <w:spacing w:val="1"/>
        </w:rPr>
        <w:t xml:space="preserve"> </w:t>
      </w:r>
      <w:r>
        <w:t>квалифицированную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(представители</w:t>
      </w:r>
      <w:r>
        <w:rPr>
          <w:spacing w:val="-62"/>
        </w:rPr>
        <w:t xml:space="preserve"> </w:t>
      </w:r>
      <w:r>
        <w:t>вузов,</w:t>
      </w:r>
      <w:r>
        <w:rPr>
          <w:spacing w:val="2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других).</w:t>
      </w:r>
    </w:p>
    <w:p w:rsidR="00F9266A" w:rsidRDefault="005B7DA4" w:rsidP="0097540F">
      <w:pPr>
        <w:pStyle w:val="a3"/>
        <w:ind w:right="608" w:firstLine="542"/>
      </w:pPr>
      <w:r>
        <w:t>Регламент проведения защиты проекта, параметры и критерии оценки 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заранее.</w:t>
      </w:r>
      <w:r>
        <w:rPr>
          <w:spacing w:val="1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подвергаться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реализованного проекта, но и динамика изменений, внесенных в проект от момента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(процедуры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идеи)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воплощения;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 целесообразность, уместность, полнота этих изменений, соотнесенные с</w:t>
      </w:r>
      <w:r>
        <w:rPr>
          <w:spacing w:val="1"/>
        </w:rPr>
        <w:t xml:space="preserve"> </w:t>
      </w:r>
      <w:r>
        <w:t>сохранением</w:t>
      </w:r>
      <w:r>
        <w:rPr>
          <w:spacing w:val="21"/>
        </w:rPr>
        <w:t xml:space="preserve"> </w:t>
      </w:r>
      <w:r>
        <w:t>исходного</w:t>
      </w:r>
      <w:r>
        <w:rPr>
          <w:spacing w:val="22"/>
        </w:rPr>
        <w:t xml:space="preserve"> </w:t>
      </w:r>
      <w:r>
        <w:t>замысла</w:t>
      </w:r>
      <w:r>
        <w:rPr>
          <w:spacing w:val="22"/>
        </w:rPr>
        <w:t xml:space="preserve"> </w:t>
      </w:r>
      <w:r>
        <w:t>проекта.</w:t>
      </w:r>
      <w:r>
        <w:rPr>
          <w:spacing w:val="24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оценки</w:t>
      </w:r>
      <w:r>
        <w:rPr>
          <w:spacing w:val="17"/>
        </w:rPr>
        <w:t xml:space="preserve"> </w:t>
      </w:r>
      <w:r>
        <w:t>проектной</w:t>
      </w:r>
      <w:r>
        <w:rPr>
          <w:spacing w:val="22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создается</w:t>
      </w:r>
      <w:r w:rsidR="0097540F"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комиссия,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образовательных организаций, где учатся дети, представители местного сообщества и</w:t>
      </w:r>
      <w:r>
        <w:rPr>
          <w:spacing w:val="1"/>
        </w:rPr>
        <w:t xml:space="preserve"> </w:t>
      </w:r>
      <w:r>
        <w:t>тех сфер 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которых выполняются проектные работы;</w:t>
      </w:r>
    </w:p>
    <w:p w:rsidR="00F9266A" w:rsidRPr="0097540F" w:rsidRDefault="005B7DA4" w:rsidP="008577D7">
      <w:pPr>
        <w:pStyle w:val="1"/>
        <w:numPr>
          <w:ilvl w:val="2"/>
          <w:numId w:val="14"/>
        </w:numPr>
        <w:tabs>
          <w:tab w:val="left" w:pos="4147"/>
        </w:tabs>
        <w:spacing w:before="7" w:line="366" w:lineRule="exact"/>
        <w:ind w:left="4146"/>
        <w:jc w:val="left"/>
      </w:pPr>
      <w:bookmarkStart w:id="3" w:name="2.2.3._Организационный_раздел"/>
      <w:bookmarkEnd w:id="3"/>
      <w:r w:rsidRPr="0097540F">
        <w:lastRenderedPageBreak/>
        <w:t>Организационный</w:t>
      </w:r>
      <w:r w:rsidRPr="0097540F">
        <w:rPr>
          <w:spacing w:val="-11"/>
        </w:rPr>
        <w:t xml:space="preserve"> </w:t>
      </w:r>
      <w:r w:rsidRPr="0097540F">
        <w:t>раздел</w:t>
      </w:r>
    </w:p>
    <w:p w:rsidR="00F9266A" w:rsidRDefault="005B7DA4">
      <w:pPr>
        <w:pStyle w:val="a3"/>
        <w:ind w:right="610" w:firstLine="542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совершенствование компетенций проектной и учебно</w:t>
      </w:r>
      <w:r w:rsidR="0097540F">
        <w:t>-</w:t>
      </w:r>
      <w:r>
        <w:t>исследовательской деятельности</w:t>
      </w:r>
      <w:r>
        <w:rPr>
          <w:spacing w:val="1"/>
        </w:rPr>
        <w:t xml:space="preserve"> </w:t>
      </w:r>
      <w:r>
        <w:t>обучающихся.</w:t>
      </w:r>
    </w:p>
    <w:p w:rsidR="00F9266A" w:rsidRDefault="005B7DA4">
      <w:pPr>
        <w:pStyle w:val="a3"/>
        <w:spacing w:line="298" w:lineRule="exact"/>
        <w:ind w:left="935"/>
      </w:pP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включают:</w:t>
      </w:r>
    </w:p>
    <w:p w:rsidR="00F9266A" w:rsidRDefault="005B7DA4">
      <w:pPr>
        <w:pStyle w:val="a3"/>
        <w:ind w:right="610"/>
        <w:jc w:val="left"/>
      </w:pPr>
      <w:r>
        <w:t>-укомплектованность</w:t>
      </w:r>
      <w:r>
        <w:rPr>
          <w:spacing w:val="59"/>
        </w:rPr>
        <w:t xml:space="preserve"> </w:t>
      </w:r>
      <w:r w:rsidR="0097540F">
        <w:t>МБОУ</w:t>
      </w:r>
      <w:r w:rsidR="0097540F">
        <w:rPr>
          <w:spacing w:val="1"/>
        </w:rPr>
        <w:t xml:space="preserve"> </w:t>
      </w:r>
      <w:r w:rsidR="0097540F">
        <w:t>СОШ с. Поречье</w:t>
      </w:r>
      <w:r>
        <w:rPr>
          <w:spacing w:val="57"/>
        </w:rPr>
        <w:t xml:space="preserve"> </w:t>
      </w:r>
      <w:r>
        <w:t>педагогическими,</w:t>
      </w:r>
      <w:r>
        <w:rPr>
          <w:spacing w:val="57"/>
        </w:rPr>
        <w:t xml:space="preserve"> </w:t>
      </w:r>
      <w:r>
        <w:t>руководящими</w:t>
      </w:r>
      <w:r>
        <w:rPr>
          <w:spacing w:val="59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работниками;</w:t>
      </w:r>
    </w:p>
    <w:p w:rsidR="00F9266A" w:rsidRDefault="005B7DA4">
      <w:pPr>
        <w:pStyle w:val="a3"/>
        <w:spacing w:line="298" w:lineRule="exact"/>
        <w:jc w:val="left"/>
      </w:pPr>
      <w:r>
        <w:t>-уровень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Школы;</w:t>
      </w:r>
    </w:p>
    <w:p w:rsidR="00F9266A" w:rsidRDefault="005B7DA4" w:rsidP="0097540F">
      <w:pPr>
        <w:pStyle w:val="a3"/>
        <w:tabs>
          <w:tab w:val="left" w:pos="2378"/>
          <w:tab w:val="left" w:pos="4782"/>
          <w:tab w:val="left" w:pos="5976"/>
          <w:tab w:val="left" w:pos="7924"/>
          <w:tab w:val="left" w:pos="9425"/>
        </w:tabs>
        <w:ind w:right="605"/>
      </w:pPr>
      <w:r>
        <w:t>-непрерывность</w:t>
      </w:r>
      <w:r w:rsidR="0097540F">
        <w:t xml:space="preserve"> </w:t>
      </w:r>
      <w:r>
        <w:t>профессионального</w:t>
      </w:r>
      <w:r w:rsidR="0097540F">
        <w:t xml:space="preserve"> </w:t>
      </w:r>
      <w:r>
        <w:t>развития</w:t>
      </w:r>
      <w:r w:rsidR="0097540F">
        <w:t xml:space="preserve"> </w:t>
      </w:r>
      <w:r>
        <w:t>педагогических</w:t>
      </w:r>
      <w:r w:rsidR="0097540F">
        <w:t xml:space="preserve"> </w:t>
      </w:r>
      <w:r>
        <w:t>работников</w:t>
      </w:r>
      <w:r w:rsidR="0097540F">
        <w:t xml:space="preserve"> </w:t>
      </w:r>
      <w:r>
        <w:rPr>
          <w:spacing w:val="-1"/>
        </w:rPr>
        <w:t>Школы,</w:t>
      </w:r>
      <w:r>
        <w:rPr>
          <w:spacing w:val="-62"/>
        </w:rPr>
        <w:t xml:space="preserve"> </w:t>
      </w:r>
      <w:r>
        <w:t>реализующей образовательную</w:t>
      </w:r>
      <w:r>
        <w:rPr>
          <w:spacing w:val="-1"/>
        </w:rPr>
        <w:t xml:space="preserve"> </w:t>
      </w:r>
      <w:r>
        <w:t>программу среднего</w:t>
      </w:r>
      <w:r>
        <w:rPr>
          <w:spacing w:val="-1"/>
        </w:rPr>
        <w:t xml:space="preserve"> </w:t>
      </w:r>
      <w:r>
        <w:t>общего образования.</w:t>
      </w:r>
    </w:p>
    <w:p w:rsidR="00F9266A" w:rsidRDefault="005B7DA4">
      <w:pPr>
        <w:pStyle w:val="a3"/>
        <w:spacing w:line="242" w:lineRule="auto"/>
        <w:ind w:firstLine="542"/>
        <w:jc w:val="left"/>
      </w:pPr>
      <w:r>
        <w:t>Педагогические</w:t>
      </w:r>
      <w:r>
        <w:rPr>
          <w:spacing w:val="55"/>
        </w:rPr>
        <w:t xml:space="preserve"> </w:t>
      </w:r>
      <w:r>
        <w:t>кадры</w:t>
      </w:r>
      <w:r>
        <w:rPr>
          <w:spacing w:val="53"/>
        </w:rPr>
        <w:t xml:space="preserve"> </w:t>
      </w:r>
      <w:r>
        <w:t>должны</w:t>
      </w:r>
      <w:r>
        <w:rPr>
          <w:spacing w:val="53"/>
        </w:rPr>
        <w:t xml:space="preserve"> </w:t>
      </w:r>
      <w:r>
        <w:t>иметь</w:t>
      </w:r>
      <w:r>
        <w:rPr>
          <w:spacing w:val="56"/>
        </w:rPr>
        <w:t xml:space="preserve"> </w:t>
      </w:r>
      <w:r>
        <w:t>необходимый</w:t>
      </w:r>
      <w:r>
        <w:rPr>
          <w:spacing w:val="55"/>
        </w:rPr>
        <w:t xml:space="preserve"> </w:t>
      </w:r>
      <w:r>
        <w:t>уровень</w:t>
      </w:r>
      <w:r>
        <w:rPr>
          <w:spacing w:val="56"/>
        </w:rPr>
        <w:t xml:space="preserve"> </w:t>
      </w:r>
      <w:r>
        <w:t>подготовки</w:t>
      </w:r>
      <w:r>
        <w:rPr>
          <w:spacing w:val="55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реализации программы</w:t>
      </w:r>
      <w:r>
        <w:rPr>
          <w:spacing w:val="-2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следующее:</w:t>
      </w:r>
    </w:p>
    <w:p w:rsidR="00F9266A" w:rsidRDefault="005B7DA4">
      <w:pPr>
        <w:pStyle w:val="a3"/>
        <w:ind w:right="619"/>
      </w:pPr>
      <w:r>
        <w:t>-педагоги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proofErr w:type="gramStart"/>
      <w:r>
        <w:t>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особенностях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начальной,</w:t>
      </w:r>
      <w:r>
        <w:rPr>
          <w:spacing w:val="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школы;</w:t>
      </w:r>
    </w:p>
    <w:p w:rsidR="00F9266A" w:rsidRDefault="005B7DA4">
      <w:pPr>
        <w:pStyle w:val="a3"/>
        <w:spacing w:line="298" w:lineRule="exact"/>
      </w:pPr>
      <w:r>
        <w:t>-педагоги</w:t>
      </w:r>
      <w:r>
        <w:rPr>
          <w:spacing w:val="-3"/>
        </w:rPr>
        <w:t xml:space="preserve"> </w:t>
      </w:r>
      <w:r>
        <w:t>прошли</w:t>
      </w:r>
      <w:r>
        <w:rPr>
          <w:spacing w:val="-2"/>
        </w:rPr>
        <w:t xml:space="preserve"> </w:t>
      </w:r>
      <w:r>
        <w:t>курсы</w:t>
      </w:r>
      <w:r>
        <w:rPr>
          <w:spacing w:val="-4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квалификации,</w:t>
      </w:r>
      <w:r>
        <w:rPr>
          <w:spacing w:val="6"/>
        </w:rPr>
        <w:t xml:space="preserve"> </w:t>
      </w:r>
      <w:r>
        <w:t>посвященные</w:t>
      </w:r>
      <w:r>
        <w:rPr>
          <w:spacing w:val="-7"/>
        </w:rPr>
        <w:t xml:space="preserve"> </w:t>
      </w:r>
      <w:hyperlink r:id="rId22">
        <w:r>
          <w:t>ФГОС</w:t>
        </w:r>
        <w:r>
          <w:rPr>
            <w:spacing w:val="-3"/>
          </w:rPr>
          <w:t xml:space="preserve"> </w:t>
        </w:r>
        <w:r>
          <w:t>СОО</w:t>
        </w:r>
      </w:hyperlink>
      <w:r>
        <w:t>;</w:t>
      </w:r>
    </w:p>
    <w:p w:rsidR="00F9266A" w:rsidRDefault="005B7DA4">
      <w:pPr>
        <w:pStyle w:val="a3"/>
        <w:ind w:right="618"/>
      </w:pPr>
      <w:r>
        <w:t>-педагоги участвовали в разработке программы по формированию УУД или участвовали</w:t>
      </w:r>
      <w:r>
        <w:rPr>
          <w:spacing w:val="-62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внутришкольном</w:t>
      </w:r>
      <w:proofErr w:type="spellEnd"/>
      <w:r>
        <w:rPr>
          <w:spacing w:val="1"/>
        </w:rPr>
        <w:t xml:space="preserve"> </w:t>
      </w:r>
      <w:r>
        <w:t>семинаре,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УУД;</w:t>
      </w:r>
    </w:p>
    <w:p w:rsidR="00F9266A" w:rsidRDefault="005B7DA4">
      <w:pPr>
        <w:pStyle w:val="a3"/>
        <w:ind w:right="616"/>
      </w:pPr>
      <w:r>
        <w:t>-педагоги могут строить образовательную деятельность в рамках учебного предмета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УУД;</w:t>
      </w:r>
    </w:p>
    <w:p w:rsidR="00F9266A" w:rsidRDefault="005B7DA4">
      <w:pPr>
        <w:pStyle w:val="a3"/>
        <w:spacing w:line="242" w:lineRule="auto"/>
        <w:ind w:right="619"/>
      </w:pPr>
      <w:r>
        <w:t>-педагоги осуществляют формирование УУД в рамках проектной, 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F9266A" w:rsidRDefault="005B7DA4">
      <w:pPr>
        <w:pStyle w:val="a3"/>
        <w:spacing w:line="294" w:lineRule="exact"/>
      </w:pPr>
      <w:r>
        <w:t>-педагоги</w:t>
      </w:r>
      <w:r>
        <w:rPr>
          <w:spacing w:val="-4"/>
        </w:rPr>
        <w:t xml:space="preserve"> </w:t>
      </w:r>
      <w:r>
        <w:t>владеют</w:t>
      </w:r>
      <w:r>
        <w:rPr>
          <w:spacing w:val="-2"/>
        </w:rPr>
        <w:t xml:space="preserve"> </w:t>
      </w:r>
      <w:r>
        <w:t>методиками</w:t>
      </w:r>
      <w:r>
        <w:rPr>
          <w:spacing w:val="-4"/>
        </w:rPr>
        <w:t xml:space="preserve"> </w:t>
      </w:r>
      <w:r>
        <w:t>формирующего</w:t>
      </w:r>
      <w:r>
        <w:rPr>
          <w:spacing w:val="-3"/>
        </w:rPr>
        <w:t xml:space="preserve"> </w:t>
      </w:r>
      <w:r>
        <w:t>оценивания;</w:t>
      </w:r>
    </w:p>
    <w:p w:rsidR="00F9266A" w:rsidRDefault="005B7DA4">
      <w:pPr>
        <w:pStyle w:val="a3"/>
        <w:ind w:right="615"/>
      </w:pPr>
      <w:r>
        <w:t>-педагоги умеют применять инструментарий для оценки качества формирования УУД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предметов.</w:t>
      </w:r>
    </w:p>
    <w:p w:rsidR="00F9266A" w:rsidRDefault="005B7DA4">
      <w:pPr>
        <w:pStyle w:val="a3"/>
        <w:ind w:right="614" w:firstLine="542"/>
      </w:pPr>
      <w:r>
        <w:t>Наряду с общими можно выделить ряд специфических характеристик организации</w:t>
      </w:r>
      <w:r>
        <w:rPr>
          <w:spacing w:val="1"/>
        </w:rPr>
        <w:t xml:space="preserve"> </w:t>
      </w:r>
      <w:r>
        <w:t>образовательного пространства старшей школы, обеспечивающих формирование УУД в</w:t>
      </w:r>
      <w:r>
        <w:rPr>
          <w:spacing w:val="-62"/>
        </w:rPr>
        <w:t xml:space="preserve"> </w:t>
      </w:r>
      <w:r>
        <w:t>открытом образовательном</w:t>
      </w:r>
      <w:r>
        <w:rPr>
          <w:spacing w:val="1"/>
        </w:rPr>
        <w:t xml:space="preserve"> </w:t>
      </w:r>
      <w:r>
        <w:t>пространстве:</w:t>
      </w:r>
    </w:p>
    <w:p w:rsidR="00F9266A" w:rsidRDefault="005B7DA4">
      <w:pPr>
        <w:pStyle w:val="a3"/>
        <w:ind w:right="616"/>
      </w:pPr>
      <w:r>
        <w:t>-сетевое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66"/>
        </w:rPr>
        <w:t xml:space="preserve"> </w:t>
      </w:r>
      <w:r>
        <w:t>организациями</w:t>
      </w:r>
      <w:r>
        <w:rPr>
          <w:spacing w:val="-62"/>
        </w:rPr>
        <w:t xml:space="preserve"> </w:t>
      </w:r>
      <w:r>
        <w:t>общего и</w:t>
      </w:r>
      <w:r>
        <w:rPr>
          <w:spacing w:val="1"/>
        </w:rPr>
        <w:t xml:space="preserve"> </w:t>
      </w:r>
      <w:r>
        <w:t>дополнительного образования,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культуры;</w:t>
      </w:r>
    </w:p>
    <w:p w:rsidR="00F9266A" w:rsidRDefault="005B7DA4">
      <w:pPr>
        <w:pStyle w:val="a3"/>
        <w:ind w:right="617"/>
      </w:pPr>
      <w:r>
        <w:t>-обеспечение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обучающихся (разнообразие форм получения образования в данной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уровня освоения</w:t>
      </w:r>
      <w:r>
        <w:rPr>
          <w:spacing w:val="-6"/>
        </w:rPr>
        <w:t xml:space="preserve"> </w:t>
      </w:r>
      <w:r>
        <w:t>предметного</w:t>
      </w:r>
      <w:r>
        <w:rPr>
          <w:spacing w:val="5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учителя,</w:t>
      </w:r>
      <w:r>
        <w:rPr>
          <w:spacing w:val="-3"/>
        </w:rPr>
        <w:t xml:space="preserve"> </w:t>
      </w:r>
      <w:r>
        <w:t>учебной группы);</w:t>
      </w:r>
    </w:p>
    <w:p w:rsidR="00F9266A" w:rsidRDefault="005B7DA4">
      <w:pPr>
        <w:pStyle w:val="a3"/>
        <w:spacing w:line="242" w:lineRule="auto"/>
        <w:ind w:right="616"/>
      </w:pPr>
      <w:r>
        <w:t>-использование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обучающихся;</w:t>
      </w:r>
    </w:p>
    <w:p w:rsidR="00F9266A" w:rsidRDefault="005B7DA4">
      <w:pPr>
        <w:pStyle w:val="a3"/>
        <w:ind w:right="618"/>
      </w:pPr>
      <w:r>
        <w:t>-обеспечение возможности вовлечения обучающихся в проектную деятельность, в том</w:t>
      </w:r>
      <w:r>
        <w:rPr>
          <w:spacing w:val="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проектирования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предпринимательства;</w:t>
      </w:r>
    </w:p>
    <w:p w:rsidR="00F9266A" w:rsidRDefault="005B7DA4">
      <w:pPr>
        <w:pStyle w:val="a3"/>
        <w:spacing w:line="242" w:lineRule="auto"/>
        <w:ind w:right="615"/>
      </w:pPr>
      <w:r>
        <w:t>-обеспечение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деятельность;</w:t>
      </w:r>
    </w:p>
    <w:p w:rsidR="00F9266A" w:rsidRDefault="005B7DA4">
      <w:pPr>
        <w:pStyle w:val="a3"/>
        <w:ind w:right="613"/>
      </w:pPr>
      <w:r>
        <w:t>-обеспечение широкой социализации обучающихся как через реализацию социальных</w:t>
      </w:r>
      <w:r>
        <w:rPr>
          <w:spacing w:val="1"/>
        </w:rPr>
        <w:t xml:space="preserve"> </w:t>
      </w:r>
      <w:r>
        <w:t>проектов, так и через организованную разнообразную социальную практику: работу 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марафонах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проектах.</w:t>
      </w:r>
    </w:p>
    <w:p w:rsidR="00F9266A" w:rsidRDefault="005B7DA4">
      <w:pPr>
        <w:pStyle w:val="a3"/>
        <w:ind w:right="615" w:firstLine="542"/>
      </w:pPr>
      <w:r>
        <w:t>К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методически единого пространства внутри образовательной организации как во время</w:t>
      </w:r>
      <w:r>
        <w:rPr>
          <w:spacing w:val="1"/>
        </w:rPr>
        <w:t xml:space="preserve"> </w:t>
      </w:r>
      <w:r>
        <w:t>уроков,</w:t>
      </w:r>
      <w:r>
        <w:rPr>
          <w:spacing w:val="2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их.</w:t>
      </w:r>
    </w:p>
    <w:p w:rsidR="00F9266A" w:rsidRDefault="00F9266A">
      <w:pPr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Pr="004A6D72" w:rsidRDefault="005B7DA4" w:rsidP="008577D7">
      <w:pPr>
        <w:pStyle w:val="1"/>
        <w:numPr>
          <w:ilvl w:val="1"/>
          <w:numId w:val="14"/>
        </w:numPr>
        <w:tabs>
          <w:tab w:val="left" w:pos="3874"/>
        </w:tabs>
        <w:spacing w:before="68"/>
        <w:ind w:left="3873" w:hanging="562"/>
        <w:jc w:val="left"/>
      </w:pPr>
      <w:r w:rsidRPr="004A6D72">
        <w:lastRenderedPageBreak/>
        <w:t>Рабочая</w:t>
      </w:r>
      <w:r w:rsidRPr="004A6D72">
        <w:rPr>
          <w:spacing w:val="-8"/>
        </w:rPr>
        <w:t xml:space="preserve"> </w:t>
      </w:r>
      <w:r w:rsidRPr="004A6D72">
        <w:t>программа</w:t>
      </w:r>
      <w:r w:rsidRPr="004A6D72">
        <w:rPr>
          <w:spacing w:val="-4"/>
        </w:rPr>
        <w:t xml:space="preserve"> </w:t>
      </w:r>
      <w:r w:rsidRPr="004A6D72">
        <w:t>воспитания</w:t>
      </w:r>
    </w:p>
    <w:p w:rsidR="00F9266A" w:rsidRPr="004A6D72" w:rsidRDefault="005B7DA4" w:rsidP="008577D7">
      <w:pPr>
        <w:pStyle w:val="a7"/>
        <w:numPr>
          <w:ilvl w:val="2"/>
          <w:numId w:val="12"/>
        </w:numPr>
        <w:tabs>
          <w:tab w:val="left" w:pos="4012"/>
        </w:tabs>
        <w:spacing w:before="1" w:line="366" w:lineRule="exact"/>
        <w:jc w:val="left"/>
        <w:rPr>
          <w:b/>
          <w:sz w:val="32"/>
        </w:rPr>
      </w:pPr>
      <w:r w:rsidRPr="004A6D72">
        <w:rPr>
          <w:b/>
          <w:sz w:val="32"/>
        </w:rPr>
        <w:t>Пояснительная</w:t>
      </w:r>
      <w:r w:rsidRPr="004A6D72">
        <w:rPr>
          <w:b/>
          <w:spacing w:val="-7"/>
          <w:sz w:val="32"/>
        </w:rPr>
        <w:t xml:space="preserve"> </w:t>
      </w:r>
      <w:r w:rsidRPr="004A6D72">
        <w:rPr>
          <w:b/>
          <w:sz w:val="32"/>
        </w:rPr>
        <w:t>записка</w:t>
      </w:r>
    </w:p>
    <w:p w:rsidR="00F9266A" w:rsidRDefault="005B7DA4">
      <w:pPr>
        <w:pStyle w:val="a3"/>
        <w:ind w:left="537" w:right="599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4A6D72">
        <w:t>МБОУ СОШ с. Поречье</w:t>
      </w:r>
      <w:r>
        <w:rPr>
          <w:spacing w:val="-62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</w:t>
      </w:r>
      <w:r>
        <w:rPr>
          <w:spacing w:val="-62"/>
        </w:rPr>
        <w:t xml:space="preserve"> </w:t>
      </w:r>
      <w:r>
        <w:t>методического объединения по общему образованию (протокол от 23 июня 2022 г. №</w:t>
      </w:r>
      <w:r>
        <w:rPr>
          <w:spacing w:val="1"/>
        </w:rPr>
        <w:t xml:space="preserve"> </w:t>
      </w:r>
      <w:r>
        <w:t>3/22),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 Стратегии развития воспитания в Российской Федерации 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 996-р)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2022-2025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2945-р),</w:t>
      </w:r>
      <w:r>
        <w:rPr>
          <w:spacing w:val="-62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 400),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62"/>
        </w:rPr>
        <w:t xml:space="preserve"> </w:t>
      </w:r>
      <w:r>
        <w:t>образовательных стандартов (далее - ФГОС) начального общего образования 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31.05.2021 № 286), основного общего образования (Приказ</w:t>
      </w:r>
      <w:r>
        <w:rPr>
          <w:spacing w:val="-62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31.05.2021 № 287), среднего общего образования (Приказ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17.05.2012</w:t>
      </w:r>
      <w:r>
        <w:rPr>
          <w:spacing w:val="1"/>
        </w:rPr>
        <w:t xml:space="preserve"> </w:t>
      </w:r>
      <w:r>
        <w:t>№ 413),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</w:p>
    <w:p w:rsidR="00F9266A" w:rsidRDefault="005B7DA4">
      <w:pPr>
        <w:pStyle w:val="a3"/>
        <w:ind w:left="537" w:right="612" w:firstLine="566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9266A" w:rsidRDefault="005B7DA4">
      <w:pPr>
        <w:pStyle w:val="a3"/>
        <w:ind w:right="613" w:firstLine="706"/>
      </w:pPr>
      <w:r>
        <w:t>В центре программы воспитания МБОУ СОШ</w:t>
      </w:r>
      <w:r w:rsidR="004A6D72">
        <w:t xml:space="preserve"> с. Поречье</w:t>
      </w:r>
      <w:r>
        <w:t xml:space="preserve"> находится личностное</w:t>
      </w:r>
      <w:r>
        <w:rPr>
          <w:spacing w:val="1"/>
        </w:rPr>
        <w:t xml:space="preserve"> </w:t>
      </w:r>
      <w:r>
        <w:t>развитие обучающихся в соответствии с ФГОС общего образования, формирование у</w:t>
      </w:r>
      <w:r>
        <w:rPr>
          <w:spacing w:val="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системных знаний</w:t>
      </w:r>
      <w:r>
        <w:rPr>
          <w:spacing w:val="1"/>
        </w:rPr>
        <w:t xml:space="preserve"> </w:t>
      </w:r>
      <w:r>
        <w:t>о различных аспектах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мира.</w:t>
      </w:r>
    </w:p>
    <w:p w:rsidR="00F9266A" w:rsidRDefault="005B7DA4">
      <w:pPr>
        <w:pStyle w:val="a3"/>
        <w:ind w:right="603" w:firstLine="710"/>
      </w:pPr>
      <w:r>
        <w:t>Рабочая программа воспитания предназначена для планирования и организации</w:t>
      </w:r>
      <w:r>
        <w:rPr>
          <w:spacing w:val="1"/>
        </w:rPr>
        <w:t xml:space="preserve"> </w:t>
      </w:r>
      <w:r>
        <w:t>системной воспитательной деятельности; разрабатывается и утверждается с 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4A6D72">
        <w:t>СОШ с. Поречье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 и внеурочной деятельности, осуществляемой совместно с семьёй и 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 включая ценности своей этнической группы, правилам и нормам 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65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 и ценностей; историческое просвещение, формирование российской культурной 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2"/>
        </w:rPr>
        <w:t xml:space="preserve"> </w:t>
      </w:r>
      <w:r>
        <w:t>обучающихся.</w:t>
      </w:r>
    </w:p>
    <w:p w:rsidR="00F9266A" w:rsidRDefault="005B7DA4">
      <w:pPr>
        <w:pStyle w:val="a3"/>
        <w:ind w:right="608" w:firstLine="1416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 w:rsidR="004A6D72">
        <w:t xml:space="preserve"> с. Поречье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начального,</w:t>
      </w:r>
      <w:r>
        <w:rPr>
          <w:spacing w:val="2"/>
        </w:rPr>
        <w:t xml:space="preserve"> </w:t>
      </w:r>
      <w:r>
        <w:t>основного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образования.</w:t>
      </w:r>
    </w:p>
    <w:p w:rsidR="00F9266A" w:rsidRDefault="005B7DA4">
      <w:pPr>
        <w:pStyle w:val="a3"/>
        <w:ind w:right="610" w:firstLine="7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66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 СОШ</w:t>
      </w:r>
      <w:r w:rsidR="004A6D72">
        <w:t xml:space="preserve"> с. Поречье.</w:t>
      </w:r>
    </w:p>
    <w:p w:rsidR="00F9266A" w:rsidRDefault="005B7DA4">
      <w:pPr>
        <w:pStyle w:val="a3"/>
        <w:ind w:right="603" w:firstLine="854"/>
      </w:pPr>
      <w:r>
        <w:t>Программа воспитания не является инструментом воспитания: обучающегося</w:t>
      </w:r>
      <w:r>
        <w:rPr>
          <w:spacing w:val="1"/>
        </w:rPr>
        <w:t xml:space="preserve"> </w:t>
      </w:r>
      <w:r>
        <w:t xml:space="preserve">воспитывает не </w:t>
      </w:r>
      <w:r w:rsidR="004A6D72">
        <w:t>документ, а педагогический колл</w:t>
      </w:r>
      <w:r>
        <w:t>ектив - своими действиями, словами,</w:t>
      </w:r>
      <w:r>
        <w:rPr>
          <w:spacing w:val="1"/>
        </w:rPr>
        <w:t xml:space="preserve"> </w:t>
      </w:r>
      <w:r>
        <w:t>отношениями.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 w:rsidR="004A6D72">
        <w:t xml:space="preserve">МБОУ СОШ с. Поречье </w:t>
      </w:r>
      <w:r>
        <w:t>скоординировать свои усилия, направленные на воспитание младших и старших</w:t>
      </w:r>
      <w:r>
        <w:rPr>
          <w:spacing w:val="1"/>
        </w:rPr>
        <w:t xml:space="preserve"> </w:t>
      </w:r>
      <w:r>
        <w:t>школьников.</w:t>
      </w:r>
    </w:p>
    <w:p w:rsidR="00F9266A" w:rsidRPr="004A6D72" w:rsidRDefault="005B7DA4" w:rsidP="008577D7">
      <w:pPr>
        <w:pStyle w:val="1"/>
        <w:numPr>
          <w:ilvl w:val="2"/>
          <w:numId w:val="12"/>
        </w:numPr>
        <w:tabs>
          <w:tab w:val="left" w:pos="4421"/>
        </w:tabs>
        <w:spacing w:before="9"/>
        <w:ind w:left="4420" w:right="209" w:hanging="1018"/>
        <w:jc w:val="left"/>
      </w:pPr>
      <w:r w:rsidRPr="004A6D72">
        <w:t>Раздел</w:t>
      </w:r>
      <w:r w:rsidRPr="004A6D72">
        <w:rPr>
          <w:spacing w:val="-10"/>
        </w:rPr>
        <w:t xml:space="preserve"> </w:t>
      </w:r>
      <w:r w:rsidRPr="004A6D72">
        <w:t>1.</w:t>
      </w:r>
      <w:r w:rsidRPr="004A6D72">
        <w:rPr>
          <w:spacing w:val="-4"/>
        </w:rPr>
        <w:t xml:space="preserve"> </w:t>
      </w:r>
      <w:r w:rsidRPr="004A6D72">
        <w:t>Целевой</w:t>
      </w:r>
    </w:p>
    <w:p w:rsidR="00F9266A" w:rsidRDefault="00F9266A">
      <w:pPr>
        <w:sectPr w:rsidR="00F9266A">
          <w:pgSz w:w="11900" w:h="16840"/>
          <w:pgMar w:top="1060" w:right="240" w:bottom="520" w:left="740" w:header="0" w:footer="250" w:gutter="0"/>
          <w:cols w:space="720"/>
        </w:sectPr>
      </w:pPr>
    </w:p>
    <w:p w:rsidR="00F9266A" w:rsidRDefault="005B7DA4">
      <w:pPr>
        <w:pStyle w:val="a3"/>
        <w:spacing w:before="64"/>
        <w:ind w:right="607" w:firstLine="850"/>
      </w:pPr>
      <w:r>
        <w:lastRenderedPageBreak/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являются 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 w:rsidR="004A6D72">
        <w:t xml:space="preserve">МБОУ СОШ с. </w:t>
      </w:r>
      <w:r w:rsidR="004A6D72" w:rsidRPr="004A6D72">
        <w:t>Поречье</w:t>
      </w:r>
      <w:r>
        <w:t>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62"/>
        </w:rPr>
        <w:t xml:space="preserve"> </w:t>
      </w:r>
      <w:r>
        <w:t>образовательного процесса в соответствии с законодательством Российской Федерации,</w:t>
      </w:r>
      <w:r>
        <w:rPr>
          <w:spacing w:val="1"/>
        </w:rPr>
        <w:t xml:space="preserve"> </w:t>
      </w:r>
      <w:r>
        <w:t>локальными актами Школы. Родители (законные представители) несовершеннолетних</w:t>
      </w:r>
      <w:r>
        <w:rPr>
          <w:spacing w:val="1"/>
        </w:rPr>
        <w:t xml:space="preserve"> </w:t>
      </w:r>
      <w:r>
        <w:t>обучающихся имеют преимущественное право на воспитание своих детей. 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A6D72">
        <w:t>МБОУ СОШ с. Поречье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 в Конституции Российской Федерации. Эти ценности и нормы 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традиционных религий</w:t>
      </w:r>
      <w:r>
        <w:rPr>
          <w:spacing w:val="2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России.</w:t>
      </w:r>
    </w:p>
    <w:p w:rsidR="00F9266A" w:rsidRDefault="005B7DA4">
      <w:pPr>
        <w:pStyle w:val="a3"/>
        <w:spacing w:before="3"/>
        <w:ind w:right="607" w:firstLine="71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A6D72">
        <w:t>МБОУ СОШ с. Поречье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 установленными в Стратегии развития воспитания в Российской Федерации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 № 996-р). Приоритетной задачей Российской Федерации в сфере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-62"/>
        </w:rPr>
        <w:t xml:space="preserve"> </w:t>
      </w:r>
      <w:r>
        <w:t>традиционные духовные ценности, обладающей актуальными знаниями и умениями,</w:t>
      </w:r>
      <w:r>
        <w:rPr>
          <w:spacing w:val="1"/>
        </w:rPr>
        <w:t xml:space="preserve"> </w:t>
      </w:r>
      <w:r>
        <w:t>способной реализовать свой потенциал в условиях современного общества, готовой к</w:t>
      </w:r>
      <w:r>
        <w:rPr>
          <w:spacing w:val="1"/>
        </w:rPr>
        <w:t xml:space="preserve"> </w:t>
      </w:r>
      <w:r>
        <w:t>мирному созиданию и</w:t>
      </w:r>
      <w:r>
        <w:rPr>
          <w:spacing w:val="2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</w:p>
    <w:p w:rsidR="00F9266A" w:rsidRPr="004A6D72" w:rsidRDefault="005B7DA4" w:rsidP="008577D7">
      <w:pPr>
        <w:pStyle w:val="1"/>
        <w:numPr>
          <w:ilvl w:val="3"/>
          <w:numId w:val="11"/>
        </w:numPr>
        <w:tabs>
          <w:tab w:val="left" w:pos="2879"/>
        </w:tabs>
        <w:spacing w:before="5" w:line="366" w:lineRule="exact"/>
        <w:ind w:right="208" w:hanging="610"/>
        <w:jc w:val="left"/>
      </w:pPr>
      <w:bookmarkStart w:id="4" w:name="2.3.2.1.Цель_и_задачи_воспитания_обучающ"/>
      <w:bookmarkEnd w:id="4"/>
      <w:r w:rsidRPr="004A6D72">
        <w:t>Цель</w:t>
      </w:r>
      <w:r w:rsidRPr="004A6D72">
        <w:rPr>
          <w:spacing w:val="-6"/>
        </w:rPr>
        <w:t xml:space="preserve"> </w:t>
      </w:r>
      <w:r w:rsidRPr="004A6D72">
        <w:t>и</w:t>
      </w:r>
      <w:r w:rsidRPr="004A6D72">
        <w:rPr>
          <w:spacing w:val="-2"/>
        </w:rPr>
        <w:t xml:space="preserve"> </w:t>
      </w:r>
      <w:r w:rsidRPr="004A6D72">
        <w:t>задачи</w:t>
      </w:r>
      <w:r w:rsidRPr="004A6D72">
        <w:rPr>
          <w:spacing w:val="-2"/>
        </w:rPr>
        <w:t xml:space="preserve"> </w:t>
      </w:r>
      <w:r w:rsidRPr="004A6D72">
        <w:t>воспитания</w:t>
      </w:r>
      <w:r w:rsidRPr="004A6D72">
        <w:rPr>
          <w:spacing w:val="-9"/>
        </w:rPr>
        <w:t xml:space="preserve"> </w:t>
      </w:r>
      <w:r w:rsidRPr="004A6D72">
        <w:t>обучающихся</w:t>
      </w:r>
    </w:p>
    <w:p w:rsidR="00F9266A" w:rsidRDefault="005B7DA4">
      <w:pPr>
        <w:pStyle w:val="a3"/>
        <w:ind w:right="603" w:firstLine="710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66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F9266A" w:rsidRDefault="005B7DA4">
      <w:pPr>
        <w:pStyle w:val="a3"/>
        <w:ind w:right="607" w:firstLine="710"/>
      </w:pPr>
      <w:r>
        <w:t>В соответствии с этим идеалом и нормативными правовыми актами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 и социализации на основе социокультурных, духовно-нравственных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 гражданственности, уважения к памяти защитников Отечества и 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:rsidR="00F9266A" w:rsidRDefault="005B7DA4">
      <w:pPr>
        <w:ind w:left="1104"/>
        <w:jc w:val="both"/>
        <w:rPr>
          <w:sz w:val="26"/>
        </w:rPr>
      </w:pPr>
      <w:r>
        <w:rPr>
          <w:b/>
          <w:sz w:val="26"/>
        </w:rPr>
        <w:t>Задачи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воспитания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 w:rsidR="004A6D72" w:rsidRPr="004A6D72">
        <w:rPr>
          <w:sz w:val="26"/>
        </w:rPr>
        <w:t>МБОУ СОШ с. Поречье</w:t>
      </w:r>
      <w:r>
        <w:rPr>
          <w:sz w:val="26"/>
        </w:rPr>
        <w:t>:</w:t>
      </w:r>
    </w:p>
    <w:p w:rsidR="00F9266A" w:rsidRDefault="005B7DA4">
      <w:pPr>
        <w:pStyle w:val="a3"/>
        <w:spacing w:before="1"/>
        <w:ind w:right="608" w:firstLine="710"/>
      </w:pPr>
      <w:r>
        <w:t>усвоение ими знаний норм, духовно-нравственных ценностей, традиций, 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 (социально</w:t>
      </w:r>
      <w:r>
        <w:rPr>
          <w:spacing w:val="1"/>
        </w:rPr>
        <w:t xml:space="preserve"> </w:t>
      </w:r>
      <w:r>
        <w:t>значимых знаний);</w:t>
      </w:r>
    </w:p>
    <w:p w:rsidR="00F9266A" w:rsidRDefault="005B7DA4">
      <w:pPr>
        <w:pStyle w:val="a3"/>
        <w:ind w:right="614" w:firstLine="710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-62"/>
        </w:rPr>
        <w:t xml:space="preserve"> </w:t>
      </w:r>
      <w:r>
        <w:t>традициям (их</w:t>
      </w:r>
      <w:r>
        <w:rPr>
          <w:spacing w:val="2"/>
        </w:rPr>
        <w:t xml:space="preserve"> </w:t>
      </w:r>
      <w:r>
        <w:t>освоение,</w:t>
      </w:r>
      <w:r>
        <w:rPr>
          <w:spacing w:val="4"/>
        </w:rPr>
        <w:t xml:space="preserve"> </w:t>
      </w:r>
      <w:r>
        <w:t>принятие);</w:t>
      </w:r>
    </w:p>
    <w:p w:rsidR="00F9266A" w:rsidRDefault="005B7DA4">
      <w:pPr>
        <w:pStyle w:val="a3"/>
        <w:ind w:right="612" w:firstLine="710"/>
      </w:pP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 программ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ФГОС.</w:t>
      </w:r>
    </w:p>
    <w:p w:rsidR="00F9266A" w:rsidRDefault="005B7DA4">
      <w:pPr>
        <w:pStyle w:val="a3"/>
        <w:ind w:right="613" w:firstLine="71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66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саморазвитию,</w:t>
      </w:r>
      <w:r>
        <w:rPr>
          <w:spacing w:val="3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proofErr w:type="gramStart"/>
      <w:r>
        <w:t>личностному  самоопределению</w:t>
      </w:r>
      <w:proofErr w:type="gramEnd"/>
      <w:r>
        <w:t>,</w:t>
      </w:r>
    </w:p>
    <w:p w:rsidR="00F9266A" w:rsidRDefault="00F9266A">
      <w:pPr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Default="005B7DA4">
      <w:pPr>
        <w:pStyle w:val="a3"/>
        <w:spacing w:before="64"/>
        <w:ind w:right="611"/>
      </w:pPr>
      <w:r>
        <w:lastRenderedPageBreak/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</w:t>
      </w:r>
      <w:r>
        <w:rPr>
          <w:spacing w:val="-62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 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целом.</w:t>
      </w:r>
    </w:p>
    <w:p w:rsidR="00F9266A" w:rsidRDefault="005B7DA4">
      <w:pPr>
        <w:pStyle w:val="a3"/>
        <w:ind w:right="607" w:firstLine="71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660BC">
        <w:t>МБОУ СОШ с. Поречье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исторического, системно-</w:t>
      </w:r>
      <w:proofErr w:type="spellStart"/>
      <w:r>
        <w:t>деятельностного</w:t>
      </w:r>
      <w:proofErr w:type="spellEnd"/>
      <w:r>
        <w:t>, личностно-ориентированного подходов и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 жизнедеятельности,</w:t>
      </w:r>
      <w:r>
        <w:rPr>
          <w:spacing w:val="3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F9266A" w:rsidRPr="001660BC" w:rsidRDefault="005B7DA4" w:rsidP="008577D7">
      <w:pPr>
        <w:pStyle w:val="1"/>
        <w:numPr>
          <w:ilvl w:val="3"/>
          <w:numId w:val="11"/>
        </w:numPr>
        <w:tabs>
          <w:tab w:val="left" w:pos="4354"/>
        </w:tabs>
        <w:spacing w:before="9" w:line="366" w:lineRule="exact"/>
        <w:ind w:left="4353" w:hanging="1042"/>
        <w:jc w:val="left"/>
      </w:pPr>
      <w:r w:rsidRPr="001660BC">
        <w:t>Направления</w:t>
      </w:r>
      <w:r w:rsidRPr="001660BC">
        <w:rPr>
          <w:spacing w:val="-4"/>
        </w:rPr>
        <w:t xml:space="preserve"> </w:t>
      </w:r>
      <w:r w:rsidRPr="001660BC">
        <w:t>воспитания</w:t>
      </w:r>
    </w:p>
    <w:p w:rsidR="00F9266A" w:rsidRDefault="005B7DA4">
      <w:pPr>
        <w:pStyle w:val="a3"/>
        <w:ind w:right="609" w:firstLine="710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6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1660BC">
        <w:t>МБОУ СОШ с. Поречье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ФГОС:</w:t>
      </w:r>
    </w:p>
    <w:p w:rsidR="00F9266A" w:rsidRDefault="005B7DA4" w:rsidP="008577D7">
      <w:pPr>
        <w:pStyle w:val="a7"/>
        <w:numPr>
          <w:ilvl w:val="1"/>
          <w:numId w:val="13"/>
        </w:numPr>
        <w:tabs>
          <w:tab w:val="left" w:pos="615"/>
        </w:tabs>
        <w:ind w:right="610" w:firstLine="0"/>
        <w:rPr>
          <w:sz w:val="26"/>
        </w:rPr>
      </w:pPr>
      <w:r>
        <w:rPr>
          <w:b/>
          <w:sz w:val="26"/>
        </w:rPr>
        <w:t>гражданское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народу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источнику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субъекту</w:t>
      </w:r>
      <w:r>
        <w:rPr>
          <w:spacing w:val="1"/>
          <w:sz w:val="26"/>
        </w:rPr>
        <w:t xml:space="preserve"> </w:t>
      </w:r>
      <w:r>
        <w:rPr>
          <w:sz w:val="26"/>
        </w:rPr>
        <w:t>тысячелетней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государственности, уважения к правам, свободам и обязанностям гражданина 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политической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культуры;</w:t>
      </w:r>
    </w:p>
    <w:p w:rsidR="00F9266A" w:rsidRDefault="005B7DA4" w:rsidP="008577D7">
      <w:pPr>
        <w:pStyle w:val="a7"/>
        <w:numPr>
          <w:ilvl w:val="1"/>
          <w:numId w:val="13"/>
        </w:numPr>
        <w:tabs>
          <w:tab w:val="left" w:pos="600"/>
        </w:tabs>
        <w:ind w:right="612" w:firstLine="0"/>
        <w:rPr>
          <w:sz w:val="26"/>
        </w:rPr>
      </w:pPr>
      <w:r>
        <w:rPr>
          <w:b/>
          <w:sz w:val="26"/>
        </w:rPr>
        <w:t xml:space="preserve">патриотическое воспитание </w:t>
      </w:r>
      <w:r>
        <w:rPr>
          <w:sz w:val="26"/>
        </w:rPr>
        <w:t>- воспитание любви к родному краю, Родине, своему</w:t>
      </w:r>
      <w:r>
        <w:rPr>
          <w:spacing w:val="1"/>
          <w:sz w:val="26"/>
        </w:rPr>
        <w:t xml:space="preserve"> </w:t>
      </w:r>
      <w:r>
        <w:rPr>
          <w:sz w:val="26"/>
        </w:rPr>
        <w:t>народу, уважения к другим народам России; историческое просвещение, 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идентичности;</w:t>
      </w:r>
    </w:p>
    <w:p w:rsidR="00F9266A" w:rsidRDefault="005B7DA4" w:rsidP="008577D7">
      <w:pPr>
        <w:pStyle w:val="a7"/>
        <w:numPr>
          <w:ilvl w:val="1"/>
          <w:numId w:val="13"/>
        </w:numPr>
        <w:tabs>
          <w:tab w:val="left" w:pos="619"/>
        </w:tabs>
        <w:ind w:right="605" w:firstLine="0"/>
        <w:rPr>
          <w:sz w:val="26"/>
        </w:rPr>
      </w:pPr>
      <w:r>
        <w:rPr>
          <w:b/>
          <w:sz w:val="26"/>
        </w:rPr>
        <w:t>духовно-нравственное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религий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ценностей;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честности,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доброты,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милосердия,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справедливости,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взаимопомощи,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старшим,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памяти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предков;</w:t>
      </w:r>
    </w:p>
    <w:p w:rsidR="00F9266A" w:rsidRDefault="005B7DA4" w:rsidP="008577D7">
      <w:pPr>
        <w:pStyle w:val="a7"/>
        <w:numPr>
          <w:ilvl w:val="1"/>
          <w:numId w:val="13"/>
        </w:numPr>
        <w:tabs>
          <w:tab w:val="left" w:pos="696"/>
        </w:tabs>
        <w:ind w:right="613" w:firstLine="0"/>
        <w:rPr>
          <w:sz w:val="26"/>
        </w:rPr>
      </w:pPr>
      <w:r>
        <w:rPr>
          <w:b/>
          <w:sz w:val="26"/>
        </w:rPr>
        <w:t>эстетическое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лучшим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образцам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отечественного и</w:t>
      </w:r>
      <w:r>
        <w:rPr>
          <w:spacing w:val="2"/>
          <w:sz w:val="26"/>
        </w:rPr>
        <w:t xml:space="preserve"> </w:t>
      </w:r>
      <w:r>
        <w:rPr>
          <w:sz w:val="26"/>
        </w:rPr>
        <w:t>мирового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искусства;</w:t>
      </w:r>
    </w:p>
    <w:p w:rsidR="00F9266A" w:rsidRDefault="005B7DA4" w:rsidP="008577D7">
      <w:pPr>
        <w:pStyle w:val="a7"/>
        <w:numPr>
          <w:ilvl w:val="1"/>
          <w:numId w:val="13"/>
        </w:numPr>
        <w:tabs>
          <w:tab w:val="left" w:pos="648"/>
        </w:tabs>
        <w:ind w:right="610" w:firstLine="0"/>
        <w:rPr>
          <w:sz w:val="26"/>
        </w:rPr>
      </w:pPr>
      <w:r>
        <w:rPr>
          <w:b/>
          <w:sz w:val="26"/>
        </w:rPr>
        <w:t>физическое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формирование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культуры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здорового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жизни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эмоционального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благополучия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 и состояния здоровья, навыков безопасного поведения в природной 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среде,</w:t>
      </w:r>
      <w:r>
        <w:rPr>
          <w:spacing w:val="4"/>
          <w:sz w:val="26"/>
        </w:rPr>
        <w:t xml:space="preserve"> </w:t>
      </w:r>
      <w:r>
        <w:rPr>
          <w:sz w:val="26"/>
        </w:rPr>
        <w:t>чрезвычайных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ситуациях;</w:t>
      </w:r>
    </w:p>
    <w:p w:rsidR="00F9266A" w:rsidRDefault="005B7DA4" w:rsidP="008577D7">
      <w:pPr>
        <w:pStyle w:val="a7"/>
        <w:numPr>
          <w:ilvl w:val="1"/>
          <w:numId w:val="13"/>
        </w:numPr>
        <w:tabs>
          <w:tab w:val="left" w:pos="562"/>
        </w:tabs>
        <w:ind w:right="616" w:firstLine="0"/>
        <w:rPr>
          <w:sz w:val="26"/>
        </w:rPr>
      </w:pPr>
      <w:r>
        <w:rPr>
          <w:b/>
          <w:sz w:val="26"/>
        </w:rPr>
        <w:t xml:space="preserve">трудовое воспитание </w:t>
      </w:r>
      <w:r>
        <w:rPr>
          <w:sz w:val="26"/>
        </w:rPr>
        <w:t>- воспитание уважения к труду, трудящимся, результатам труда</w:t>
      </w:r>
      <w:r>
        <w:rPr>
          <w:spacing w:val="1"/>
          <w:sz w:val="26"/>
        </w:rPr>
        <w:t xml:space="preserve"> </w:t>
      </w:r>
      <w:r>
        <w:rPr>
          <w:sz w:val="26"/>
        </w:rPr>
        <w:t>(своего и других людей), ориентация на трудовую деятельность, получение профессии,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личностное</w:t>
      </w:r>
      <w:r>
        <w:rPr>
          <w:spacing w:val="1"/>
          <w:sz w:val="26"/>
        </w:rPr>
        <w:t xml:space="preserve"> </w:t>
      </w:r>
      <w:r>
        <w:rPr>
          <w:sz w:val="26"/>
        </w:rPr>
        <w:t>самовыражение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продуктивном,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достойном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труде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российском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деятельности;</w:t>
      </w:r>
    </w:p>
    <w:p w:rsidR="00F9266A" w:rsidRDefault="005B7DA4" w:rsidP="008577D7">
      <w:pPr>
        <w:pStyle w:val="a7"/>
        <w:numPr>
          <w:ilvl w:val="1"/>
          <w:numId w:val="13"/>
        </w:numPr>
        <w:tabs>
          <w:tab w:val="left" w:pos="557"/>
        </w:tabs>
        <w:ind w:right="616" w:firstLine="0"/>
        <w:rPr>
          <w:sz w:val="26"/>
        </w:rPr>
      </w:pPr>
      <w:r>
        <w:rPr>
          <w:b/>
          <w:sz w:val="26"/>
        </w:rPr>
        <w:t xml:space="preserve">экологическое воспитание </w:t>
      </w:r>
      <w:r>
        <w:rPr>
          <w:sz w:val="26"/>
        </w:rPr>
        <w:t>- формирование экологической культуры, ответственного,</w:t>
      </w:r>
      <w:r>
        <w:rPr>
          <w:spacing w:val="-62"/>
          <w:sz w:val="26"/>
        </w:rPr>
        <w:t xml:space="preserve"> </w:t>
      </w:r>
      <w:r>
        <w:rPr>
          <w:sz w:val="26"/>
        </w:rPr>
        <w:t>бережного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 духовных ценностей, навыков охраны, защиты, восстановления природы,</w:t>
      </w:r>
      <w:r>
        <w:rPr>
          <w:spacing w:val="-62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среды;</w:t>
      </w:r>
    </w:p>
    <w:p w:rsidR="00F9266A" w:rsidRDefault="005B7DA4" w:rsidP="008577D7">
      <w:pPr>
        <w:pStyle w:val="a7"/>
        <w:numPr>
          <w:ilvl w:val="1"/>
          <w:numId w:val="13"/>
        </w:numPr>
        <w:tabs>
          <w:tab w:val="left" w:pos="600"/>
        </w:tabs>
        <w:ind w:right="613" w:firstLine="0"/>
        <w:rPr>
          <w:sz w:val="26"/>
        </w:rPr>
      </w:pPr>
      <w:r>
        <w:rPr>
          <w:b/>
          <w:sz w:val="26"/>
        </w:rPr>
        <w:t xml:space="preserve">ценности научного познания </w:t>
      </w:r>
      <w:r>
        <w:rPr>
          <w:sz w:val="26"/>
        </w:rPr>
        <w:t>- воспитание стремления к познанию себя и 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людей, природы и общества, к получению знаний, качественного образования с 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 интересов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потребностей.</w:t>
      </w:r>
    </w:p>
    <w:p w:rsidR="00F9266A" w:rsidRDefault="00F9266A">
      <w:pPr>
        <w:jc w:val="both"/>
        <w:rPr>
          <w:sz w:val="26"/>
        </w:rPr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Pr="001660BC" w:rsidRDefault="005B7DA4" w:rsidP="008577D7">
      <w:pPr>
        <w:pStyle w:val="1"/>
        <w:numPr>
          <w:ilvl w:val="3"/>
          <w:numId w:val="11"/>
        </w:numPr>
        <w:tabs>
          <w:tab w:val="left" w:pos="2749"/>
        </w:tabs>
        <w:spacing w:before="70"/>
        <w:ind w:left="2748" w:hanging="2535"/>
        <w:jc w:val="left"/>
      </w:pPr>
      <w:bookmarkStart w:id="5" w:name="2.3.2.3.Целевые_ориентиры_результатов_во"/>
      <w:bookmarkEnd w:id="5"/>
      <w:r w:rsidRPr="001660BC">
        <w:lastRenderedPageBreak/>
        <w:t>Целевые</w:t>
      </w:r>
      <w:r w:rsidRPr="001660BC">
        <w:rPr>
          <w:spacing w:val="-9"/>
        </w:rPr>
        <w:t xml:space="preserve"> </w:t>
      </w:r>
      <w:r w:rsidRPr="001660BC">
        <w:t>ориентиры</w:t>
      </w:r>
      <w:r w:rsidRPr="001660BC">
        <w:rPr>
          <w:spacing w:val="-9"/>
        </w:rPr>
        <w:t xml:space="preserve"> </w:t>
      </w:r>
      <w:r w:rsidRPr="001660BC">
        <w:t>результатов</w:t>
      </w:r>
      <w:r w:rsidRPr="001660BC">
        <w:rPr>
          <w:spacing w:val="-6"/>
        </w:rPr>
        <w:t xml:space="preserve"> </w:t>
      </w:r>
      <w:r w:rsidRPr="001660BC">
        <w:t>воспитания</w:t>
      </w:r>
    </w:p>
    <w:p w:rsidR="00F9266A" w:rsidRDefault="005B7DA4">
      <w:pPr>
        <w:spacing w:after="5"/>
        <w:ind w:left="4513" w:right="610" w:hanging="2641"/>
        <w:rPr>
          <w:b/>
          <w:sz w:val="26"/>
        </w:rPr>
      </w:pPr>
      <w:r>
        <w:rPr>
          <w:b/>
          <w:sz w:val="26"/>
        </w:rPr>
        <w:t>Целевые ориентиры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воспитания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уровне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среднего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образования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F9266A">
        <w:trPr>
          <w:trHeight w:val="273"/>
        </w:trPr>
        <w:tc>
          <w:tcPr>
            <w:tcW w:w="9926" w:type="dxa"/>
          </w:tcPr>
          <w:p w:rsidR="00F9266A" w:rsidRDefault="005B7DA4">
            <w:pPr>
              <w:pStyle w:val="TableParagraph"/>
              <w:spacing w:line="253" w:lineRule="exact"/>
              <w:ind w:left="705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F9266A">
        <w:trPr>
          <w:trHeight w:val="277"/>
        </w:trPr>
        <w:tc>
          <w:tcPr>
            <w:tcW w:w="9926" w:type="dxa"/>
          </w:tcPr>
          <w:p w:rsidR="00F9266A" w:rsidRDefault="005B7DA4">
            <w:pPr>
              <w:pStyle w:val="TableParagraph"/>
              <w:spacing w:line="258" w:lineRule="exact"/>
              <w:ind w:left="696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9266A">
        <w:trPr>
          <w:trHeight w:val="4969"/>
        </w:trPr>
        <w:tc>
          <w:tcPr>
            <w:tcW w:w="9926" w:type="dxa"/>
          </w:tcPr>
          <w:p w:rsidR="00F9266A" w:rsidRDefault="005B7DA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Осознанно выражающий свою российскую гражданскую принадлежность (идентичность)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F9266A" w:rsidRDefault="005B7DA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 российской государственности, с Российским государством, ответственность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:rsidR="00F9266A" w:rsidRDefault="005B7DA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 и достоинство народа России и Российского государства, сохранять и 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  <w:p w:rsidR="00F9266A" w:rsidRDefault="005B7DA4">
            <w:pPr>
              <w:pStyle w:val="TableParagraph"/>
              <w:spacing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 сограждан.</w:t>
            </w:r>
          </w:p>
          <w:p w:rsidR="00F9266A" w:rsidRDefault="005B7DA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9266A" w:rsidRDefault="005B7DA4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 w:rsidR="001660BC">
              <w:rPr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 w:rsidR="001660B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</w:p>
          <w:p w:rsidR="00F9266A" w:rsidRDefault="005B7DA4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программах)</w:t>
            </w:r>
          </w:p>
        </w:tc>
      </w:tr>
      <w:tr w:rsidR="00F9266A">
        <w:trPr>
          <w:trHeight w:val="273"/>
        </w:trPr>
        <w:tc>
          <w:tcPr>
            <w:tcW w:w="9926" w:type="dxa"/>
          </w:tcPr>
          <w:p w:rsidR="00F9266A" w:rsidRDefault="005B7DA4">
            <w:pPr>
              <w:pStyle w:val="TableParagraph"/>
              <w:spacing w:line="254" w:lineRule="exact"/>
              <w:ind w:left="696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9266A">
        <w:trPr>
          <w:trHeight w:val="2486"/>
        </w:trPr>
        <w:tc>
          <w:tcPr>
            <w:tcW w:w="9926" w:type="dxa"/>
          </w:tcPr>
          <w:p w:rsidR="00F9266A" w:rsidRDefault="005B7DA4">
            <w:pPr>
              <w:pStyle w:val="TableParagraph"/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Выражающий свою национальную, этническую принадлежность, приверженность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</w:p>
          <w:p w:rsidR="00F9266A" w:rsidRDefault="005B7DA4">
            <w:pPr>
              <w:pStyle w:val="TableParagraph"/>
              <w:spacing w:line="24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культурную идентичность.</w:t>
            </w:r>
          </w:p>
          <w:p w:rsidR="00F9266A" w:rsidRDefault="005B7DA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деятельное ценностное отношение к историческому и культурному 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и других народов России, традициям, праздникам, памятникам народов, проживающих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9266A" w:rsidRDefault="005B7DA4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соотечественникам, проживающим за рубежом, поддерживающий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</w:tr>
      <w:tr w:rsidR="00F9266A">
        <w:trPr>
          <w:trHeight w:val="269"/>
        </w:trPr>
        <w:tc>
          <w:tcPr>
            <w:tcW w:w="9926" w:type="dxa"/>
          </w:tcPr>
          <w:p w:rsidR="00F9266A" w:rsidRDefault="005B7DA4">
            <w:pPr>
              <w:pStyle w:val="TableParagraph"/>
              <w:spacing w:line="249" w:lineRule="exact"/>
              <w:ind w:left="701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9266A">
        <w:trPr>
          <w:trHeight w:val="5521"/>
        </w:trPr>
        <w:tc>
          <w:tcPr>
            <w:tcW w:w="9926" w:type="dxa"/>
          </w:tcPr>
          <w:p w:rsidR="00F9266A" w:rsidRDefault="005B7DA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приверженность традиционным духовно-нравственным ценностям,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F9266A" w:rsidRDefault="005B7DA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Действующий и оценивающий своё поведение и 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и поступки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F9266A" w:rsidRDefault="005B7DA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 религий народов России, их национальному достоинству и религиозным чувствам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:rsidR="00F9266A" w:rsidRDefault="005B7DA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F9266A" w:rsidRDefault="005B7DA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ценностей; понимания брака как союза мужчины и женщины для создания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и воспитания в семье детей; неприятия насилия в семье, ухода от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:rsidR="00F9266A" w:rsidRDefault="005B7DA4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F9266A" w:rsidRDefault="00F9266A">
      <w:pPr>
        <w:spacing w:line="262" w:lineRule="exact"/>
        <w:jc w:val="both"/>
        <w:rPr>
          <w:sz w:val="24"/>
        </w:rPr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F9266A">
        <w:trPr>
          <w:trHeight w:val="551"/>
        </w:trPr>
        <w:tc>
          <w:tcPr>
            <w:tcW w:w="9926" w:type="dxa"/>
          </w:tcPr>
          <w:p w:rsidR="00F9266A" w:rsidRDefault="005B7DA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мировой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</w:p>
          <w:p w:rsidR="00F9266A" w:rsidRDefault="005B7DA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F9266A">
        <w:trPr>
          <w:trHeight w:val="277"/>
        </w:trPr>
        <w:tc>
          <w:tcPr>
            <w:tcW w:w="9926" w:type="dxa"/>
          </w:tcPr>
          <w:p w:rsidR="00F9266A" w:rsidRDefault="005B7DA4">
            <w:pPr>
              <w:pStyle w:val="TableParagraph"/>
              <w:spacing w:line="258" w:lineRule="exact"/>
              <w:ind w:left="700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9266A">
        <w:trPr>
          <w:trHeight w:val="3034"/>
        </w:trPr>
        <w:tc>
          <w:tcPr>
            <w:tcW w:w="9926" w:type="dxa"/>
          </w:tcPr>
          <w:p w:rsidR="00F9266A" w:rsidRDefault="005B7DA4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266A" w:rsidRDefault="005B7DA4">
            <w:pPr>
              <w:pStyle w:val="TableParagraph"/>
              <w:spacing w:before="2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  <w:p w:rsidR="00F9266A" w:rsidRDefault="005B7DA4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 искусства, его влияния на поведение людей, умеющий критически оценивать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влияние.</w:t>
            </w:r>
          </w:p>
          <w:p w:rsidR="00F9266A" w:rsidRDefault="005B7DA4">
            <w:pPr>
              <w:pStyle w:val="TableParagraph"/>
              <w:spacing w:before="4"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 в современном обществе, значения нравственных норм, ценностей,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F9266A" w:rsidRDefault="005B7DA4">
            <w:pPr>
              <w:pStyle w:val="TableParagraph"/>
              <w:spacing w:before="4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266A" w:rsidRDefault="005B7DA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</w:tr>
      <w:tr w:rsidR="00F9266A">
        <w:trPr>
          <w:trHeight w:val="556"/>
        </w:trPr>
        <w:tc>
          <w:tcPr>
            <w:tcW w:w="9926" w:type="dxa"/>
          </w:tcPr>
          <w:p w:rsidR="00F9266A" w:rsidRDefault="005B7DA4">
            <w:pPr>
              <w:pStyle w:val="TableParagraph"/>
              <w:spacing w:line="268" w:lineRule="exact"/>
              <w:ind w:left="829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</w:p>
          <w:p w:rsidR="00F9266A" w:rsidRDefault="005B7DA4">
            <w:pPr>
              <w:pStyle w:val="TableParagraph"/>
              <w:spacing w:line="269" w:lineRule="exact"/>
              <w:ind w:left="520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F9266A">
        <w:trPr>
          <w:trHeight w:val="4690"/>
        </w:trPr>
        <w:tc>
          <w:tcPr>
            <w:tcW w:w="9926" w:type="dxa"/>
          </w:tcPr>
          <w:p w:rsidR="00F9266A" w:rsidRDefault="005B7DA4">
            <w:pPr>
              <w:pStyle w:val="TableParagraph"/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266A" w:rsidRDefault="005B7DA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F9266A" w:rsidRDefault="005B7DA4">
            <w:pPr>
              <w:pStyle w:val="TableParagraph"/>
              <w:spacing w:line="24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F9266A" w:rsidRDefault="005B7DA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F9266A" w:rsidRDefault="005B7DA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алкоголя, наркотиков, любых форм зависимостей), деструктивного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F9266A" w:rsidRDefault="005B7DA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своим эмоциональным состоянием, развивающий способности адаптироваться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коллективах,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  <w:p w:rsidR="00F9266A" w:rsidRDefault="005B7DA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(социальным,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природным)</w:t>
            </w:r>
          </w:p>
        </w:tc>
      </w:tr>
      <w:tr w:rsidR="00F9266A">
        <w:trPr>
          <w:trHeight w:val="278"/>
        </w:trPr>
        <w:tc>
          <w:tcPr>
            <w:tcW w:w="9926" w:type="dxa"/>
          </w:tcPr>
          <w:p w:rsidR="00F9266A" w:rsidRDefault="005B7DA4">
            <w:pPr>
              <w:pStyle w:val="TableParagraph"/>
              <w:spacing w:line="258" w:lineRule="exact"/>
              <w:ind w:left="829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</w:tc>
      </w:tr>
      <w:tr w:rsidR="00F9266A">
        <w:trPr>
          <w:trHeight w:val="4969"/>
        </w:trPr>
        <w:tc>
          <w:tcPr>
            <w:tcW w:w="9926" w:type="dxa"/>
          </w:tcPr>
          <w:p w:rsidR="00F9266A" w:rsidRDefault="005B7DA4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F9266A" w:rsidRDefault="005B7DA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F9266A" w:rsidRDefault="005B7DA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самозанятости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наёмного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F9266A" w:rsidRDefault="005B7DA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оплачиваемом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каникулярные периоды,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F9266A" w:rsidRDefault="005B7DA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 образованию в течение жизни как условию успешной 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9266A" w:rsidRDefault="005B7DA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высокотехнологическом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трудиться в современном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F9266A" w:rsidRDefault="005B7DA4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осознанный выбор сферы трудовой, профессиональной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  <w:tr w:rsidR="00F9266A">
        <w:trPr>
          <w:trHeight w:val="273"/>
        </w:trPr>
        <w:tc>
          <w:tcPr>
            <w:tcW w:w="9926" w:type="dxa"/>
          </w:tcPr>
          <w:p w:rsidR="00F9266A" w:rsidRDefault="005B7DA4">
            <w:pPr>
              <w:pStyle w:val="TableParagraph"/>
              <w:spacing w:line="253" w:lineRule="exact"/>
              <w:ind w:left="829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9266A">
        <w:trPr>
          <w:trHeight w:val="277"/>
        </w:trPr>
        <w:tc>
          <w:tcPr>
            <w:tcW w:w="9926" w:type="dxa"/>
          </w:tcPr>
          <w:p w:rsidR="00F9266A" w:rsidRDefault="005B7DA4" w:rsidP="001660BC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0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</w:tbl>
    <w:p w:rsidR="00F9266A" w:rsidRDefault="00F9266A" w:rsidP="001660BC">
      <w:pPr>
        <w:spacing w:line="258" w:lineRule="exact"/>
        <w:jc w:val="both"/>
        <w:rPr>
          <w:sz w:val="24"/>
        </w:rPr>
        <w:sectPr w:rsidR="00F9266A">
          <w:pgSz w:w="11900" w:h="16840"/>
          <w:pgMar w:top="840" w:right="240" w:bottom="440" w:left="740" w:header="0" w:footer="25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F9266A">
        <w:trPr>
          <w:trHeight w:val="1934"/>
        </w:trPr>
        <w:tc>
          <w:tcPr>
            <w:tcW w:w="9926" w:type="dxa"/>
          </w:tcPr>
          <w:p w:rsidR="00F9266A" w:rsidRDefault="005B7DA4" w:rsidP="001660BC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понимания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9266A" w:rsidRDefault="005B7DA4" w:rsidP="001660BC">
            <w:pPr>
              <w:pStyle w:val="TableParagraph"/>
              <w:spacing w:before="4" w:line="237" w:lineRule="auto"/>
              <w:ind w:right="1348"/>
              <w:jc w:val="both"/>
              <w:rPr>
                <w:sz w:val="24"/>
              </w:rPr>
            </w:pPr>
            <w:r>
              <w:rPr>
                <w:sz w:val="24"/>
              </w:rPr>
              <w:t>глобальном уровне, ответственность за действия в природной среде.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F9266A" w:rsidRDefault="005B7DA4" w:rsidP="001660BC">
            <w:pPr>
              <w:pStyle w:val="TableParagraph"/>
              <w:spacing w:before="6"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Применяющий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F9266A" w:rsidRDefault="005B7DA4" w:rsidP="001660BC">
            <w:pPr>
              <w:pStyle w:val="TableParagraph"/>
              <w:tabs>
                <w:tab w:val="left" w:pos="1472"/>
                <w:tab w:val="left" w:pos="1908"/>
                <w:tab w:val="left" w:pos="3610"/>
                <w:tab w:val="left" w:pos="4435"/>
                <w:tab w:val="left" w:pos="6119"/>
                <w:tab w:val="left" w:pos="7917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 w:rsidR="001660B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660BC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 w:rsidR="001660BC">
              <w:rPr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 w:rsidR="001660BC">
              <w:rPr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 w:rsidR="001660BC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направленной,</w:t>
            </w:r>
            <w:r w:rsidR="001660BC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природоохранной,</w:t>
            </w:r>
            <w:r>
              <w:rPr>
                <w:spacing w:val="-57"/>
                <w:sz w:val="24"/>
              </w:rPr>
              <w:t xml:space="preserve"> </w:t>
            </w:r>
            <w:r w:rsidR="001660BC">
              <w:rPr>
                <w:spacing w:val="-57"/>
                <w:sz w:val="24"/>
              </w:rPr>
              <w:t xml:space="preserve"> </w:t>
            </w:r>
            <w:r w:rsidR="001660BC" w:rsidRPr="001660BC">
              <w:rPr>
                <w:sz w:val="24"/>
              </w:rPr>
              <w:t>р</w:t>
            </w:r>
            <w:r w:rsidRPr="001660BC">
              <w:rPr>
                <w:sz w:val="24"/>
              </w:rPr>
              <w:t>есурсосберегающей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приобретении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</w:tr>
      <w:tr w:rsidR="00F9266A">
        <w:trPr>
          <w:trHeight w:val="273"/>
        </w:trPr>
        <w:tc>
          <w:tcPr>
            <w:tcW w:w="9926" w:type="dxa"/>
          </w:tcPr>
          <w:p w:rsidR="00F9266A" w:rsidRPr="001660BC" w:rsidRDefault="005B7DA4" w:rsidP="001660BC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 w:rsidRPr="001660BC">
              <w:rPr>
                <w:b/>
                <w:sz w:val="24"/>
              </w:rPr>
              <w:t>Ценности</w:t>
            </w:r>
            <w:r w:rsidRPr="001660BC">
              <w:rPr>
                <w:b/>
                <w:spacing w:val="-6"/>
                <w:sz w:val="24"/>
              </w:rPr>
              <w:t xml:space="preserve"> </w:t>
            </w:r>
            <w:r w:rsidRPr="001660BC">
              <w:rPr>
                <w:b/>
                <w:sz w:val="24"/>
              </w:rPr>
              <w:t>научного</w:t>
            </w:r>
            <w:r w:rsidRPr="001660BC">
              <w:rPr>
                <w:b/>
                <w:spacing w:val="1"/>
                <w:sz w:val="24"/>
              </w:rPr>
              <w:t xml:space="preserve"> </w:t>
            </w:r>
            <w:r w:rsidRPr="001660BC">
              <w:rPr>
                <w:b/>
                <w:sz w:val="24"/>
              </w:rPr>
              <w:t>познания</w:t>
            </w:r>
          </w:p>
        </w:tc>
      </w:tr>
      <w:tr w:rsidR="00F9266A">
        <w:trPr>
          <w:trHeight w:val="2765"/>
        </w:trPr>
        <w:tc>
          <w:tcPr>
            <w:tcW w:w="9926" w:type="dxa"/>
          </w:tcPr>
          <w:p w:rsidR="00F9266A" w:rsidRDefault="005B7DA4">
            <w:pPr>
              <w:pStyle w:val="TableParagraph"/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Деятельно выражающий познавательные интересы в разных предметных областях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F9266A" w:rsidRDefault="005B7DA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представлением о современной научной картине мира, достижениях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 аргументированно выражающий понимание значения науки в жизни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обеспечении его безопасности, гуманитарном, социально-экономическом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9266A" w:rsidRDefault="005B7DA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 критики антинаучных представлений. Развивающий и применяющий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 накопления и систематизации фактов, осмысления опыта в 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F9266A" w:rsidRPr="001660BC" w:rsidRDefault="005B7DA4" w:rsidP="008577D7">
      <w:pPr>
        <w:pStyle w:val="1"/>
        <w:numPr>
          <w:ilvl w:val="2"/>
          <w:numId w:val="12"/>
        </w:numPr>
        <w:tabs>
          <w:tab w:val="left" w:pos="2410"/>
        </w:tabs>
        <w:spacing w:line="354" w:lineRule="exact"/>
        <w:ind w:left="2410" w:right="214" w:firstLine="0"/>
        <w:jc w:val="left"/>
      </w:pPr>
      <w:bookmarkStart w:id="6" w:name="2.3.3.Содержательный_раздел"/>
      <w:bookmarkEnd w:id="6"/>
      <w:r w:rsidRPr="001660BC">
        <w:t>Содержательный</w:t>
      </w:r>
      <w:r w:rsidRPr="001660BC">
        <w:rPr>
          <w:spacing w:val="-16"/>
        </w:rPr>
        <w:t xml:space="preserve"> </w:t>
      </w:r>
      <w:r w:rsidRPr="001660BC">
        <w:t>раздел</w:t>
      </w:r>
    </w:p>
    <w:p w:rsidR="001660BC" w:rsidRDefault="005B7DA4" w:rsidP="001660BC">
      <w:pPr>
        <w:tabs>
          <w:tab w:val="left" w:pos="2410"/>
        </w:tabs>
        <w:spacing w:before="1" w:line="366" w:lineRule="exact"/>
        <w:ind w:left="2410"/>
        <w:rPr>
          <w:b/>
          <w:sz w:val="32"/>
        </w:rPr>
      </w:pPr>
      <w:bookmarkStart w:id="7" w:name="2.3.3.1._Уклад_МБОУ_«Июсская_СОШ»"/>
      <w:bookmarkEnd w:id="7"/>
      <w:r w:rsidRPr="001660BC">
        <w:rPr>
          <w:b/>
          <w:sz w:val="32"/>
        </w:rPr>
        <w:t>2.3.3.1.</w:t>
      </w:r>
      <w:r w:rsidRPr="001660BC">
        <w:rPr>
          <w:b/>
          <w:spacing w:val="-3"/>
          <w:sz w:val="32"/>
        </w:rPr>
        <w:t xml:space="preserve"> </w:t>
      </w:r>
      <w:r w:rsidRPr="001660BC">
        <w:rPr>
          <w:b/>
          <w:sz w:val="32"/>
        </w:rPr>
        <w:t>Уклад</w:t>
      </w:r>
      <w:r w:rsidRPr="001660BC">
        <w:rPr>
          <w:b/>
          <w:spacing w:val="-4"/>
          <w:sz w:val="32"/>
        </w:rPr>
        <w:t xml:space="preserve"> </w:t>
      </w:r>
      <w:r w:rsidRPr="001660BC">
        <w:rPr>
          <w:b/>
          <w:sz w:val="32"/>
        </w:rPr>
        <w:t>СОШ»</w:t>
      </w:r>
      <w:r w:rsidR="001660BC">
        <w:rPr>
          <w:b/>
          <w:sz w:val="32"/>
        </w:rPr>
        <w:t xml:space="preserve"> с. Поречье</w:t>
      </w:r>
    </w:p>
    <w:p w:rsidR="001660BC" w:rsidRPr="001660BC" w:rsidRDefault="001660BC" w:rsidP="001660BC">
      <w:pPr>
        <w:tabs>
          <w:tab w:val="left" w:pos="426"/>
        </w:tabs>
        <w:spacing w:before="1"/>
        <w:ind w:left="425" w:right="288"/>
        <w:contextualSpacing/>
        <w:jc w:val="both"/>
        <w:rPr>
          <w:sz w:val="26"/>
        </w:rPr>
      </w:pPr>
      <w:r w:rsidRPr="001660BC">
        <w:rPr>
          <w:sz w:val="26"/>
        </w:rPr>
        <w:t>Уклад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-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общественный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договор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участников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образовательных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отношений,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опирающийся на базовые национальные ценности, поддерживающий традиции региона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и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школы,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задающий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культуру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поведения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сообществ,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определяющий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предметно-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пространственную</w:t>
      </w:r>
      <w:r w:rsidRPr="001660BC">
        <w:rPr>
          <w:spacing w:val="-1"/>
          <w:sz w:val="26"/>
        </w:rPr>
        <w:t xml:space="preserve"> </w:t>
      </w:r>
      <w:r w:rsidRPr="001660BC">
        <w:rPr>
          <w:sz w:val="26"/>
        </w:rPr>
        <w:t>среду,</w:t>
      </w:r>
      <w:r w:rsidRPr="001660BC">
        <w:rPr>
          <w:spacing w:val="2"/>
          <w:sz w:val="26"/>
        </w:rPr>
        <w:t xml:space="preserve"> </w:t>
      </w:r>
      <w:r w:rsidRPr="001660BC">
        <w:rPr>
          <w:sz w:val="26"/>
        </w:rPr>
        <w:t>учитывающий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социокультурный</w:t>
      </w:r>
      <w:r w:rsidRPr="001660BC">
        <w:rPr>
          <w:spacing w:val="2"/>
          <w:sz w:val="26"/>
        </w:rPr>
        <w:t xml:space="preserve"> </w:t>
      </w:r>
      <w:r w:rsidRPr="001660BC">
        <w:rPr>
          <w:sz w:val="26"/>
        </w:rPr>
        <w:t>контекст.</w:t>
      </w:r>
    </w:p>
    <w:p w:rsidR="001660BC" w:rsidRDefault="001660BC" w:rsidP="001660BC">
      <w:pPr>
        <w:pStyle w:val="a3"/>
        <w:ind w:right="253"/>
      </w:pPr>
      <w:r>
        <w:t>Организация воспитательной деятельности опирается на школьный уклад, сложившийся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2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самобытный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«лицо»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репутацию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3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пространстве.</w:t>
      </w:r>
    </w:p>
    <w:p w:rsidR="001660BC" w:rsidRDefault="001660BC" w:rsidP="001660BC">
      <w:pPr>
        <w:pStyle w:val="a3"/>
        <w:ind w:right="257" w:firstLine="706"/>
      </w:pPr>
      <w:r>
        <w:t>Уклад</w:t>
      </w:r>
      <w:r>
        <w:rPr>
          <w:spacing w:val="1"/>
        </w:rPr>
        <w:t xml:space="preserve"> </w:t>
      </w:r>
      <w:r>
        <w:t>МБОУ СОШ с. Поречье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4"/>
        </w:rPr>
        <w:t xml:space="preserve"> </w:t>
      </w:r>
      <w:r>
        <w:t>воспитания,</w:t>
      </w:r>
      <w:r>
        <w:rPr>
          <w:spacing w:val="5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3"/>
        </w:rPr>
        <w:t xml:space="preserve"> </w:t>
      </w:r>
      <w:r>
        <w:t>взаимоотношений,</w:t>
      </w:r>
      <w:r>
        <w:rPr>
          <w:spacing w:val="2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участников</w:t>
      </w:r>
    </w:p>
    <w:p w:rsidR="001660BC" w:rsidRDefault="001660BC" w:rsidP="001660BC">
      <w:pPr>
        <w:pStyle w:val="a3"/>
        <w:spacing w:before="65"/>
        <w:ind w:right="253"/>
      </w:pPr>
      <w:r>
        <w:t>воспитательного процесса, взрослых и детских сообществ, в том числе за пределами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 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практик.</w:t>
      </w:r>
      <w:r>
        <w:rPr>
          <w:spacing w:val="1"/>
        </w:rPr>
        <w:t xml:space="preserve"> </w:t>
      </w:r>
      <w:r>
        <w:t>Привлечение обучающихся и их родителей (законных представителей), работодателей,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стать</w:t>
      </w:r>
      <w:r>
        <w:rPr>
          <w:spacing w:val="3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ресурсом воспитания.</w:t>
      </w:r>
    </w:p>
    <w:p w:rsidR="001660BC" w:rsidRPr="006F4803" w:rsidRDefault="001660BC" w:rsidP="001660BC">
      <w:pPr>
        <w:pStyle w:val="a3"/>
        <w:ind w:right="252" w:firstLine="706"/>
        <w:rPr>
          <w:lang w:val="x-none"/>
        </w:rPr>
      </w:pPr>
      <w:r w:rsidRPr="006F4803">
        <w:rPr>
          <w:lang w:val="x-none"/>
        </w:rPr>
        <w:t xml:space="preserve">МБОУ СОШ с. Поречье находится в сельской местности, относящийся </w:t>
      </w:r>
      <w:r>
        <w:rPr>
          <w:lang w:val="x-none"/>
        </w:rPr>
        <w:t xml:space="preserve">к </w:t>
      </w:r>
      <w:r w:rsidRPr="006F4803">
        <w:rPr>
          <w:lang w:val="x-none"/>
        </w:rPr>
        <w:t xml:space="preserve">Сахалинской области, является единственным образовательным учреждением в селе. Из-за удаленности от города особое место в школе отводится организации внеурочной деятельности через творческие объединения, кружки и спортивные секции. В школе – 33 обучающихся. </w:t>
      </w:r>
    </w:p>
    <w:p w:rsidR="001660BC" w:rsidRPr="006F4803" w:rsidRDefault="001660BC" w:rsidP="001660BC">
      <w:pPr>
        <w:pStyle w:val="a3"/>
        <w:ind w:right="252" w:firstLine="706"/>
        <w:rPr>
          <w:lang w:val="x-none"/>
        </w:rPr>
      </w:pPr>
      <w:r w:rsidRPr="006F4803">
        <w:rPr>
          <w:lang w:val="x-none"/>
        </w:rPr>
        <w:t>Процесс воспитания в МБОУ СОШ с. Поречье ориентирован на интеграцию урочной и внеурочной деятельности, дополнительного образования через создание событийного простра</w:t>
      </w:r>
      <w:r>
        <w:rPr>
          <w:lang w:val="x-none"/>
        </w:rPr>
        <w:t xml:space="preserve">нства в детско-взрослой среде. </w:t>
      </w:r>
      <w:r w:rsidRPr="006F4803">
        <w:rPr>
          <w:lang w:val="x-none"/>
        </w:rPr>
        <w:t xml:space="preserve">В школе сложилась система традиционных школьных событий, в которую включены не только обучающиеся, их семьи и педагогические работники, но и социальные партнеры.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</w:t>
      </w:r>
      <w:r w:rsidRPr="006F4803">
        <w:rPr>
          <w:lang w:val="x-none"/>
        </w:rPr>
        <w:lastRenderedPageBreak/>
        <w:t>взаимоотношений.</w:t>
      </w:r>
    </w:p>
    <w:p w:rsidR="001660BC" w:rsidRPr="006F4803" w:rsidRDefault="001660BC" w:rsidP="001660BC">
      <w:pPr>
        <w:pStyle w:val="a3"/>
        <w:ind w:right="252" w:firstLine="706"/>
        <w:rPr>
          <w:lang w:val="x-none"/>
        </w:rPr>
      </w:pPr>
      <w:r w:rsidRPr="006F4803">
        <w:rPr>
          <w:lang w:val="x-none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660BC" w:rsidRDefault="001660BC" w:rsidP="001660BC">
      <w:pPr>
        <w:pStyle w:val="a3"/>
        <w:spacing w:before="65"/>
        <w:ind w:right="250"/>
      </w:pP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благоприятные условия для сотрудничества, организации совместной деятельности 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резкой</w:t>
      </w:r>
      <w:r>
        <w:rPr>
          <w:spacing w:val="1"/>
        </w:rPr>
        <w:t xml:space="preserve"> </w:t>
      </w:r>
      <w:r>
        <w:t>обособленности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классами,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 бытовых условий жизни друг друга, отношений в семьях способствуют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школьниками. Соблюдая определенные педагогические условия в школе, формируется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многодетной</w:t>
      </w:r>
      <w:r>
        <w:rPr>
          <w:spacing w:val="2"/>
        </w:rPr>
        <w:t xml:space="preserve"> </w:t>
      </w:r>
      <w:r>
        <w:t>семьи.</w:t>
      </w:r>
    </w:p>
    <w:p w:rsidR="001660BC" w:rsidRDefault="001660BC" w:rsidP="001660BC">
      <w:pPr>
        <w:pStyle w:val="a3"/>
        <w:spacing w:before="2"/>
        <w:ind w:right="245"/>
      </w:pP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малочисленность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Затрудняется и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некоторые из них теряют всякий смысл. Малочисленность классов ограничивает круг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ориентироваться в новой обстановке. Поскольку</w:t>
      </w:r>
      <w:r>
        <w:rPr>
          <w:spacing w:val="1"/>
        </w:rPr>
        <w:t xml:space="preserve"> </w:t>
      </w:r>
      <w:r>
        <w:t>центром всей воспитательной</w:t>
      </w:r>
      <w:r>
        <w:rPr>
          <w:spacing w:val="6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 селе является школа, то возможности педагогического влияния на детей, включения</w:t>
      </w:r>
      <w:r>
        <w:rPr>
          <w:spacing w:val="1"/>
        </w:rPr>
        <w:t xml:space="preserve"> </w:t>
      </w:r>
      <w:r>
        <w:t>их в социально значимую деятельность выше, чем в городской. В этой связи возрастает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просматривается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отношений</w:t>
      </w:r>
      <w:r>
        <w:rPr>
          <w:spacing w:val="-62"/>
        </w:rPr>
        <w:t xml:space="preserve"> </w:t>
      </w:r>
      <w:r>
        <w:t>педагогов, их профессионализма. Школа в значительной мере определяет культуру села,</w:t>
      </w:r>
      <w:r>
        <w:rPr>
          <w:spacing w:val="-62"/>
        </w:rPr>
        <w:t xml:space="preserve"> </w:t>
      </w:r>
      <w:r>
        <w:t>его будущее.</w:t>
      </w:r>
    </w:p>
    <w:p w:rsidR="001660BC" w:rsidRDefault="001660BC" w:rsidP="001660BC">
      <w:pPr>
        <w:pStyle w:val="a3"/>
        <w:spacing w:before="4"/>
        <w:ind w:right="259" w:firstLine="70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3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основе</w:t>
      </w:r>
      <w:r>
        <w:rPr>
          <w:spacing w:val="27"/>
        </w:rPr>
        <w:t xml:space="preserve"> </w:t>
      </w:r>
      <w:r>
        <w:t>освоения</w:t>
      </w:r>
      <w:r>
        <w:rPr>
          <w:spacing w:val="27"/>
        </w:rPr>
        <w:t xml:space="preserve"> </w:t>
      </w:r>
      <w:r>
        <w:t>общечеловеческих</w:t>
      </w:r>
      <w:r>
        <w:rPr>
          <w:spacing w:val="32"/>
        </w:rPr>
        <w:t xml:space="preserve"> </w:t>
      </w:r>
      <w:r>
        <w:t>ценностей, учитываем</w:t>
      </w:r>
      <w:r>
        <w:rPr>
          <w:spacing w:val="-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сельской</w:t>
      </w:r>
      <w:r>
        <w:rPr>
          <w:spacing w:val="-2"/>
        </w:rPr>
        <w:t xml:space="preserve"> </w:t>
      </w:r>
      <w:r>
        <w:t>школы.</w:t>
      </w:r>
    </w:p>
    <w:p w:rsidR="001660BC" w:rsidRDefault="001660BC" w:rsidP="001660BC">
      <w:pPr>
        <w:pStyle w:val="a3"/>
        <w:ind w:right="250" w:firstLine="706"/>
      </w:pPr>
      <w:r>
        <w:t>Миссия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информационно-коммуникативной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доступном качественном образовании.</w:t>
      </w:r>
    </w:p>
    <w:p w:rsidR="001660BC" w:rsidRDefault="001660BC" w:rsidP="001660BC">
      <w:pPr>
        <w:pStyle w:val="a3"/>
        <w:spacing w:before="1"/>
        <w:ind w:right="258" w:firstLine="706"/>
      </w:pPr>
      <w:r>
        <w:t>Основными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 с. Поречье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</w:p>
    <w:p w:rsidR="001660BC" w:rsidRDefault="001660BC" w:rsidP="001660BC">
      <w:pPr>
        <w:pStyle w:val="a3"/>
        <w:spacing w:before="3"/>
        <w:ind w:right="259"/>
      </w:pPr>
      <w:r>
        <w:t>стержнем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общешкольные дела, через которые осуществляется интеграция воспитательных усилий</w:t>
      </w:r>
      <w:r>
        <w:rPr>
          <w:spacing w:val="1"/>
        </w:rPr>
        <w:t xml:space="preserve"> </w:t>
      </w:r>
      <w:r>
        <w:t>педагогов;</w:t>
      </w:r>
    </w:p>
    <w:p w:rsidR="001660BC" w:rsidRDefault="001660BC" w:rsidP="001660BC">
      <w:pPr>
        <w:pStyle w:val="a3"/>
        <w:ind w:right="251"/>
      </w:pPr>
      <w:r>
        <w:t>важной чертой каждого ключевого дела и большинства, используемых для воспитания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результатов;</w:t>
      </w:r>
    </w:p>
    <w:p w:rsidR="001660BC" w:rsidRDefault="001660BC" w:rsidP="001660BC">
      <w:pPr>
        <w:pStyle w:val="a3"/>
        <w:ind w:right="260"/>
      </w:pPr>
      <w:r>
        <w:t>в школе создаются условия, при которых по мере взросления ребенка увеличивается 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совместных делах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пассивного наблюдателя</w:t>
      </w:r>
      <w:r>
        <w:rPr>
          <w:spacing w:val="44"/>
        </w:rPr>
        <w:t xml:space="preserve"> </w:t>
      </w:r>
      <w:r>
        <w:t>до организатора);</w:t>
      </w:r>
    </w:p>
    <w:p w:rsidR="001660BC" w:rsidRDefault="001660BC" w:rsidP="001660BC">
      <w:pPr>
        <w:pStyle w:val="a3"/>
        <w:ind w:right="255"/>
      </w:pP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proofErr w:type="spellStart"/>
      <w:r>
        <w:t>соревновательность</w:t>
      </w:r>
      <w:proofErr w:type="spellEnd"/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классами,</w:t>
      </w:r>
      <w:r>
        <w:rPr>
          <w:spacing w:val="1"/>
        </w:rPr>
        <w:t xml:space="preserve"> </w:t>
      </w:r>
      <w:r>
        <w:t>поощряется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proofErr w:type="spellStart"/>
      <w:r>
        <w:t>межклассное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межвозрастное</w:t>
      </w:r>
      <w:proofErr w:type="spellEnd"/>
      <w:r>
        <w:rPr>
          <w:spacing w:val="66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школьников,</w:t>
      </w:r>
      <w:r>
        <w:rPr>
          <w:spacing w:val="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активность;</w:t>
      </w:r>
    </w:p>
    <w:p w:rsidR="001660BC" w:rsidRDefault="001660BC" w:rsidP="001660BC">
      <w:pPr>
        <w:pStyle w:val="a3"/>
        <w:spacing w:before="1"/>
        <w:ind w:right="246" w:firstLine="994"/>
      </w:pPr>
      <w:r>
        <w:t>Процесс воспитания в МБОУ СОШ с. Поречье</w:t>
      </w:r>
      <w:r>
        <w:rPr>
          <w:spacing w:val="1"/>
        </w:rPr>
        <w:t xml:space="preserve"> </w:t>
      </w:r>
      <w:r>
        <w:t>основывается на 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школьников:</w:t>
      </w:r>
    </w:p>
    <w:p w:rsidR="001660BC" w:rsidRDefault="001660BC" w:rsidP="001660BC">
      <w:pPr>
        <w:pStyle w:val="a3"/>
        <w:spacing w:before="3"/>
        <w:ind w:right="253"/>
      </w:pPr>
      <w:r>
        <w:t>- неукоснительное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конфиденциальности информации о ребенке и семье, приоритета безопасности 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МБОУ СОШ с. Поречье;</w:t>
      </w:r>
    </w:p>
    <w:p w:rsidR="001660BC" w:rsidRDefault="001660BC" w:rsidP="001660BC">
      <w:pPr>
        <w:pStyle w:val="a3"/>
        <w:ind w:right="253"/>
      </w:pPr>
      <w:r>
        <w:t>- создание в МБОУ СОШ с. Поречье психологически комфортной среды для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школьников</w:t>
      </w:r>
      <w:r>
        <w:rPr>
          <w:spacing w:val="2"/>
        </w:rPr>
        <w:t xml:space="preserve"> </w:t>
      </w:r>
      <w:r>
        <w:lastRenderedPageBreak/>
        <w:t>и</w:t>
      </w:r>
      <w:r>
        <w:rPr>
          <w:spacing w:val="2"/>
        </w:rPr>
        <w:t xml:space="preserve"> </w:t>
      </w:r>
      <w:r>
        <w:t>педагогов;</w:t>
      </w:r>
    </w:p>
    <w:p w:rsidR="001660BC" w:rsidRDefault="001660BC" w:rsidP="001660BC">
      <w:pPr>
        <w:pStyle w:val="a3"/>
        <w:ind w:right="249"/>
      </w:pPr>
      <w:r>
        <w:t>- реализация процесса воспитания главным образом через создание в МБОУ СОШ с. Поречье детско-взрослых общностей, которые объединяют детей и педагогов яркими 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 другу;</w:t>
      </w:r>
    </w:p>
    <w:p w:rsidR="001660BC" w:rsidRDefault="001660BC" w:rsidP="001660BC">
      <w:pPr>
        <w:pStyle w:val="a3"/>
        <w:spacing w:before="1"/>
        <w:ind w:right="252"/>
      </w:pPr>
      <w:r>
        <w:t>- организация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заботы и</w:t>
      </w:r>
      <w:r>
        <w:rPr>
          <w:spacing w:val="2"/>
        </w:rPr>
        <w:t xml:space="preserve"> </w:t>
      </w:r>
      <w:r>
        <w:t>взрослых,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детей;</w:t>
      </w:r>
    </w:p>
    <w:p w:rsidR="001660BC" w:rsidRDefault="001660BC" w:rsidP="001660BC">
      <w:pPr>
        <w:pStyle w:val="a3"/>
        <w:ind w:right="258"/>
      </w:pPr>
      <w:r>
        <w:t>- системность,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шаблонность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:rsidR="001660BC" w:rsidRDefault="001660BC" w:rsidP="001660BC">
      <w:pPr>
        <w:pStyle w:val="a3"/>
        <w:ind w:right="251" w:firstLine="706"/>
      </w:pPr>
      <w:r>
        <w:t>Социальные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окружением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окружением,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2"/>
        </w:rPr>
        <w:t xml:space="preserve"> </w:t>
      </w:r>
      <w:r>
        <w:t xml:space="preserve">воспитательного потенциала сельского социума. </w:t>
      </w:r>
    </w:p>
    <w:p w:rsidR="001660BC" w:rsidRDefault="001660BC" w:rsidP="001660BC">
      <w:pPr>
        <w:pStyle w:val="a3"/>
        <w:spacing w:before="3"/>
        <w:ind w:left="0"/>
        <w:jc w:val="left"/>
      </w:pPr>
    </w:p>
    <w:p w:rsidR="00F9266A" w:rsidRPr="001660BC" w:rsidRDefault="005B7DA4" w:rsidP="008577D7">
      <w:pPr>
        <w:pStyle w:val="1"/>
        <w:numPr>
          <w:ilvl w:val="3"/>
          <w:numId w:val="9"/>
        </w:numPr>
        <w:tabs>
          <w:tab w:val="left" w:pos="2417"/>
          <w:tab w:val="left" w:pos="2418"/>
          <w:tab w:val="left" w:pos="3750"/>
          <w:tab w:val="left" w:pos="5213"/>
          <w:tab w:val="left" w:pos="5836"/>
          <w:tab w:val="left" w:pos="7960"/>
        </w:tabs>
        <w:spacing w:before="70"/>
        <w:ind w:right="622" w:firstLine="706"/>
        <w:jc w:val="center"/>
      </w:pPr>
      <w:r w:rsidRPr="001660BC">
        <w:t>Виды,</w:t>
      </w:r>
      <w:r w:rsidR="001660BC" w:rsidRPr="001660BC">
        <w:t xml:space="preserve"> </w:t>
      </w:r>
      <w:r w:rsidRPr="001660BC">
        <w:t>формы</w:t>
      </w:r>
      <w:r w:rsidR="001660BC" w:rsidRPr="001660BC">
        <w:t xml:space="preserve"> </w:t>
      </w:r>
      <w:r w:rsidRPr="001660BC">
        <w:t>и</w:t>
      </w:r>
      <w:r w:rsidR="001660BC" w:rsidRPr="001660BC">
        <w:t xml:space="preserve"> </w:t>
      </w:r>
      <w:r w:rsidRPr="001660BC">
        <w:t>содержание</w:t>
      </w:r>
      <w:r w:rsidR="001660BC" w:rsidRPr="001660BC">
        <w:t xml:space="preserve"> </w:t>
      </w:r>
      <w:r w:rsidRPr="001660BC">
        <w:rPr>
          <w:spacing w:val="-1"/>
        </w:rPr>
        <w:t>воспитательной</w:t>
      </w:r>
      <w:r w:rsidRPr="001660BC">
        <w:rPr>
          <w:spacing w:val="-77"/>
        </w:rPr>
        <w:t xml:space="preserve"> </w:t>
      </w:r>
      <w:r w:rsidRPr="001660BC">
        <w:t>деятельности</w:t>
      </w:r>
    </w:p>
    <w:p w:rsidR="00F9266A" w:rsidRDefault="005B7DA4">
      <w:pPr>
        <w:pStyle w:val="a3"/>
        <w:ind w:right="606" w:firstLine="706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 направлений воспитательной работы школы. Каждое из них представлено в</w:t>
      </w:r>
      <w:r>
        <w:rPr>
          <w:spacing w:val="1"/>
        </w:rPr>
        <w:t xml:space="preserve"> </w:t>
      </w:r>
      <w:r>
        <w:t>соответствующем модуле.</w:t>
      </w:r>
    </w:p>
    <w:p w:rsidR="00F9266A" w:rsidRDefault="005B7DA4">
      <w:pPr>
        <w:pStyle w:val="1"/>
        <w:ind w:left="378" w:right="586"/>
        <w:jc w:val="center"/>
      </w:pPr>
      <w:bookmarkStart w:id="8" w:name="Инвариативные_модули:"/>
      <w:bookmarkEnd w:id="8"/>
      <w:proofErr w:type="spellStart"/>
      <w:r>
        <w:rPr>
          <w:w w:val="95"/>
        </w:rPr>
        <w:t>Инвариативные</w:t>
      </w:r>
      <w:proofErr w:type="spellEnd"/>
      <w:r>
        <w:rPr>
          <w:spacing w:val="120"/>
        </w:rPr>
        <w:t xml:space="preserve"> </w:t>
      </w:r>
      <w:r>
        <w:rPr>
          <w:w w:val="95"/>
        </w:rPr>
        <w:t>модули:</w:t>
      </w:r>
    </w:p>
    <w:p w:rsidR="00F9266A" w:rsidRDefault="005B7DA4">
      <w:pPr>
        <w:spacing w:before="2" w:line="366" w:lineRule="exact"/>
        <w:ind w:left="384" w:right="586"/>
        <w:jc w:val="center"/>
        <w:rPr>
          <w:b/>
          <w:sz w:val="32"/>
        </w:rPr>
      </w:pPr>
      <w:bookmarkStart w:id="9" w:name="Модуль_«Школьный_урок»"/>
      <w:bookmarkEnd w:id="9"/>
      <w:r>
        <w:rPr>
          <w:b/>
          <w:spacing w:val="-1"/>
          <w:sz w:val="32"/>
        </w:rPr>
        <w:t>Модуль</w:t>
      </w:r>
      <w:r>
        <w:rPr>
          <w:b/>
          <w:spacing w:val="-15"/>
          <w:sz w:val="32"/>
        </w:rPr>
        <w:t xml:space="preserve"> </w:t>
      </w:r>
      <w:r>
        <w:rPr>
          <w:b/>
          <w:spacing w:val="-1"/>
          <w:sz w:val="32"/>
        </w:rPr>
        <w:t>«</w:t>
      </w:r>
      <w:r w:rsidR="001660BC">
        <w:rPr>
          <w:b/>
          <w:spacing w:val="-1"/>
          <w:sz w:val="32"/>
        </w:rPr>
        <w:t>Урочная деятельность</w:t>
      </w:r>
      <w:r>
        <w:rPr>
          <w:b/>
          <w:sz w:val="32"/>
        </w:rPr>
        <w:t>»</w:t>
      </w:r>
    </w:p>
    <w:p w:rsidR="00F9266A" w:rsidRDefault="005B7DA4">
      <w:pPr>
        <w:pStyle w:val="a3"/>
        <w:ind w:right="616" w:firstLine="883"/>
      </w:pPr>
      <w:r>
        <w:t>Реализация школьными педагогами МБОУ СОШ</w:t>
      </w:r>
      <w:r w:rsidR="001660BC">
        <w:t xml:space="preserve"> с. Поречье</w:t>
      </w:r>
      <w:r>
        <w:t xml:space="preserve"> 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2"/>
        </w:rPr>
        <w:t xml:space="preserve"> </w:t>
      </w:r>
      <w:r>
        <w:t>урока</w:t>
      </w:r>
      <w:r>
        <w:rPr>
          <w:spacing w:val="2"/>
        </w:rPr>
        <w:t xml:space="preserve"> </w:t>
      </w:r>
      <w:r>
        <w:t>предполагает</w:t>
      </w:r>
      <w:r>
        <w:rPr>
          <w:spacing w:val="2"/>
        </w:rPr>
        <w:t xml:space="preserve"> </w:t>
      </w:r>
      <w:r>
        <w:t>следующее:</w:t>
      </w:r>
    </w:p>
    <w:p w:rsidR="00F9266A" w:rsidRDefault="005B7DA4" w:rsidP="008577D7">
      <w:pPr>
        <w:pStyle w:val="a7"/>
        <w:numPr>
          <w:ilvl w:val="0"/>
          <w:numId w:val="10"/>
        </w:numPr>
        <w:tabs>
          <w:tab w:val="left" w:pos="677"/>
        </w:tabs>
        <w:ind w:right="604" w:firstLine="0"/>
        <w:rPr>
          <w:sz w:val="26"/>
        </w:rPr>
      </w:pPr>
      <w:r>
        <w:rPr>
          <w:sz w:val="26"/>
        </w:rPr>
        <w:t>специально разработанные занятия - уроки, занятия-экскурсии, которые расширяют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любовь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прекрасному,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3"/>
          <w:sz w:val="26"/>
        </w:rPr>
        <w:t xml:space="preserve"> </w:t>
      </w:r>
      <w:r>
        <w:rPr>
          <w:sz w:val="26"/>
        </w:rPr>
        <w:t>к родному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селу;</w:t>
      </w:r>
    </w:p>
    <w:p w:rsidR="00F9266A" w:rsidRDefault="005B7DA4" w:rsidP="008577D7">
      <w:pPr>
        <w:pStyle w:val="a7"/>
        <w:numPr>
          <w:ilvl w:val="0"/>
          <w:numId w:val="10"/>
        </w:numPr>
        <w:tabs>
          <w:tab w:val="left" w:pos="677"/>
        </w:tabs>
        <w:spacing w:line="242" w:lineRule="auto"/>
        <w:ind w:right="612" w:firstLine="0"/>
        <w:rPr>
          <w:sz w:val="26"/>
        </w:rPr>
      </w:pPr>
      <w:r>
        <w:rPr>
          <w:sz w:val="26"/>
        </w:rPr>
        <w:t>интерактивный формат занятий, который способствует эффективному закреплению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тем урока;</w:t>
      </w:r>
    </w:p>
    <w:p w:rsidR="00F9266A" w:rsidRPr="001660BC" w:rsidRDefault="005B7DA4" w:rsidP="008577D7">
      <w:pPr>
        <w:pStyle w:val="a7"/>
        <w:numPr>
          <w:ilvl w:val="0"/>
          <w:numId w:val="10"/>
        </w:numPr>
        <w:tabs>
          <w:tab w:val="left" w:pos="677"/>
        </w:tabs>
        <w:ind w:right="608" w:firstLine="0"/>
        <w:rPr>
          <w:sz w:val="26"/>
        </w:rPr>
      </w:pPr>
      <w:r>
        <w:rPr>
          <w:sz w:val="26"/>
        </w:rPr>
        <w:t>побуждение</w:t>
      </w:r>
      <w:r w:rsidRPr="001660BC"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 w:rsidRPr="001660BC"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 w:rsidRPr="001660BC">
        <w:rPr>
          <w:spacing w:val="1"/>
          <w:sz w:val="26"/>
        </w:rPr>
        <w:t xml:space="preserve"> </w:t>
      </w:r>
      <w:r>
        <w:rPr>
          <w:sz w:val="26"/>
        </w:rPr>
        <w:t>на</w:t>
      </w:r>
      <w:r w:rsidRPr="001660BC">
        <w:rPr>
          <w:spacing w:val="1"/>
          <w:sz w:val="26"/>
        </w:rPr>
        <w:t xml:space="preserve"> </w:t>
      </w:r>
      <w:r>
        <w:rPr>
          <w:sz w:val="26"/>
        </w:rPr>
        <w:t>уроке</w:t>
      </w:r>
      <w:r w:rsidRPr="001660BC">
        <w:rPr>
          <w:spacing w:val="1"/>
          <w:sz w:val="26"/>
        </w:rPr>
        <w:t xml:space="preserve"> </w:t>
      </w:r>
      <w:r>
        <w:rPr>
          <w:sz w:val="26"/>
        </w:rPr>
        <w:t>общепринятые</w:t>
      </w:r>
      <w:r w:rsidRPr="001660BC">
        <w:rPr>
          <w:spacing w:val="1"/>
          <w:sz w:val="26"/>
        </w:rPr>
        <w:t xml:space="preserve"> </w:t>
      </w:r>
      <w:r>
        <w:rPr>
          <w:sz w:val="26"/>
        </w:rPr>
        <w:t>нормы</w:t>
      </w:r>
      <w:r w:rsidRPr="001660BC"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 w:rsidRPr="001660BC">
        <w:rPr>
          <w:spacing w:val="1"/>
          <w:sz w:val="26"/>
        </w:rPr>
        <w:t xml:space="preserve"> </w:t>
      </w:r>
      <w:r>
        <w:rPr>
          <w:sz w:val="26"/>
        </w:rPr>
        <w:t>правила общения со всеми участниками образовательного процесса, принципы учебной</w:t>
      </w:r>
      <w:r w:rsidRPr="001660BC">
        <w:rPr>
          <w:spacing w:val="1"/>
          <w:sz w:val="26"/>
        </w:rPr>
        <w:t xml:space="preserve"> </w:t>
      </w:r>
      <w:r>
        <w:rPr>
          <w:sz w:val="26"/>
        </w:rPr>
        <w:t>дисциплины</w:t>
      </w:r>
      <w:r w:rsidRPr="001660BC">
        <w:rPr>
          <w:spacing w:val="47"/>
          <w:sz w:val="26"/>
        </w:rPr>
        <w:t xml:space="preserve"> </w:t>
      </w:r>
      <w:r>
        <w:rPr>
          <w:sz w:val="26"/>
        </w:rPr>
        <w:t>и</w:t>
      </w:r>
      <w:r w:rsidRPr="001660BC">
        <w:rPr>
          <w:spacing w:val="43"/>
          <w:sz w:val="26"/>
        </w:rPr>
        <w:t xml:space="preserve"> </w:t>
      </w:r>
      <w:r>
        <w:rPr>
          <w:sz w:val="26"/>
        </w:rPr>
        <w:t>самоорганизации</w:t>
      </w:r>
      <w:r w:rsidRPr="001660BC">
        <w:rPr>
          <w:spacing w:val="43"/>
          <w:sz w:val="26"/>
        </w:rPr>
        <w:t xml:space="preserve"> </w:t>
      </w:r>
      <w:r>
        <w:rPr>
          <w:sz w:val="26"/>
        </w:rPr>
        <w:t>через</w:t>
      </w:r>
      <w:r w:rsidRPr="001660BC">
        <w:rPr>
          <w:spacing w:val="46"/>
          <w:sz w:val="26"/>
        </w:rPr>
        <w:t xml:space="preserve"> </w:t>
      </w:r>
      <w:r>
        <w:rPr>
          <w:sz w:val="26"/>
        </w:rPr>
        <w:t>знакомство</w:t>
      </w:r>
      <w:r w:rsidRPr="001660BC">
        <w:rPr>
          <w:spacing w:val="44"/>
          <w:sz w:val="26"/>
        </w:rPr>
        <w:t xml:space="preserve"> </w:t>
      </w:r>
      <w:r>
        <w:rPr>
          <w:sz w:val="26"/>
        </w:rPr>
        <w:t>и</w:t>
      </w:r>
      <w:r w:rsidRPr="001660BC">
        <w:rPr>
          <w:spacing w:val="43"/>
          <w:sz w:val="26"/>
        </w:rPr>
        <w:t xml:space="preserve"> </w:t>
      </w:r>
      <w:r>
        <w:rPr>
          <w:sz w:val="26"/>
        </w:rPr>
        <w:t>в</w:t>
      </w:r>
      <w:r w:rsidRPr="001660BC">
        <w:rPr>
          <w:spacing w:val="45"/>
          <w:sz w:val="26"/>
        </w:rPr>
        <w:t xml:space="preserve"> </w:t>
      </w:r>
      <w:r>
        <w:rPr>
          <w:sz w:val="26"/>
        </w:rPr>
        <w:t>последующем</w:t>
      </w:r>
      <w:r w:rsidRPr="001660BC">
        <w:rPr>
          <w:spacing w:val="43"/>
          <w:sz w:val="26"/>
        </w:rPr>
        <w:t xml:space="preserve"> </w:t>
      </w:r>
      <w:r>
        <w:rPr>
          <w:sz w:val="26"/>
        </w:rPr>
        <w:t>соблюдение</w:t>
      </w:r>
      <w:r w:rsidR="001660BC">
        <w:rPr>
          <w:sz w:val="26"/>
        </w:rPr>
        <w:t xml:space="preserve"> </w:t>
      </w:r>
      <w:r w:rsidRPr="001660BC">
        <w:rPr>
          <w:sz w:val="26"/>
        </w:rPr>
        <w:t>«Правил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внутреннего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распорядка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обучающихся»,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взаимоконтроль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и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самоконтроль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обучающихся;</w:t>
      </w:r>
    </w:p>
    <w:p w:rsidR="00F9266A" w:rsidRDefault="005B7DA4" w:rsidP="008577D7">
      <w:pPr>
        <w:pStyle w:val="a7"/>
        <w:numPr>
          <w:ilvl w:val="0"/>
          <w:numId w:val="10"/>
        </w:numPr>
        <w:tabs>
          <w:tab w:val="left" w:pos="677"/>
        </w:tabs>
        <w:ind w:right="599" w:firstLine="0"/>
        <w:rPr>
          <w:sz w:val="26"/>
        </w:rPr>
      </w:pP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аспекту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уроках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получаемой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обсуждения, высказывания учащимися своего мнения по ее поводу, выработки своего к</w:t>
      </w:r>
      <w:r>
        <w:rPr>
          <w:spacing w:val="1"/>
          <w:sz w:val="26"/>
        </w:rPr>
        <w:t xml:space="preserve"> </w:t>
      </w:r>
      <w:r>
        <w:rPr>
          <w:sz w:val="26"/>
        </w:rPr>
        <w:t>ней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отношения,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3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совершать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выбор;</w:t>
      </w:r>
    </w:p>
    <w:p w:rsidR="00F9266A" w:rsidRDefault="005B7DA4" w:rsidP="008577D7">
      <w:pPr>
        <w:pStyle w:val="a7"/>
        <w:numPr>
          <w:ilvl w:val="0"/>
          <w:numId w:val="10"/>
        </w:numPr>
        <w:tabs>
          <w:tab w:val="left" w:pos="677"/>
        </w:tabs>
        <w:ind w:right="608" w:firstLine="0"/>
        <w:rPr>
          <w:sz w:val="26"/>
        </w:rPr>
      </w:pPr>
      <w:r>
        <w:rPr>
          <w:sz w:val="26"/>
        </w:rPr>
        <w:t>организация предметных образовательных событий (проведение предметных декад)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инициативности в различных сферах предметной деятельности, раскрытия </w:t>
      </w:r>
      <w:proofErr w:type="gramStart"/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возможностями;</w:t>
      </w:r>
    </w:p>
    <w:p w:rsidR="00F9266A" w:rsidRDefault="005B7DA4" w:rsidP="008577D7">
      <w:pPr>
        <w:pStyle w:val="a7"/>
        <w:numPr>
          <w:ilvl w:val="0"/>
          <w:numId w:val="10"/>
        </w:numPr>
        <w:tabs>
          <w:tab w:val="left" w:pos="677"/>
        </w:tabs>
        <w:ind w:right="596" w:firstLine="0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(олимпиады,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уроки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пятиминутки,</w:t>
      </w:r>
      <w:r>
        <w:rPr>
          <w:spacing w:val="1"/>
          <w:sz w:val="26"/>
        </w:rPr>
        <w:t xml:space="preserve"> </w:t>
      </w:r>
      <w:r>
        <w:rPr>
          <w:sz w:val="26"/>
        </w:rPr>
        <w:t>урок</w:t>
      </w:r>
      <w:r>
        <w:rPr>
          <w:spacing w:val="65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деловая</w:t>
      </w:r>
      <w:r>
        <w:rPr>
          <w:spacing w:val="1"/>
          <w:sz w:val="26"/>
        </w:rPr>
        <w:t xml:space="preserve"> </w:t>
      </w:r>
      <w:r>
        <w:rPr>
          <w:sz w:val="26"/>
        </w:rPr>
        <w:t>игра,</w:t>
      </w:r>
      <w:r>
        <w:rPr>
          <w:spacing w:val="1"/>
          <w:sz w:val="26"/>
        </w:rPr>
        <w:t xml:space="preserve"> </w:t>
      </w:r>
      <w:r>
        <w:rPr>
          <w:sz w:val="26"/>
        </w:rPr>
        <w:t>урок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путешествие,</w:t>
      </w:r>
      <w:r>
        <w:rPr>
          <w:spacing w:val="1"/>
          <w:sz w:val="26"/>
        </w:rPr>
        <w:t xml:space="preserve"> </w:t>
      </w:r>
      <w:r>
        <w:rPr>
          <w:sz w:val="26"/>
        </w:rPr>
        <w:t>урок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мастер-класс,</w:t>
      </w:r>
      <w:r>
        <w:rPr>
          <w:spacing w:val="1"/>
          <w:sz w:val="26"/>
        </w:rPr>
        <w:t xml:space="preserve"> </w:t>
      </w:r>
      <w:r>
        <w:rPr>
          <w:sz w:val="26"/>
        </w:rPr>
        <w:t>урок-исследование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учебно-развлекательных</w:t>
      </w:r>
      <w:r>
        <w:rPr>
          <w:spacing w:val="3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32"/>
          <w:sz w:val="26"/>
        </w:rPr>
        <w:t xml:space="preserve"> </w:t>
      </w:r>
      <w:r>
        <w:rPr>
          <w:sz w:val="26"/>
        </w:rPr>
        <w:t>(конкурс-игра</w:t>
      </w:r>
      <w:r>
        <w:rPr>
          <w:spacing w:val="32"/>
          <w:sz w:val="26"/>
        </w:rPr>
        <w:t xml:space="preserve"> </w:t>
      </w:r>
      <w:r>
        <w:rPr>
          <w:sz w:val="26"/>
        </w:rPr>
        <w:t>«Предметный</w:t>
      </w:r>
      <w:r>
        <w:rPr>
          <w:spacing w:val="31"/>
          <w:sz w:val="26"/>
        </w:rPr>
        <w:t xml:space="preserve"> </w:t>
      </w:r>
      <w:r>
        <w:rPr>
          <w:sz w:val="26"/>
        </w:rPr>
        <w:t>кроссворд»,</w:t>
      </w:r>
      <w:r>
        <w:rPr>
          <w:spacing w:val="34"/>
          <w:sz w:val="26"/>
        </w:rPr>
        <w:t xml:space="preserve"> </w:t>
      </w:r>
      <w:r>
        <w:rPr>
          <w:sz w:val="26"/>
        </w:rPr>
        <w:t>турнир</w:t>
      </w:r>
    </w:p>
    <w:p w:rsidR="00F9266A" w:rsidRDefault="005B7DA4">
      <w:pPr>
        <w:pStyle w:val="a3"/>
        <w:ind w:right="600"/>
      </w:pPr>
      <w:r>
        <w:t>«Своя игра», викторины, литературная композиция, конкурс газет и рисунков, экскурсия</w:t>
      </w:r>
      <w:r>
        <w:rPr>
          <w:spacing w:val="-6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др.);</w:t>
      </w:r>
    </w:p>
    <w:p w:rsidR="00F9266A" w:rsidRDefault="005B7DA4" w:rsidP="008577D7">
      <w:pPr>
        <w:pStyle w:val="a7"/>
        <w:numPr>
          <w:ilvl w:val="0"/>
          <w:numId w:val="10"/>
        </w:numPr>
        <w:tabs>
          <w:tab w:val="left" w:pos="677"/>
        </w:tabs>
        <w:ind w:right="599" w:firstLine="0"/>
        <w:rPr>
          <w:sz w:val="26"/>
        </w:rPr>
      </w:pP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способствующих позитивному восприятию учащимися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 и просьб учителя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через живой диалог, привлечение их внимания к обсуждаемой на уроке 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элементов,</w:t>
      </w:r>
      <w:r>
        <w:rPr>
          <w:spacing w:val="2"/>
          <w:sz w:val="26"/>
        </w:rPr>
        <w:t xml:space="preserve"> </w:t>
      </w:r>
      <w:r>
        <w:rPr>
          <w:sz w:val="26"/>
        </w:rPr>
        <w:t>историй</w:t>
      </w:r>
      <w:r>
        <w:rPr>
          <w:spacing w:val="-2"/>
          <w:sz w:val="26"/>
        </w:rPr>
        <w:t xml:space="preserve"> </w:t>
      </w:r>
      <w:r>
        <w:rPr>
          <w:sz w:val="26"/>
        </w:rPr>
        <w:t>из жизни</w:t>
      </w:r>
      <w:r>
        <w:rPr>
          <w:spacing w:val="2"/>
          <w:sz w:val="26"/>
        </w:rPr>
        <w:t xml:space="preserve"> </w:t>
      </w:r>
      <w:r>
        <w:rPr>
          <w:sz w:val="26"/>
        </w:rPr>
        <w:t>современников;</w:t>
      </w:r>
    </w:p>
    <w:p w:rsidR="00F9266A" w:rsidRDefault="005B7DA4" w:rsidP="008577D7">
      <w:pPr>
        <w:pStyle w:val="a7"/>
        <w:numPr>
          <w:ilvl w:val="0"/>
          <w:numId w:val="10"/>
        </w:numPr>
        <w:tabs>
          <w:tab w:val="left" w:pos="701"/>
        </w:tabs>
        <w:ind w:right="599" w:firstLine="0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ИКТ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 современные активности обучающихся (программы-тренажеры, тесты,</w:t>
      </w:r>
      <w:r>
        <w:rPr>
          <w:spacing w:val="-62"/>
          <w:sz w:val="26"/>
        </w:rPr>
        <w:t xml:space="preserve"> </w:t>
      </w:r>
      <w:r>
        <w:rPr>
          <w:sz w:val="26"/>
        </w:rPr>
        <w:t>зачеты в электронных приложениях, мультимедийные презентации, научно-популярные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передачи, фильмы, обучающие сайты, уроки онлайн, </w:t>
      </w:r>
      <w:proofErr w:type="spellStart"/>
      <w:r>
        <w:rPr>
          <w:sz w:val="26"/>
        </w:rPr>
        <w:t>видеолекции</w:t>
      </w:r>
      <w:proofErr w:type="spellEnd"/>
      <w:r>
        <w:rPr>
          <w:sz w:val="26"/>
        </w:rPr>
        <w:t>, онлайн-конференции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др.);</w:t>
      </w:r>
    </w:p>
    <w:p w:rsidR="00F9266A" w:rsidRDefault="005B7DA4" w:rsidP="008577D7">
      <w:pPr>
        <w:pStyle w:val="a7"/>
        <w:numPr>
          <w:ilvl w:val="0"/>
          <w:numId w:val="10"/>
        </w:numPr>
        <w:tabs>
          <w:tab w:val="left" w:pos="605"/>
        </w:tabs>
        <w:spacing w:before="64" w:line="242" w:lineRule="auto"/>
        <w:ind w:right="598" w:firstLine="0"/>
      </w:pPr>
      <w:r>
        <w:rPr>
          <w:sz w:val="26"/>
        </w:rPr>
        <w:t>использование воспитательных возможностей содержания учебного предмета через</w:t>
      </w:r>
      <w:r w:rsidRPr="001660BC">
        <w:rPr>
          <w:spacing w:val="1"/>
          <w:sz w:val="26"/>
        </w:rPr>
        <w:t xml:space="preserve"> </w:t>
      </w:r>
      <w:r>
        <w:rPr>
          <w:sz w:val="26"/>
        </w:rPr>
        <w:t>демонстрацию</w:t>
      </w:r>
      <w:r w:rsidRPr="001660BC">
        <w:rPr>
          <w:spacing w:val="1"/>
          <w:sz w:val="26"/>
        </w:rPr>
        <w:t xml:space="preserve"> </w:t>
      </w:r>
      <w:r>
        <w:rPr>
          <w:sz w:val="26"/>
        </w:rPr>
        <w:t>детям примеров ответственного, гражданского поведения,</w:t>
      </w:r>
      <w:r w:rsidRPr="001660BC">
        <w:rPr>
          <w:spacing w:val="1"/>
          <w:sz w:val="26"/>
        </w:rPr>
        <w:t xml:space="preserve"> </w:t>
      </w:r>
      <w:r>
        <w:rPr>
          <w:sz w:val="26"/>
        </w:rPr>
        <w:t>проявления</w:t>
      </w:r>
      <w:r w:rsidRPr="001660BC">
        <w:rPr>
          <w:spacing w:val="1"/>
          <w:sz w:val="26"/>
        </w:rPr>
        <w:t xml:space="preserve"> </w:t>
      </w:r>
      <w:r>
        <w:rPr>
          <w:sz w:val="26"/>
        </w:rPr>
        <w:t>человеколюбия и добросердечности, перевод содержания с уровня знаний на уровень</w:t>
      </w:r>
      <w:r w:rsidRPr="001660BC">
        <w:rPr>
          <w:spacing w:val="1"/>
          <w:sz w:val="26"/>
        </w:rPr>
        <w:t xml:space="preserve"> </w:t>
      </w:r>
      <w:r>
        <w:rPr>
          <w:sz w:val="26"/>
        </w:rPr>
        <w:t>личностных смыслов, восприятие ценностей через подбор соответствующих текстов для</w:t>
      </w:r>
      <w:r w:rsidRPr="001660BC">
        <w:rPr>
          <w:spacing w:val="-62"/>
          <w:sz w:val="26"/>
        </w:rPr>
        <w:t xml:space="preserve"> </w:t>
      </w:r>
      <w:r>
        <w:rPr>
          <w:sz w:val="26"/>
        </w:rPr>
        <w:t>чтения,</w:t>
      </w:r>
      <w:r w:rsidRPr="001660BC">
        <w:rPr>
          <w:spacing w:val="4"/>
          <w:sz w:val="26"/>
        </w:rPr>
        <w:t xml:space="preserve"> </w:t>
      </w:r>
      <w:r>
        <w:rPr>
          <w:sz w:val="26"/>
        </w:rPr>
        <w:t>задач</w:t>
      </w:r>
      <w:r w:rsidRPr="001660BC">
        <w:rPr>
          <w:spacing w:val="63"/>
          <w:sz w:val="26"/>
        </w:rPr>
        <w:t xml:space="preserve"> </w:t>
      </w:r>
      <w:r>
        <w:rPr>
          <w:sz w:val="26"/>
        </w:rPr>
        <w:t>для</w:t>
      </w:r>
      <w:r w:rsidRPr="001660BC"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 w:rsidRPr="001660BC">
        <w:rPr>
          <w:spacing w:val="63"/>
          <w:sz w:val="26"/>
        </w:rPr>
        <w:t xml:space="preserve"> </w:t>
      </w:r>
      <w:r>
        <w:rPr>
          <w:sz w:val="26"/>
        </w:rPr>
        <w:t>проблемных</w:t>
      </w:r>
      <w:r w:rsidRPr="001660BC">
        <w:rPr>
          <w:spacing w:val="64"/>
          <w:sz w:val="26"/>
        </w:rPr>
        <w:t xml:space="preserve"> </w:t>
      </w:r>
      <w:r>
        <w:rPr>
          <w:sz w:val="26"/>
        </w:rPr>
        <w:t>ситуаций  для</w:t>
      </w:r>
      <w:r w:rsidRPr="001660BC">
        <w:rPr>
          <w:spacing w:val="1"/>
          <w:sz w:val="26"/>
        </w:rPr>
        <w:t xml:space="preserve"> </w:t>
      </w:r>
      <w:r>
        <w:rPr>
          <w:sz w:val="26"/>
        </w:rPr>
        <w:t>обсуждения</w:t>
      </w:r>
      <w:r w:rsidRPr="001660BC">
        <w:rPr>
          <w:spacing w:val="64"/>
          <w:sz w:val="26"/>
        </w:rPr>
        <w:t xml:space="preserve"> </w:t>
      </w:r>
      <w:r>
        <w:rPr>
          <w:sz w:val="26"/>
        </w:rPr>
        <w:t>в</w:t>
      </w:r>
      <w:r w:rsidRPr="001660BC">
        <w:rPr>
          <w:spacing w:val="2"/>
          <w:sz w:val="26"/>
        </w:rPr>
        <w:t xml:space="preserve"> </w:t>
      </w:r>
      <w:r>
        <w:rPr>
          <w:sz w:val="26"/>
        </w:rPr>
        <w:t>классе,</w:t>
      </w:r>
      <w:r w:rsidRPr="001660BC">
        <w:rPr>
          <w:spacing w:val="3"/>
          <w:sz w:val="26"/>
        </w:rPr>
        <w:t xml:space="preserve"> </w:t>
      </w:r>
      <w:r>
        <w:rPr>
          <w:sz w:val="26"/>
        </w:rPr>
        <w:t>анализ</w:t>
      </w:r>
      <w:r w:rsidR="001660BC">
        <w:rPr>
          <w:sz w:val="26"/>
        </w:rPr>
        <w:t xml:space="preserve"> </w:t>
      </w:r>
      <w:r w:rsidRPr="001660BC">
        <w:rPr>
          <w:sz w:val="26"/>
        </w:rPr>
        <w:t>поступков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людей,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историй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судеб,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комментарии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к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происходящим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в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мире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событиям,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историческая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справка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«Лента</w:t>
      </w:r>
      <w:r w:rsidRPr="001660BC">
        <w:rPr>
          <w:spacing w:val="-4"/>
          <w:sz w:val="26"/>
        </w:rPr>
        <w:t xml:space="preserve"> </w:t>
      </w:r>
      <w:r w:rsidRPr="001660BC">
        <w:rPr>
          <w:sz w:val="26"/>
        </w:rPr>
        <w:t>времени»,</w:t>
      </w:r>
      <w:r w:rsidRPr="001660BC">
        <w:rPr>
          <w:spacing w:val="3"/>
          <w:sz w:val="26"/>
        </w:rPr>
        <w:t xml:space="preserve"> </w:t>
      </w:r>
      <w:r w:rsidRPr="001660BC">
        <w:rPr>
          <w:sz w:val="26"/>
        </w:rPr>
        <w:t>проведение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Уроков</w:t>
      </w:r>
      <w:r w:rsidRPr="001660BC">
        <w:rPr>
          <w:spacing w:val="3"/>
          <w:sz w:val="26"/>
        </w:rPr>
        <w:t xml:space="preserve"> </w:t>
      </w:r>
      <w:r w:rsidRPr="001660BC">
        <w:rPr>
          <w:sz w:val="26"/>
        </w:rPr>
        <w:t>мужества;</w:t>
      </w:r>
      <w:r w:rsidR="001660BC">
        <w:rPr>
          <w:sz w:val="26"/>
        </w:rPr>
        <w:t xml:space="preserve"> </w:t>
      </w:r>
      <w:r w:rsidRPr="001660BC">
        <w:rPr>
          <w:sz w:val="26"/>
        </w:rPr>
        <w:t>применение на уроке интерактивных форм работы учащихся (интеллектуальных игр,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стимулирующих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познавательную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мотивацию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школьников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(предметные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выпуски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заседания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клуба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«Что?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Где?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Когда?»,</w:t>
      </w:r>
      <w:r w:rsidRPr="001660BC">
        <w:rPr>
          <w:spacing w:val="1"/>
          <w:sz w:val="26"/>
        </w:rPr>
        <w:t xml:space="preserve"> </w:t>
      </w:r>
      <w:proofErr w:type="spellStart"/>
      <w:r w:rsidRPr="001660BC">
        <w:rPr>
          <w:sz w:val="26"/>
        </w:rPr>
        <w:t>брейн</w:t>
      </w:r>
      <w:proofErr w:type="spellEnd"/>
      <w:r w:rsidRPr="001660BC">
        <w:rPr>
          <w:sz w:val="26"/>
        </w:rPr>
        <w:t>-ринга,</w:t>
      </w:r>
      <w:r w:rsidRPr="001660BC">
        <w:rPr>
          <w:spacing w:val="1"/>
          <w:sz w:val="26"/>
        </w:rPr>
        <w:t xml:space="preserve"> </w:t>
      </w:r>
      <w:proofErr w:type="spellStart"/>
      <w:r w:rsidRPr="001660BC">
        <w:rPr>
          <w:sz w:val="26"/>
        </w:rPr>
        <w:t>геймификация</w:t>
      </w:r>
      <w:proofErr w:type="spellEnd"/>
      <w:r w:rsidRPr="001660BC">
        <w:rPr>
          <w:sz w:val="26"/>
        </w:rPr>
        <w:t>:</w:t>
      </w:r>
      <w:r w:rsidRPr="001660BC">
        <w:rPr>
          <w:spacing w:val="1"/>
          <w:sz w:val="26"/>
        </w:rPr>
        <w:t xml:space="preserve"> </w:t>
      </w:r>
      <w:proofErr w:type="spellStart"/>
      <w:r w:rsidRPr="001660BC">
        <w:rPr>
          <w:sz w:val="26"/>
        </w:rPr>
        <w:t>квесты</w:t>
      </w:r>
      <w:proofErr w:type="spellEnd"/>
      <w:r w:rsidRPr="001660BC">
        <w:rPr>
          <w:sz w:val="26"/>
        </w:rPr>
        <w:t>,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игра-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провокация,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игра-эксперимент,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игра-демонстрация,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игра-состязание;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дидактического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театра,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где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полученные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на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уроке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знания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обыгрываются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в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театральных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постановках;</w:t>
      </w:r>
      <w:r w:rsidRPr="001660BC">
        <w:rPr>
          <w:spacing w:val="-62"/>
          <w:sz w:val="26"/>
        </w:rPr>
        <w:t xml:space="preserve"> </w:t>
      </w:r>
      <w:r w:rsidRPr="001660BC">
        <w:rPr>
          <w:sz w:val="26"/>
        </w:rPr>
        <w:t>дискуссий,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которые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дают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учащимся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возможность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приобрести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опыт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ведения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конструктивного диалога в атмосфере интеллектуальных, нравственных и эстетических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переживаний, столкновений различных взглядов и мнений, поиска истины и возможных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путей решения задачи или проблемы, творчества учителя и обучающихся; групповой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работы или работы в парах, с целью обучения командной работе и взаимодействию с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другими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детьми,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постановки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общей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цели,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для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достижения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которой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каждый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должен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внести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индивидуальный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вклад,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распределению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ролей,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рефлексией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вклада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каждого</w:t>
      </w:r>
      <w:r w:rsidRPr="001660BC">
        <w:rPr>
          <w:spacing w:val="1"/>
          <w:sz w:val="26"/>
        </w:rPr>
        <w:t xml:space="preserve"> </w:t>
      </w:r>
      <w:r w:rsidRPr="001660BC">
        <w:rPr>
          <w:sz w:val="26"/>
        </w:rPr>
        <w:t>в</w:t>
      </w:r>
      <w:r w:rsidRPr="001660BC">
        <w:rPr>
          <w:spacing w:val="-62"/>
          <w:sz w:val="26"/>
        </w:rPr>
        <w:t xml:space="preserve"> </w:t>
      </w:r>
      <w:r w:rsidRPr="001660BC">
        <w:rPr>
          <w:sz w:val="26"/>
        </w:rPr>
        <w:t>общий</w:t>
      </w:r>
      <w:r w:rsidRPr="001660BC">
        <w:rPr>
          <w:spacing w:val="2"/>
          <w:sz w:val="26"/>
        </w:rPr>
        <w:t xml:space="preserve"> </w:t>
      </w:r>
      <w:r w:rsidRPr="001660BC">
        <w:rPr>
          <w:sz w:val="26"/>
        </w:rPr>
        <w:t>результат);</w:t>
      </w:r>
    </w:p>
    <w:p w:rsidR="00F9266A" w:rsidRDefault="005B7DA4" w:rsidP="008577D7">
      <w:pPr>
        <w:pStyle w:val="a7"/>
        <w:numPr>
          <w:ilvl w:val="0"/>
          <w:numId w:val="10"/>
        </w:numPr>
        <w:tabs>
          <w:tab w:val="left" w:pos="711"/>
        </w:tabs>
        <w:ind w:right="603" w:firstLine="0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визуальных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</w:t>
      </w:r>
      <w:r>
        <w:rPr>
          <w:spacing w:val="1"/>
          <w:sz w:val="26"/>
        </w:rPr>
        <w:t xml:space="preserve"> </w:t>
      </w:r>
      <w:r>
        <w:rPr>
          <w:sz w:val="26"/>
        </w:rPr>
        <w:t>(предметно-эстетической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наглядная</w:t>
      </w:r>
      <w:r>
        <w:rPr>
          <w:spacing w:val="1"/>
          <w:sz w:val="26"/>
        </w:rPr>
        <w:t xml:space="preserve"> </w:t>
      </w:r>
      <w:r>
        <w:rPr>
          <w:sz w:val="26"/>
        </w:rPr>
        <w:t>агитация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видеоролики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темам урока);</w:t>
      </w:r>
    </w:p>
    <w:p w:rsidR="00F9266A" w:rsidRDefault="005B7DA4" w:rsidP="008577D7">
      <w:pPr>
        <w:pStyle w:val="a7"/>
        <w:numPr>
          <w:ilvl w:val="0"/>
          <w:numId w:val="10"/>
        </w:numPr>
        <w:tabs>
          <w:tab w:val="left" w:pos="562"/>
        </w:tabs>
        <w:ind w:right="599" w:firstLine="0"/>
        <w:rPr>
          <w:sz w:val="26"/>
        </w:rPr>
      </w:pPr>
      <w:r>
        <w:rPr>
          <w:sz w:val="26"/>
        </w:rPr>
        <w:t>включение в урок игровых процедур, которые помогают поддержать мотивацию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социо</w:t>
      </w:r>
      <w:proofErr w:type="spellEnd"/>
      <w:r>
        <w:rPr>
          <w:sz w:val="26"/>
        </w:rPr>
        <w:t>-игровая</w:t>
      </w:r>
      <w:r>
        <w:rPr>
          <w:spacing w:val="1"/>
          <w:sz w:val="26"/>
        </w:rPr>
        <w:t xml:space="preserve"> </w:t>
      </w:r>
      <w:r>
        <w:rPr>
          <w:sz w:val="26"/>
        </w:rPr>
        <w:t>режиссура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урока,</w:t>
      </w:r>
      <w:r>
        <w:rPr>
          <w:spacing w:val="1"/>
          <w:sz w:val="26"/>
        </w:rPr>
        <w:t xml:space="preserve"> </w:t>
      </w:r>
      <w:r>
        <w:rPr>
          <w:sz w:val="26"/>
        </w:rPr>
        <w:t>лекция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запланированными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ошибками,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уроках),</w:t>
      </w:r>
      <w:r>
        <w:rPr>
          <w:spacing w:val="1"/>
          <w:sz w:val="26"/>
        </w:rPr>
        <w:t xml:space="preserve"> </w:t>
      </w:r>
      <w:r>
        <w:rPr>
          <w:sz w:val="26"/>
        </w:rPr>
        <w:t>налаживанию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классе,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помогают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атмосферы во время урока (сотрудничество, поощрение, доверие, поручение важного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дела,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эмпатия</w:t>
      </w:r>
      <w:proofErr w:type="spellEnd"/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2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2"/>
          <w:sz w:val="26"/>
        </w:rPr>
        <w:t xml:space="preserve"> </w:t>
      </w:r>
      <w:r>
        <w:rPr>
          <w:sz w:val="26"/>
        </w:rPr>
        <w:t>успеха);</w:t>
      </w:r>
    </w:p>
    <w:p w:rsidR="00F9266A" w:rsidRDefault="005B7DA4">
      <w:pPr>
        <w:pStyle w:val="a3"/>
        <w:ind w:right="604"/>
      </w:pPr>
      <w:r>
        <w:t>-организация</w:t>
      </w:r>
      <w:r>
        <w:rPr>
          <w:spacing w:val="1"/>
        </w:rPr>
        <w:t xml:space="preserve"> </w:t>
      </w:r>
      <w:r>
        <w:t>кураторства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(Министерства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неуспевающих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предметам;</w:t>
      </w:r>
    </w:p>
    <w:p w:rsidR="00F9266A" w:rsidRDefault="005B7DA4" w:rsidP="008577D7">
      <w:pPr>
        <w:pStyle w:val="a7"/>
        <w:numPr>
          <w:ilvl w:val="0"/>
          <w:numId w:val="10"/>
        </w:numPr>
        <w:tabs>
          <w:tab w:val="left" w:pos="677"/>
        </w:tabs>
        <w:ind w:right="609" w:firstLine="0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«Портфолио»,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рефлексии и самооценки, планирования деятельности, видения правильного вектора для</w:t>
      </w:r>
      <w:r>
        <w:rPr>
          <w:spacing w:val="-62"/>
          <w:sz w:val="26"/>
        </w:rPr>
        <w:t xml:space="preserve"> </w:t>
      </w:r>
      <w:r>
        <w:rPr>
          <w:sz w:val="26"/>
        </w:rPr>
        <w:t>дальнейшего развития</w:t>
      </w:r>
      <w:r>
        <w:rPr>
          <w:spacing w:val="6"/>
          <w:sz w:val="26"/>
        </w:rPr>
        <w:t xml:space="preserve"> </w:t>
      </w:r>
      <w:r>
        <w:rPr>
          <w:sz w:val="26"/>
        </w:rPr>
        <w:t>способностей;</w:t>
      </w:r>
    </w:p>
    <w:p w:rsidR="00F9266A" w:rsidRDefault="005B7DA4" w:rsidP="008577D7">
      <w:pPr>
        <w:pStyle w:val="a7"/>
        <w:numPr>
          <w:ilvl w:val="0"/>
          <w:numId w:val="10"/>
        </w:numPr>
        <w:tabs>
          <w:tab w:val="left" w:pos="595"/>
        </w:tabs>
        <w:ind w:right="600" w:firstLine="0"/>
        <w:rPr>
          <w:sz w:val="26"/>
        </w:rPr>
      </w:pPr>
      <w:r>
        <w:rPr>
          <w:sz w:val="26"/>
        </w:rPr>
        <w:t>инициирование и поддержка исследовательской деятельности школьников 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 ими индивидуальных и групповых исследовательских проектов,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что даст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школьникам возможность приобрести навык самостоятельного решения теоретической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проблемы,</w:t>
      </w:r>
      <w:r>
        <w:rPr>
          <w:spacing w:val="1"/>
          <w:sz w:val="26"/>
        </w:rPr>
        <w:t xml:space="preserve"> </w:t>
      </w:r>
      <w:r>
        <w:rPr>
          <w:sz w:val="26"/>
        </w:rPr>
        <w:t>навык</w:t>
      </w:r>
      <w:r>
        <w:rPr>
          <w:spacing w:val="1"/>
          <w:sz w:val="26"/>
        </w:rPr>
        <w:t xml:space="preserve"> </w:t>
      </w:r>
      <w:r>
        <w:rPr>
          <w:sz w:val="26"/>
        </w:rPr>
        <w:t>генерирования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66"/>
          <w:sz w:val="26"/>
        </w:rPr>
        <w:t xml:space="preserve"> </w:t>
      </w:r>
      <w:r>
        <w:rPr>
          <w:sz w:val="26"/>
        </w:rPr>
        <w:t>идей,</w:t>
      </w:r>
      <w:r>
        <w:rPr>
          <w:spacing w:val="66"/>
          <w:sz w:val="26"/>
        </w:rPr>
        <w:t xml:space="preserve"> </w:t>
      </w:r>
      <w:r>
        <w:rPr>
          <w:sz w:val="26"/>
        </w:rPr>
        <w:t>навык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чужим</w:t>
      </w:r>
      <w:r>
        <w:rPr>
          <w:spacing w:val="1"/>
          <w:sz w:val="26"/>
        </w:rPr>
        <w:t xml:space="preserve"> </w:t>
      </w:r>
      <w:r>
        <w:rPr>
          <w:sz w:val="26"/>
        </w:rPr>
        <w:t>идеям,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работах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исследователей, навык публичного выступления перед аудиторией, аргументирования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отстаивания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точки</w:t>
      </w:r>
      <w:r>
        <w:rPr>
          <w:spacing w:val="1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1"/>
          <w:sz w:val="26"/>
        </w:rPr>
        <w:t xml:space="preserve"> </w:t>
      </w:r>
      <w:r>
        <w:rPr>
          <w:sz w:val="26"/>
        </w:rPr>
        <w:t>(участие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выставках,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соревнованиях,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научно-практических конференциях, форумах, авторские публикации в изданиях выше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уровня,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проекты,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изобретения,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одобрение,</w:t>
      </w:r>
      <w:r>
        <w:rPr>
          <w:spacing w:val="2"/>
          <w:sz w:val="26"/>
        </w:rPr>
        <w:t xml:space="preserve"> </w:t>
      </w:r>
      <w:r>
        <w:rPr>
          <w:sz w:val="26"/>
        </w:rPr>
        <w:t>успешное прохождение социальной и профессиональной практики).</w:t>
      </w:r>
    </w:p>
    <w:p w:rsidR="00F9266A" w:rsidRDefault="00EE32B7" w:rsidP="008577D7">
      <w:pPr>
        <w:pStyle w:val="a7"/>
        <w:numPr>
          <w:ilvl w:val="0"/>
          <w:numId w:val="10"/>
        </w:numPr>
        <w:tabs>
          <w:tab w:val="left" w:pos="595"/>
        </w:tabs>
        <w:ind w:right="611" w:firstLine="0"/>
        <w:rPr>
          <w:sz w:val="26"/>
        </w:rPr>
      </w:pPr>
      <w:r>
        <w:rPr>
          <w:sz w:val="26"/>
        </w:rPr>
        <w:t>н</w:t>
      </w:r>
      <w:r w:rsidR="005B7DA4">
        <w:rPr>
          <w:sz w:val="26"/>
        </w:rPr>
        <w:t>епрерывный поиск приемов и форм взаимодействия педагогов и обучающихся на</w:t>
      </w:r>
      <w:r w:rsidR="005B7DA4">
        <w:rPr>
          <w:spacing w:val="1"/>
          <w:sz w:val="26"/>
        </w:rPr>
        <w:t xml:space="preserve"> </w:t>
      </w:r>
      <w:r w:rsidR="005B7DA4">
        <w:rPr>
          <w:sz w:val="26"/>
        </w:rPr>
        <w:t>учебном занятии позволяет приобретенным знаниям, отношениям и опыту перейти в</w:t>
      </w:r>
      <w:r w:rsidR="005B7DA4">
        <w:rPr>
          <w:spacing w:val="1"/>
          <w:sz w:val="26"/>
        </w:rPr>
        <w:t xml:space="preserve"> </w:t>
      </w:r>
      <w:r w:rsidR="005B7DA4">
        <w:rPr>
          <w:sz w:val="26"/>
        </w:rPr>
        <w:t>социально</w:t>
      </w:r>
      <w:r w:rsidR="005B7DA4">
        <w:rPr>
          <w:spacing w:val="1"/>
          <w:sz w:val="26"/>
        </w:rPr>
        <w:t xml:space="preserve"> </w:t>
      </w:r>
      <w:r w:rsidR="005B7DA4">
        <w:rPr>
          <w:sz w:val="26"/>
        </w:rPr>
        <w:t>значимые</w:t>
      </w:r>
      <w:r w:rsidR="005B7DA4">
        <w:rPr>
          <w:spacing w:val="1"/>
          <w:sz w:val="26"/>
        </w:rPr>
        <w:t xml:space="preserve"> </w:t>
      </w:r>
      <w:r w:rsidR="005B7DA4">
        <w:rPr>
          <w:sz w:val="26"/>
        </w:rPr>
        <w:t>виды самостоятельной</w:t>
      </w:r>
      <w:r w:rsidR="005B7DA4">
        <w:rPr>
          <w:spacing w:val="1"/>
          <w:sz w:val="26"/>
        </w:rPr>
        <w:t xml:space="preserve"> </w:t>
      </w:r>
      <w:r w:rsidR="005B7DA4">
        <w:rPr>
          <w:sz w:val="26"/>
        </w:rPr>
        <w:t>деятельности.</w:t>
      </w:r>
    </w:p>
    <w:p w:rsidR="00F9266A" w:rsidRDefault="005B7DA4">
      <w:pPr>
        <w:pStyle w:val="1"/>
        <w:spacing w:before="3" w:line="366" w:lineRule="exact"/>
        <w:ind w:right="586"/>
        <w:jc w:val="center"/>
      </w:pPr>
      <w:bookmarkStart w:id="10" w:name="Модуль_«Курсы_внеурочной_деятельности»"/>
      <w:bookmarkEnd w:id="10"/>
      <w:r>
        <w:rPr>
          <w:spacing w:val="-1"/>
        </w:rPr>
        <w:t>Модуль</w:t>
      </w:r>
      <w:r>
        <w:rPr>
          <w:spacing w:val="-18"/>
        </w:rPr>
        <w:t xml:space="preserve"> </w:t>
      </w:r>
      <w:r>
        <w:rPr>
          <w:spacing w:val="-1"/>
        </w:rPr>
        <w:t>«</w:t>
      </w:r>
      <w:r w:rsidR="00EE32B7" w:rsidRPr="00EE32B7">
        <w:rPr>
          <w:spacing w:val="-1"/>
        </w:rPr>
        <w:t>Внеурочная деятельность и дополнительное образование</w:t>
      </w:r>
      <w:r>
        <w:t>»</w:t>
      </w:r>
    </w:p>
    <w:p w:rsidR="00F9266A" w:rsidRDefault="005B7DA4">
      <w:pPr>
        <w:pStyle w:val="a3"/>
        <w:ind w:firstLine="706"/>
        <w:jc w:val="left"/>
      </w:pPr>
      <w:r>
        <w:t>В</w:t>
      </w:r>
      <w:r>
        <w:rPr>
          <w:spacing w:val="10"/>
        </w:rPr>
        <w:t xml:space="preserve"> </w:t>
      </w:r>
      <w:r>
        <w:t>МБОУ</w:t>
      </w:r>
      <w:r>
        <w:rPr>
          <w:spacing w:val="10"/>
        </w:rPr>
        <w:t xml:space="preserve"> </w:t>
      </w:r>
      <w:r>
        <w:t>СОШ</w:t>
      </w:r>
      <w:r w:rsidR="00EE32B7">
        <w:t xml:space="preserve"> с. Поречье </w:t>
      </w:r>
      <w:r>
        <w:t>воспитание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занятиях</w:t>
      </w:r>
      <w:r>
        <w:rPr>
          <w:spacing w:val="11"/>
        </w:rPr>
        <w:t xml:space="preserve"> </w:t>
      </w:r>
      <w:r>
        <w:t>школьных</w:t>
      </w:r>
      <w:r>
        <w:rPr>
          <w:spacing w:val="11"/>
        </w:rPr>
        <w:t xml:space="preserve"> </w:t>
      </w:r>
      <w:r>
        <w:t>курсов</w:t>
      </w:r>
      <w:r>
        <w:rPr>
          <w:spacing w:val="12"/>
        </w:rPr>
        <w:t xml:space="preserve"> </w:t>
      </w:r>
      <w:r>
        <w:t>внеурочной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через:</w:t>
      </w:r>
    </w:p>
    <w:p w:rsidR="00F9266A" w:rsidRDefault="005B7DA4" w:rsidP="00EE32B7">
      <w:pPr>
        <w:pStyle w:val="a3"/>
        <w:tabs>
          <w:tab w:val="left" w:pos="10348"/>
        </w:tabs>
        <w:ind w:right="572"/>
      </w:pPr>
      <w:r>
        <w:t>-вовлечение</w:t>
      </w:r>
      <w:r>
        <w:rPr>
          <w:spacing w:val="19"/>
        </w:rPr>
        <w:t xml:space="preserve"> </w:t>
      </w:r>
      <w:r>
        <w:t>школьников</w:t>
      </w:r>
      <w:r>
        <w:rPr>
          <w:spacing w:val="8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интересную</w:t>
      </w:r>
      <w:r>
        <w:rPr>
          <w:spacing w:val="81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полезную</w:t>
      </w:r>
      <w:r>
        <w:rPr>
          <w:spacing w:val="82"/>
        </w:rPr>
        <w:t xml:space="preserve"> </w:t>
      </w:r>
      <w:r>
        <w:t>для</w:t>
      </w:r>
      <w:r>
        <w:rPr>
          <w:spacing w:val="84"/>
        </w:rPr>
        <w:t xml:space="preserve"> </w:t>
      </w:r>
      <w:r>
        <w:t>них</w:t>
      </w:r>
      <w:r>
        <w:rPr>
          <w:spacing w:val="83"/>
        </w:rPr>
        <w:t xml:space="preserve"> </w:t>
      </w:r>
      <w:r>
        <w:t>деятельность,</w:t>
      </w:r>
      <w:r>
        <w:rPr>
          <w:spacing w:val="85"/>
        </w:rPr>
        <w:t xml:space="preserve"> </w:t>
      </w:r>
      <w:r>
        <w:t>которая</w:t>
      </w:r>
      <w:r w:rsidR="00EE32B7">
        <w:t xml:space="preserve"> </w:t>
      </w:r>
      <w:r>
        <w:t xml:space="preserve">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</w:t>
      </w:r>
      <w:r>
        <w:rPr>
          <w:spacing w:val="1"/>
        </w:rPr>
        <w:t xml:space="preserve"> </w:t>
      </w:r>
      <w:r>
        <w:t>знания, развить в себе важные для своего личностного развития социально значимые</w:t>
      </w:r>
      <w:r>
        <w:rPr>
          <w:spacing w:val="1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получить</w:t>
      </w:r>
      <w:r>
        <w:rPr>
          <w:spacing w:val="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r>
        <w:t>значимых делах;</w:t>
      </w:r>
    </w:p>
    <w:p w:rsidR="00F9266A" w:rsidRDefault="005B7DA4">
      <w:pPr>
        <w:pStyle w:val="a3"/>
        <w:ind w:right="598"/>
      </w:pPr>
      <w:r>
        <w:t>-формирование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студиях,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-62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-3"/>
        </w:rPr>
        <w:t xml:space="preserve"> </w:t>
      </w:r>
      <w:r>
        <w:t>друг к другу;</w:t>
      </w:r>
    </w:p>
    <w:p w:rsidR="00F9266A" w:rsidRDefault="005B7DA4">
      <w:pPr>
        <w:pStyle w:val="a3"/>
        <w:spacing w:before="2"/>
        <w:ind w:right="613"/>
      </w:pPr>
      <w:r>
        <w:t>-создание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задающих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2"/>
        </w:rPr>
        <w:t xml:space="preserve"> </w:t>
      </w:r>
      <w:r>
        <w:t>формы поведения;</w:t>
      </w:r>
    </w:p>
    <w:p w:rsidR="00F9266A" w:rsidRDefault="005B7DA4">
      <w:pPr>
        <w:pStyle w:val="a3"/>
        <w:spacing w:before="2"/>
        <w:ind w:right="599"/>
      </w:pPr>
      <w:r>
        <w:t>-поддержку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лидерской</w:t>
      </w:r>
      <w:r>
        <w:rPr>
          <w:spacing w:val="1"/>
        </w:rPr>
        <w:t xml:space="preserve"> </w:t>
      </w:r>
      <w:r>
        <w:t>позицией и установкой на сохранение и поддержание накопленных социально значимых</w:t>
      </w:r>
      <w:r>
        <w:rPr>
          <w:spacing w:val="-62"/>
        </w:rPr>
        <w:t xml:space="preserve"> </w:t>
      </w:r>
      <w:r>
        <w:t>традиций;</w:t>
      </w:r>
    </w:p>
    <w:p w:rsidR="00F9266A" w:rsidRDefault="005B7DA4">
      <w:pPr>
        <w:pStyle w:val="a3"/>
        <w:spacing w:line="295" w:lineRule="exact"/>
      </w:pPr>
      <w:r>
        <w:rPr>
          <w:spacing w:val="-1"/>
        </w:rPr>
        <w:t>-поощрение</w:t>
      </w:r>
      <w:r>
        <w:rPr>
          <w:spacing w:val="-15"/>
        </w:rPr>
        <w:t xml:space="preserve"> </w:t>
      </w:r>
      <w:r>
        <w:t>педагогами</w:t>
      </w:r>
      <w:r>
        <w:rPr>
          <w:spacing w:val="-15"/>
        </w:rPr>
        <w:t xml:space="preserve"> </w:t>
      </w:r>
      <w:r>
        <w:t>детских</w:t>
      </w:r>
      <w:r>
        <w:rPr>
          <w:spacing w:val="-15"/>
        </w:rPr>
        <w:t xml:space="preserve"> </w:t>
      </w:r>
      <w:r>
        <w:t>инициатив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самоуправления.</w:t>
      </w:r>
    </w:p>
    <w:p w:rsidR="00F9266A" w:rsidRDefault="005B7DA4">
      <w:pPr>
        <w:pStyle w:val="a3"/>
        <w:spacing w:before="3"/>
        <w:ind w:right="596" w:firstLine="706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деятельности</w:t>
      </w:r>
      <w:r>
        <w:rPr>
          <w:i/>
        </w:rPr>
        <w:t>.</w:t>
      </w:r>
    </w:p>
    <w:p w:rsidR="00F9266A" w:rsidRDefault="00F9266A">
      <w:pPr>
        <w:pStyle w:val="a3"/>
        <w:spacing w:before="8"/>
        <w:ind w:left="0"/>
        <w:jc w:val="left"/>
        <w:rPr>
          <w:i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5936"/>
        <w:gridCol w:w="2435"/>
      </w:tblGrid>
      <w:tr w:rsidR="00F9266A">
        <w:trPr>
          <w:trHeight w:val="552"/>
        </w:trPr>
        <w:tc>
          <w:tcPr>
            <w:tcW w:w="1955" w:type="dxa"/>
          </w:tcPr>
          <w:p w:rsidR="00F9266A" w:rsidRDefault="005B7DA4">
            <w:pPr>
              <w:pStyle w:val="TableParagraph"/>
              <w:spacing w:line="274" w:lineRule="exact"/>
              <w:ind w:left="254" w:right="230" w:firstLine="48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5936" w:type="dxa"/>
          </w:tcPr>
          <w:p w:rsidR="00F9266A" w:rsidRDefault="005B7DA4">
            <w:pPr>
              <w:pStyle w:val="TableParagraph"/>
              <w:spacing w:line="273" w:lineRule="exact"/>
              <w:ind w:left="2285" w:right="2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35" w:type="dxa"/>
          </w:tcPr>
          <w:p w:rsidR="00F9266A" w:rsidRDefault="005B7DA4">
            <w:pPr>
              <w:pStyle w:val="TableParagraph"/>
              <w:spacing w:line="274" w:lineRule="exact"/>
              <w:ind w:left="593" w:right="559" w:hanging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F9266A">
        <w:trPr>
          <w:trHeight w:val="2558"/>
        </w:trPr>
        <w:tc>
          <w:tcPr>
            <w:tcW w:w="1955" w:type="dxa"/>
          </w:tcPr>
          <w:p w:rsidR="00F9266A" w:rsidRDefault="005B7DA4">
            <w:pPr>
              <w:pStyle w:val="TableParagraph"/>
              <w:spacing w:line="242" w:lineRule="auto"/>
              <w:ind w:right="214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936" w:type="dxa"/>
          </w:tcPr>
          <w:p w:rsidR="00F9266A" w:rsidRDefault="005B7DA4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экономическим,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435" w:type="dxa"/>
          </w:tcPr>
          <w:p w:rsidR="00F9266A" w:rsidRDefault="005B7DA4" w:rsidP="00EE32B7">
            <w:pPr>
              <w:pStyle w:val="TableParagraph"/>
              <w:spacing w:line="242" w:lineRule="auto"/>
              <w:ind w:left="108" w:right="67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EE32B7">
              <w:rPr>
                <w:spacing w:val="-2"/>
                <w:sz w:val="24"/>
              </w:rPr>
              <w:t>Избранные вопросы математики</w:t>
            </w:r>
            <w:r>
              <w:rPr>
                <w:sz w:val="24"/>
              </w:rPr>
              <w:t>»,</w:t>
            </w:r>
          </w:p>
          <w:p w:rsidR="00F9266A" w:rsidRDefault="005B7DA4" w:rsidP="00EE32B7">
            <w:pPr>
              <w:pStyle w:val="TableParagraph"/>
              <w:tabs>
                <w:tab w:val="left" w:pos="1981"/>
              </w:tabs>
              <w:ind w:left="108" w:right="164"/>
              <w:rPr>
                <w:sz w:val="24"/>
              </w:rPr>
            </w:pPr>
            <w:r>
              <w:rPr>
                <w:sz w:val="24"/>
              </w:rPr>
              <w:t>«</w:t>
            </w:r>
            <w:r w:rsidR="00EE32B7">
              <w:rPr>
                <w:sz w:val="24"/>
              </w:rPr>
              <w:t>Тайны генетики», «</w:t>
            </w:r>
            <w:r w:rsidR="00EE32B7" w:rsidRPr="00EE32B7">
              <w:rPr>
                <w:sz w:val="24"/>
              </w:rPr>
              <w:t>Анализ текста: теория и практика</w:t>
            </w:r>
            <w:r w:rsidR="00EE32B7">
              <w:rPr>
                <w:sz w:val="24"/>
              </w:rPr>
              <w:t>», «</w:t>
            </w:r>
            <w:r w:rsidR="00EE32B7" w:rsidRPr="00EE32B7">
              <w:rPr>
                <w:sz w:val="24"/>
              </w:rPr>
              <w:t>Многообразие органического мира</w:t>
            </w:r>
            <w:r w:rsidR="00EE32B7">
              <w:rPr>
                <w:sz w:val="24"/>
              </w:rPr>
              <w:t>»; «</w:t>
            </w:r>
            <w:r w:rsidR="00EE32B7" w:rsidRPr="00EE32B7">
              <w:rPr>
                <w:sz w:val="24"/>
              </w:rPr>
              <w:t>Политическая география на современном этапе»</w:t>
            </w:r>
          </w:p>
        </w:tc>
      </w:tr>
      <w:tr w:rsidR="00F9266A">
        <w:trPr>
          <w:trHeight w:val="3039"/>
        </w:trPr>
        <w:tc>
          <w:tcPr>
            <w:tcW w:w="1955" w:type="dxa"/>
          </w:tcPr>
          <w:p w:rsidR="00F9266A" w:rsidRDefault="005B7DA4">
            <w:pPr>
              <w:pStyle w:val="TableParagraph"/>
              <w:ind w:right="6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Проблемно-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5936" w:type="dxa"/>
          </w:tcPr>
          <w:p w:rsidR="00F9266A" w:rsidRDefault="005B7DA4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коммуникативных компетенций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у них культуры общения, развитие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и слышать других, уважать чужое мнение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435" w:type="dxa"/>
          </w:tcPr>
          <w:p w:rsidR="00F9266A" w:rsidRDefault="005B7DA4" w:rsidP="00EE32B7">
            <w:pPr>
              <w:pStyle w:val="TableParagraph"/>
              <w:tabs>
                <w:tab w:val="left" w:pos="148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 w:rsidR="00EE32B7">
              <w:rPr>
                <w:sz w:val="24"/>
              </w:rPr>
              <w:t>Азбука профессий», «</w:t>
            </w:r>
            <w:r w:rsidR="001F1C71">
              <w:rPr>
                <w:sz w:val="24"/>
              </w:rPr>
              <w:t>Мир финансов</w:t>
            </w:r>
            <w:r w:rsidR="00EE32B7">
              <w:rPr>
                <w:sz w:val="24"/>
              </w:rPr>
              <w:t>»</w:t>
            </w:r>
          </w:p>
        </w:tc>
      </w:tr>
    </w:tbl>
    <w:p w:rsidR="00F9266A" w:rsidRDefault="00F9266A">
      <w:pPr>
        <w:jc w:val="both"/>
        <w:rPr>
          <w:sz w:val="24"/>
        </w:rPr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5936"/>
        <w:gridCol w:w="2435"/>
      </w:tblGrid>
      <w:tr w:rsidR="00F9266A">
        <w:trPr>
          <w:trHeight w:val="1656"/>
        </w:trPr>
        <w:tc>
          <w:tcPr>
            <w:tcW w:w="1955" w:type="dxa"/>
          </w:tcPr>
          <w:p w:rsidR="00F9266A" w:rsidRDefault="005B7DA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Спортивно-</w:t>
            </w:r>
          </w:p>
          <w:p w:rsidR="00F9266A" w:rsidRDefault="005B7DA4">
            <w:pPr>
              <w:pStyle w:val="TableParagraph"/>
              <w:spacing w:before="4" w:line="237" w:lineRule="auto"/>
              <w:ind w:right="120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936" w:type="dxa"/>
          </w:tcPr>
          <w:p w:rsidR="00F9266A" w:rsidRDefault="005B7DA4">
            <w:pPr>
              <w:pStyle w:val="TableParagraph"/>
              <w:spacing w:line="259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9266A" w:rsidRDefault="005B7DA4">
            <w:pPr>
              <w:pStyle w:val="TableParagraph"/>
              <w:spacing w:before="2"/>
              <w:ind w:left="109" w:right="84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воли,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</w:p>
          <w:p w:rsidR="00F9266A" w:rsidRDefault="005B7DA4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</w:p>
        </w:tc>
        <w:tc>
          <w:tcPr>
            <w:tcW w:w="2435" w:type="dxa"/>
          </w:tcPr>
          <w:p w:rsidR="00F9266A" w:rsidRDefault="001F1C7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B7DA4">
              <w:rPr>
                <w:sz w:val="24"/>
              </w:rPr>
              <w:t>«Волейбол»</w:t>
            </w:r>
          </w:p>
        </w:tc>
      </w:tr>
      <w:tr w:rsidR="00F9266A">
        <w:trPr>
          <w:trHeight w:val="1382"/>
        </w:trPr>
        <w:tc>
          <w:tcPr>
            <w:tcW w:w="1955" w:type="dxa"/>
          </w:tcPr>
          <w:p w:rsidR="00F9266A" w:rsidRDefault="005B7DA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Трудовая</w:t>
            </w:r>
          </w:p>
          <w:p w:rsidR="00F9266A" w:rsidRDefault="005B7DA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5936" w:type="dxa"/>
          </w:tcPr>
          <w:p w:rsidR="00F9266A" w:rsidRDefault="005B7DA4">
            <w:pPr>
              <w:pStyle w:val="TableParagraph"/>
              <w:spacing w:line="25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F9266A" w:rsidRDefault="005B7DA4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2435" w:type="dxa"/>
          </w:tcPr>
          <w:p w:rsidR="00F9266A" w:rsidRDefault="005B7DA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пришкольной</w:t>
            </w:r>
          </w:p>
          <w:p w:rsidR="00F9266A" w:rsidRDefault="005B7DA4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площадки</w:t>
            </w:r>
          </w:p>
        </w:tc>
      </w:tr>
    </w:tbl>
    <w:p w:rsidR="00F9266A" w:rsidRDefault="00F9266A">
      <w:pPr>
        <w:pStyle w:val="a3"/>
        <w:spacing w:before="9"/>
        <w:ind w:left="0"/>
        <w:jc w:val="left"/>
        <w:rPr>
          <w:i/>
          <w:sz w:val="16"/>
        </w:rPr>
      </w:pPr>
    </w:p>
    <w:p w:rsidR="00F9266A" w:rsidRDefault="005B7DA4" w:rsidP="001F1C71">
      <w:pPr>
        <w:pStyle w:val="a3"/>
        <w:spacing w:before="88"/>
        <w:ind w:left="391" w:right="601" w:firstLine="601"/>
        <w:contextualSpacing/>
      </w:pPr>
      <w:r>
        <w:t>Каждое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наполнение</w:t>
      </w:r>
      <w:r>
        <w:rPr>
          <w:spacing w:val="65"/>
        </w:rPr>
        <w:t xml:space="preserve"> </w:t>
      </w:r>
      <w:r>
        <w:t>направлено</w:t>
      </w:r>
      <w:r w:rsidR="001F1C71">
        <w:t xml:space="preserve"> </w:t>
      </w:r>
      <w:r>
        <w:t>на обогащение опыта коллективного взаимодействия</w:t>
      </w:r>
      <w:r>
        <w:rPr>
          <w:spacing w:val="6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 различных видах деятельности. Это, без сомнений, дает колоссальный воспитательный</w:t>
      </w:r>
      <w:r>
        <w:rPr>
          <w:spacing w:val="-62"/>
        </w:rPr>
        <w:t xml:space="preserve"> </w:t>
      </w:r>
      <w:r>
        <w:t>эффект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целом.</w:t>
      </w:r>
    </w:p>
    <w:p w:rsidR="001F1C71" w:rsidRDefault="001F1C71" w:rsidP="001F1C71">
      <w:pPr>
        <w:pStyle w:val="a3"/>
        <w:spacing w:before="88"/>
        <w:ind w:left="391" w:right="601" w:firstLine="601"/>
        <w:contextualSpacing/>
      </w:pPr>
      <w:r>
        <w:t>Внешкольные мероприятия</w:t>
      </w:r>
    </w:p>
    <w:p w:rsidR="001F1C71" w:rsidRDefault="001F1C71" w:rsidP="001F1C71">
      <w:pPr>
        <w:pStyle w:val="a3"/>
        <w:spacing w:before="88"/>
        <w:ind w:left="391" w:right="601" w:firstLine="601"/>
        <w:contextualSpacing/>
      </w:pPr>
      <w:r>
        <w:t>Реализация воспитательного потенциала внешкольных мероприятий предусматривает:</w:t>
      </w:r>
    </w:p>
    <w:p w:rsidR="001F1C71" w:rsidRDefault="001F1C71" w:rsidP="001F1C71">
      <w:pPr>
        <w:pStyle w:val="a3"/>
        <w:spacing w:before="88"/>
        <w:ind w:left="391" w:right="601" w:firstLine="601"/>
        <w:contextualSpacing/>
      </w:pPr>
      <w:r>
        <w:t>- внешкольные тематические мероприятия воспитательной направленности, организуемые педагогами, по изучаемым в школе учебным предметам, курсам, модулям (конференции, фестивали, творческие конкурсы);</w:t>
      </w:r>
    </w:p>
    <w:p w:rsidR="001F1C71" w:rsidRDefault="001F1C71" w:rsidP="001F1C71">
      <w:pPr>
        <w:pStyle w:val="a3"/>
        <w:spacing w:before="88"/>
        <w:ind w:left="391" w:right="601" w:firstLine="601"/>
        <w:contextualSpacing/>
      </w:pPr>
      <w:r>
        <w:t>- 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1F1C71" w:rsidRDefault="001F1C71" w:rsidP="001F1C71">
      <w:pPr>
        <w:pStyle w:val="a3"/>
        <w:spacing w:before="88"/>
        <w:ind w:left="391" w:right="601" w:firstLine="601"/>
        <w:contextualSpacing/>
      </w:pPr>
      <w:r>
        <w:t xml:space="preserve">- 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</w:t>
      </w:r>
      <w:proofErr w:type="gramStart"/>
      <w:r>
        <w:t>биографий</w:t>
      </w:r>
      <w:proofErr w:type="gramEnd"/>
      <w: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1F1C71" w:rsidRDefault="001F1C71" w:rsidP="001F1C71">
      <w:pPr>
        <w:pStyle w:val="a3"/>
        <w:spacing w:before="88"/>
        <w:ind w:left="391" w:right="601" w:firstLine="601"/>
        <w:contextualSpacing/>
      </w:pPr>
      <w:r>
        <w:t>-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1F1C71" w:rsidRDefault="001F1C71" w:rsidP="001F1C71">
      <w:pPr>
        <w:pStyle w:val="a3"/>
        <w:spacing w:before="88"/>
        <w:ind w:left="391" w:right="601" w:firstLine="601"/>
        <w:contextualSpacing/>
      </w:pPr>
      <w:r>
        <w:t>- внешкольные мероприятия.</w:t>
      </w:r>
    </w:p>
    <w:p w:rsidR="00F9266A" w:rsidRDefault="005B7DA4">
      <w:pPr>
        <w:pStyle w:val="1"/>
        <w:spacing w:before="7" w:line="366" w:lineRule="exact"/>
        <w:ind w:right="586"/>
        <w:jc w:val="center"/>
      </w:pPr>
      <w:bookmarkStart w:id="11" w:name="Модуль_«Работа_с_родителями»"/>
      <w:bookmarkEnd w:id="11"/>
      <w:r>
        <w:t>Модуль</w:t>
      </w:r>
      <w:r>
        <w:rPr>
          <w:spacing w:val="-16"/>
        </w:rPr>
        <w:t xml:space="preserve"> </w:t>
      </w:r>
      <w:r>
        <w:t>«Работа</w:t>
      </w:r>
      <w:r>
        <w:rPr>
          <w:spacing w:val="-17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родителями»</w:t>
      </w:r>
    </w:p>
    <w:p w:rsidR="001F1C71" w:rsidRPr="001F1C71" w:rsidRDefault="001F1C71" w:rsidP="001F1C71">
      <w:pPr>
        <w:spacing w:before="2"/>
        <w:ind w:left="393" w:right="598" w:firstLine="97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>Работа с родителями или законными представителями школьников в МБОУ</w:t>
      </w:r>
    </w:p>
    <w:p w:rsidR="001F1C71" w:rsidRPr="001F1C71" w:rsidRDefault="001F1C71" w:rsidP="001F1C71">
      <w:pPr>
        <w:spacing w:before="2"/>
        <w:ind w:left="393" w:right="598" w:firstLine="97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>СОШ с. Поречье 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воспитанника. Формы участия родителей или законных представителей школьников в управлении образовательным учреждением: социальные заказчики образовательных услуг и исполнители дополнительных образовательных услуг; эксперты качества образования; защитники прав и интересов ребёнка.</w:t>
      </w:r>
    </w:p>
    <w:p w:rsidR="001F1C71" w:rsidRPr="001F1C71" w:rsidRDefault="001F1C71" w:rsidP="001F1C71">
      <w:pPr>
        <w:spacing w:before="2"/>
        <w:ind w:left="393" w:right="598" w:firstLine="97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>Работа с родителями или законными представителями школьников обеспечивает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</w:t>
      </w:r>
    </w:p>
    <w:p w:rsidR="001F1C71" w:rsidRPr="001F1C71" w:rsidRDefault="001F1C71" w:rsidP="001F1C71">
      <w:pPr>
        <w:spacing w:before="2"/>
        <w:ind w:left="393" w:right="598" w:firstLine="97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 xml:space="preserve"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</w:t>
      </w:r>
      <w:r w:rsidRPr="001F1C71">
        <w:rPr>
          <w:sz w:val="26"/>
          <w:szCs w:val="26"/>
        </w:rPr>
        <w:lastRenderedPageBreak/>
        <w:t>эффективно. Но бывает так, что родители сами нуждаются в грамотной квалифицированной помощи.</w:t>
      </w:r>
    </w:p>
    <w:p w:rsidR="001F1C71" w:rsidRPr="001F1C71" w:rsidRDefault="001F1C71" w:rsidP="001F1C71">
      <w:pPr>
        <w:spacing w:before="2"/>
        <w:ind w:left="393" w:right="598" w:firstLine="97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ab/>
        <w:t>Необходима организация работы по выявлению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1F1C71" w:rsidRPr="001F1C71" w:rsidRDefault="001F1C71" w:rsidP="001F1C71">
      <w:pPr>
        <w:spacing w:before="2"/>
        <w:ind w:left="393" w:right="598" w:firstLine="97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>-</w:t>
      </w:r>
      <w:r w:rsidRPr="001F1C71">
        <w:rPr>
          <w:sz w:val="26"/>
          <w:szCs w:val="26"/>
        </w:rPr>
        <w:tab/>
        <w:t xml:space="preserve">выявление семей группы риска при обследовании </w:t>
      </w:r>
      <w:proofErr w:type="gramStart"/>
      <w:r w:rsidRPr="001F1C71">
        <w:rPr>
          <w:sz w:val="26"/>
          <w:szCs w:val="26"/>
        </w:rPr>
        <w:t>материально-бытовых условий проживания</w:t>
      </w:r>
      <w:proofErr w:type="gramEnd"/>
      <w:r w:rsidRPr="001F1C71">
        <w:rPr>
          <w:sz w:val="26"/>
          <w:szCs w:val="26"/>
        </w:rPr>
        <w:t xml:space="preserve"> обучающихся школы;</w:t>
      </w:r>
    </w:p>
    <w:p w:rsidR="001F1C71" w:rsidRPr="001F1C71" w:rsidRDefault="001F1C71" w:rsidP="001F1C71">
      <w:pPr>
        <w:spacing w:before="2"/>
        <w:ind w:left="393" w:right="598" w:firstLine="97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>-</w:t>
      </w:r>
      <w:r w:rsidRPr="001F1C71">
        <w:rPr>
          <w:sz w:val="26"/>
          <w:szCs w:val="26"/>
        </w:rPr>
        <w:tab/>
        <w:t>формирование банка данных семей;</w:t>
      </w:r>
    </w:p>
    <w:p w:rsidR="001F1C71" w:rsidRPr="001F1C71" w:rsidRDefault="001F1C71" w:rsidP="001F1C71">
      <w:pPr>
        <w:spacing w:before="2"/>
        <w:ind w:left="393" w:right="598" w:firstLine="97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>-</w:t>
      </w:r>
      <w:r w:rsidRPr="001F1C71">
        <w:rPr>
          <w:sz w:val="26"/>
          <w:szCs w:val="26"/>
        </w:rPr>
        <w:tab/>
        <w:t xml:space="preserve">индивидуальные беседы; </w:t>
      </w:r>
    </w:p>
    <w:p w:rsidR="001F1C71" w:rsidRPr="001F1C71" w:rsidRDefault="001F1C71" w:rsidP="001F1C71">
      <w:pPr>
        <w:spacing w:before="2"/>
        <w:ind w:left="393" w:right="598" w:firstLine="97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>-</w:t>
      </w:r>
      <w:r w:rsidRPr="001F1C71">
        <w:rPr>
          <w:sz w:val="26"/>
          <w:szCs w:val="26"/>
        </w:rPr>
        <w:tab/>
        <w:t xml:space="preserve">заседания Совета профилактики; </w:t>
      </w:r>
    </w:p>
    <w:p w:rsidR="001F1C71" w:rsidRPr="001F1C71" w:rsidRDefault="001F1C71" w:rsidP="001F1C71">
      <w:pPr>
        <w:spacing w:before="2"/>
        <w:ind w:left="393" w:right="598" w:firstLine="97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>-</w:t>
      </w:r>
      <w:r w:rsidRPr="001F1C71">
        <w:rPr>
          <w:sz w:val="26"/>
          <w:szCs w:val="26"/>
        </w:rPr>
        <w:tab/>
        <w:t>совещания при директоре;</w:t>
      </w:r>
    </w:p>
    <w:p w:rsidR="001F1C71" w:rsidRPr="001F1C71" w:rsidRDefault="001F1C71" w:rsidP="001F1C71">
      <w:pPr>
        <w:spacing w:before="2"/>
        <w:ind w:left="393" w:right="598" w:firstLine="97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>-</w:t>
      </w:r>
      <w:r w:rsidRPr="001F1C71">
        <w:rPr>
          <w:sz w:val="26"/>
          <w:szCs w:val="26"/>
        </w:rPr>
        <w:tab/>
        <w:t>совместные мероприятия с КДН и ПДН;</w:t>
      </w:r>
    </w:p>
    <w:p w:rsidR="001F1C71" w:rsidRPr="001F1C71" w:rsidRDefault="001F1C71" w:rsidP="001F1C71">
      <w:pPr>
        <w:spacing w:before="2"/>
        <w:ind w:left="393" w:right="598" w:firstLine="97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ab/>
        <w:t xml:space="preserve"> Профилактическая работа с родителями предусматривает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 - День семьи, День матери, мероприятия по профилактике вредных привычек, родительские лектории и т.д.</w:t>
      </w:r>
    </w:p>
    <w:p w:rsidR="001F1C71" w:rsidRPr="001F1C71" w:rsidRDefault="001F1C71" w:rsidP="001F1C71">
      <w:pPr>
        <w:spacing w:before="2"/>
        <w:ind w:left="393" w:right="598" w:firstLine="97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ab/>
        <w:t xml:space="preserve">Кроме работы по просвещению и профилактике   в школе проводится активная работа для детей и их семей по создание ситуации </w:t>
      </w:r>
      <w:proofErr w:type="gramStart"/>
      <w:r w:rsidRPr="001F1C71">
        <w:rPr>
          <w:sz w:val="26"/>
          <w:szCs w:val="26"/>
        </w:rPr>
        <w:t>успеха,  поддержки</w:t>
      </w:r>
      <w:proofErr w:type="gramEnd"/>
      <w:r w:rsidRPr="001F1C71">
        <w:rPr>
          <w:sz w:val="26"/>
          <w:szCs w:val="26"/>
        </w:rPr>
        <w:t xml:space="preserve"> и развития творческого потенциала.</w:t>
      </w:r>
    </w:p>
    <w:p w:rsidR="001F1C71" w:rsidRPr="001F1C71" w:rsidRDefault="001F1C71" w:rsidP="001F1C71">
      <w:pPr>
        <w:spacing w:before="2"/>
        <w:ind w:left="393" w:right="598" w:firstLine="97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1F1C71" w:rsidRPr="001F1C71" w:rsidRDefault="001F1C71" w:rsidP="001F1C71">
      <w:pPr>
        <w:spacing w:before="2"/>
        <w:ind w:left="393" w:right="598" w:firstLine="97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>На групповом уровне:</w:t>
      </w:r>
    </w:p>
    <w:p w:rsidR="001F1C71" w:rsidRPr="001F1C71" w:rsidRDefault="001F1C71" w:rsidP="001F1C71">
      <w:pPr>
        <w:spacing w:before="2"/>
        <w:ind w:left="393" w:right="598" w:firstLine="97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ab/>
        <w:t>- Общешкольный родительский комитет, участвующий в управлении школой и решении вопросов воспитания и социализации их детей;</w:t>
      </w:r>
    </w:p>
    <w:p w:rsidR="001F1C71" w:rsidRPr="001F1C71" w:rsidRDefault="001F1C71" w:rsidP="001F1C71">
      <w:pPr>
        <w:spacing w:before="2"/>
        <w:ind w:left="393" w:right="598" w:firstLine="97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1F1C71" w:rsidRPr="001F1C71" w:rsidRDefault="001F1C71" w:rsidP="001F1C71">
      <w:pPr>
        <w:spacing w:before="2"/>
        <w:ind w:left="393" w:right="598" w:firstLine="97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 xml:space="preserve">-педагогическое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детей, а </w:t>
      </w:r>
      <w:proofErr w:type="gramStart"/>
      <w:r w:rsidRPr="001F1C71">
        <w:rPr>
          <w:sz w:val="26"/>
          <w:szCs w:val="26"/>
        </w:rPr>
        <w:t>так же</w:t>
      </w:r>
      <w:proofErr w:type="gramEnd"/>
      <w:r w:rsidRPr="001F1C71">
        <w:rPr>
          <w:sz w:val="26"/>
          <w:szCs w:val="26"/>
        </w:rPr>
        <w:t xml:space="preserve"> по вопросам </w:t>
      </w:r>
      <w:proofErr w:type="spellStart"/>
      <w:r w:rsidRPr="001F1C71">
        <w:rPr>
          <w:sz w:val="26"/>
          <w:szCs w:val="26"/>
        </w:rPr>
        <w:t>здоровьясбережения</w:t>
      </w:r>
      <w:proofErr w:type="spellEnd"/>
      <w:r w:rsidRPr="001F1C71">
        <w:rPr>
          <w:sz w:val="26"/>
          <w:szCs w:val="26"/>
        </w:rPr>
        <w:t xml:space="preserve"> детей и подростков;</w:t>
      </w:r>
    </w:p>
    <w:p w:rsidR="001F1C71" w:rsidRPr="001F1C71" w:rsidRDefault="001F1C71" w:rsidP="001F1C71">
      <w:pPr>
        <w:spacing w:before="2"/>
        <w:ind w:left="393" w:right="598" w:firstLine="97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 xml:space="preserve"> -взаимодействие с родителями посредством школьного сайта: размещается информация, предусматривающая ознакомление родителей, школьные новости.</w:t>
      </w:r>
    </w:p>
    <w:p w:rsidR="001F1C71" w:rsidRPr="001F1C71" w:rsidRDefault="001F1C71" w:rsidP="001F1C71">
      <w:pPr>
        <w:spacing w:before="2"/>
        <w:ind w:left="393" w:right="598" w:firstLine="97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>На индивидуальном уровне:</w:t>
      </w:r>
    </w:p>
    <w:p w:rsidR="001F1C71" w:rsidRPr="001F1C71" w:rsidRDefault="001F1C71" w:rsidP="001F1C71">
      <w:pPr>
        <w:spacing w:before="2"/>
        <w:ind w:left="393" w:right="598" w:firstLine="97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ab/>
        <w:t>- обращение к специалистам по запросу родителей для решения острых конфликтных ситуаций;</w:t>
      </w:r>
    </w:p>
    <w:p w:rsidR="001F1C71" w:rsidRPr="001F1C71" w:rsidRDefault="001F1C71" w:rsidP="001F1C71">
      <w:pPr>
        <w:spacing w:before="2"/>
        <w:ind w:left="393" w:right="598" w:firstLine="97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1F1C71" w:rsidRPr="001F1C71" w:rsidRDefault="001F1C71" w:rsidP="001F1C71">
      <w:pPr>
        <w:spacing w:before="2"/>
        <w:ind w:left="393" w:right="598" w:firstLine="97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ab/>
        <w:t xml:space="preserve">- помощь со стороны родителей в подготовке и проведении общешкольных и </w:t>
      </w:r>
      <w:proofErr w:type="spellStart"/>
      <w:r w:rsidRPr="001F1C71">
        <w:rPr>
          <w:sz w:val="26"/>
          <w:szCs w:val="26"/>
        </w:rPr>
        <w:t>внутриклассных</w:t>
      </w:r>
      <w:proofErr w:type="spellEnd"/>
      <w:r w:rsidRPr="001F1C71">
        <w:rPr>
          <w:sz w:val="26"/>
          <w:szCs w:val="26"/>
        </w:rPr>
        <w:t xml:space="preserve"> мероприятий воспитательной направленности;</w:t>
      </w:r>
    </w:p>
    <w:p w:rsidR="001F1C71" w:rsidRDefault="001F1C71" w:rsidP="001F1C71">
      <w:pPr>
        <w:spacing w:before="2"/>
        <w:ind w:left="393" w:right="598" w:firstLine="97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ab/>
        <w:t>- индивидуальное консультирование c целью координации воспитательных усилий педагогов и родителей.</w:t>
      </w:r>
    </w:p>
    <w:p w:rsidR="00F9266A" w:rsidRDefault="005B7DA4" w:rsidP="001F1C71">
      <w:pPr>
        <w:spacing w:before="2"/>
        <w:ind w:left="393" w:right="598" w:firstLine="970"/>
        <w:jc w:val="both"/>
        <w:rPr>
          <w:sz w:val="26"/>
        </w:rPr>
      </w:pPr>
      <w:r w:rsidRPr="001F1C71">
        <w:rPr>
          <w:sz w:val="26"/>
        </w:rPr>
        <w:t>Диагностические</w:t>
      </w:r>
      <w:r w:rsidRPr="001F1C71">
        <w:rPr>
          <w:spacing w:val="1"/>
          <w:sz w:val="26"/>
        </w:rPr>
        <w:t xml:space="preserve"> </w:t>
      </w:r>
      <w:r w:rsidRPr="001F1C71">
        <w:rPr>
          <w:sz w:val="26"/>
        </w:rPr>
        <w:t>методы</w:t>
      </w:r>
      <w:r w:rsidRPr="001F1C71">
        <w:rPr>
          <w:spacing w:val="1"/>
          <w:sz w:val="26"/>
        </w:rPr>
        <w:t xml:space="preserve"> </w:t>
      </w:r>
      <w:r w:rsidRPr="001F1C71">
        <w:rPr>
          <w:sz w:val="26"/>
        </w:rPr>
        <w:t>работы</w:t>
      </w:r>
      <w:r w:rsidRPr="001F1C71">
        <w:rPr>
          <w:spacing w:val="1"/>
          <w:sz w:val="26"/>
        </w:rPr>
        <w:t xml:space="preserve"> </w:t>
      </w:r>
      <w:r w:rsidRPr="001F1C71">
        <w:rPr>
          <w:sz w:val="26"/>
        </w:rPr>
        <w:t>с</w:t>
      </w:r>
      <w:r w:rsidRPr="001F1C71">
        <w:rPr>
          <w:spacing w:val="1"/>
          <w:sz w:val="26"/>
        </w:rPr>
        <w:t xml:space="preserve"> </w:t>
      </w:r>
      <w:r w:rsidRPr="001F1C71">
        <w:rPr>
          <w:sz w:val="26"/>
        </w:rPr>
        <w:t>родителями</w:t>
      </w:r>
      <w:r w:rsidRPr="001F1C71">
        <w:rPr>
          <w:spacing w:val="1"/>
          <w:sz w:val="26"/>
        </w:rPr>
        <w:t xml:space="preserve"> </w:t>
      </w:r>
      <w:r w:rsidRPr="001F1C71">
        <w:rPr>
          <w:sz w:val="26"/>
        </w:rPr>
        <w:t>или</w:t>
      </w:r>
      <w:r w:rsidRPr="001F1C71">
        <w:rPr>
          <w:spacing w:val="1"/>
          <w:sz w:val="26"/>
        </w:rPr>
        <w:t xml:space="preserve"> </w:t>
      </w:r>
      <w:r w:rsidRPr="001F1C71">
        <w:rPr>
          <w:sz w:val="26"/>
        </w:rPr>
        <w:t>законными</w:t>
      </w:r>
      <w:r w:rsidRPr="001F1C71">
        <w:rPr>
          <w:spacing w:val="1"/>
          <w:sz w:val="26"/>
        </w:rPr>
        <w:t xml:space="preserve"> </w:t>
      </w:r>
      <w:r w:rsidRPr="001F1C71">
        <w:rPr>
          <w:sz w:val="26"/>
        </w:rPr>
        <w:t>представителями,</w:t>
      </w:r>
      <w:r w:rsidRPr="001F1C71">
        <w:rPr>
          <w:spacing w:val="1"/>
          <w:sz w:val="26"/>
        </w:rPr>
        <w:t xml:space="preserve"> </w:t>
      </w:r>
      <w:r w:rsidRPr="001F1C71">
        <w:rPr>
          <w:sz w:val="26"/>
        </w:rPr>
        <w:t>служащие</w:t>
      </w:r>
      <w:r w:rsidRPr="001F1C71">
        <w:rPr>
          <w:spacing w:val="1"/>
          <w:sz w:val="26"/>
        </w:rPr>
        <w:t xml:space="preserve"> </w:t>
      </w:r>
      <w:r w:rsidRPr="001F1C71">
        <w:rPr>
          <w:sz w:val="26"/>
        </w:rPr>
        <w:t>развитию</w:t>
      </w:r>
      <w:r w:rsidRPr="001F1C71">
        <w:rPr>
          <w:spacing w:val="1"/>
          <w:sz w:val="26"/>
        </w:rPr>
        <w:t xml:space="preserve"> </w:t>
      </w:r>
      <w:r w:rsidRPr="001F1C71">
        <w:rPr>
          <w:sz w:val="26"/>
        </w:rPr>
        <w:t>родительской</w:t>
      </w:r>
      <w:r w:rsidRPr="001F1C71">
        <w:rPr>
          <w:spacing w:val="1"/>
          <w:sz w:val="26"/>
        </w:rPr>
        <w:t xml:space="preserve"> </w:t>
      </w:r>
      <w:r w:rsidRPr="001F1C71">
        <w:rPr>
          <w:sz w:val="26"/>
        </w:rPr>
        <w:t>зрелости:</w:t>
      </w:r>
      <w:r w:rsidRPr="001F1C71">
        <w:rPr>
          <w:spacing w:val="1"/>
          <w:sz w:val="26"/>
        </w:rPr>
        <w:t xml:space="preserve"> </w:t>
      </w:r>
      <w:r>
        <w:rPr>
          <w:sz w:val="26"/>
        </w:rPr>
        <w:t>наблюдение,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беседа,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анкетирование,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рисунков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рассказов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2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2"/>
          <w:sz w:val="26"/>
        </w:rPr>
        <w:t xml:space="preserve"> </w:t>
      </w:r>
      <w:r>
        <w:rPr>
          <w:sz w:val="26"/>
        </w:rPr>
        <w:t>метод</w:t>
      </w:r>
      <w:r>
        <w:rPr>
          <w:spacing w:val="-1"/>
          <w:sz w:val="26"/>
        </w:rPr>
        <w:t xml:space="preserve"> </w:t>
      </w:r>
      <w:r>
        <w:rPr>
          <w:sz w:val="26"/>
        </w:rPr>
        <w:t>ранжирования.</w:t>
      </w:r>
    </w:p>
    <w:p w:rsidR="00F9266A" w:rsidRDefault="005B7DA4">
      <w:pPr>
        <w:pStyle w:val="a3"/>
        <w:ind w:right="600" w:firstLine="970"/>
      </w:pPr>
      <w:r w:rsidRPr="001F1C71">
        <w:t>Приоритетная</w:t>
      </w:r>
      <w:r w:rsidRPr="001F1C71">
        <w:rPr>
          <w:spacing w:val="1"/>
        </w:rPr>
        <w:t xml:space="preserve"> </w:t>
      </w:r>
      <w:r w:rsidRPr="001F1C71">
        <w:t>форма</w:t>
      </w:r>
      <w:r w:rsidRPr="001F1C71">
        <w:rPr>
          <w:spacing w:val="1"/>
        </w:rPr>
        <w:t xml:space="preserve"> </w:t>
      </w:r>
      <w:r w:rsidRPr="001F1C71">
        <w:t>организации</w:t>
      </w:r>
      <w:r w:rsidRPr="001F1C71">
        <w:rPr>
          <w:spacing w:val="1"/>
        </w:rPr>
        <w:t xml:space="preserve"> </w:t>
      </w:r>
      <w:r w:rsidRPr="001F1C71">
        <w:t>работы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 в событийное пространство школьной жизни через совместную деятельность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(совместность,</w:t>
      </w:r>
      <w:r>
        <w:rPr>
          <w:spacing w:val="-1"/>
        </w:rPr>
        <w:t xml:space="preserve"> </w:t>
      </w:r>
      <w:proofErr w:type="gramStart"/>
      <w:r>
        <w:t>СО-бытие</w:t>
      </w:r>
      <w:proofErr w:type="gramEnd"/>
      <w:r>
        <w:t>).</w:t>
      </w:r>
    </w:p>
    <w:p w:rsidR="00F9266A" w:rsidRDefault="005B7DA4">
      <w:pPr>
        <w:pStyle w:val="1"/>
        <w:spacing w:before="2"/>
        <w:ind w:right="586"/>
        <w:jc w:val="center"/>
      </w:pPr>
      <w:bookmarkStart w:id="12" w:name="Модуль_«Самоуправление»"/>
      <w:bookmarkEnd w:id="12"/>
      <w:r>
        <w:rPr>
          <w:spacing w:val="-2"/>
        </w:rPr>
        <w:lastRenderedPageBreak/>
        <w:t>Модуль</w:t>
      </w:r>
      <w:r>
        <w:rPr>
          <w:spacing w:val="-3"/>
        </w:rPr>
        <w:t xml:space="preserve"> </w:t>
      </w:r>
      <w:r>
        <w:rPr>
          <w:spacing w:val="-2"/>
        </w:rPr>
        <w:t>«Самоуправление»</w:t>
      </w:r>
    </w:p>
    <w:p w:rsidR="00F9266A" w:rsidRDefault="005B7DA4">
      <w:pPr>
        <w:pStyle w:val="a3"/>
        <w:spacing w:before="293"/>
        <w:ind w:right="602" w:firstLine="97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«Ученическое</w:t>
      </w:r>
      <w:r>
        <w:rPr>
          <w:spacing w:val="1"/>
        </w:rPr>
        <w:t xml:space="preserve"> </w:t>
      </w:r>
      <w:r>
        <w:t>самоуправление»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 w:rsidR="001F1C71">
        <w:t xml:space="preserve"> СОШ с. Поречье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управленческих инициатив обучающихся, принятия совместных со взрослыми решений,</w:t>
      </w:r>
      <w:r>
        <w:rPr>
          <w:spacing w:val="-62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включения</w:t>
      </w:r>
      <w:r>
        <w:rPr>
          <w:spacing w:val="19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школы</w:t>
      </w:r>
      <w:r>
        <w:rPr>
          <w:spacing w:val="1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вариативную</w:t>
      </w:r>
      <w:r>
        <w:rPr>
          <w:spacing w:val="20"/>
        </w:rPr>
        <w:t xml:space="preserve"> </w:t>
      </w:r>
      <w:r>
        <w:t>коллективную</w:t>
      </w:r>
      <w:r>
        <w:rPr>
          <w:spacing w:val="16"/>
        </w:rPr>
        <w:t xml:space="preserve"> </w:t>
      </w:r>
      <w:r>
        <w:t>творческую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конструктивного общения, совместного преодоления трудностей, формирует личную 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поступки.</w:t>
      </w:r>
    </w:p>
    <w:p w:rsidR="001F1C71" w:rsidRPr="001F1C71" w:rsidRDefault="001F1C71" w:rsidP="001F1C71">
      <w:pPr>
        <w:pStyle w:val="3"/>
        <w:spacing w:before="1" w:line="298" w:lineRule="exact"/>
        <w:rPr>
          <w:b w:val="0"/>
          <w:bCs w:val="0"/>
        </w:rPr>
      </w:pPr>
      <w:bookmarkStart w:id="13" w:name="На_индивидуальном_уровне"/>
      <w:bookmarkEnd w:id="13"/>
      <w:r w:rsidRPr="001F1C71">
        <w:rPr>
          <w:b w:val="0"/>
          <w:bCs w:val="0"/>
        </w:rPr>
        <w:t>Основная цель модуля «Ученическое самоуправление» в МБОУ СОШ с. Поречье заключается в создании условий для выявления, поддержки и развития управленческих инициатив обучающихся, принятия совместных со взрослыми решений, а также для включения обучающихся школы в вариативную коллективную творческую и социально-значимую деятельность. Участие в самоуправлении даёт возможность подросткам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поступки.</w:t>
      </w:r>
    </w:p>
    <w:p w:rsidR="001F1C71" w:rsidRPr="001F1C71" w:rsidRDefault="001F1C71" w:rsidP="001F1C71">
      <w:pPr>
        <w:pStyle w:val="3"/>
        <w:spacing w:before="1" w:line="298" w:lineRule="exact"/>
        <w:rPr>
          <w:b w:val="0"/>
          <w:bCs w:val="0"/>
        </w:rPr>
      </w:pPr>
      <w:r w:rsidRPr="001F1C71">
        <w:rPr>
          <w:b w:val="0"/>
          <w:bCs w:val="0"/>
        </w:rPr>
        <w:t>Детское самоуправление в школе осуществляется через:</w:t>
      </w:r>
    </w:p>
    <w:p w:rsidR="001F1C71" w:rsidRPr="001F1C71" w:rsidRDefault="001F1C71" w:rsidP="001F1C71">
      <w:pPr>
        <w:pStyle w:val="3"/>
        <w:spacing w:before="1" w:line="298" w:lineRule="exact"/>
        <w:rPr>
          <w:b w:val="0"/>
          <w:bCs w:val="0"/>
        </w:rPr>
      </w:pPr>
      <w:r w:rsidRPr="001F1C71">
        <w:rPr>
          <w:b w:val="0"/>
          <w:bCs w:val="0"/>
        </w:rPr>
        <w:t>На уровне школы:</w:t>
      </w:r>
    </w:p>
    <w:p w:rsidR="001F1C71" w:rsidRPr="001F1C71" w:rsidRDefault="001F1C71" w:rsidP="001F1C71">
      <w:pPr>
        <w:pStyle w:val="3"/>
        <w:spacing w:before="1" w:line="298" w:lineRule="exact"/>
        <w:rPr>
          <w:b w:val="0"/>
          <w:bCs w:val="0"/>
        </w:rPr>
      </w:pPr>
      <w:r w:rsidRPr="001F1C71">
        <w:rPr>
          <w:b w:val="0"/>
          <w:bCs w:val="0"/>
        </w:rPr>
        <w:t>•</w:t>
      </w:r>
      <w:r w:rsidRPr="001F1C71">
        <w:rPr>
          <w:b w:val="0"/>
          <w:bCs w:val="0"/>
        </w:rPr>
        <w:tab/>
        <w:t>через деятельность выборного Совета школьников;</w:t>
      </w:r>
    </w:p>
    <w:p w:rsidR="001F1C71" w:rsidRPr="001F1C71" w:rsidRDefault="001F1C71" w:rsidP="001F1C71">
      <w:pPr>
        <w:pStyle w:val="3"/>
        <w:spacing w:before="1" w:line="298" w:lineRule="exact"/>
        <w:rPr>
          <w:b w:val="0"/>
          <w:bCs w:val="0"/>
        </w:rPr>
      </w:pPr>
      <w:r w:rsidRPr="001F1C71">
        <w:rPr>
          <w:b w:val="0"/>
          <w:bCs w:val="0"/>
        </w:rPr>
        <w:t>•</w:t>
      </w:r>
      <w:r w:rsidRPr="001F1C71">
        <w:rPr>
          <w:b w:val="0"/>
          <w:bCs w:val="0"/>
        </w:rPr>
        <w:tab/>
        <w:t>через деятельность Совета старост, объединяющего старост классов для информирования учащихся и получения обратной связи от классных коллективов;</w:t>
      </w:r>
    </w:p>
    <w:p w:rsidR="001F1C71" w:rsidRPr="001F1C71" w:rsidRDefault="001F1C71" w:rsidP="001F1C71">
      <w:pPr>
        <w:pStyle w:val="3"/>
        <w:spacing w:before="1" w:line="298" w:lineRule="exact"/>
        <w:rPr>
          <w:b w:val="0"/>
          <w:bCs w:val="0"/>
        </w:rPr>
      </w:pPr>
      <w:r w:rsidRPr="001F1C71">
        <w:rPr>
          <w:b w:val="0"/>
          <w:bCs w:val="0"/>
        </w:rPr>
        <w:t>•</w:t>
      </w:r>
      <w:r w:rsidRPr="001F1C71">
        <w:rPr>
          <w:b w:val="0"/>
          <w:bCs w:val="0"/>
        </w:rPr>
        <w:tab/>
        <w:t xml:space="preserve"> через деятельность временных творческих советов дела, отвечающих за проведение мероприятий, праздников, вечеров, акций, в том числе традиционных: ко Дню знаний, к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 w:rsidRPr="001F1C71">
        <w:rPr>
          <w:b w:val="0"/>
          <w:bCs w:val="0"/>
        </w:rPr>
        <w:t>профориентационной</w:t>
      </w:r>
      <w:proofErr w:type="spellEnd"/>
      <w:r w:rsidRPr="001F1C71">
        <w:rPr>
          <w:b w:val="0"/>
          <w:bCs w:val="0"/>
        </w:rPr>
        <w:t xml:space="preserve"> работы. </w:t>
      </w:r>
    </w:p>
    <w:p w:rsidR="001F1C71" w:rsidRPr="001F1C71" w:rsidRDefault="001F1C71" w:rsidP="001F1C71">
      <w:pPr>
        <w:pStyle w:val="3"/>
        <w:spacing w:before="1" w:line="298" w:lineRule="exact"/>
        <w:rPr>
          <w:b w:val="0"/>
          <w:bCs w:val="0"/>
        </w:rPr>
      </w:pPr>
      <w:r w:rsidRPr="001F1C71">
        <w:rPr>
          <w:b w:val="0"/>
          <w:bCs w:val="0"/>
        </w:rPr>
        <w:t>На уровне классов:</w:t>
      </w:r>
    </w:p>
    <w:p w:rsidR="001F1C71" w:rsidRPr="001F1C71" w:rsidRDefault="001F1C71" w:rsidP="001F1C71">
      <w:pPr>
        <w:pStyle w:val="3"/>
        <w:spacing w:before="1" w:line="298" w:lineRule="exact"/>
        <w:rPr>
          <w:b w:val="0"/>
          <w:bCs w:val="0"/>
        </w:rPr>
      </w:pPr>
      <w:r w:rsidRPr="001F1C71">
        <w:rPr>
          <w:b w:val="0"/>
          <w:bCs w:val="0"/>
        </w:rPr>
        <w:t>•</w:t>
      </w:r>
      <w:r w:rsidRPr="001F1C71">
        <w:rPr>
          <w:b w:val="0"/>
          <w:bCs w:val="0"/>
        </w:rPr>
        <w:tab/>
        <w:t>через деятельность выборных по инициативе и предложениям учащихся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1F1C71" w:rsidRPr="001F1C71" w:rsidRDefault="001F1C71" w:rsidP="001F1C71">
      <w:pPr>
        <w:pStyle w:val="3"/>
        <w:spacing w:before="1" w:line="298" w:lineRule="exact"/>
        <w:rPr>
          <w:b w:val="0"/>
          <w:bCs w:val="0"/>
        </w:rPr>
      </w:pPr>
      <w:r w:rsidRPr="001F1C71">
        <w:rPr>
          <w:b w:val="0"/>
          <w:bCs w:val="0"/>
        </w:rPr>
        <w:t>•</w:t>
      </w:r>
      <w:r w:rsidRPr="001F1C71">
        <w:rPr>
          <w:b w:val="0"/>
          <w:bCs w:val="0"/>
        </w:rPr>
        <w:tab/>
        <w:t>через 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1F1C71" w:rsidRPr="001F1C71" w:rsidRDefault="001F1C71" w:rsidP="001F1C71">
      <w:pPr>
        <w:pStyle w:val="3"/>
        <w:spacing w:before="1" w:line="298" w:lineRule="exact"/>
        <w:rPr>
          <w:b w:val="0"/>
          <w:bCs w:val="0"/>
        </w:rPr>
      </w:pPr>
      <w:r w:rsidRPr="001F1C71">
        <w:rPr>
          <w:b w:val="0"/>
          <w:bCs w:val="0"/>
        </w:rPr>
        <w:t>На индивидуальном уровне:</w:t>
      </w:r>
    </w:p>
    <w:p w:rsidR="001F1C71" w:rsidRDefault="001F1C71" w:rsidP="001F1C71">
      <w:pPr>
        <w:pStyle w:val="3"/>
        <w:spacing w:before="1" w:line="298" w:lineRule="exact"/>
        <w:rPr>
          <w:b w:val="0"/>
          <w:bCs w:val="0"/>
        </w:rPr>
      </w:pPr>
      <w:r w:rsidRPr="001F1C71">
        <w:rPr>
          <w:b w:val="0"/>
          <w:bCs w:val="0"/>
        </w:rPr>
        <w:t>•</w:t>
      </w:r>
      <w:r w:rsidRPr="001F1C71">
        <w:rPr>
          <w:b w:val="0"/>
          <w:bCs w:val="0"/>
        </w:rPr>
        <w:tab/>
        <w:t>через вовлечение школьников в планирование, организацию, проведение и анализ различного рода деятельности.</w:t>
      </w:r>
    </w:p>
    <w:p w:rsidR="00F9266A" w:rsidRDefault="005B7DA4" w:rsidP="001F1C71">
      <w:pPr>
        <w:pStyle w:val="3"/>
        <w:spacing w:before="1" w:line="298" w:lineRule="exact"/>
      </w:pP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индивидуальном</w:t>
      </w:r>
      <w:r>
        <w:rPr>
          <w:spacing w:val="-13"/>
        </w:rPr>
        <w:t xml:space="preserve"> </w:t>
      </w:r>
      <w:r>
        <w:rPr>
          <w:spacing w:val="-1"/>
        </w:rPr>
        <w:t>уровне</w:t>
      </w:r>
    </w:p>
    <w:p w:rsidR="00F9266A" w:rsidRDefault="005B7DA4" w:rsidP="001F1C71">
      <w:pPr>
        <w:pStyle w:val="a3"/>
        <w:ind w:right="604" w:firstLine="706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вовлекаются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Выполняются</w:t>
      </w:r>
      <w:r>
        <w:rPr>
          <w:spacing w:val="-62"/>
        </w:rPr>
        <w:t xml:space="preserve"> </w:t>
      </w:r>
      <w:r>
        <w:t>следующие</w:t>
      </w:r>
      <w:r>
        <w:rPr>
          <w:spacing w:val="33"/>
        </w:rPr>
        <w:t xml:space="preserve"> </w:t>
      </w:r>
      <w:r>
        <w:t>функций</w:t>
      </w:r>
      <w:r>
        <w:rPr>
          <w:spacing w:val="59"/>
        </w:rPr>
        <w:t xml:space="preserve"> </w:t>
      </w:r>
      <w:r>
        <w:t>обучающихся:</w:t>
      </w:r>
      <w:r>
        <w:rPr>
          <w:spacing w:val="59"/>
        </w:rPr>
        <w:t xml:space="preserve"> </w:t>
      </w:r>
      <w:r>
        <w:t>участие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планировании</w:t>
      </w:r>
      <w:r>
        <w:rPr>
          <w:b/>
          <w:i/>
        </w:rPr>
        <w:t>,</w:t>
      </w:r>
      <w:r>
        <w:rPr>
          <w:b/>
          <w:i/>
          <w:spacing w:val="57"/>
        </w:rPr>
        <w:t xml:space="preserve"> </w:t>
      </w:r>
      <w:r>
        <w:t>организации</w:t>
      </w:r>
      <w:r>
        <w:rPr>
          <w:spacing w:val="59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анализе</w:t>
      </w:r>
      <w:r w:rsidR="001F1C71"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общешкольных,</w:t>
      </w:r>
      <w:r>
        <w:rPr>
          <w:spacing w:val="1"/>
        </w:rPr>
        <w:t xml:space="preserve"> </w:t>
      </w:r>
      <w:r>
        <w:t>внешкольных,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дел;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работе</w:t>
      </w:r>
      <w:r>
        <w:rPr>
          <w:spacing w:val="-62"/>
        </w:rPr>
        <w:t xml:space="preserve"> </w:t>
      </w:r>
      <w:r>
        <w:t>профильных отрядов и органов самоуправления класса и школы; участие в дежурстве по</w:t>
      </w:r>
      <w:r>
        <w:rPr>
          <w:spacing w:val="-62"/>
        </w:rPr>
        <w:t xml:space="preserve"> </w:t>
      </w:r>
      <w:r>
        <w:t>классу и школе, в трудовых акциях, посадке деревьев и саженцев, разбивке цветников;</w:t>
      </w:r>
      <w:r>
        <w:rPr>
          <w:spacing w:val="1"/>
        </w:rPr>
        <w:t xml:space="preserve"> </w:t>
      </w:r>
      <w:r>
        <w:t>участие в работе Совета школы по организации соревнований, конкурсов, олимпиад,</w:t>
      </w:r>
      <w:r>
        <w:rPr>
          <w:spacing w:val="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 w:rsidR="001F1C71">
        <w:t>т.д.</w:t>
      </w:r>
    </w:p>
    <w:p w:rsidR="00F9266A" w:rsidRDefault="005B7DA4">
      <w:pPr>
        <w:pStyle w:val="a3"/>
        <w:spacing w:before="3"/>
        <w:ind w:right="598" w:firstLine="706"/>
      </w:pP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ежегодным</w:t>
      </w:r>
      <w:r>
        <w:rPr>
          <w:spacing w:val="1"/>
        </w:rPr>
        <w:t xml:space="preserve"> </w:t>
      </w:r>
      <w:r>
        <w:t>мероприятиям,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самоуправления, относятся: организация вечера встречи выпускников</w:t>
      </w:r>
      <w:r>
        <w:rPr>
          <w:spacing w:val="1"/>
        </w:rPr>
        <w:t xml:space="preserve"> </w:t>
      </w:r>
      <w:r>
        <w:t>«когда ушли со</w:t>
      </w:r>
      <w:r>
        <w:rPr>
          <w:spacing w:val="1"/>
        </w:rPr>
        <w:t xml:space="preserve"> </w:t>
      </w:r>
      <w:r>
        <w:lastRenderedPageBreak/>
        <w:t>школьного</w:t>
      </w:r>
      <w:r>
        <w:rPr>
          <w:spacing w:val="1"/>
        </w:rPr>
        <w:t xml:space="preserve"> </w:t>
      </w:r>
      <w:proofErr w:type="gramStart"/>
      <w:r>
        <w:t>двора….</w:t>
      </w:r>
      <w:proofErr w:type="gramEnd"/>
      <w:r>
        <w:t>»,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ландшафтного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спартакиад,</w:t>
      </w:r>
      <w:r>
        <w:rPr>
          <w:spacing w:val="1"/>
        </w:rPr>
        <w:t xml:space="preserve"> </w:t>
      </w:r>
      <w:r>
        <w:t>интеллектуально-спортивных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праздников,</w:t>
      </w:r>
      <w:r>
        <w:rPr>
          <w:spacing w:val="66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 и встреч, выставок, проведение социальных акций и</w:t>
      </w:r>
      <w:r>
        <w:rPr>
          <w:spacing w:val="2"/>
        </w:rPr>
        <w:t xml:space="preserve"> </w:t>
      </w:r>
      <w:r>
        <w:t>др.</w:t>
      </w:r>
    </w:p>
    <w:p w:rsidR="00F9266A" w:rsidRDefault="005B7DA4">
      <w:pPr>
        <w:pStyle w:val="1"/>
        <w:spacing w:before="3" w:line="366" w:lineRule="exact"/>
        <w:ind w:left="377" w:right="586"/>
        <w:jc w:val="center"/>
      </w:pPr>
      <w:bookmarkStart w:id="14" w:name="Модуль_«Профориентация»"/>
      <w:bookmarkEnd w:id="14"/>
      <w:r>
        <w:rPr>
          <w:spacing w:val="-2"/>
        </w:rPr>
        <w:t>Модуль</w:t>
      </w:r>
      <w:r>
        <w:rPr>
          <w:spacing w:val="-18"/>
        </w:rPr>
        <w:t xml:space="preserve"> </w:t>
      </w:r>
      <w:r>
        <w:rPr>
          <w:spacing w:val="-1"/>
        </w:rPr>
        <w:t>«Профориентация»</w:t>
      </w:r>
    </w:p>
    <w:p w:rsidR="001F1C71" w:rsidRPr="001F1C71" w:rsidRDefault="001F1C71" w:rsidP="001F1C71">
      <w:pPr>
        <w:pStyle w:val="3"/>
        <w:spacing w:before="1"/>
        <w:ind w:left="380" w:right="584" w:firstLine="720"/>
        <w:contextualSpacing/>
        <w:rPr>
          <w:b w:val="0"/>
          <w:bCs w:val="0"/>
        </w:rPr>
      </w:pPr>
      <w:bookmarkStart w:id="15" w:name="Вертикаль"/>
      <w:bookmarkEnd w:id="15"/>
      <w:r w:rsidRPr="001F1C71">
        <w:rPr>
          <w:b w:val="0"/>
          <w:bCs w:val="0"/>
        </w:rPr>
        <w:t xml:space="preserve">Выбор индивидуальной образовательно-профессиональной траектории – это важнейшая задача, стоящая перед старшеклассниками и выпускниками школ, и от того, насколько качественно, осознанно и своевременно она решается, зависит качество последующей социальной и профессиональной жизни человека. При этом необходимо, чтобы доступ к информационным ресурсам по профессиональному самоопределению имели не только жители крупных городов России, но и обучающиеся из отдаленных и труднодоступных территорий, вне зависимости от их социального статуса и жизненного контекста. Вследствие этого обеспечение </w:t>
      </w:r>
      <w:proofErr w:type="spellStart"/>
      <w:r w:rsidRPr="001F1C71">
        <w:rPr>
          <w:b w:val="0"/>
          <w:bCs w:val="0"/>
        </w:rPr>
        <w:t>профориентационной</w:t>
      </w:r>
      <w:proofErr w:type="spellEnd"/>
      <w:r w:rsidRPr="001F1C71">
        <w:rPr>
          <w:b w:val="0"/>
          <w:bCs w:val="0"/>
        </w:rPr>
        <w:t xml:space="preserve"> помощи </w:t>
      </w:r>
      <w:proofErr w:type="gramStart"/>
      <w:r w:rsidRPr="001F1C71">
        <w:rPr>
          <w:b w:val="0"/>
          <w:bCs w:val="0"/>
        </w:rPr>
        <w:t>в с</w:t>
      </w:r>
      <w:proofErr w:type="gramEnd"/>
      <w:r w:rsidRPr="001F1C71">
        <w:rPr>
          <w:b w:val="0"/>
          <w:bCs w:val="0"/>
        </w:rPr>
        <w:t xml:space="preserve"> 2023г внедряется </w:t>
      </w:r>
      <w:proofErr w:type="spellStart"/>
      <w:r w:rsidRPr="001F1C71">
        <w:rPr>
          <w:b w:val="0"/>
          <w:bCs w:val="0"/>
        </w:rPr>
        <w:t>Профориентационный</w:t>
      </w:r>
      <w:proofErr w:type="spellEnd"/>
      <w:r w:rsidRPr="001F1C71">
        <w:rPr>
          <w:b w:val="0"/>
          <w:bCs w:val="0"/>
        </w:rPr>
        <w:t xml:space="preserve"> минимум для 6 -11 классов, главной целью которого является выстраивания системы профессиональной ориентации обучающихся, которая реализуется в образовательной, воспитательной и иных видах деятельности.</w:t>
      </w:r>
    </w:p>
    <w:p w:rsidR="001F1C71" w:rsidRPr="001F1C71" w:rsidRDefault="001F1C71" w:rsidP="001F1C71">
      <w:pPr>
        <w:pStyle w:val="3"/>
        <w:spacing w:before="1"/>
        <w:ind w:left="380" w:right="584" w:firstLine="720"/>
        <w:contextualSpacing/>
        <w:rPr>
          <w:b w:val="0"/>
          <w:bCs w:val="0"/>
        </w:rPr>
      </w:pPr>
      <w:proofErr w:type="spellStart"/>
      <w:r w:rsidRPr="001F1C71">
        <w:rPr>
          <w:b w:val="0"/>
          <w:bCs w:val="0"/>
        </w:rPr>
        <w:t>Профориентационный</w:t>
      </w:r>
      <w:proofErr w:type="spellEnd"/>
      <w:r w:rsidRPr="001F1C71">
        <w:rPr>
          <w:b w:val="0"/>
          <w:bCs w:val="0"/>
        </w:rPr>
        <w:t xml:space="preserve"> минимум в МБОУ СОШ с. Поречье реализуется на базовом уровне (рекомендованная учебная нагрузка – не менее 40 часов и реализуется в следующих форматах:</w:t>
      </w:r>
    </w:p>
    <w:p w:rsidR="001F1C71" w:rsidRPr="001F1C71" w:rsidRDefault="001F1C71" w:rsidP="001F1C71">
      <w:pPr>
        <w:pStyle w:val="3"/>
        <w:spacing w:before="1"/>
        <w:ind w:left="380" w:right="584" w:firstLine="720"/>
        <w:contextualSpacing/>
        <w:rPr>
          <w:b w:val="0"/>
          <w:bCs w:val="0"/>
        </w:rPr>
      </w:pPr>
      <w:r w:rsidRPr="001F1C71">
        <w:rPr>
          <w:b w:val="0"/>
          <w:bCs w:val="0"/>
        </w:rPr>
        <w:t xml:space="preserve">- урочная деятельность. Она включает: </w:t>
      </w:r>
      <w:proofErr w:type="spellStart"/>
      <w:r w:rsidRPr="001F1C71">
        <w:rPr>
          <w:b w:val="0"/>
          <w:bCs w:val="0"/>
        </w:rPr>
        <w:t>профориентационное</w:t>
      </w:r>
      <w:proofErr w:type="spellEnd"/>
      <w:r w:rsidRPr="001F1C71">
        <w:rPr>
          <w:b w:val="0"/>
          <w:bCs w:val="0"/>
        </w:rPr>
        <w:t xml:space="preserve"> содержание уроков по предметам общеобразовательного цикла (физика, химия, математика и </w:t>
      </w:r>
      <w:proofErr w:type="gramStart"/>
      <w:r w:rsidRPr="001F1C71">
        <w:rPr>
          <w:b w:val="0"/>
          <w:bCs w:val="0"/>
        </w:rPr>
        <w:t>др..</w:t>
      </w:r>
      <w:proofErr w:type="gramEnd"/>
      <w:r w:rsidRPr="001F1C71">
        <w:rPr>
          <w:b w:val="0"/>
          <w:bCs w:val="0"/>
        </w:rPr>
        <w:t xml:space="preserve">), где рассматривается значимость учебного предмета в профессиональной деятельности. Не предполагает проведение дополнительных уроков, проводится в рамках учебного плана. Урочная деятельность предполагает проведение </w:t>
      </w:r>
      <w:proofErr w:type="spellStart"/>
      <w:r w:rsidRPr="001F1C71">
        <w:rPr>
          <w:b w:val="0"/>
          <w:bCs w:val="0"/>
        </w:rPr>
        <w:t>профориентационно</w:t>
      </w:r>
      <w:proofErr w:type="spellEnd"/>
      <w:r w:rsidRPr="001F1C71">
        <w:rPr>
          <w:b w:val="0"/>
          <w:bCs w:val="0"/>
        </w:rPr>
        <w:t xml:space="preserve"> значимых уроков в рамках учебного предмета «Технология» (в части изучения отраслей экономики и создания материальных проектов).</w:t>
      </w:r>
    </w:p>
    <w:p w:rsidR="001F1C71" w:rsidRPr="001F1C71" w:rsidRDefault="001F1C71" w:rsidP="001F1C71">
      <w:pPr>
        <w:pStyle w:val="3"/>
        <w:spacing w:before="1"/>
        <w:ind w:left="380" w:right="584" w:firstLine="720"/>
        <w:contextualSpacing/>
        <w:rPr>
          <w:b w:val="0"/>
          <w:bCs w:val="0"/>
        </w:rPr>
      </w:pPr>
      <w:r w:rsidRPr="001F1C71">
        <w:rPr>
          <w:b w:val="0"/>
          <w:bCs w:val="0"/>
        </w:rPr>
        <w:t xml:space="preserve">-внеурочная деятельность. Она включает: </w:t>
      </w:r>
      <w:proofErr w:type="spellStart"/>
      <w:r w:rsidRPr="001F1C71">
        <w:rPr>
          <w:b w:val="0"/>
          <w:bCs w:val="0"/>
        </w:rPr>
        <w:t>профориентационную</w:t>
      </w:r>
      <w:proofErr w:type="spellEnd"/>
      <w:r w:rsidRPr="001F1C71">
        <w:rPr>
          <w:b w:val="0"/>
          <w:bCs w:val="0"/>
        </w:rPr>
        <w:t xml:space="preserve"> онлайн-диагностику (диагностику склонностей, диагностику готовности к профессиональному самоопределению); </w:t>
      </w:r>
      <w:proofErr w:type="spellStart"/>
      <w:r w:rsidRPr="001F1C71">
        <w:rPr>
          <w:b w:val="0"/>
          <w:bCs w:val="0"/>
        </w:rPr>
        <w:t>профориентационные</w:t>
      </w:r>
      <w:proofErr w:type="spellEnd"/>
      <w:r w:rsidRPr="001F1C71">
        <w:rPr>
          <w:b w:val="0"/>
          <w:bCs w:val="0"/>
        </w:rPr>
        <w:t xml:space="preserve"> уроки; внеурочную деятельность «Билет в будущее», «Профориентация»; проектную деятельность; </w:t>
      </w:r>
      <w:proofErr w:type="spellStart"/>
      <w:r w:rsidRPr="001F1C71">
        <w:rPr>
          <w:b w:val="0"/>
          <w:bCs w:val="0"/>
        </w:rPr>
        <w:t>профориентационные</w:t>
      </w:r>
      <w:proofErr w:type="spellEnd"/>
      <w:r w:rsidRPr="001F1C71">
        <w:rPr>
          <w:b w:val="0"/>
          <w:bCs w:val="0"/>
        </w:rPr>
        <w:t xml:space="preserve"> программы; классные часы (в </w:t>
      </w:r>
      <w:proofErr w:type="spellStart"/>
      <w:r w:rsidRPr="001F1C71">
        <w:rPr>
          <w:b w:val="0"/>
          <w:bCs w:val="0"/>
        </w:rPr>
        <w:t>т.ч</w:t>
      </w:r>
      <w:proofErr w:type="spellEnd"/>
      <w:r w:rsidRPr="001F1C71">
        <w:rPr>
          <w:b w:val="0"/>
          <w:bCs w:val="0"/>
        </w:rPr>
        <w:t>. с демонстрацией выпусков открытых онлайн-уроков «Шоу профессий»); беседы, дискуссии, мастер-классы, коммуникативные и деловые игры; консультации педагога и психолога; моделирующие профессиональные пробы в онлайн-формате и др.</w:t>
      </w:r>
    </w:p>
    <w:p w:rsidR="001F1C71" w:rsidRPr="001F1C71" w:rsidRDefault="001F1C71" w:rsidP="001F1C71">
      <w:pPr>
        <w:pStyle w:val="3"/>
        <w:spacing w:before="1"/>
        <w:ind w:left="380" w:right="584" w:firstLine="720"/>
        <w:contextualSpacing/>
        <w:rPr>
          <w:b w:val="0"/>
          <w:bCs w:val="0"/>
        </w:rPr>
      </w:pPr>
      <w:r w:rsidRPr="001F1C71">
        <w:rPr>
          <w:b w:val="0"/>
          <w:bCs w:val="0"/>
        </w:rPr>
        <w:t xml:space="preserve">-воспитательная работа. Она включает: экскурсии на производство, экскурсии и посещение лекций в образовательных организациях СПО и ВО, посещение </w:t>
      </w:r>
      <w:proofErr w:type="spellStart"/>
      <w:r w:rsidRPr="001F1C71">
        <w:rPr>
          <w:b w:val="0"/>
          <w:bCs w:val="0"/>
        </w:rPr>
        <w:t>профориентационной</w:t>
      </w:r>
      <w:proofErr w:type="spellEnd"/>
      <w:r w:rsidRPr="001F1C71">
        <w:rPr>
          <w:b w:val="0"/>
          <w:bCs w:val="0"/>
        </w:rPr>
        <w:t xml:space="preserve"> выставки, посещение профессиональных проб, выставок, ярмарок профессий, дней открытых дверей в образовательных организациях СПО и ВО, открытых уроков технологии на базе колледжей, встречи с представителями разных профессий и др. Также она включает конкурсы </w:t>
      </w:r>
      <w:proofErr w:type="spellStart"/>
      <w:r w:rsidRPr="001F1C71">
        <w:rPr>
          <w:b w:val="0"/>
          <w:bCs w:val="0"/>
        </w:rPr>
        <w:t>профориентационной</w:t>
      </w:r>
      <w:proofErr w:type="spellEnd"/>
      <w:r w:rsidRPr="001F1C71">
        <w:rPr>
          <w:b w:val="0"/>
          <w:bCs w:val="0"/>
        </w:rPr>
        <w:t xml:space="preserve"> направленности (в </w:t>
      </w:r>
      <w:proofErr w:type="spellStart"/>
      <w:r w:rsidRPr="001F1C71">
        <w:rPr>
          <w:b w:val="0"/>
          <w:bCs w:val="0"/>
        </w:rPr>
        <w:t>т.ч</w:t>
      </w:r>
      <w:proofErr w:type="spellEnd"/>
      <w:r w:rsidRPr="001F1C71">
        <w:rPr>
          <w:b w:val="0"/>
          <w:bCs w:val="0"/>
        </w:rPr>
        <w:t xml:space="preserve">. в рамках Российского движения школьников, </w:t>
      </w:r>
      <w:proofErr w:type="spellStart"/>
      <w:r w:rsidRPr="001F1C71">
        <w:rPr>
          <w:b w:val="0"/>
          <w:bCs w:val="0"/>
        </w:rPr>
        <w:t>Юнармии</w:t>
      </w:r>
      <w:proofErr w:type="spellEnd"/>
      <w:r w:rsidRPr="001F1C71">
        <w:rPr>
          <w:b w:val="0"/>
          <w:bCs w:val="0"/>
        </w:rPr>
        <w:t xml:space="preserve">, реализации проектов «Россия – страна возможностей» и т.д.) </w:t>
      </w:r>
    </w:p>
    <w:p w:rsidR="001F1C71" w:rsidRPr="001F1C71" w:rsidRDefault="001F1C71" w:rsidP="001F1C71">
      <w:pPr>
        <w:pStyle w:val="3"/>
        <w:spacing w:before="1"/>
        <w:ind w:left="380" w:right="584" w:firstLine="720"/>
        <w:contextualSpacing/>
        <w:rPr>
          <w:b w:val="0"/>
          <w:bCs w:val="0"/>
        </w:rPr>
      </w:pPr>
      <w:r w:rsidRPr="001F1C71">
        <w:rPr>
          <w:b w:val="0"/>
          <w:bCs w:val="0"/>
        </w:rPr>
        <w:t>- дополнительное образование. Оно включает выбор и посещение занятий в рамках ДО с учетом склонностей и образовательных потребностей обучающихся.</w:t>
      </w:r>
    </w:p>
    <w:p w:rsidR="001F1C71" w:rsidRPr="001F1C71" w:rsidRDefault="001F1C71" w:rsidP="001F1C71">
      <w:pPr>
        <w:pStyle w:val="3"/>
        <w:spacing w:before="1"/>
        <w:ind w:left="380" w:right="584" w:firstLine="720"/>
        <w:contextualSpacing/>
        <w:rPr>
          <w:b w:val="0"/>
          <w:bCs w:val="0"/>
        </w:rPr>
      </w:pPr>
      <w:r w:rsidRPr="001F1C71">
        <w:rPr>
          <w:b w:val="0"/>
          <w:bCs w:val="0"/>
        </w:rPr>
        <w:t xml:space="preserve">-взаимодействие с родителями/законными представителями. В рамках такого взаимодействия проводится информационное сопровождение родителей обучающихся, проведение тематических родительских собраний, тематические рассылки по электронной почте и с помощью мессенджеров, в </w:t>
      </w:r>
      <w:proofErr w:type="spellStart"/>
      <w:r w:rsidRPr="001F1C71">
        <w:rPr>
          <w:b w:val="0"/>
          <w:bCs w:val="0"/>
        </w:rPr>
        <w:t>т.ч</w:t>
      </w:r>
      <w:proofErr w:type="spellEnd"/>
      <w:r w:rsidRPr="001F1C71">
        <w:rPr>
          <w:b w:val="0"/>
          <w:bCs w:val="0"/>
        </w:rPr>
        <w:t xml:space="preserve">. о процессе профессионального самоопределения ребенка, тематические курсы (в </w:t>
      </w:r>
      <w:proofErr w:type="spellStart"/>
      <w:r w:rsidRPr="001F1C71">
        <w:rPr>
          <w:b w:val="0"/>
          <w:bCs w:val="0"/>
        </w:rPr>
        <w:t>т.ч</w:t>
      </w:r>
      <w:proofErr w:type="spellEnd"/>
      <w:r w:rsidRPr="001F1C71">
        <w:rPr>
          <w:b w:val="0"/>
          <w:bCs w:val="0"/>
        </w:rPr>
        <w:t>. в формате онлайн) а также участие родительского сообщества во встречах с представителями разных профессий.</w:t>
      </w:r>
    </w:p>
    <w:p w:rsidR="001F1C71" w:rsidRDefault="001F1C71" w:rsidP="001F1C71">
      <w:pPr>
        <w:pStyle w:val="3"/>
        <w:spacing w:before="1"/>
        <w:ind w:left="380" w:right="584" w:firstLine="720"/>
        <w:contextualSpacing/>
        <w:rPr>
          <w:b w:val="0"/>
          <w:bCs w:val="0"/>
        </w:rPr>
      </w:pPr>
      <w:r w:rsidRPr="001F1C71">
        <w:rPr>
          <w:b w:val="0"/>
          <w:bCs w:val="0"/>
        </w:rPr>
        <w:lastRenderedPageBreak/>
        <w:t>Профильные предпрофессиональные классы. Это комплекс мероприятий из шести форм, который включает все вышеописанные форматы работы. Он предусматривает заключение партнерского соглашения с профессиональными образовательными организациями</w:t>
      </w:r>
      <w:r>
        <w:rPr>
          <w:b w:val="0"/>
          <w:bCs w:val="0"/>
        </w:rPr>
        <w:t>.</w:t>
      </w:r>
    </w:p>
    <w:p w:rsidR="00F9266A" w:rsidRDefault="005B7DA4">
      <w:pPr>
        <w:pStyle w:val="1"/>
        <w:spacing w:before="70" w:line="340" w:lineRule="exact"/>
        <w:ind w:left="380" w:right="586"/>
        <w:jc w:val="center"/>
      </w:pPr>
      <w:bookmarkStart w:id="16" w:name="Вариативные_модули"/>
      <w:bookmarkEnd w:id="16"/>
      <w:r>
        <w:rPr>
          <w:spacing w:val="-1"/>
        </w:rPr>
        <w:t>Вариативные</w:t>
      </w:r>
      <w:r>
        <w:rPr>
          <w:spacing w:val="-17"/>
        </w:rPr>
        <w:t xml:space="preserve"> </w:t>
      </w:r>
      <w:r>
        <w:rPr>
          <w:spacing w:val="-1"/>
        </w:rPr>
        <w:t>модули</w:t>
      </w:r>
    </w:p>
    <w:p w:rsidR="00F9266A" w:rsidRDefault="005B7DA4">
      <w:pPr>
        <w:spacing w:line="330" w:lineRule="exact"/>
        <w:ind w:left="384" w:right="586"/>
        <w:jc w:val="center"/>
        <w:rPr>
          <w:b/>
          <w:sz w:val="32"/>
        </w:rPr>
      </w:pPr>
      <w:bookmarkStart w:id="17" w:name="Модуль_«Ключевые_общешкольные_дела»"/>
      <w:bookmarkEnd w:id="17"/>
      <w:r>
        <w:rPr>
          <w:b/>
          <w:spacing w:val="-1"/>
          <w:sz w:val="32"/>
        </w:rPr>
        <w:t>Модуль</w:t>
      </w:r>
      <w:r>
        <w:rPr>
          <w:b/>
          <w:spacing w:val="-16"/>
          <w:sz w:val="32"/>
        </w:rPr>
        <w:t xml:space="preserve"> </w:t>
      </w:r>
      <w:r>
        <w:rPr>
          <w:b/>
          <w:spacing w:val="-1"/>
          <w:sz w:val="32"/>
        </w:rPr>
        <w:t>«</w:t>
      </w:r>
      <w:r w:rsidR="001F1C71" w:rsidRPr="001F1C71">
        <w:rPr>
          <w:b/>
          <w:spacing w:val="-1"/>
          <w:sz w:val="32"/>
        </w:rPr>
        <w:t>Основные школьные дела</w:t>
      </w:r>
      <w:r>
        <w:rPr>
          <w:b/>
          <w:sz w:val="32"/>
        </w:rPr>
        <w:t>»</w:t>
      </w:r>
    </w:p>
    <w:p w:rsidR="001F1C71" w:rsidRPr="001F1C71" w:rsidRDefault="001F1C71" w:rsidP="001F1C71">
      <w:pPr>
        <w:ind w:left="426" w:right="572" w:firstLine="72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 xml:space="preserve">Основные общешкольные дела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 </w:t>
      </w:r>
    </w:p>
    <w:p w:rsidR="001F1C71" w:rsidRPr="001F1C71" w:rsidRDefault="001F1C71" w:rsidP="001F1C71">
      <w:pPr>
        <w:ind w:left="426" w:right="572" w:firstLine="72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>На внешкольном уровне:</w:t>
      </w:r>
    </w:p>
    <w:p w:rsidR="001F1C71" w:rsidRPr="001F1C71" w:rsidRDefault="001F1C71" w:rsidP="001F1C71">
      <w:pPr>
        <w:ind w:left="426" w:right="572" w:firstLine="72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>-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благотворительная ярмарка «Время делать добро», «Безопасная дорога», акции «Георгиевская лента», «Бессмертный полк»:</w:t>
      </w:r>
    </w:p>
    <w:p w:rsidR="001F1C71" w:rsidRPr="001F1C71" w:rsidRDefault="001F1C71" w:rsidP="001F1C71">
      <w:pPr>
        <w:ind w:left="426" w:right="572" w:firstLine="72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>•</w:t>
      </w:r>
      <w:r w:rsidRPr="001F1C71">
        <w:rPr>
          <w:sz w:val="26"/>
          <w:szCs w:val="26"/>
        </w:rPr>
        <w:tab/>
        <w:t xml:space="preserve">проводимые для жителей села и организуемые совместно с  сельским советом (администрацией сельского поселения), семьями учащихся спортивные состязания, праздники, которые открывают возможности для творческой самореализации школьников и включают их в деятельную заботу об окружающих: Фестиваль здорового образа жизни, спортивный праздник «Папа, мама, я – спортивная семья», «Весеннее ассорти», </w:t>
      </w:r>
      <w:proofErr w:type="spellStart"/>
      <w:r w:rsidRPr="001F1C71">
        <w:rPr>
          <w:sz w:val="26"/>
          <w:szCs w:val="26"/>
        </w:rPr>
        <w:t>флешмобы</w:t>
      </w:r>
      <w:proofErr w:type="spellEnd"/>
      <w:r w:rsidRPr="001F1C71">
        <w:rPr>
          <w:sz w:val="26"/>
          <w:szCs w:val="26"/>
        </w:rPr>
        <w:t xml:space="preserve"> посвященные ко «Дню Народного Единства»,  ко «Дню матери», ко «Дню учителя», «Ко дню космонавтики», «1 мая» и « Дню Победы».</w:t>
      </w:r>
    </w:p>
    <w:p w:rsidR="001F1C71" w:rsidRPr="001F1C71" w:rsidRDefault="001F1C71" w:rsidP="001F1C71">
      <w:pPr>
        <w:ind w:left="426" w:right="572" w:firstLine="72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>На школьном уровне:</w:t>
      </w:r>
    </w:p>
    <w:p w:rsidR="001F1C71" w:rsidRPr="001F1C71" w:rsidRDefault="001F1C71" w:rsidP="001F1C71">
      <w:pPr>
        <w:ind w:left="426" w:right="572" w:firstLine="72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1F1C71" w:rsidRPr="001F1C71" w:rsidRDefault="001F1C71" w:rsidP="001F1C71">
      <w:pPr>
        <w:ind w:left="426" w:right="572" w:firstLine="72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>•</w:t>
      </w:r>
      <w:r w:rsidRPr="001F1C71">
        <w:rPr>
          <w:sz w:val="26"/>
          <w:szCs w:val="26"/>
        </w:rPr>
        <w:tab/>
        <w:t xml:space="preserve"> День Знаний, как творческое открытие нового учебного года, где происходит знакомство первоклассников и   ребят, прибывших в новом учебном году в школу, с образовательной организацией.</w:t>
      </w:r>
    </w:p>
    <w:p w:rsidR="001F1C71" w:rsidRPr="001F1C71" w:rsidRDefault="001F1C71" w:rsidP="001F1C71">
      <w:pPr>
        <w:ind w:left="426" w:right="572" w:firstLine="72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>•</w:t>
      </w:r>
      <w:r w:rsidRPr="001F1C71">
        <w:rPr>
          <w:sz w:val="26"/>
          <w:szCs w:val="26"/>
        </w:rPr>
        <w:tab/>
        <w:t xml:space="preserve">Последний звонок. 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школьниками. Последние звонки в нашей школе всегда неповторимы, в полной мере демонстрируют все таланты наших выпускников, так как целиком и полностью весь сюжет праздника придумывается самими ребятами и ими же реализуется. </w:t>
      </w:r>
    </w:p>
    <w:p w:rsidR="001F1C71" w:rsidRPr="001F1C71" w:rsidRDefault="001F1C71" w:rsidP="001F1C71">
      <w:pPr>
        <w:ind w:left="426" w:right="572" w:firstLine="72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>•</w:t>
      </w:r>
      <w:r w:rsidRPr="001F1C71">
        <w:rPr>
          <w:sz w:val="26"/>
          <w:szCs w:val="26"/>
        </w:rPr>
        <w:tab/>
        <w:t>День учителя. Ежегодно обучающиеся демонстрируют 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учащихся.</w:t>
      </w:r>
    </w:p>
    <w:p w:rsidR="001F1C71" w:rsidRPr="001F1C71" w:rsidRDefault="001F1C71" w:rsidP="001F1C71">
      <w:pPr>
        <w:ind w:left="426" w:right="572" w:firstLine="72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>•</w:t>
      </w:r>
      <w:r w:rsidRPr="001F1C71">
        <w:rPr>
          <w:sz w:val="26"/>
          <w:szCs w:val="26"/>
        </w:rPr>
        <w:tab/>
        <w:t xml:space="preserve"> Праздник «8 Марта». 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1F1C71" w:rsidRPr="001F1C71" w:rsidRDefault="001F1C71" w:rsidP="001F1C71">
      <w:pPr>
        <w:ind w:left="426" w:right="572" w:firstLine="720"/>
        <w:jc w:val="both"/>
        <w:rPr>
          <w:sz w:val="26"/>
          <w:szCs w:val="26"/>
        </w:rPr>
      </w:pPr>
      <w:r w:rsidRPr="001F1C71">
        <w:rPr>
          <w:sz w:val="26"/>
          <w:szCs w:val="26"/>
        </w:rPr>
        <w:lastRenderedPageBreak/>
        <w:t>•</w:t>
      </w:r>
      <w:r w:rsidRPr="001F1C71">
        <w:rPr>
          <w:sz w:val="26"/>
          <w:szCs w:val="26"/>
        </w:rPr>
        <w:tab/>
        <w:t>Празднование Дня Победы в школе организуется в разных формах: участие в митинге, в торжественном параде, смотр военной песни и строя «Статен и строен – уважения достоин». Совместно с родителями школьники являются участниками всероссийского шествия «Полк бессмертных». Такое общешкольное дело будет способствовать формированию российской гражданской идентичности школьников,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1F1C71" w:rsidRPr="001F1C71" w:rsidRDefault="001F1C71" w:rsidP="001F1C71">
      <w:pPr>
        <w:ind w:left="426" w:right="572" w:firstLine="72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>- торжественные ритуалы 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«Прощай начальная школа», «Посвящение в пятиклассники», вступление в ряды первичного отделения РДДМ, церемония вручения аттестатов:</w:t>
      </w:r>
    </w:p>
    <w:p w:rsidR="001F1C71" w:rsidRPr="001F1C71" w:rsidRDefault="001F1C71" w:rsidP="001F1C71">
      <w:pPr>
        <w:ind w:left="426" w:right="572" w:firstLine="72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>-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 Фестиваль «Ярмарка талантов».</w:t>
      </w:r>
    </w:p>
    <w:p w:rsidR="001F1C71" w:rsidRPr="001F1C71" w:rsidRDefault="001F1C71" w:rsidP="001F1C71">
      <w:pPr>
        <w:ind w:left="426" w:right="572" w:firstLine="72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>На уровне классов:</w:t>
      </w:r>
    </w:p>
    <w:p w:rsidR="001F1C71" w:rsidRPr="001F1C71" w:rsidRDefault="001F1C71" w:rsidP="001F1C71">
      <w:pPr>
        <w:ind w:left="426" w:right="572" w:firstLine="72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>•</w:t>
      </w:r>
      <w:r w:rsidRPr="001F1C71">
        <w:rPr>
          <w:sz w:val="26"/>
          <w:szCs w:val="26"/>
        </w:rPr>
        <w:tab/>
        <w:t>выбор и делегирование представителей классов в общешкольный Совет обучающихся, ответственных за подготовку общешкольных ключевых дел;</w:t>
      </w:r>
    </w:p>
    <w:p w:rsidR="001F1C71" w:rsidRPr="001F1C71" w:rsidRDefault="001F1C71" w:rsidP="001F1C71">
      <w:pPr>
        <w:ind w:left="426" w:right="572" w:firstLine="72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>•</w:t>
      </w:r>
      <w:r w:rsidRPr="001F1C71">
        <w:rPr>
          <w:sz w:val="26"/>
          <w:szCs w:val="26"/>
        </w:rPr>
        <w:tab/>
        <w:t>участие школьных классов в реализации общешкольных ключевых дел;</w:t>
      </w:r>
    </w:p>
    <w:p w:rsidR="001F1C71" w:rsidRPr="001F1C71" w:rsidRDefault="001F1C71" w:rsidP="001F1C71">
      <w:pPr>
        <w:ind w:left="426" w:right="572" w:firstLine="72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>•</w:t>
      </w:r>
      <w:r w:rsidRPr="001F1C71">
        <w:rPr>
          <w:sz w:val="26"/>
          <w:szCs w:val="26"/>
        </w:rPr>
        <w:tab/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1F1C71" w:rsidRPr="001F1C71" w:rsidRDefault="001F1C71" w:rsidP="001F1C71">
      <w:pPr>
        <w:ind w:left="426" w:right="572" w:firstLine="72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>На индивидуальном уровне:</w:t>
      </w:r>
    </w:p>
    <w:p w:rsidR="001F1C71" w:rsidRPr="001F1C71" w:rsidRDefault="001F1C71" w:rsidP="001F1C71">
      <w:pPr>
        <w:ind w:left="426" w:right="572" w:firstLine="72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>•</w:t>
      </w:r>
      <w:r w:rsidRPr="001F1C71">
        <w:rPr>
          <w:sz w:val="26"/>
          <w:szCs w:val="26"/>
        </w:rPr>
        <w:tab/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1F1C71" w:rsidRPr="001F1C71" w:rsidRDefault="001F1C71" w:rsidP="001F1C71">
      <w:pPr>
        <w:ind w:left="426" w:right="572" w:firstLine="72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>•</w:t>
      </w:r>
      <w:r w:rsidRPr="001F1C71">
        <w:rPr>
          <w:sz w:val="26"/>
          <w:szCs w:val="26"/>
        </w:rPr>
        <w:tab/>
        <w:t>индивидуальная помощь ребенку (при необходимости) в освоении навыков подготовки, проведения и анализа ключевых дел;</w:t>
      </w:r>
    </w:p>
    <w:p w:rsidR="001F1C71" w:rsidRPr="001F1C71" w:rsidRDefault="001F1C71" w:rsidP="001F1C71">
      <w:pPr>
        <w:ind w:left="426" w:right="572" w:firstLine="720"/>
        <w:jc w:val="both"/>
        <w:rPr>
          <w:sz w:val="26"/>
          <w:szCs w:val="26"/>
        </w:rPr>
      </w:pPr>
      <w:r w:rsidRPr="001F1C71">
        <w:rPr>
          <w:sz w:val="26"/>
          <w:szCs w:val="26"/>
        </w:rPr>
        <w:t>•</w:t>
      </w:r>
      <w:r w:rsidRPr="001F1C71">
        <w:rPr>
          <w:sz w:val="26"/>
          <w:szCs w:val="26"/>
        </w:rPr>
        <w:tab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F9266A" w:rsidRDefault="001F1C71" w:rsidP="001F1C71">
      <w:pPr>
        <w:ind w:left="426" w:right="572" w:firstLine="720"/>
        <w:jc w:val="both"/>
        <w:rPr>
          <w:sz w:val="29"/>
        </w:rPr>
      </w:pPr>
      <w:r w:rsidRPr="001F1C71">
        <w:rPr>
          <w:sz w:val="26"/>
          <w:szCs w:val="26"/>
        </w:rPr>
        <w:t>•</w:t>
      </w:r>
      <w:r w:rsidRPr="001F1C71">
        <w:rPr>
          <w:sz w:val="26"/>
          <w:szCs w:val="26"/>
        </w:rPr>
        <w:tab/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jc w:val="center"/>
        <w:rPr>
          <w:b/>
          <w:bCs/>
          <w:spacing w:val="-1"/>
          <w:sz w:val="32"/>
          <w:szCs w:val="32"/>
        </w:rPr>
      </w:pPr>
      <w:bookmarkStart w:id="18" w:name="Модуль_«Школьные_медиа»"/>
      <w:bookmarkEnd w:id="18"/>
      <w:r w:rsidRPr="001F1C71">
        <w:rPr>
          <w:b/>
          <w:bCs/>
          <w:spacing w:val="-1"/>
          <w:sz w:val="32"/>
          <w:szCs w:val="32"/>
        </w:rPr>
        <w:t>Модуль «Внешкольные мероприятия»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 xml:space="preserve">Реализация воспитательного потенциала внешкольных мероприятий </w:t>
      </w:r>
      <w:proofErr w:type="gramStart"/>
      <w:r w:rsidRPr="001F1C71">
        <w:rPr>
          <w:bCs/>
          <w:spacing w:val="-1"/>
          <w:szCs w:val="32"/>
        </w:rPr>
        <w:t>реализуются</w:t>
      </w:r>
      <w:proofErr w:type="gramEnd"/>
      <w:r w:rsidRPr="001F1C71">
        <w:rPr>
          <w:bCs/>
          <w:spacing w:val="-1"/>
          <w:szCs w:val="32"/>
        </w:rPr>
        <w:t xml:space="preserve"> через: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- 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- 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 xml:space="preserve">- 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</w:t>
      </w:r>
      <w:r w:rsidRPr="001F1C71">
        <w:rPr>
          <w:bCs/>
          <w:spacing w:val="-1"/>
          <w:szCs w:val="32"/>
        </w:rPr>
        <w:lastRenderedPageBreak/>
        <w:t>к планированию, организации, проведению, оценке мероприятия;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 xml:space="preserve">- 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1F1C71">
        <w:rPr>
          <w:bCs/>
          <w:spacing w:val="-1"/>
          <w:szCs w:val="32"/>
        </w:rPr>
        <w:t>биографий</w:t>
      </w:r>
      <w:proofErr w:type="gramEnd"/>
      <w:r w:rsidRPr="001F1C71">
        <w:rPr>
          <w:bCs/>
          <w:spacing w:val="-1"/>
          <w:szCs w:val="32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-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F1C71" w:rsidRPr="000B6426" w:rsidRDefault="001F1C71" w:rsidP="000B6426">
      <w:pPr>
        <w:pStyle w:val="a3"/>
        <w:tabs>
          <w:tab w:val="left" w:pos="3553"/>
        </w:tabs>
        <w:ind w:right="605" w:firstLine="706"/>
        <w:jc w:val="center"/>
        <w:rPr>
          <w:b/>
          <w:bCs/>
          <w:spacing w:val="-1"/>
          <w:szCs w:val="32"/>
        </w:rPr>
      </w:pPr>
      <w:r w:rsidRPr="000B6426">
        <w:rPr>
          <w:b/>
          <w:bCs/>
          <w:spacing w:val="-1"/>
          <w:szCs w:val="32"/>
        </w:rPr>
        <w:t>Модуль «Организация предметно-эстетической среды»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1F1C71" w:rsidRPr="001F1C71" w:rsidRDefault="000B6426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>
        <w:rPr>
          <w:bCs/>
          <w:spacing w:val="-1"/>
          <w:szCs w:val="32"/>
        </w:rPr>
        <w:t xml:space="preserve">- </w:t>
      </w:r>
      <w:r w:rsidR="001F1C71" w:rsidRPr="001F1C71">
        <w:rPr>
          <w:bCs/>
          <w:spacing w:val="-1"/>
          <w:szCs w:val="32"/>
        </w:rPr>
        <w:t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1F1C71" w:rsidRPr="001F1C71" w:rsidRDefault="000B6426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>
        <w:rPr>
          <w:bCs/>
          <w:spacing w:val="-1"/>
          <w:szCs w:val="32"/>
        </w:rPr>
        <w:t xml:space="preserve">- </w:t>
      </w:r>
      <w:r w:rsidR="001F1C71" w:rsidRPr="001F1C71">
        <w:rPr>
          <w:bCs/>
          <w:spacing w:val="-1"/>
          <w:szCs w:val="32"/>
        </w:rPr>
        <w:t>организацию и проведение церемоний поднятия (спуска) государственного флага Российской Федерации;</w:t>
      </w:r>
    </w:p>
    <w:p w:rsidR="001F1C71" w:rsidRPr="001F1C71" w:rsidRDefault="000B6426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>
        <w:rPr>
          <w:bCs/>
          <w:spacing w:val="-1"/>
          <w:szCs w:val="32"/>
        </w:rPr>
        <w:t xml:space="preserve">- </w:t>
      </w:r>
      <w:r w:rsidR="001F1C71" w:rsidRPr="001F1C71">
        <w:rPr>
          <w:bCs/>
          <w:spacing w:val="-1"/>
          <w:szCs w:val="32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1F1C71" w:rsidRPr="001F1C71" w:rsidRDefault="000B6426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>
        <w:rPr>
          <w:bCs/>
          <w:spacing w:val="-1"/>
          <w:szCs w:val="32"/>
        </w:rPr>
        <w:t xml:space="preserve">- </w:t>
      </w:r>
      <w:r w:rsidR="001F1C71" w:rsidRPr="001F1C71">
        <w:rPr>
          <w:bCs/>
          <w:spacing w:val="-1"/>
          <w:szCs w:val="32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-</w:t>
      </w:r>
      <w:r w:rsidR="000B6426">
        <w:rPr>
          <w:bCs/>
          <w:spacing w:val="-1"/>
          <w:szCs w:val="32"/>
        </w:rPr>
        <w:t xml:space="preserve"> </w:t>
      </w:r>
      <w:r w:rsidRPr="001F1C71">
        <w:rPr>
          <w:bCs/>
          <w:spacing w:val="-1"/>
          <w:szCs w:val="32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-</w:t>
      </w:r>
      <w:r w:rsidR="000B6426">
        <w:rPr>
          <w:bCs/>
          <w:spacing w:val="-1"/>
          <w:szCs w:val="32"/>
        </w:rPr>
        <w:t xml:space="preserve"> </w:t>
      </w:r>
      <w:r w:rsidRPr="001F1C71">
        <w:rPr>
          <w:bCs/>
          <w:spacing w:val="-1"/>
          <w:szCs w:val="32"/>
        </w:rPr>
        <w:t xml:space="preserve"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-</w:t>
      </w:r>
      <w:r w:rsidR="000B6426">
        <w:rPr>
          <w:bCs/>
          <w:spacing w:val="-1"/>
          <w:szCs w:val="32"/>
        </w:rPr>
        <w:t xml:space="preserve"> </w:t>
      </w:r>
      <w:r w:rsidRPr="001F1C71">
        <w:rPr>
          <w:bCs/>
          <w:spacing w:val="-1"/>
          <w:szCs w:val="32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-</w:t>
      </w:r>
      <w:r w:rsidR="000B6426">
        <w:rPr>
          <w:bCs/>
          <w:spacing w:val="-1"/>
          <w:szCs w:val="32"/>
        </w:rPr>
        <w:t xml:space="preserve"> </w:t>
      </w:r>
      <w:r w:rsidRPr="001F1C71">
        <w:rPr>
          <w:bCs/>
          <w:spacing w:val="-1"/>
          <w:szCs w:val="32"/>
        </w:rPr>
        <w:t>разработку и популяризацию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моменты;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-</w:t>
      </w:r>
      <w:r w:rsidR="000B6426">
        <w:rPr>
          <w:bCs/>
          <w:spacing w:val="-1"/>
          <w:szCs w:val="32"/>
        </w:rPr>
        <w:t xml:space="preserve"> </w:t>
      </w:r>
      <w:r w:rsidRPr="001F1C71">
        <w:rPr>
          <w:bCs/>
          <w:spacing w:val="-1"/>
          <w:szCs w:val="32"/>
        </w:rPr>
        <w:t xml:space="preserve">подготовку и размещение регулярно сменяемых экспозиций </w:t>
      </w:r>
      <w:proofErr w:type="gramStart"/>
      <w:r w:rsidRPr="001F1C71">
        <w:rPr>
          <w:bCs/>
          <w:spacing w:val="-1"/>
          <w:szCs w:val="32"/>
        </w:rPr>
        <w:t>творческих работ</w:t>
      </w:r>
      <w:proofErr w:type="gramEnd"/>
      <w:r w:rsidRPr="001F1C71">
        <w:rPr>
          <w:bCs/>
          <w:spacing w:val="-1"/>
          <w:szCs w:val="32"/>
        </w:rPr>
        <w:t xml:space="preserve"> обучающихся в разных предметных областях, демонстрирующих их способности, знакомящих с работами друг друга; 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lastRenderedPageBreak/>
        <w:t>-</w:t>
      </w:r>
      <w:r w:rsidR="000B6426">
        <w:rPr>
          <w:bCs/>
          <w:spacing w:val="-1"/>
          <w:szCs w:val="32"/>
        </w:rPr>
        <w:t xml:space="preserve"> </w:t>
      </w:r>
      <w:r w:rsidRPr="001F1C71">
        <w:rPr>
          <w:bCs/>
          <w:spacing w:val="-1"/>
          <w:szCs w:val="32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-</w:t>
      </w:r>
      <w:r w:rsidR="000B6426">
        <w:rPr>
          <w:bCs/>
          <w:spacing w:val="-1"/>
          <w:szCs w:val="32"/>
        </w:rPr>
        <w:t xml:space="preserve"> </w:t>
      </w:r>
      <w:r w:rsidRPr="001F1C71">
        <w:rPr>
          <w:bCs/>
          <w:spacing w:val="-1"/>
          <w:szCs w:val="32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-</w:t>
      </w:r>
      <w:r w:rsidR="000B6426">
        <w:rPr>
          <w:bCs/>
          <w:spacing w:val="-1"/>
          <w:szCs w:val="32"/>
        </w:rPr>
        <w:t xml:space="preserve"> </w:t>
      </w:r>
      <w:r w:rsidRPr="001F1C71">
        <w:rPr>
          <w:bCs/>
          <w:spacing w:val="-1"/>
          <w:szCs w:val="32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-</w:t>
      </w:r>
      <w:r w:rsidR="000B6426">
        <w:rPr>
          <w:bCs/>
          <w:spacing w:val="-1"/>
          <w:szCs w:val="32"/>
        </w:rPr>
        <w:t xml:space="preserve"> </w:t>
      </w:r>
      <w:r w:rsidRPr="001F1C71">
        <w:rPr>
          <w:bCs/>
          <w:spacing w:val="-1"/>
          <w:szCs w:val="32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-</w:t>
      </w:r>
      <w:r w:rsidR="000B6426">
        <w:rPr>
          <w:bCs/>
          <w:spacing w:val="-1"/>
          <w:szCs w:val="32"/>
        </w:rPr>
        <w:t xml:space="preserve"> </w:t>
      </w:r>
      <w:r w:rsidRPr="001F1C71">
        <w:rPr>
          <w:bCs/>
          <w:spacing w:val="-1"/>
          <w:szCs w:val="32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-</w:t>
      </w:r>
      <w:r w:rsidR="000B6426">
        <w:rPr>
          <w:bCs/>
          <w:spacing w:val="-1"/>
          <w:szCs w:val="32"/>
        </w:rPr>
        <w:t xml:space="preserve"> </w:t>
      </w:r>
      <w:r w:rsidRPr="001F1C71">
        <w:rPr>
          <w:bCs/>
          <w:spacing w:val="-1"/>
          <w:szCs w:val="32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:rsidR="001F1C71" w:rsidRPr="000B6426" w:rsidRDefault="001F1C71" w:rsidP="000B6426">
      <w:pPr>
        <w:pStyle w:val="a3"/>
        <w:tabs>
          <w:tab w:val="left" w:pos="3553"/>
        </w:tabs>
        <w:ind w:right="605" w:firstLine="706"/>
        <w:jc w:val="center"/>
        <w:rPr>
          <w:b/>
          <w:bCs/>
          <w:spacing w:val="-1"/>
          <w:szCs w:val="32"/>
        </w:rPr>
      </w:pPr>
      <w:r w:rsidRPr="000B6426">
        <w:rPr>
          <w:b/>
          <w:bCs/>
          <w:spacing w:val="-1"/>
          <w:szCs w:val="32"/>
        </w:rPr>
        <w:t>Модуль «Социальное партнерство»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-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 xml:space="preserve">Акцент новых образовательных стандартов сделан в первую очередь на развитие творческого потенциала детей и духовно-нравственное воспитание. </w:t>
      </w:r>
      <w:r w:rsidRPr="001F1C71">
        <w:rPr>
          <w:bCs/>
          <w:spacing w:val="-1"/>
          <w:szCs w:val="32"/>
        </w:rPr>
        <w:tab/>
        <w:t xml:space="preserve">Однако, следуя новым стандартам образования, для создания «идеальной» модели выпускника рамки воспитательного пространства одного ОУ уже недостаточно. Должно быть организовано целостное пространство духовно-нравственного развития обучающихся. 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 xml:space="preserve"> Этому способствует: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-</w:t>
      </w:r>
      <w:r w:rsidR="000B6426">
        <w:rPr>
          <w:bCs/>
          <w:spacing w:val="-1"/>
          <w:szCs w:val="32"/>
        </w:rPr>
        <w:t xml:space="preserve"> </w:t>
      </w:r>
      <w:r w:rsidRPr="001F1C71">
        <w:rPr>
          <w:bCs/>
          <w:spacing w:val="-1"/>
          <w:szCs w:val="32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-</w:t>
      </w:r>
      <w:r w:rsidR="000B6426">
        <w:rPr>
          <w:bCs/>
          <w:spacing w:val="-1"/>
          <w:szCs w:val="32"/>
        </w:rPr>
        <w:t xml:space="preserve"> </w:t>
      </w:r>
      <w:r w:rsidRPr="001F1C71">
        <w:rPr>
          <w:bCs/>
          <w:spacing w:val="-1"/>
          <w:szCs w:val="32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-</w:t>
      </w:r>
      <w:r w:rsidR="000B6426">
        <w:rPr>
          <w:bCs/>
          <w:spacing w:val="-1"/>
          <w:szCs w:val="32"/>
        </w:rPr>
        <w:t xml:space="preserve"> </w:t>
      </w:r>
      <w:r w:rsidRPr="001F1C71">
        <w:rPr>
          <w:bCs/>
          <w:spacing w:val="-1"/>
          <w:szCs w:val="32"/>
        </w:rPr>
        <w:t xml:space="preserve">проведение открытых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 </w:t>
      </w:r>
    </w:p>
    <w:p w:rsidR="001F1C71" w:rsidRPr="001F1C71" w:rsidRDefault="000B6426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>
        <w:rPr>
          <w:bCs/>
          <w:spacing w:val="-1"/>
          <w:szCs w:val="32"/>
        </w:rPr>
        <w:t xml:space="preserve"> </w:t>
      </w:r>
      <w:r w:rsidR="001F1C71" w:rsidRPr="001F1C71">
        <w:rPr>
          <w:bCs/>
          <w:spacing w:val="-1"/>
          <w:szCs w:val="32"/>
        </w:rPr>
        <w:t>- расширение сетевого взаимодействия и сотрудничества между педагогами города, как основных учебных заведений, так дополнительных и высших;</w:t>
      </w:r>
    </w:p>
    <w:p w:rsidR="001F1C71" w:rsidRPr="001F1C71" w:rsidRDefault="000B6426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>
        <w:rPr>
          <w:bCs/>
          <w:spacing w:val="-1"/>
          <w:szCs w:val="32"/>
        </w:rPr>
        <w:t xml:space="preserve"> </w:t>
      </w:r>
      <w:r w:rsidR="001F1C71" w:rsidRPr="001F1C71">
        <w:rPr>
          <w:bCs/>
          <w:spacing w:val="-1"/>
          <w:szCs w:val="32"/>
        </w:rPr>
        <w:t xml:space="preserve">- поиск новых форм работы, в том числе и информационно коммуникативных по сетевому взаимодействию школьников города. Это возможность максимального раскрытия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 xml:space="preserve"> - участие во Всероссийских онлайн – конкурсах, </w:t>
      </w:r>
      <w:proofErr w:type="spellStart"/>
      <w:r w:rsidRPr="001F1C71">
        <w:rPr>
          <w:bCs/>
          <w:spacing w:val="-1"/>
          <w:szCs w:val="32"/>
        </w:rPr>
        <w:t>флешмобах</w:t>
      </w:r>
      <w:proofErr w:type="spellEnd"/>
      <w:r w:rsidRPr="001F1C71">
        <w:rPr>
          <w:bCs/>
          <w:spacing w:val="-1"/>
          <w:szCs w:val="32"/>
        </w:rPr>
        <w:t>, творческих мероприятиях и сообществах.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lastRenderedPageBreak/>
        <w:t xml:space="preserve">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</w:p>
    <w:p w:rsidR="001F1C71" w:rsidRPr="000B6426" w:rsidRDefault="001F1C71" w:rsidP="000B6426">
      <w:pPr>
        <w:pStyle w:val="a3"/>
        <w:tabs>
          <w:tab w:val="left" w:pos="3553"/>
        </w:tabs>
        <w:ind w:right="605" w:firstLine="706"/>
        <w:jc w:val="center"/>
        <w:rPr>
          <w:b/>
          <w:bCs/>
          <w:spacing w:val="-1"/>
          <w:szCs w:val="32"/>
        </w:rPr>
      </w:pPr>
      <w:r w:rsidRPr="000B6426">
        <w:rPr>
          <w:b/>
          <w:bCs/>
          <w:spacing w:val="-1"/>
          <w:szCs w:val="32"/>
        </w:rPr>
        <w:t>Модуль «Профилактика и безопасность»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Ухудшение здоровья детей школьного возраста в России стало не только медицинской, но и серьезной педагогической проблемой. 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быстро меняющейся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 xml:space="preserve"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МБОУ СОШ с. Поречье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 xml:space="preserve">Деятельность МБОУ СОШ с. Поречье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- разработка и проведение мероприятий в рамках «День гражданской обороны».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 xml:space="preserve">На внешнем уровне: 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 xml:space="preserve">- встречи с представителями социально-правовой поддержки и профилактики </w:t>
      </w:r>
      <w:proofErr w:type="spellStart"/>
      <w:r w:rsidRPr="001F1C71">
        <w:rPr>
          <w:bCs/>
          <w:spacing w:val="-1"/>
          <w:szCs w:val="32"/>
        </w:rPr>
        <w:t>Углегорского</w:t>
      </w:r>
      <w:proofErr w:type="spellEnd"/>
      <w:r w:rsidRPr="001F1C71">
        <w:rPr>
          <w:bCs/>
          <w:spacing w:val="-1"/>
          <w:szCs w:val="32"/>
        </w:rPr>
        <w:t xml:space="preserve"> городского округа, проведение профилактических бесед, тренингов;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- беседы с инспектором ОПДН по вопросам профилактики;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 xml:space="preserve">- привлечение возможностей других учреждений организаций – спортивных клубов, лечебных учреждений. 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- участие в муниципальных соревнованиях: по правилам дорожного движения «Знатоки дороги», по стрельбе из пневматической винтовки, посвященные Дню Защитника Отечества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 xml:space="preserve">На школьном уровне: 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 xml:space="preserve">- разработка и проведение месячника оборонно-массовой работы в школе, «Уроки </w:t>
      </w:r>
      <w:r w:rsidRPr="001F1C71">
        <w:rPr>
          <w:bCs/>
          <w:spacing w:val="-1"/>
          <w:szCs w:val="32"/>
        </w:rPr>
        <w:lastRenderedPageBreak/>
        <w:t>мужества»;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- участие в военной эстафете «Во славу Отечества»;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 xml:space="preserve">- работа с призывной комиссией. Сбор обучающихся (юноши 9 </w:t>
      </w:r>
      <w:proofErr w:type="spellStart"/>
      <w:r w:rsidRPr="001F1C71">
        <w:rPr>
          <w:bCs/>
          <w:spacing w:val="-1"/>
          <w:szCs w:val="32"/>
        </w:rPr>
        <w:t>кл</w:t>
      </w:r>
      <w:proofErr w:type="spellEnd"/>
      <w:r w:rsidRPr="001F1C71">
        <w:rPr>
          <w:bCs/>
          <w:spacing w:val="-1"/>
          <w:szCs w:val="32"/>
        </w:rPr>
        <w:t>.) для прохождения приписной комиссии и медицинского освидетельствования;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- тематические мероприятия, приуроченные к празднику «Всемирный день гражданской обороны»;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-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- профилактические мероприятия по безопасности дорожного движения, пожарной безопасности (комплекс мероприятий);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 xml:space="preserve">- проведение профилактических мероприятий, посвященные Всемирному дню борьбы со СПИДом. 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 xml:space="preserve">На индивидуальном уровне: 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1F1C71" w:rsidRPr="000B6426" w:rsidRDefault="001F1C71" w:rsidP="000B6426">
      <w:pPr>
        <w:pStyle w:val="a3"/>
        <w:tabs>
          <w:tab w:val="left" w:pos="3553"/>
        </w:tabs>
        <w:ind w:right="605" w:firstLine="706"/>
        <w:jc w:val="center"/>
        <w:rPr>
          <w:b/>
          <w:bCs/>
          <w:spacing w:val="-1"/>
          <w:szCs w:val="32"/>
        </w:rPr>
      </w:pPr>
      <w:r w:rsidRPr="000B6426">
        <w:rPr>
          <w:b/>
          <w:bCs/>
          <w:spacing w:val="-1"/>
          <w:szCs w:val="32"/>
        </w:rPr>
        <w:t>Модуль «Детские общественные объединения»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Действующие на базе школы детские общественные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•</w:t>
      </w:r>
      <w:r w:rsidR="000B6426">
        <w:rPr>
          <w:bCs/>
          <w:spacing w:val="-1"/>
          <w:szCs w:val="32"/>
        </w:rPr>
        <w:t xml:space="preserve"> </w:t>
      </w:r>
      <w:r w:rsidRPr="001F1C71">
        <w:rPr>
          <w:bCs/>
          <w:spacing w:val="-1"/>
          <w:szCs w:val="32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•</w:t>
      </w:r>
      <w:r w:rsidR="000B6426">
        <w:rPr>
          <w:bCs/>
          <w:spacing w:val="-1"/>
          <w:szCs w:val="32"/>
        </w:rPr>
        <w:t xml:space="preserve"> </w:t>
      </w:r>
      <w:r w:rsidRPr="001F1C71">
        <w:rPr>
          <w:bCs/>
          <w:spacing w:val="-1"/>
          <w:szCs w:val="32"/>
        </w:rPr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•</w:t>
      </w:r>
      <w:r w:rsidR="000B6426">
        <w:rPr>
          <w:bCs/>
          <w:spacing w:val="-1"/>
          <w:szCs w:val="32"/>
        </w:rPr>
        <w:t xml:space="preserve"> </w:t>
      </w:r>
      <w:r w:rsidRPr="001F1C71">
        <w:rPr>
          <w:bCs/>
          <w:spacing w:val="-1"/>
          <w:szCs w:val="32"/>
        </w:rPr>
        <w:t xml:space="preserve">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1F1C71">
        <w:rPr>
          <w:bCs/>
          <w:spacing w:val="-1"/>
          <w:szCs w:val="32"/>
        </w:rPr>
        <w:t>квестов</w:t>
      </w:r>
      <w:proofErr w:type="spellEnd"/>
      <w:r w:rsidRPr="001F1C71">
        <w:rPr>
          <w:bCs/>
          <w:spacing w:val="-1"/>
          <w:szCs w:val="32"/>
        </w:rPr>
        <w:t>, театрализаций и т. п.);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Действующее на базе школы детского общественного объединения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 xml:space="preserve"> Первичное отделение Общероссийской общественно-государственной детско-юношеской организации - Российское движение детей и молодёжи «Движение первых» – общероссийская общественно-государственная детско-молодёжная организация. </w:t>
      </w:r>
      <w:r w:rsidRPr="001F1C71">
        <w:rPr>
          <w:bCs/>
          <w:spacing w:val="-1"/>
          <w:szCs w:val="32"/>
        </w:rPr>
        <w:lastRenderedPageBreak/>
        <w:t>Образовано Учредительным собранием 20 июля 2022 года. Создано в соответствии с Федеральным законом "О российском движении детей и молодежи" от 14.07.2022 N 261-ФЗ.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РДШ может стать любой школьник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 xml:space="preserve"> Обучающиеся принимают участие в мероприятиях и Всероссийских акциях «Дней единых действий» в таких как: 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1F1C71">
        <w:rPr>
          <w:bCs/>
          <w:spacing w:val="-1"/>
          <w:szCs w:val="32"/>
        </w:rPr>
        <w:t>книгодарения</w:t>
      </w:r>
      <w:proofErr w:type="spellEnd"/>
      <w:r w:rsidRPr="001F1C71">
        <w:rPr>
          <w:bCs/>
          <w:spacing w:val="-1"/>
          <w:szCs w:val="32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</w:p>
    <w:p w:rsidR="001F1C71" w:rsidRPr="000B6426" w:rsidRDefault="001F1C71" w:rsidP="000B6426">
      <w:pPr>
        <w:pStyle w:val="a3"/>
        <w:tabs>
          <w:tab w:val="left" w:pos="3553"/>
        </w:tabs>
        <w:ind w:right="605" w:firstLine="706"/>
        <w:jc w:val="center"/>
        <w:rPr>
          <w:b/>
          <w:bCs/>
          <w:spacing w:val="-1"/>
          <w:szCs w:val="32"/>
        </w:rPr>
      </w:pPr>
      <w:r w:rsidRPr="000B6426">
        <w:rPr>
          <w:b/>
          <w:bCs/>
          <w:spacing w:val="-1"/>
          <w:szCs w:val="32"/>
        </w:rPr>
        <w:t>Модуль «Школьные медиа»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Цель школьных медиа (совместно создаваемых разновозрастными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Воспитательный потенциал школьных медиа реализуется в рамках различных видов и форм деятельности: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•</w:t>
      </w:r>
      <w:r w:rsidR="000B6426">
        <w:rPr>
          <w:bCs/>
          <w:spacing w:val="-1"/>
          <w:szCs w:val="32"/>
        </w:rPr>
        <w:t xml:space="preserve"> </w:t>
      </w:r>
      <w:r w:rsidRPr="001F1C71">
        <w:rPr>
          <w:bCs/>
          <w:spacing w:val="-1"/>
          <w:szCs w:val="32"/>
        </w:rPr>
        <w:t>библиотечные уроки – вид деятельности по 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традиционные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•</w:t>
      </w:r>
      <w:r w:rsidR="000B6426">
        <w:rPr>
          <w:bCs/>
          <w:spacing w:val="-1"/>
          <w:szCs w:val="32"/>
        </w:rPr>
        <w:t xml:space="preserve"> </w:t>
      </w:r>
      <w:r w:rsidRPr="001F1C71">
        <w:rPr>
          <w:bCs/>
          <w:spacing w:val="-1"/>
          <w:szCs w:val="32"/>
        </w:rPr>
        <w:t xml:space="preserve">школьный </w:t>
      </w:r>
      <w:proofErr w:type="spellStart"/>
      <w:r w:rsidRPr="001F1C71">
        <w:rPr>
          <w:bCs/>
          <w:spacing w:val="-1"/>
          <w:szCs w:val="32"/>
        </w:rPr>
        <w:t>медиацентр</w:t>
      </w:r>
      <w:proofErr w:type="spellEnd"/>
      <w:r w:rsidRPr="001F1C71">
        <w:rPr>
          <w:bCs/>
          <w:spacing w:val="-1"/>
          <w:szCs w:val="32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•</w:t>
      </w:r>
      <w:r w:rsidR="000B6426">
        <w:rPr>
          <w:bCs/>
          <w:spacing w:val="-1"/>
          <w:szCs w:val="32"/>
        </w:rPr>
        <w:t xml:space="preserve"> </w:t>
      </w:r>
      <w:r w:rsidRPr="001F1C71">
        <w:rPr>
          <w:bCs/>
          <w:spacing w:val="-1"/>
          <w:szCs w:val="32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</w:t>
      </w:r>
      <w:proofErr w:type="spellStart"/>
      <w:r w:rsidRPr="001F1C71">
        <w:rPr>
          <w:bCs/>
          <w:spacing w:val="-1"/>
          <w:szCs w:val="32"/>
        </w:rPr>
        <w:t>ВКонтакт</w:t>
      </w:r>
      <w:proofErr w:type="spellEnd"/>
      <w:r w:rsidRPr="001F1C71">
        <w:rPr>
          <w:bCs/>
          <w:spacing w:val="-1"/>
          <w:szCs w:val="32"/>
        </w:rPr>
        <w:t>, Телеграмм)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1F1C71" w:rsidRPr="001F1C71" w:rsidRDefault="001F1C71" w:rsidP="001F1C71">
      <w:pPr>
        <w:pStyle w:val="a3"/>
        <w:tabs>
          <w:tab w:val="left" w:pos="3553"/>
        </w:tabs>
        <w:ind w:right="605" w:firstLine="706"/>
        <w:rPr>
          <w:bCs/>
          <w:spacing w:val="-1"/>
          <w:szCs w:val="32"/>
        </w:rPr>
      </w:pPr>
      <w:r w:rsidRPr="001F1C71">
        <w:rPr>
          <w:bCs/>
          <w:spacing w:val="-1"/>
          <w:szCs w:val="32"/>
        </w:rPr>
        <w:t>•</w:t>
      </w:r>
      <w:r w:rsidR="000B6426">
        <w:rPr>
          <w:bCs/>
          <w:spacing w:val="-1"/>
          <w:szCs w:val="32"/>
        </w:rPr>
        <w:t xml:space="preserve"> </w:t>
      </w:r>
      <w:r w:rsidRPr="001F1C71">
        <w:rPr>
          <w:bCs/>
          <w:spacing w:val="-1"/>
          <w:szCs w:val="32"/>
        </w:rPr>
        <w:t>школьная интернет-группа МБОУ СОШ с. Поречье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F9266A" w:rsidRDefault="005B7DA4">
      <w:pPr>
        <w:pStyle w:val="a3"/>
        <w:tabs>
          <w:tab w:val="left" w:pos="3553"/>
        </w:tabs>
        <w:ind w:right="605" w:firstLine="706"/>
      </w:pPr>
      <w:r>
        <w:t>.</w:t>
      </w:r>
    </w:p>
    <w:p w:rsidR="00F9266A" w:rsidRDefault="00F9266A">
      <w:pPr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Pr="001C1607" w:rsidRDefault="005B7DA4" w:rsidP="008577D7">
      <w:pPr>
        <w:pStyle w:val="1"/>
        <w:numPr>
          <w:ilvl w:val="2"/>
          <w:numId w:val="12"/>
        </w:numPr>
        <w:tabs>
          <w:tab w:val="left" w:pos="3672"/>
        </w:tabs>
        <w:spacing w:before="70"/>
        <w:ind w:left="3671" w:hanging="725"/>
        <w:jc w:val="left"/>
      </w:pPr>
      <w:bookmarkStart w:id="19" w:name="2.3.4.Раздел_3._Организационный"/>
      <w:bookmarkEnd w:id="19"/>
      <w:r w:rsidRPr="001C1607">
        <w:lastRenderedPageBreak/>
        <w:t>Раздел</w:t>
      </w:r>
      <w:r w:rsidRPr="001C1607">
        <w:rPr>
          <w:spacing w:val="-12"/>
        </w:rPr>
        <w:t xml:space="preserve"> </w:t>
      </w:r>
      <w:r w:rsidRPr="001C1607">
        <w:t>3.</w:t>
      </w:r>
      <w:r w:rsidRPr="001C1607">
        <w:rPr>
          <w:spacing w:val="-3"/>
        </w:rPr>
        <w:t xml:space="preserve"> </w:t>
      </w:r>
      <w:r w:rsidRPr="001C1607">
        <w:t>Организационный</w:t>
      </w:r>
    </w:p>
    <w:p w:rsidR="00F9266A" w:rsidRPr="001C1607" w:rsidRDefault="005B7DA4" w:rsidP="008577D7">
      <w:pPr>
        <w:pStyle w:val="a7"/>
        <w:numPr>
          <w:ilvl w:val="3"/>
          <w:numId w:val="12"/>
        </w:numPr>
        <w:tabs>
          <w:tab w:val="left" w:pos="4271"/>
        </w:tabs>
        <w:spacing w:before="2" w:line="366" w:lineRule="exact"/>
        <w:jc w:val="left"/>
        <w:rPr>
          <w:b/>
          <w:sz w:val="32"/>
        </w:rPr>
      </w:pPr>
      <w:bookmarkStart w:id="20" w:name="2.3.4.1._Кадровое_обеспечение"/>
      <w:bookmarkEnd w:id="20"/>
      <w:r w:rsidRPr="001C1607">
        <w:rPr>
          <w:b/>
          <w:sz w:val="32"/>
        </w:rPr>
        <w:t>Кадровое</w:t>
      </w:r>
      <w:r w:rsidRPr="001C1607">
        <w:rPr>
          <w:b/>
          <w:spacing w:val="-14"/>
          <w:sz w:val="32"/>
        </w:rPr>
        <w:t xml:space="preserve"> </w:t>
      </w:r>
      <w:r w:rsidRPr="001C1607">
        <w:rPr>
          <w:b/>
          <w:sz w:val="32"/>
        </w:rPr>
        <w:t>обеспечение</w:t>
      </w:r>
    </w:p>
    <w:p w:rsidR="001C1607" w:rsidRPr="001C1607" w:rsidRDefault="001C1607" w:rsidP="001C1607">
      <w:pPr>
        <w:pStyle w:val="2"/>
        <w:spacing w:after="7"/>
        <w:ind w:left="284" w:firstLine="720"/>
        <w:jc w:val="both"/>
        <w:rPr>
          <w:sz w:val="26"/>
          <w:szCs w:val="26"/>
        </w:rPr>
      </w:pPr>
      <w:r w:rsidRPr="001C1607">
        <w:rPr>
          <w:sz w:val="26"/>
          <w:szCs w:val="26"/>
        </w:rPr>
        <w:t>Одним из основополагающих факторов качества образования являются педагогические кадры образовательного учреждения. К   критериям   оценки кадрового состава можно отнести уровень образования, стаж работы на педагогической должности и наличие квалификационной категории.</w:t>
      </w:r>
    </w:p>
    <w:p w:rsidR="001C1607" w:rsidRPr="001C1607" w:rsidRDefault="001C1607" w:rsidP="001C1607">
      <w:pPr>
        <w:pStyle w:val="2"/>
        <w:spacing w:after="7"/>
        <w:ind w:left="284" w:firstLine="720"/>
        <w:jc w:val="both"/>
        <w:rPr>
          <w:sz w:val="26"/>
          <w:szCs w:val="26"/>
        </w:rPr>
      </w:pPr>
      <w:r w:rsidRPr="001C1607">
        <w:rPr>
          <w:sz w:val="26"/>
          <w:szCs w:val="26"/>
        </w:rPr>
        <w:t xml:space="preserve">МБОУ СОШ с. Поречье самостоятельно осуществляет подбор и расстановку педагогических кадров, повышение их квалификации. Укомплектованность образовательного учреждения преподавателями согласно штатному расписанию – 17 человек. </w:t>
      </w:r>
    </w:p>
    <w:p w:rsidR="001C1607" w:rsidRPr="001C1607" w:rsidRDefault="001C1607" w:rsidP="001C1607">
      <w:pPr>
        <w:pStyle w:val="2"/>
        <w:spacing w:after="7"/>
        <w:ind w:left="284" w:firstLine="720"/>
        <w:jc w:val="both"/>
        <w:rPr>
          <w:sz w:val="26"/>
          <w:szCs w:val="26"/>
        </w:rPr>
      </w:pPr>
      <w:r w:rsidRPr="001C1607">
        <w:rPr>
          <w:sz w:val="26"/>
          <w:szCs w:val="26"/>
        </w:rPr>
        <w:t>70% педагогов имеют высшее профессиональное образование.</w:t>
      </w:r>
    </w:p>
    <w:p w:rsidR="001C1607" w:rsidRPr="001C1607" w:rsidRDefault="001C1607" w:rsidP="001C1607">
      <w:pPr>
        <w:pStyle w:val="2"/>
        <w:spacing w:after="7"/>
        <w:ind w:left="284" w:firstLine="720"/>
        <w:jc w:val="both"/>
        <w:rPr>
          <w:sz w:val="26"/>
          <w:szCs w:val="26"/>
        </w:rPr>
      </w:pPr>
      <w:r w:rsidRPr="001C1607">
        <w:rPr>
          <w:sz w:val="26"/>
          <w:szCs w:val="26"/>
        </w:rPr>
        <w:t xml:space="preserve">25% педагогических работников в 2022 году повысили уровень своей квалификации через обучение на квалификационных курсах, </w:t>
      </w:r>
    </w:p>
    <w:p w:rsidR="001C1607" w:rsidRPr="001C1607" w:rsidRDefault="001C1607" w:rsidP="001C1607">
      <w:pPr>
        <w:pStyle w:val="2"/>
        <w:spacing w:after="7"/>
        <w:ind w:left="284" w:firstLine="720"/>
        <w:jc w:val="both"/>
        <w:rPr>
          <w:sz w:val="26"/>
          <w:szCs w:val="26"/>
        </w:rPr>
      </w:pPr>
      <w:r w:rsidRPr="001C1607">
        <w:rPr>
          <w:sz w:val="26"/>
          <w:szCs w:val="26"/>
        </w:rPr>
        <w:t xml:space="preserve">Средний стаж педагогов – 40 лет. Половой состав педагогических работников: женщин – 13 чел., мужчин – 4 чел. </w:t>
      </w:r>
    </w:p>
    <w:p w:rsidR="001C1607" w:rsidRPr="001C1607" w:rsidRDefault="001C1607" w:rsidP="001C1607">
      <w:pPr>
        <w:pStyle w:val="2"/>
        <w:spacing w:after="7"/>
        <w:ind w:left="284" w:firstLine="720"/>
        <w:jc w:val="both"/>
        <w:rPr>
          <w:sz w:val="26"/>
          <w:szCs w:val="26"/>
        </w:rPr>
      </w:pPr>
      <w:r w:rsidRPr="001C1607">
        <w:rPr>
          <w:sz w:val="26"/>
          <w:szCs w:val="26"/>
        </w:rPr>
        <w:t xml:space="preserve">Школа полностью укомплектована кадрами в соответствии со штатным расписанием. За последние годы возрастной и качественный состав педагогического коллектива школы претерпел изменения за счёт прихода в школу молодых учителей. </w:t>
      </w:r>
    </w:p>
    <w:p w:rsidR="001C1607" w:rsidRPr="001C1607" w:rsidRDefault="001C1607" w:rsidP="001C1607">
      <w:pPr>
        <w:pStyle w:val="2"/>
        <w:spacing w:after="7"/>
        <w:ind w:left="284" w:firstLine="720"/>
        <w:jc w:val="both"/>
        <w:rPr>
          <w:sz w:val="26"/>
          <w:szCs w:val="26"/>
        </w:rPr>
      </w:pPr>
      <w:r w:rsidRPr="001C1607">
        <w:rPr>
          <w:sz w:val="26"/>
          <w:szCs w:val="26"/>
        </w:rPr>
        <w:t>Деятельность школы по развитию кадрового потенциала: в условиях модернизации образовательного процесса решающую роль в достижении главного результата – качественного образования и воспитания школьников играет профессионализм педагогических и управленческих кадров.</w:t>
      </w:r>
    </w:p>
    <w:p w:rsidR="001C1607" w:rsidRPr="001C1607" w:rsidRDefault="001C1607" w:rsidP="001C1607">
      <w:pPr>
        <w:pStyle w:val="2"/>
        <w:spacing w:after="7"/>
        <w:ind w:left="284" w:firstLine="720"/>
        <w:jc w:val="both"/>
        <w:rPr>
          <w:sz w:val="26"/>
          <w:szCs w:val="26"/>
        </w:rPr>
      </w:pPr>
      <w:r w:rsidRPr="001C1607">
        <w:rPr>
          <w:sz w:val="26"/>
          <w:szCs w:val="26"/>
        </w:rPr>
        <w:t>В соответствии с этим важнейшими направлениями кадровой политики в области образования являются: совершенствование системы подготовки, переподготовки и повышения уровня квалификации и профессионализма педагогических и руководящих работников; 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1C1607" w:rsidRPr="001C1607" w:rsidRDefault="001C1607" w:rsidP="001C1607">
      <w:pPr>
        <w:pStyle w:val="2"/>
        <w:spacing w:after="7"/>
        <w:ind w:left="284" w:firstLine="720"/>
        <w:jc w:val="both"/>
        <w:rPr>
          <w:sz w:val="26"/>
          <w:szCs w:val="26"/>
        </w:rPr>
      </w:pPr>
      <w:r w:rsidRPr="001C1607">
        <w:rPr>
          <w:sz w:val="26"/>
          <w:szCs w:val="26"/>
        </w:rPr>
        <w:t>Педагог являет собой всегда главный для обучающихся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разобраться в нормативно-правовой базе в потоке информации, обеспечивающей успешный воспитательный процесс.</w:t>
      </w:r>
    </w:p>
    <w:p w:rsidR="001C1607" w:rsidRPr="001C1607" w:rsidRDefault="001C1607" w:rsidP="001C1607">
      <w:pPr>
        <w:pStyle w:val="2"/>
        <w:spacing w:after="7"/>
        <w:ind w:left="284" w:firstLine="720"/>
        <w:jc w:val="both"/>
        <w:rPr>
          <w:sz w:val="26"/>
          <w:szCs w:val="26"/>
        </w:rPr>
      </w:pPr>
      <w:r w:rsidRPr="001C1607">
        <w:rPr>
          <w:sz w:val="26"/>
          <w:szCs w:val="26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1C1607" w:rsidRPr="001C1607" w:rsidRDefault="001C1607" w:rsidP="001C1607">
      <w:pPr>
        <w:pStyle w:val="2"/>
        <w:spacing w:after="7"/>
        <w:ind w:left="284" w:firstLine="720"/>
        <w:jc w:val="both"/>
        <w:rPr>
          <w:sz w:val="26"/>
          <w:szCs w:val="26"/>
        </w:rPr>
      </w:pPr>
      <w:r w:rsidRPr="001C1607">
        <w:rPr>
          <w:sz w:val="26"/>
          <w:szCs w:val="26"/>
        </w:rPr>
        <w:t>- 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:rsidR="001C1607" w:rsidRPr="001C1607" w:rsidRDefault="001C1607" w:rsidP="001C1607">
      <w:pPr>
        <w:pStyle w:val="2"/>
        <w:spacing w:after="7"/>
        <w:ind w:left="284" w:firstLine="720"/>
        <w:jc w:val="both"/>
        <w:rPr>
          <w:sz w:val="26"/>
          <w:szCs w:val="26"/>
        </w:rPr>
      </w:pPr>
      <w:r w:rsidRPr="001C1607">
        <w:rPr>
          <w:sz w:val="26"/>
          <w:szCs w:val="26"/>
        </w:rPr>
        <w:t>- индивидуальная работа с педагогическими работниками по запросам (в том числе и по вопросам классного руководства);</w:t>
      </w:r>
    </w:p>
    <w:p w:rsidR="001C1607" w:rsidRPr="001C1607" w:rsidRDefault="001C1607" w:rsidP="001C1607">
      <w:pPr>
        <w:pStyle w:val="2"/>
        <w:spacing w:after="7"/>
        <w:ind w:left="284" w:firstLine="720"/>
        <w:jc w:val="both"/>
        <w:rPr>
          <w:sz w:val="26"/>
          <w:szCs w:val="26"/>
        </w:rPr>
      </w:pPr>
      <w:r w:rsidRPr="001C1607">
        <w:rPr>
          <w:sz w:val="26"/>
          <w:szCs w:val="26"/>
        </w:rPr>
        <w:t>- контроль оформления учебно-педагогической документации;</w:t>
      </w:r>
    </w:p>
    <w:p w:rsidR="001C1607" w:rsidRPr="001C1607" w:rsidRDefault="001C1607" w:rsidP="001C1607">
      <w:pPr>
        <w:pStyle w:val="2"/>
        <w:spacing w:after="7"/>
        <w:ind w:left="284" w:firstLine="720"/>
        <w:jc w:val="both"/>
        <w:rPr>
          <w:sz w:val="26"/>
          <w:szCs w:val="26"/>
        </w:rPr>
      </w:pPr>
      <w:r w:rsidRPr="001C1607">
        <w:rPr>
          <w:sz w:val="26"/>
          <w:szCs w:val="26"/>
        </w:rPr>
        <w:t xml:space="preserve">-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1C1607" w:rsidRPr="001C1607" w:rsidRDefault="001C1607" w:rsidP="001C1607">
      <w:pPr>
        <w:pStyle w:val="2"/>
        <w:spacing w:after="7"/>
        <w:ind w:left="284" w:firstLine="720"/>
        <w:jc w:val="both"/>
        <w:rPr>
          <w:sz w:val="26"/>
          <w:szCs w:val="26"/>
        </w:rPr>
      </w:pPr>
      <w:r w:rsidRPr="001C1607">
        <w:rPr>
          <w:sz w:val="26"/>
          <w:szCs w:val="26"/>
        </w:rPr>
        <w:t>- участие в постоянно действующих учебных курсах, семинарах по вопросам воспитания;</w:t>
      </w:r>
    </w:p>
    <w:p w:rsidR="001C1607" w:rsidRPr="001C1607" w:rsidRDefault="001C1607" w:rsidP="001C1607">
      <w:pPr>
        <w:pStyle w:val="2"/>
        <w:spacing w:after="7"/>
        <w:ind w:left="284" w:firstLine="720"/>
        <w:jc w:val="both"/>
        <w:rPr>
          <w:sz w:val="26"/>
          <w:szCs w:val="26"/>
        </w:rPr>
      </w:pPr>
      <w:r w:rsidRPr="001C1607">
        <w:rPr>
          <w:sz w:val="26"/>
          <w:szCs w:val="26"/>
        </w:rPr>
        <w:t>- участие в работе городских и региональных методических объединений представление опыта работы школы;</w:t>
      </w:r>
    </w:p>
    <w:p w:rsidR="001C1607" w:rsidRPr="001C1607" w:rsidRDefault="001C1607" w:rsidP="001C1607">
      <w:pPr>
        <w:pStyle w:val="2"/>
        <w:spacing w:after="7"/>
        <w:ind w:left="284" w:firstLine="720"/>
        <w:jc w:val="both"/>
        <w:rPr>
          <w:sz w:val="26"/>
          <w:szCs w:val="26"/>
        </w:rPr>
      </w:pPr>
      <w:r w:rsidRPr="001C1607">
        <w:rPr>
          <w:sz w:val="26"/>
          <w:szCs w:val="26"/>
        </w:rPr>
        <w:t>- участие в работе постоянно действующего методического семинара по духовно-нравственному воспитанию.</w:t>
      </w:r>
    </w:p>
    <w:p w:rsidR="00F9266A" w:rsidRDefault="001C1607" w:rsidP="001C1607">
      <w:pPr>
        <w:pStyle w:val="2"/>
        <w:spacing w:after="7"/>
        <w:ind w:left="284" w:right="0" w:firstLine="720"/>
        <w:jc w:val="both"/>
      </w:pPr>
      <w:r w:rsidRPr="001C1607">
        <w:rPr>
          <w:sz w:val="26"/>
          <w:szCs w:val="26"/>
        </w:rPr>
        <w:t xml:space="preserve">В педагогическом плане среди базовых национальных ценностей необходимо </w:t>
      </w:r>
      <w:r w:rsidRPr="001C1607">
        <w:rPr>
          <w:sz w:val="26"/>
          <w:szCs w:val="26"/>
        </w:rPr>
        <w:lastRenderedPageBreak/>
        <w:t>установить одну важнейшую, системообразующую, дающую жизнь в душе детей всем другим ценностям — ценность Учителя.</w:t>
      </w:r>
    </w:p>
    <w:p w:rsidR="00F9266A" w:rsidRDefault="00F9266A">
      <w:pPr>
        <w:pStyle w:val="a3"/>
        <w:spacing w:before="3"/>
        <w:ind w:left="0"/>
        <w:jc w:val="left"/>
        <w:rPr>
          <w:sz w:val="27"/>
        </w:rPr>
      </w:pPr>
    </w:p>
    <w:p w:rsidR="001C1607" w:rsidRPr="001C1607" w:rsidRDefault="005B7DA4" w:rsidP="008577D7">
      <w:pPr>
        <w:pStyle w:val="a7"/>
        <w:numPr>
          <w:ilvl w:val="3"/>
          <w:numId w:val="12"/>
        </w:numPr>
        <w:tabs>
          <w:tab w:val="left" w:pos="3008"/>
        </w:tabs>
        <w:spacing w:before="3"/>
        <w:ind w:left="393" w:right="1386" w:firstLine="1574"/>
        <w:jc w:val="left"/>
        <w:rPr>
          <w:sz w:val="26"/>
        </w:rPr>
      </w:pPr>
      <w:bookmarkStart w:id="21" w:name="2.3.4.2._Нормативно-методическое_обеспеч"/>
      <w:bookmarkEnd w:id="21"/>
      <w:r w:rsidRPr="001C1607">
        <w:rPr>
          <w:b/>
          <w:sz w:val="32"/>
        </w:rPr>
        <w:t>Нормативно-методическое обеспечение</w:t>
      </w:r>
      <w:r w:rsidRPr="001C1607">
        <w:rPr>
          <w:b/>
          <w:spacing w:val="1"/>
          <w:sz w:val="32"/>
        </w:rPr>
        <w:t xml:space="preserve"> </w:t>
      </w:r>
    </w:p>
    <w:p w:rsidR="001C1607" w:rsidRPr="001C1607" w:rsidRDefault="001C1607" w:rsidP="001C1607">
      <w:pPr>
        <w:pStyle w:val="a7"/>
        <w:tabs>
          <w:tab w:val="left" w:pos="3008"/>
        </w:tabs>
        <w:spacing w:before="3"/>
        <w:ind w:left="1967" w:right="1386"/>
        <w:jc w:val="left"/>
        <w:rPr>
          <w:sz w:val="26"/>
        </w:rPr>
      </w:pPr>
    </w:p>
    <w:p w:rsidR="001C1607" w:rsidRDefault="001C1607" w:rsidP="001C1607">
      <w:pPr>
        <w:pStyle w:val="a3"/>
        <w:spacing w:line="242" w:lineRule="auto"/>
        <w:ind w:left="473" w:right="626" w:firstLine="705"/>
      </w:pPr>
      <w:bookmarkStart w:id="22" w:name="2.3.4.3_Требования_к_условиям_работы_с_о"/>
      <w:bookmarkEnd w:id="22"/>
      <w:r>
        <w:t>Школьные нормативно-правовые акты по вопросам воспитательной деятельности</w:t>
      </w:r>
      <w:r>
        <w:rPr>
          <w:spacing w:val="-62"/>
        </w:rPr>
        <w:t xml:space="preserve"> </w:t>
      </w:r>
      <w:hyperlink r:id="rId23">
        <w:r>
          <w:rPr>
            <w:color w:val="2A2A2A"/>
            <w:u w:val="single" w:color="2A2A2A"/>
          </w:rPr>
          <w:t>Устав</w:t>
        </w:r>
        <w:r>
          <w:rPr>
            <w:color w:val="2A2A2A"/>
            <w:spacing w:val="3"/>
            <w:u w:val="single" w:color="2A2A2A"/>
          </w:rPr>
          <w:t xml:space="preserve"> </w:t>
        </w:r>
        <w:r>
          <w:rPr>
            <w:color w:val="2A2A2A"/>
            <w:u w:val="single" w:color="2A2A2A"/>
          </w:rPr>
          <w:t>школы</w:t>
        </w:r>
      </w:hyperlink>
    </w:p>
    <w:p w:rsidR="001C1607" w:rsidRDefault="001C1607" w:rsidP="001C1607">
      <w:pPr>
        <w:pStyle w:val="a3"/>
        <w:ind w:left="473" w:right="550"/>
      </w:pPr>
      <w:r>
        <w:t>Должностные инструкции: заместителя директора по УВР, классного руководителя в</w:t>
      </w:r>
      <w:r>
        <w:rPr>
          <w:spacing w:val="1"/>
        </w:rPr>
        <w:t xml:space="preserve"> </w:t>
      </w:r>
      <w:r>
        <w:t>условиях введения ФГОС, учителя, педагога-организатора, учителя</w:t>
      </w:r>
      <w:r>
        <w:rPr>
          <w:spacing w:val="1"/>
        </w:rPr>
        <w:t xml:space="preserve"> </w:t>
      </w:r>
      <w:r>
        <w:t>ОБЖ,</w:t>
      </w:r>
      <w:r>
        <w:rPr>
          <w:spacing w:val="2"/>
        </w:rPr>
        <w:t xml:space="preserve"> </w:t>
      </w:r>
      <w:r>
        <w:t>библиотекаря.</w:t>
      </w:r>
    </w:p>
    <w:p w:rsidR="001C1607" w:rsidRDefault="001C1607" w:rsidP="001C1607">
      <w:pPr>
        <w:pStyle w:val="a3"/>
        <w:ind w:left="473" w:right="55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hyperlink r:id="rId24">
        <w:r>
          <w:rPr>
            <w:color w:val="2A2A2A"/>
            <w:u w:val="single" w:color="2A2A2A"/>
          </w:rPr>
          <w:t>Локальные</w:t>
        </w:r>
        <w:r>
          <w:rPr>
            <w:color w:val="2A2A2A"/>
            <w:spacing w:val="1"/>
            <w:u w:val="single" w:color="2A2A2A"/>
          </w:rPr>
          <w:t xml:space="preserve"> </w:t>
        </w:r>
        <w:r>
          <w:rPr>
            <w:color w:val="2A2A2A"/>
            <w:u w:val="single" w:color="2A2A2A"/>
          </w:rPr>
          <w:t>акты:</w:t>
        </w:r>
      </w:hyperlink>
    </w:p>
    <w:p w:rsidR="001C1607" w:rsidRPr="006A4E2F" w:rsidRDefault="001C1607" w:rsidP="008577D7">
      <w:pPr>
        <w:pStyle w:val="a7"/>
        <w:numPr>
          <w:ilvl w:val="0"/>
          <w:numId w:val="46"/>
        </w:numPr>
        <w:tabs>
          <w:tab w:val="left" w:pos="1040"/>
        </w:tabs>
        <w:spacing w:line="297" w:lineRule="exact"/>
        <w:ind w:hanging="361"/>
        <w:rPr>
          <w:sz w:val="26"/>
        </w:rPr>
      </w:pP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обучающихся;</w:t>
      </w:r>
    </w:p>
    <w:p w:rsidR="001C1607" w:rsidRDefault="001C1607" w:rsidP="008577D7">
      <w:pPr>
        <w:pStyle w:val="a7"/>
        <w:numPr>
          <w:ilvl w:val="0"/>
          <w:numId w:val="46"/>
        </w:numPr>
        <w:tabs>
          <w:tab w:val="left" w:pos="1040"/>
        </w:tabs>
        <w:ind w:right="548"/>
        <w:rPr>
          <w:sz w:val="26"/>
        </w:rPr>
      </w:pPr>
      <w:r>
        <w:rPr>
          <w:sz w:val="26"/>
        </w:rPr>
        <w:t>Положение о содействии деятельности общественных объединений 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обучающихся),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осуществляемой в МБОУ СОШ С. Поречье и незапрещенной 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РФ;</w:t>
      </w:r>
    </w:p>
    <w:p w:rsidR="001C1607" w:rsidRDefault="001C1607" w:rsidP="008577D7">
      <w:pPr>
        <w:pStyle w:val="a7"/>
        <w:numPr>
          <w:ilvl w:val="0"/>
          <w:numId w:val="46"/>
        </w:numPr>
        <w:tabs>
          <w:tab w:val="left" w:pos="1039"/>
          <w:tab w:val="left" w:pos="1040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родительском комитете;</w:t>
      </w:r>
    </w:p>
    <w:p w:rsidR="001C1607" w:rsidRDefault="001C1607" w:rsidP="008577D7">
      <w:pPr>
        <w:pStyle w:val="a7"/>
        <w:numPr>
          <w:ilvl w:val="0"/>
          <w:numId w:val="46"/>
        </w:numPr>
        <w:tabs>
          <w:tab w:val="left" w:pos="1039"/>
          <w:tab w:val="left" w:pos="1040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деятельности;</w:t>
      </w:r>
    </w:p>
    <w:p w:rsidR="001C1607" w:rsidRDefault="001C1607" w:rsidP="008577D7">
      <w:pPr>
        <w:pStyle w:val="a7"/>
        <w:numPr>
          <w:ilvl w:val="0"/>
          <w:numId w:val="46"/>
        </w:numPr>
        <w:tabs>
          <w:tab w:val="left" w:pos="1039"/>
          <w:tab w:val="left" w:pos="1040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классном</w:t>
      </w:r>
      <w:r>
        <w:rPr>
          <w:spacing w:val="-4"/>
          <w:sz w:val="26"/>
        </w:rPr>
        <w:t xml:space="preserve"> </w:t>
      </w:r>
      <w:r>
        <w:rPr>
          <w:sz w:val="26"/>
        </w:rPr>
        <w:t>руководстве;</w:t>
      </w:r>
    </w:p>
    <w:p w:rsidR="001C1607" w:rsidRDefault="001C1607" w:rsidP="008577D7">
      <w:pPr>
        <w:pStyle w:val="a7"/>
        <w:numPr>
          <w:ilvl w:val="0"/>
          <w:numId w:val="46"/>
        </w:numPr>
        <w:tabs>
          <w:tab w:val="left" w:pos="1039"/>
          <w:tab w:val="left" w:pos="1040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ученическом</w:t>
      </w:r>
      <w:r>
        <w:rPr>
          <w:spacing w:val="-3"/>
          <w:sz w:val="26"/>
        </w:rPr>
        <w:t xml:space="preserve"> </w:t>
      </w:r>
      <w:r>
        <w:rPr>
          <w:sz w:val="26"/>
        </w:rPr>
        <w:t>самоуправлении;</w:t>
      </w:r>
    </w:p>
    <w:p w:rsidR="001C1607" w:rsidRDefault="001C1607" w:rsidP="008577D7">
      <w:pPr>
        <w:pStyle w:val="a7"/>
        <w:numPr>
          <w:ilvl w:val="0"/>
          <w:numId w:val="46"/>
        </w:numPr>
        <w:tabs>
          <w:tab w:val="left" w:pos="1039"/>
          <w:tab w:val="left" w:pos="1040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предупреждении</w:t>
      </w:r>
      <w:r>
        <w:rPr>
          <w:spacing w:val="-4"/>
          <w:sz w:val="26"/>
        </w:rPr>
        <w:t xml:space="preserve"> </w:t>
      </w:r>
      <w:r>
        <w:rPr>
          <w:sz w:val="26"/>
        </w:rPr>
        <w:t>правонарушений</w:t>
      </w:r>
      <w:r>
        <w:rPr>
          <w:spacing w:val="-5"/>
          <w:sz w:val="26"/>
        </w:rPr>
        <w:t xml:space="preserve"> </w:t>
      </w:r>
      <w:r>
        <w:rPr>
          <w:sz w:val="26"/>
        </w:rPr>
        <w:t>среди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обучающихся;</w:t>
      </w:r>
    </w:p>
    <w:p w:rsidR="001C1607" w:rsidRDefault="001C1607" w:rsidP="008577D7">
      <w:pPr>
        <w:pStyle w:val="a7"/>
        <w:numPr>
          <w:ilvl w:val="0"/>
          <w:numId w:val="46"/>
        </w:numPr>
        <w:tabs>
          <w:tab w:val="left" w:pos="1039"/>
          <w:tab w:val="left" w:pos="1040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правонарушений</w:t>
      </w:r>
      <w:r>
        <w:rPr>
          <w:spacing w:val="-4"/>
          <w:sz w:val="26"/>
        </w:rPr>
        <w:t xml:space="preserve"> </w:t>
      </w:r>
      <w:r>
        <w:rPr>
          <w:sz w:val="26"/>
        </w:rPr>
        <w:t>среди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обучающихся;</w:t>
      </w:r>
    </w:p>
    <w:p w:rsidR="001C1607" w:rsidRDefault="001C1607" w:rsidP="008577D7">
      <w:pPr>
        <w:pStyle w:val="a7"/>
        <w:numPr>
          <w:ilvl w:val="0"/>
          <w:numId w:val="46"/>
        </w:numPr>
        <w:tabs>
          <w:tab w:val="left" w:pos="1039"/>
          <w:tab w:val="left" w:pos="1040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одаренными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детьми;</w:t>
      </w:r>
    </w:p>
    <w:p w:rsidR="001C1607" w:rsidRDefault="001C1607" w:rsidP="008577D7">
      <w:pPr>
        <w:pStyle w:val="a7"/>
        <w:numPr>
          <w:ilvl w:val="0"/>
          <w:numId w:val="46"/>
        </w:numPr>
        <w:tabs>
          <w:tab w:val="left" w:pos="1039"/>
          <w:tab w:val="left" w:pos="1040"/>
          <w:tab w:val="left" w:pos="2695"/>
          <w:tab w:val="left" w:pos="3218"/>
          <w:tab w:val="left" w:pos="4503"/>
          <w:tab w:val="left" w:pos="6115"/>
          <w:tab w:val="left" w:pos="8216"/>
          <w:tab w:val="left" w:pos="10136"/>
        </w:tabs>
        <w:spacing w:before="3"/>
        <w:ind w:right="552"/>
        <w:jc w:val="left"/>
        <w:rPr>
          <w:sz w:val="26"/>
        </w:rPr>
      </w:pPr>
      <w:r>
        <w:rPr>
          <w:sz w:val="26"/>
        </w:rPr>
        <w:t xml:space="preserve">Положение о порядке посещения обучающимися мероприятий, </w:t>
      </w:r>
      <w:r>
        <w:rPr>
          <w:spacing w:val="-1"/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предусмотренных 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планом;</w:t>
      </w:r>
    </w:p>
    <w:p w:rsidR="001C1607" w:rsidRDefault="001C1607" w:rsidP="008577D7">
      <w:pPr>
        <w:pStyle w:val="a7"/>
        <w:numPr>
          <w:ilvl w:val="0"/>
          <w:numId w:val="46"/>
        </w:numPr>
        <w:tabs>
          <w:tab w:val="left" w:pos="1039"/>
          <w:tab w:val="left" w:pos="1040"/>
        </w:tabs>
        <w:spacing w:line="242" w:lineRule="auto"/>
        <w:ind w:right="55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6"/>
          <w:sz w:val="26"/>
        </w:rPr>
        <w:t xml:space="preserve"> </w:t>
      </w:r>
      <w:r>
        <w:rPr>
          <w:sz w:val="26"/>
        </w:rPr>
        <w:t>по</w:t>
      </w:r>
      <w:r>
        <w:rPr>
          <w:spacing w:val="8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61"/>
          <w:sz w:val="26"/>
        </w:rPr>
        <w:t xml:space="preserve"> </w:t>
      </w:r>
      <w:r>
        <w:rPr>
          <w:sz w:val="26"/>
        </w:rPr>
        <w:t>включению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6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62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государственных символов</w:t>
      </w:r>
      <w:r>
        <w:rPr>
          <w:spacing w:val="4"/>
          <w:sz w:val="26"/>
        </w:rPr>
        <w:t xml:space="preserve"> </w:t>
      </w:r>
      <w:r>
        <w:rPr>
          <w:sz w:val="26"/>
        </w:rPr>
        <w:t>РФ»;</w:t>
      </w:r>
    </w:p>
    <w:p w:rsidR="001C1607" w:rsidRDefault="001C1607" w:rsidP="008577D7">
      <w:pPr>
        <w:pStyle w:val="a7"/>
        <w:numPr>
          <w:ilvl w:val="0"/>
          <w:numId w:val="46"/>
        </w:numPr>
        <w:tabs>
          <w:tab w:val="left" w:pos="1039"/>
          <w:tab w:val="left" w:pos="1040"/>
        </w:tabs>
        <w:spacing w:line="295" w:lineRule="exact"/>
        <w:ind w:hanging="361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ШМО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4"/>
          <w:sz w:val="26"/>
        </w:rPr>
        <w:t xml:space="preserve"> </w:t>
      </w:r>
      <w:r>
        <w:rPr>
          <w:sz w:val="26"/>
        </w:rPr>
        <w:t>руководителей</w:t>
      </w:r>
    </w:p>
    <w:p w:rsidR="001C1607" w:rsidRDefault="001C1607" w:rsidP="008577D7">
      <w:pPr>
        <w:pStyle w:val="a7"/>
        <w:numPr>
          <w:ilvl w:val="0"/>
          <w:numId w:val="46"/>
        </w:numPr>
        <w:tabs>
          <w:tab w:val="left" w:pos="1039"/>
          <w:tab w:val="left" w:pos="1040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библиотеке;</w:t>
      </w:r>
    </w:p>
    <w:p w:rsidR="001C1607" w:rsidRDefault="001C1607" w:rsidP="008577D7">
      <w:pPr>
        <w:pStyle w:val="a7"/>
        <w:numPr>
          <w:ilvl w:val="0"/>
          <w:numId w:val="46"/>
        </w:numPr>
        <w:tabs>
          <w:tab w:val="left" w:pos="1039"/>
          <w:tab w:val="left" w:pos="1040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службе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сопровождения;</w:t>
      </w:r>
    </w:p>
    <w:p w:rsidR="001C1607" w:rsidRDefault="001C1607" w:rsidP="008577D7">
      <w:pPr>
        <w:pStyle w:val="a7"/>
        <w:numPr>
          <w:ilvl w:val="0"/>
          <w:numId w:val="46"/>
        </w:numPr>
        <w:tabs>
          <w:tab w:val="left" w:pos="1039"/>
          <w:tab w:val="left" w:pos="1040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психолого-педагогическом</w:t>
      </w:r>
      <w:r>
        <w:rPr>
          <w:spacing w:val="-4"/>
          <w:sz w:val="26"/>
        </w:rPr>
        <w:t xml:space="preserve"> </w:t>
      </w:r>
      <w:r>
        <w:rPr>
          <w:sz w:val="26"/>
        </w:rPr>
        <w:t>консилиуме;</w:t>
      </w:r>
    </w:p>
    <w:p w:rsidR="001C1607" w:rsidRDefault="001C1607" w:rsidP="008577D7">
      <w:pPr>
        <w:pStyle w:val="a7"/>
        <w:numPr>
          <w:ilvl w:val="0"/>
          <w:numId w:val="46"/>
        </w:numPr>
        <w:tabs>
          <w:tab w:val="left" w:pos="1039"/>
          <w:tab w:val="left" w:pos="1040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требованиях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одежде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обучающихся;</w:t>
      </w:r>
    </w:p>
    <w:p w:rsidR="001C1607" w:rsidRDefault="001C1607" w:rsidP="008577D7">
      <w:pPr>
        <w:pStyle w:val="a7"/>
        <w:numPr>
          <w:ilvl w:val="0"/>
          <w:numId w:val="46"/>
        </w:numPr>
        <w:tabs>
          <w:tab w:val="left" w:pos="1039"/>
          <w:tab w:val="left" w:pos="1040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ФГОС;</w:t>
      </w:r>
    </w:p>
    <w:p w:rsidR="007B057E" w:rsidRDefault="007B057E" w:rsidP="008577D7">
      <w:pPr>
        <w:pStyle w:val="a7"/>
        <w:numPr>
          <w:ilvl w:val="0"/>
          <w:numId w:val="46"/>
        </w:numPr>
        <w:tabs>
          <w:tab w:val="left" w:pos="1039"/>
          <w:tab w:val="left" w:pos="1040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Правила внутреннего распорядка МБОУ СОШ с. Поречье для обучающихся</w:t>
      </w:r>
    </w:p>
    <w:p w:rsidR="001C1607" w:rsidRDefault="001C1607" w:rsidP="001C1607">
      <w:pPr>
        <w:pStyle w:val="a7"/>
        <w:tabs>
          <w:tab w:val="left" w:pos="1039"/>
          <w:tab w:val="left" w:pos="1040"/>
        </w:tabs>
        <w:spacing w:line="298" w:lineRule="exact"/>
        <w:ind w:left="1039"/>
        <w:jc w:val="left"/>
        <w:rPr>
          <w:sz w:val="26"/>
        </w:rPr>
      </w:pPr>
    </w:p>
    <w:p w:rsidR="00F9266A" w:rsidRPr="007B057E" w:rsidRDefault="005B7DA4" w:rsidP="008577D7">
      <w:pPr>
        <w:pStyle w:val="1"/>
        <w:numPr>
          <w:ilvl w:val="3"/>
          <w:numId w:val="8"/>
        </w:numPr>
        <w:tabs>
          <w:tab w:val="left" w:pos="1467"/>
        </w:tabs>
        <w:spacing w:before="5" w:line="242" w:lineRule="auto"/>
        <w:ind w:right="733" w:hanging="2325"/>
      </w:pPr>
      <w:r w:rsidRPr="007B057E">
        <w:t>Требования</w:t>
      </w:r>
      <w:r w:rsidRPr="007B057E">
        <w:rPr>
          <w:spacing w:val="-8"/>
        </w:rPr>
        <w:t xml:space="preserve"> </w:t>
      </w:r>
      <w:r w:rsidRPr="007B057E">
        <w:t>к</w:t>
      </w:r>
      <w:r w:rsidRPr="007B057E">
        <w:rPr>
          <w:spacing w:val="-6"/>
        </w:rPr>
        <w:t xml:space="preserve"> </w:t>
      </w:r>
      <w:r w:rsidRPr="007B057E">
        <w:t>условиям</w:t>
      </w:r>
      <w:r w:rsidRPr="007B057E">
        <w:rPr>
          <w:spacing w:val="-1"/>
        </w:rPr>
        <w:t xml:space="preserve"> </w:t>
      </w:r>
      <w:r w:rsidRPr="007B057E">
        <w:t>работы</w:t>
      </w:r>
      <w:r w:rsidRPr="007B057E">
        <w:rPr>
          <w:spacing w:val="-3"/>
        </w:rPr>
        <w:t xml:space="preserve"> </w:t>
      </w:r>
      <w:r w:rsidRPr="007B057E">
        <w:t>с</w:t>
      </w:r>
      <w:r w:rsidRPr="007B057E">
        <w:rPr>
          <w:spacing w:val="-6"/>
        </w:rPr>
        <w:t xml:space="preserve"> </w:t>
      </w:r>
      <w:r w:rsidRPr="007B057E">
        <w:t>обучающимися</w:t>
      </w:r>
      <w:r w:rsidRPr="007B057E">
        <w:rPr>
          <w:spacing w:val="-3"/>
        </w:rPr>
        <w:t xml:space="preserve"> </w:t>
      </w:r>
      <w:r w:rsidRPr="007B057E">
        <w:t>с</w:t>
      </w:r>
      <w:r w:rsidRPr="007B057E">
        <w:rPr>
          <w:spacing w:val="-6"/>
        </w:rPr>
        <w:t xml:space="preserve"> </w:t>
      </w:r>
      <w:r w:rsidRPr="007B057E">
        <w:t>особыми</w:t>
      </w:r>
      <w:r w:rsidRPr="007B057E">
        <w:rPr>
          <w:spacing w:val="-77"/>
        </w:rPr>
        <w:t xml:space="preserve"> </w:t>
      </w:r>
      <w:r w:rsidRPr="007B057E">
        <w:t>образовательными</w:t>
      </w:r>
      <w:r w:rsidRPr="007B057E">
        <w:rPr>
          <w:spacing w:val="-3"/>
        </w:rPr>
        <w:t xml:space="preserve"> </w:t>
      </w:r>
      <w:r w:rsidRPr="007B057E">
        <w:t>потребностями</w:t>
      </w:r>
    </w:p>
    <w:p w:rsidR="007B057E" w:rsidRPr="007B057E" w:rsidRDefault="007B057E" w:rsidP="007B057E">
      <w:pPr>
        <w:ind w:left="567" w:right="714" w:firstLine="567"/>
        <w:jc w:val="both"/>
        <w:rPr>
          <w:sz w:val="26"/>
          <w:szCs w:val="26"/>
        </w:rPr>
      </w:pPr>
      <w:r w:rsidRPr="007B057E">
        <w:rPr>
          <w:sz w:val="26"/>
          <w:szCs w:val="26"/>
        </w:rPr>
        <w:t>В воспитательной работе с категориями обучающихся, имеющих особые образовательные потребности - обучающихся с инвалидностью, с ОВЗ, из социально уязвимых групп, одаренных, с отклоняющимся поведением, - создаются необходимые условия.</w:t>
      </w:r>
    </w:p>
    <w:p w:rsidR="007B057E" w:rsidRPr="007B057E" w:rsidRDefault="007B057E" w:rsidP="007B057E">
      <w:pPr>
        <w:ind w:left="567" w:right="714" w:firstLine="567"/>
        <w:jc w:val="both"/>
        <w:rPr>
          <w:sz w:val="26"/>
          <w:szCs w:val="26"/>
        </w:rPr>
      </w:pPr>
      <w:r w:rsidRPr="007B057E">
        <w:rPr>
          <w:sz w:val="26"/>
          <w:szCs w:val="26"/>
        </w:rPr>
        <w:t>Особыми задачами воспитания обучающихся с особыми образовательными потребностями являются:</w:t>
      </w:r>
    </w:p>
    <w:p w:rsidR="007B057E" w:rsidRPr="007B057E" w:rsidRDefault="007B057E" w:rsidP="007B057E">
      <w:pPr>
        <w:ind w:left="567" w:right="714" w:firstLine="567"/>
        <w:jc w:val="both"/>
        <w:rPr>
          <w:sz w:val="26"/>
          <w:szCs w:val="26"/>
        </w:rPr>
      </w:pPr>
      <w:r w:rsidRPr="007B057E">
        <w:rPr>
          <w:sz w:val="26"/>
          <w:szCs w:val="26"/>
        </w:rPr>
        <w:t>налаживание эмоционально-положительного взаимодействия с окружающими для их успешной социальной адаптации и интеграции в МБОУ СОШ с. Поречье;</w:t>
      </w:r>
    </w:p>
    <w:p w:rsidR="007B057E" w:rsidRPr="007B057E" w:rsidRDefault="007B057E" w:rsidP="007B057E">
      <w:pPr>
        <w:ind w:left="567" w:right="714" w:firstLine="567"/>
        <w:jc w:val="both"/>
        <w:rPr>
          <w:sz w:val="26"/>
          <w:szCs w:val="26"/>
        </w:rPr>
      </w:pPr>
      <w:r w:rsidRPr="007B057E">
        <w:rPr>
          <w:sz w:val="26"/>
          <w:szCs w:val="26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7B057E" w:rsidRPr="007B057E" w:rsidRDefault="007B057E" w:rsidP="007B057E">
      <w:pPr>
        <w:ind w:left="567" w:right="714" w:firstLine="567"/>
        <w:jc w:val="both"/>
        <w:rPr>
          <w:sz w:val="26"/>
          <w:szCs w:val="26"/>
        </w:rPr>
      </w:pPr>
      <w:r w:rsidRPr="007B057E">
        <w:rPr>
          <w:sz w:val="26"/>
          <w:szCs w:val="26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7B057E" w:rsidRPr="007B057E" w:rsidRDefault="007B057E" w:rsidP="007B057E">
      <w:pPr>
        <w:ind w:left="567" w:right="714" w:firstLine="567"/>
        <w:jc w:val="both"/>
        <w:rPr>
          <w:sz w:val="26"/>
          <w:szCs w:val="26"/>
        </w:rPr>
      </w:pPr>
      <w:r w:rsidRPr="007B057E">
        <w:rPr>
          <w:sz w:val="26"/>
          <w:szCs w:val="26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</w:t>
      </w:r>
      <w:r w:rsidRPr="007B057E">
        <w:rPr>
          <w:sz w:val="26"/>
          <w:szCs w:val="26"/>
        </w:rPr>
        <w:lastRenderedPageBreak/>
        <w:t>социальной компетентности.</w:t>
      </w:r>
    </w:p>
    <w:p w:rsidR="007B057E" w:rsidRPr="007B057E" w:rsidRDefault="007B057E" w:rsidP="007B057E">
      <w:pPr>
        <w:ind w:left="567" w:right="714" w:firstLine="567"/>
        <w:jc w:val="both"/>
        <w:rPr>
          <w:sz w:val="26"/>
          <w:szCs w:val="26"/>
        </w:rPr>
      </w:pPr>
      <w:r w:rsidRPr="007B057E">
        <w:rPr>
          <w:sz w:val="26"/>
          <w:szCs w:val="26"/>
        </w:rPr>
        <w:t>При организации воспитания обучающихся с особыми образовательными потребностями педагогический коллектив МБОУ СОШ с. Поречье ориентируется на:</w:t>
      </w:r>
    </w:p>
    <w:p w:rsidR="007B057E" w:rsidRPr="007B057E" w:rsidRDefault="007B057E" w:rsidP="007B057E">
      <w:pPr>
        <w:ind w:left="567" w:right="714" w:firstLine="567"/>
        <w:jc w:val="both"/>
        <w:rPr>
          <w:sz w:val="26"/>
          <w:szCs w:val="26"/>
        </w:rPr>
      </w:pPr>
      <w:r w:rsidRPr="007B057E">
        <w:rPr>
          <w:sz w:val="26"/>
          <w:szCs w:val="26"/>
        </w:rP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7B057E" w:rsidRPr="007B057E" w:rsidRDefault="007B057E" w:rsidP="007B057E">
      <w:pPr>
        <w:ind w:left="567" w:right="714" w:firstLine="567"/>
        <w:jc w:val="both"/>
        <w:rPr>
          <w:sz w:val="26"/>
          <w:szCs w:val="26"/>
        </w:rPr>
      </w:pPr>
      <w:r w:rsidRPr="007B057E">
        <w:rPr>
          <w:sz w:val="26"/>
          <w:szCs w:val="26"/>
        </w:rPr>
        <w:t xml:space="preserve">создаёт оптимальные условия совместного воспитания и обучения обучающихся с особыми образовательными потребностями и </w:t>
      </w:r>
      <w:proofErr w:type="gramStart"/>
      <w:r w:rsidRPr="007B057E">
        <w:rPr>
          <w:sz w:val="26"/>
          <w:szCs w:val="26"/>
        </w:rPr>
        <w:t>их сверстников с использованием адекватных вспомогательных средств</w:t>
      </w:r>
      <w:proofErr w:type="gramEnd"/>
      <w:r w:rsidRPr="007B057E">
        <w:rPr>
          <w:sz w:val="26"/>
          <w:szCs w:val="26"/>
        </w:rPr>
        <w:t xml:space="preserve"> и педагогических приемов, организацией совместных форм работы классных руководителей, психолога, логопеда;</w:t>
      </w:r>
    </w:p>
    <w:p w:rsidR="007B057E" w:rsidRPr="007B057E" w:rsidRDefault="007B057E" w:rsidP="007B057E">
      <w:pPr>
        <w:ind w:left="567" w:right="714" w:firstLine="567"/>
        <w:jc w:val="both"/>
        <w:rPr>
          <w:sz w:val="26"/>
          <w:szCs w:val="26"/>
        </w:rPr>
      </w:pPr>
      <w:r w:rsidRPr="007B057E">
        <w:rPr>
          <w:sz w:val="26"/>
          <w:szCs w:val="26"/>
        </w:rPr>
        <w:t xml:space="preserve">обеспечивает личностно-ориентированный подход в организации </w:t>
      </w:r>
      <w:proofErr w:type="gramStart"/>
      <w:r w:rsidRPr="007B057E">
        <w:rPr>
          <w:sz w:val="26"/>
          <w:szCs w:val="26"/>
        </w:rPr>
        <w:t>всех видов деятельности</w:t>
      </w:r>
      <w:proofErr w:type="gramEnd"/>
      <w:r w:rsidRPr="007B057E">
        <w:rPr>
          <w:sz w:val="26"/>
          <w:szCs w:val="26"/>
        </w:rPr>
        <w:t xml:space="preserve"> обучающихся с особыми образовательными потребностями.</w:t>
      </w:r>
    </w:p>
    <w:p w:rsidR="007B057E" w:rsidRDefault="007B057E" w:rsidP="007B057E">
      <w:pPr>
        <w:ind w:left="567" w:right="714" w:firstLine="567"/>
        <w:jc w:val="both"/>
        <w:rPr>
          <w:sz w:val="26"/>
          <w:szCs w:val="26"/>
        </w:rPr>
      </w:pPr>
      <w:r w:rsidRPr="007B057E">
        <w:rPr>
          <w:sz w:val="26"/>
          <w:szCs w:val="26"/>
        </w:rPr>
        <w:t>Создавать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дети-билингвы и др.), одарённые дети, дети с отклоняющимся поведением.</w:t>
      </w:r>
      <w:bookmarkStart w:id="23" w:name="2.3.4.4._Система_поощрения_социальной_ус"/>
      <w:bookmarkEnd w:id="23"/>
    </w:p>
    <w:p w:rsidR="00F9266A" w:rsidRPr="007B057E" w:rsidRDefault="005B7DA4" w:rsidP="007B057E">
      <w:pPr>
        <w:ind w:left="567" w:right="714" w:firstLine="567"/>
        <w:jc w:val="center"/>
        <w:rPr>
          <w:b/>
          <w:sz w:val="32"/>
        </w:rPr>
      </w:pPr>
      <w:r w:rsidRPr="007B057E">
        <w:rPr>
          <w:b/>
          <w:sz w:val="32"/>
        </w:rPr>
        <w:t>2.3.4.4.</w:t>
      </w:r>
      <w:r w:rsidRPr="007B057E">
        <w:rPr>
          <w:b/>
          <w:spacing w:val="-5"/>
          <w:sz w:val="32"/>
        </w:rPr>
        <w:t xml:space="preserve"> </w:t>
      </w:r>
      <w:r w:rsidRPr="007B057E">
        <w:rPr>
          <w:b/>
          <w:sz w:val="32"/>
        </w:rPr>
        <w:t>Система</w:t>
      </w:r>
      <w:r w:rsidRPr="007B057E">
        <w:rPr>
          <w:b/>
          <w:spacing w:val="-7"/>
          <w:sz w:val="32"/>
        </w:rPr>
        <w:t xml:space="preserve"> </w:t>
      </w:r>
      <w:r w:rsidRPr="007B057E">
        <w:rPr>
          <w:b/>
          <w:sz w:val="32"/>
        </w:rPr>
        <w:t>поощрения</w:t>
      </w:r>
      <w:r w:rsidRPr="007B057E">
        <w:rPr>
          <w:b/>
          <w:spacing w:val="-5"/>
          <w:sz w:val="32"/>
        </w:rPr>
        <w:t xml:space="preserve"> </w:t>
      </w:r>
      <w:r w:rsidRPr="007B057E">
        <w:rPr>
          <w:b/>
          <w:sz w:val="32"/>
        </w:rPr>
        <w:t>социальной</w:t>
      </w:r>
      <w:r w:rsidRPr="007B057E">
        <w:rPr>
          <w:b/>
          <w:spacing w:val="-8"/>
          <w:sz w:val="32"/>
        </w:rPr>
        <w:t xml:space="preserve"> </w:t>
      </w:r>
      <w:r w:rsidRPr="007B057E">
        <w:rPr>
          <w:b/>
          <w:sz w:val="32"/>
        </w:rPr>
        <w:t>успешности</w:t>
      </w:r>
      <w:r w:rsidRPr="007B057E">
        <w:rPr>
          <w:b/>
          <w:spacing w:val="-77"/>
          <w:sz w:val="32"/>
        </w:rPr>
        <w:t xml:space="preserve"> </w:t>
      </w:r>
      <w:r w:rsidRPr="007B057E">
        <w:rPr>
          <w:b/>
          <w:sz w:val="32"/>
        </w:rPr>
        <w:t>и</w:t>
      </w:r>
      <w:r w:rsidRPr="007B057E">
        <w:rPr>
          <w:b/>
          <w:spacing w:val="-3"/>
          <w:sz w:val="32"/>
        </w:rPr>
        <w:t xml:space="preserve"> </w:t>
      </w:r>
      <w:r w:rsidRPr="007B057E">
        <w:rPr>
          <w:b/>
          <w:sz w:val="32"/>
        </w:rPr>
        <w:t>проявлений</w:t>
      </w:r>
      <w:r w:rsidRPr="007B057E">
        <w:rPr>
          <w:b/>
          <w:spacing w:val="-3"/>
          <w:sz w:val="32"/>
        </w:rPr>
        <w:t xml:space="preserve"> </w:t>
      </w:r>
      <w:r w:rsidRPr="007B057E">
        <w:rPr>
          <w:b/>
          <w:sz w:val="32"/>
        </w:rPr>
        <w:t>активной</w:t>
      </w:r>
      <w:r w:rsidRPr="007B057E">
        <w:rPr>
          <w:b/>
          <w:spacing w:val="-3"/>
          <w:sz w:val="32"/>
        </w:rPr>
        <w:t xml:space="preserve"> </w:t>
      </w:r>
      <w:r w:rsidRPr="007B057E">
        <w:rPr>
          <w:b/>
          <w:sz w:val="32"/>
        </w:rPr>
        <w:t>жизненной</w:t>
      </w:r>
      <w:r w:rsidRPr="007B057E">
        <w:rPr>
          <w:b/>
          <w:spacing w:val="-3"/>
          <w:sz w:val="32"/>
        </w:rPr>
        <w:t xml:space="preserve"> </w:t>
      </w:r>
      <w:r w:rsidRPr="007B057E">
        <w:rPr>
          <w:b/>
          <w:sz w:val="32"/>
        </w:rPr>
        <w:t>позиции</w:t>
      </w:r>
      <w:r w:rsidR="007B057E" w:rsidRPr="007B057E">
        <w:rPr>
          <w:b/>
          <w:sz w:val="32"/>
        </w:rPr>
        <w:t xml:space="preserve"> </w:t>
      </w:r>
      <w:r w:rsidRPr="007B057E">
        <w:rPr>
          <w:b/>
          <w:sz w:val="32"/>
        </w:rPr>
        <w:t>обучающихся</w:t>
      </w:r>
    </w:p>
    <w:p w:rsidR="007B057E" w:rsidRPr="007B057E" w:rsidRDefault="007B057E" w:rsidP="007B057E">
      <w:pPr>
        <w:ind w:left="473" w:right="546" w:firstLine="710"/>
        <w:jc w:val="both"/>
        <w:rPr>
          <w:sz w:val="26"/>
          <w:szCs w:val="26"/>
        </w:rPr>
      </w:pPr>
      <w:bookmarkStart w:id="24" w:name="2.3.4.5_Анализ_воспитательного_процесса"/>
      <w:bookmarkEnd w:id="24"/>
      <w:r w:rsidRPr="007B057E">
        <w:rPr>
          <w:sz w:val="26"/>
          <w:szCs w:val="26"/>
        </w:rPr>
        <w:t>Система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поощрения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проявлений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активной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жизненной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позиции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социальной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успешности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обучающихся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призвана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способствовать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формированию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у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обучающихся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ориентации на активную жизненную позицию, инициативность, максимально вовлекать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их в совместную деятельность в воспитательных целях. Система проявлений активной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жизненной позиции и поощрения социальной успешности обучающихся строится на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принципах:</w:t>
      </w:r>
    </w:p>
    <w:p w:rsidR="007B057E" w:rsidRPr="007B057E" w:rsidRDefault="007B057E" w:rsidP="008577D7">
      <w:pPr>
        <w:numPr>
          <w:ilvl w:val="0"/>
          <w:numId w:val="47"/>
        </w:numPr>
        <w:tabs>
          <w:tab w:val="left" w:pos="757"/>
        </w:tabs>
        <w:ind w:right="553" w:firstLine="0"/>
        <w:jc w:val="both"/>
        <w:rPr>
          <w:sz w:val="24"/>
        </w:rPr>
      </w:pPr>
      <w:r w:rsidRPr="007B057E">
        <w:rPr>
          <w:sz w:val="26"/>
        </w:rPr>
        <w:t>публичности,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открытости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поощрений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(информирование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всех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обучающихся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о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награждении,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проведение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награждений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в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присутствии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значительного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числа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обучающихся);</w:t>
      </w:r>
    </w:p>
    <w:p w:rsidR="007B057E" w:rsidRPr="007B057E" w:rsidRDefault="007B057E" w:rsidP="008577D7">
      <w:pPr>
        <w:numPr>
          <w:ilvl w:val="0"/>
          <w:numId w:val="47"/>
        </w:numPr>
        <w:tabs>
          <w:tab w:val="left" w:pos="757"/>
        </w:tabs>
        <w:ind w:right="557" w:firstLine="0"/>
        <w:jc w:val="both"/>
        <w:rPr>
          <w:sz w:val="24"/>
        </w:rPr>
      </w:pPr>
      <w:r w:rsidRPr="007B057E">
        <w:rPr>
          <w:sz w:val="26"/>
        </w:rPr>
        <w:t>соответствия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артефактов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и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процедур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награждения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укладу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общеобразовательной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организации,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качеству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воспитывающей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среды,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символике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общеобразовательной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организации;</w:t>
      </w:r>
    </w:p>
    <w:p w:rsidR="007B057E" w:rsidRPr="007B057E" w:rsidRDefault="007B057E" w:rsidP="008577D7">
      <w:pPr>
        <w:numPr>
          <w:ilvl w:val="0"/>
          <w:numId w:val="47"/>
        </w:numPr>
        <w:tabs>
          <w:tab w:val="left" w:pos="757"/>
        </w:tabs>
        <w:ind w:right="550" w:firstLine="0"/>
        <w:jc w:val="both"/>
        <w:rPr>
          <w:sz w:val="24"/>
        </w:rPr>
      </w:pPr>
      <w:r w:rsidRPr="007B057E">
        <w:rPr>
          <w:sz w:val="26"/>
        </w:rPr>
        <w:t>прозрачности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правил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поощрения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(наличие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положения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о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награждениях,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неукоснительное следование порядку, зафиксированному в этом документе, соблюдение</w:t>
      </w:r>
      <w:r w:rsidRPr="007B057E">
        <w:rPr>
          <w:spacing w:val="-62"/>
          <w:sz w:val="26"/>
        </w:rPr>
        <w:t xml:space="preserve"> </w:t>
      </w:r>
      <w:r w:rsidRPr="007B057E">
        <w:rPr>
          <w:sz w:val="26"/>
        </w:rPr>
        <w:t>справедливости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при</w:t>
      </w:r>
      <w:r w:rsidRPr="007B057E">
        <w:rPr>
          <w:spacing w:val="-2"/>
          <w:sz w:val="26"/>
        </w:rPr>
        <w:t xml:space="preserve"> </w:t>
      </w:r>
      <w:r w:rsidRPr="007B057E">
        <w:rPr>
          <w:sz w:val="26"/>
        </w:rPr>
        <w:t>выдвижении</w:t>
      </w:r>
      <w:r w:rsidRPr="007B057E">
        <w:rPr>
          <w:spacing w:val="2"/>
          <w:sz w:val="26"/>
        </w:rPr>
        <w:t xml:space="preserve"> </w:t>
      </w:r>
      <w:r w:rsidRPr="007B057E">
        <w:rPr>
          <w:sz w:val="26"/>
        </w:rPr>
        <w:t>кандидатур);</w:t>
      </w:r>
    </w:p>
    <w:p w:rsidR="007B057E" w:rsidRPr="007B057E" w:rsidRDefault="007B057E" w:rsidP="008577D7">
      <w:pPr>
        <w:numPr>
          <w:ilvl w:val="0"/>
          <w:numId w:val="47"/>
        </w:numPr>
        <w:tabs>
          <w:tab w:val="left" w:pos="757"/>
        </w:tabs>
        <w:ind w:right="550" w:firstLine="0"/>
        <w:jc w:val="both"/>
        <w:rPr>
          <w:sz w:val="24"/>
        </w:rPr>
      </w:pPr>
      <w:r w:rsidRPr="007B057E">
        <w:rPr>
          <w:sz w:val="26"/>
        </w:rPr>
        <w:t>регулирования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частоты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награждений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(недопущение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избыточности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в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поощрениях,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чрезмерно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больших</w:t>
      </w:r>
      <w:r w:rsidRPr="007B057E">
        <w:rPr>
          <w:spacing w:val="2"/>
          <w:sz w:val="26"/>
        </w:rPr>
        <w:t xml:space="preserve"> </w:t>
      </w:r>
      <w:r w:rsidRPr="007B057E">
        <w:rPr>
          <w:sz w:val="26"/>
        </w:rPr>
        <w:t>групп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поощряемых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и</w:t>
      </w:r>
      <w:r w:rsidRPr="007B057E">
        <w:rPr>
          <w:spacing w:val="2"/>
          <w:sz w:val="26"/>
        </w:rPr>
        <w:t xml:space="preserve"> </w:t>
      </w:r>
      <w:r w:rsidRPr="007B057E">
        <w:rPr>
          <w:sz w:val="26"/>
        </w:rPr>
        <w:t>т.</w:t>
      </w:r>
      <w:r w:rsidRPr="007B057E">
        <w:rPr>
          <w:spacing w:val="3"/>
          <w:sz w:val="26"/>
        </w:rPr>
        <w:t xml:space="preserve"> </w:t>
      </w:r>
      <w:r w:rsidRPr="007B057E">
        <w:rPr>
          <w:sz w:val="26"/>
        </w:rPr>
        <w:t>п.);</w:t>
      </w:r>
    </w:p>
    <w:p w:rsidR="007B057E" w:rsidRPr="007B057E" w:rsidRDefault="007B057E" w:rsidP="008577D7">
      <w:pPr>
        <w:numPr>
          <w:ilvl w:val="0"/>
          <w:numId w:val="47"/>
        </w:numPr>
        <w:tabs>
          <w:tab w:val="left" w:pos="757"/>
        </w:tabs>
        <w:ind w:right="548" w:firstLine="0"/>
        <w:jc w:val="both"/>
        <w:rPr>
          <w:sz w:val="24"/>
        </w:rPr>
      </w:pPr>
      <w:r w:rsidRPr="007B057E">
        <w:rPr>
          <w:sz w:val="26"/>
        </w:rPr>
        <w:t>сочетания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индивидуального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и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коллективного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поощрения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(использование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индивидуальных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и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коллективных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наград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даёт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возможность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стимулировать</w:t>
      </w:r>
      <w:r w:rsidRPr="007B057E">
        <w:rPr>
          <w:spacing w:val="-62"/>
          <w:sz w:val="26"/>
        </w:rPr>
        <w:t xml:space="preserve"> </w:t>
      </w:r>
      <w:r w:rsidRPr="007B057E">
        <w:rPr>
          <w:sz w:val="26"/>
        </w:rPr>
        <w:t>индивидуальную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и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коллективную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активность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обучающихся,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преодолевать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межличностные противоречия между обучающимися, получившими и не получившими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награды);</w:t>
      </w:r>
    </w:p>
    <w:p w:rsidR="007B057E" w:rsidRPr="007B057E" w:rsidRDefault="007B057E" w:rsidP="008577D7">
      <w:pPr>
        <w:numPr>
          <w:ilvl w:val="0"/>
          <w:numId w:val="47"/>
        </w:numPr>
        <w:tabs>
          <w:tab w:val="left" w:pos="757"/>
        </w:tabs>
        <w:ind w:right="553" w:firstLine="0"/>
        <w:jc w:val="both"/>
        <w:rPr>
          <w:sz w:val="24"/>
        </w:rPr>
      </w:pPr>
      <w:r w:rsidRPr="007B057E">
        <w:rPr>
          <w:sz w:val="26"/>
        </w:rPr>
        <w:t>привлечения к участию в системе поощрений на всех стадиях родителей (законных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представителей)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обучающихся,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представителей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родительского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сообщества,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самих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обучающихся,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их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представителей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(с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учётом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наличия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ученического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самоуправления),</w:t>
      </w:r>
      <w:r w:rsidRPr="007B057E">
        <w:rPr>
          <w:spacing w:val="-62"/>
          <w:sz w:val="26"/>
        </w:rPr>
        <w:t xml:space="preserve"> </w:t>
      </w:r>
      <w:r w:rsidRPr="007B057E">
        <w:rPr>
          <w:sz w:val="26"/>
        </w:rPr>
        <w:t>сторонних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организаций,</w:t>
      </w:r>
      <w:r w:rsidRPr="007B057E">
        <w:rPr>
          <w:spacing w:val="4"/>
          <w:sz w:val="26"/>
        </w:rPr>
        <w:t xml:space="preserve"> </w:t>
      </w:r>
      <w:r w:rsidRPr="007B057E">
        <w:rPr>
          <w:sz w:val="26"/>
        </w:rPr>
        <w:t>их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статусных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представителей;</w:t>
      </w:r>
    </w:p>
    <w:p w:rsidR="007B057E" w:rsidRPr="007B057E" w:rsidRDefault="007B057E" w:rsidP="008577D7">
      <w:pPr>
        <w:numPr>
          <w:ilvl w:val="0"/>
          <w:numId w:val="47"/>
        </w:numPr>
        <w:tabs>
          <w:tab w:val="left" w:pos="757"/>
        </w:tabs>
        <w:ind w:right="555" w:firstLine="0"/>
        <w:jc w:val="both"/>
        <w:rPr>
          <w:sz w:val="24"/>
        </w:rPr>
      </w:pPr>
      <w:proofErr w:type="spellStart"/>
      <w:r w:rsidRPr="007B057E">
        <w:rPr>
          <w:sz w:val="26"/>
        </w:rPr>
        <w:t>дифференцированности</w:t>
      </w:r>
      <w:proofErr w:type="spellEnd"/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поощрений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(наличие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уровней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и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типов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наград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позволяет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продлить</w:t>
      </w:r>
      <w:r w:rsidRPr="007B057E">
        <w:rPr>
          <w:spacing w:val="2"/>
          <w:sz w:val="26"/>
        </w:rPr>
        <w:t xml:space="preserve"> </w:t>
      </w:r>
      <w:r w:rsidRPr="007B057E">
        <w:rPr>
          <w:sz w:val="26"/>
        </w:rPr>
        <w:t>стимулирующее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действие</w:t>
      </w:r>
      <w:r w:rsidRPr="007B057E">
        <w:rPr>
          <w:spacing w:val="2"/>
          <w:sz w:val="26"/>
        </w:rPr>
        <w:t xml:space="preserve"> </w:t>
      </w:r>
      <w:r w:rsidRPr="007B057E">
        <w:rPr>
          <w:sz w:val="26"/>
        </w:rPr>
        <w:t>системы</w:t>
      </w:r>
      <w:r w:rsidRPr="007B057E">
        <w:rPr>
          <w:spacing w:val="-1"/>
          <w:sz w:val="26"/>
        </w:rPr>
        <w:t xml:space="preserve"> </w:t>
      </w:r>
      <w:r w:rsidRPr="007B057E">
        <w:rPr>
          <w:sz w:val="26"/>
        </w:rPr>
        <w:t>поощрения).</w:t>
      </w:r>
    </w:p>
    <w:p w:rsidR="007B057E" w:rsidRPr="007B057E" w:rsidRDefault="007B057E" w:rsidP="007B057E">
      <w:pPr>
        <w:spacing w:line="299" w:lineRule="exact"/>
        <w:ind w:left="1183"/>
        <w:jc w:val="both"/>
        <w:rPr>
          <w:sz w:val="26"/>
          <w:szCs w:val="26"/>
        </w:rPr>
      </w:pPr>
      <w:r w:rsidRPr="007B057E">
        <w:rPr>
          <w:sz w:val="26"/>
          <w:szCs w:val="26"/>
        </w:rPr>
        <w:t>В</w:t>
      </w:r>
      <w:r w:rsidRPr="007B057E">
        <w:rPr>
          <w:spacing w:val="-4"/>
          <w:sz w:val="26"/>
          <w:szCs w:val="26"/>
        </w:rPr>
        <w:t xml:space="preserve"> </w:t>
      </w:r>
      <w:r w:rsidRPr="007B057E">
        <w:rPr>
          <w:sz w:val="26"/>
          <w:szCs w:val="26"/>
        </w:rPr>
        <w:t>школе</w:t>
      </w:r>
      <w:r w:rsidRPr="007B057E">
        <w:rPr>
          <w:spacing w:val="-2"/>
          <w:sz w:val="26"/>
          <w:szCs w:val="26"/>
        </w:rPr>
        <w:t xml:space="preserve"> </w:t>
      </w:r>
      <w:r w:rsidRPr="007B057E">
        <w:rPr>
          <w:sz w:val="26"/>
          <w:szCs w:val="26"/>
        </w:rPr>
        <w:t>применяются</w:t>
      </w:r>
      <w:r w:rsidRPr="007B057E">
        <w:rPr>
          <w:spacing w:val="-2"/>
          <w:sz w:val="26"/>
          <w:szCs w:val="26"/>
        </w:rPr>
        <w:t xml:space="preserve"> </w:t>
      </w:r>
      <w:r w:rsidRPr="007B057E">
        <w:rPr>
          <w:sz w:val="26"/>
          <w:szCs w:val="26"/>
        </w:rPr>
        <w:t>следующие</w:t>
      </w:r>
      <w:r w:rsidRPr="007B057E">
        <w:rPr>
          <w:spacing w:val="-2"/>
          <w:sz w:val="26"/>
          <w:szCs w:val="26"/>
        </w:rPr>
        <w:t xml:space="preserve"> </w:t>
      </w:r>
      <w:r w:rsidRPr="007B057E">
        <w:rPr>
          <w:sz w:val="26"/>
          <w:szCs w:val="26"/>
        </w:rPr>
        <w:t>формы</w:t>
      </w:r>
      <w:r w:rsidRPr="007B057E">
        <w:rPr>
          <w:spacing w:val="-5"/>
          <w:sz w:val="26"/>
          <w:szCs w:val="26"/>
        </w:rPr>
        <w:t xml:space="preserve"> </w:t>
      </w:r>
      <w:r w:rsidRPr="007B057E">
        <w:rPr>
          <w:sz w:val="26"/>
          <w:szCs w:val="26"/>
        </w:rPr>
        <w:t>поощрения:</w:t>
      </w:r>
    </w:p>
    <w:p w:rsidR="007B057E" w:rsidRPr="007B057E" w:rsidRDefault="007B057E" w:rsidP="008577D7">
      <w:pPr>
        <w:numPr>
          <w:ilvl w:val="0"/>
          <w:numId w:val="47"/>
        </w:numPr>
        <w:tabs>
          <w:tab w:val="left" w:pos="627"/>
        </w:tabs>
        <w:spacing w:line="298" w:lineRule="exact"/>
        <w:ind w:left="626" w:hanging="154"/>
        <w:jc w:val="both"/>
        <w:rPr>
          <w:sz w:val="26"/>
        </w:rPr>
      </w:pPr>
      <w:r w:rsidRPr="007B057E">
        <w:rPr>
          <w:sz w:val="26"/>
        </w:rPr>
        <w:t>награждение</w:t>
      </w:r>
      <w:r w:rsidRPr="007B057E">
        <w:rPr>
          <w:spacing w:val="-3"/>
          <w:sz w:val="26"/>
        </w:rPr>
        <w:t xml:space="preserve"> </w:t>
      </w:r>
      <w:r w:rsidRPr="007B057E">
        <w:rPr>
          <w:sz w:val="26"/>
        </w:rPr>
        <w:t>благодарностями</w:t>
      </w:r>
      <w:r w:rsidRPr="007B057E">
        <w:rPr>
          <w:spacing w:val="-2"/>
          <w:sz w:val="26"/>
        </w:rPr>
        <w:t xml:space="preserve"> </w:t>
      </w:r>
      <w:r w:rsidRPr="007B057E">
        <w:rPr>
          <w:sz w:val="26"/>
        </w:rPr>
        <w:t>за</w:t>
      </w:r>
      <w:r w:rsidRPr="007B057E">
        <w:rPr>
          <w:spacing w:val="-2"/>
          <w:sz w:val="26"/>
        </w:rPr>
        <w:t xml:space="preserve"> </w:t>
      </w:r>
      <w:r w:rsidRPr="007B057E">
        <w:rPr>
          <w:sz w:val="26"/>
        </w:rPr>
        <w:t>активное</w:t>
      </w:r>
      <w:r w:rsidRPr="007B057E">
        <w:rPr>
          <w:spacing w:val="-2"/>
          <w:sz w:val="26"/>
        </w:rPr>
        <w:t xml:space="preserve"> </w:t>
      </w:r>
      <w:r w:rsidRPr="007B057E">
        <w:rPr>
          <w:sz w:val="26"/>
        </w:rPr>
        <w:t>участие</w:t>
      </w:r>
      <w:r w:rsidRPr="007B057E">
        <w:rPr>
          <w:spacing w:val="-2"/>
          <w:sz w:val="26"/>
        </w:rPr>
        <w:t xml:space="preserve"> </w:t>
      </w:r>
      <w:r w:rsidRPr="007B057E">
        <w:rPr>
          <w:sz w:val="26"/>
        </w:rPr>
        <w:t>в</w:t>
      </w:r>
      <w:r w:rsidRPr="007B057E">
        <w:rPr>
          <w:spacing w:val="-5"/>
          <w:sz w:val="26"/>
        </w:rPr>
        <w:t xml:space="preserve"> </w:t>
      </w:r>
      <w:r w:rsidRPr="007B057E">
        <w:rPr>
          <w:sz w:val="26"/>
        </w:rPr>
        <w:t>волонтерских</w:t>
      </w:r>
      <w:r w:rsidRPr="007B057E">
        <w:rPr>
          <w:spacing w:val="-3"/>
          <w:sz w:val="26"/>
        </w:rPr>
        <w:t xml:space="preserve"> </w:t>
      </w:r>
      <w:r w:rsidRPr="007B057E">
        <w:rPr>
          <w:sz w:val="26"/>
        </w:rPr>
        <w:t>и</w:t>
      </w:r>
      <w:r w:rsidRPr="007B057E">
        <w:rPr>
          <w:spacing w:val="-7"/>
          <w:sz w:val="26"/>
        </w:rPr>
        <w:t xml:space="preserve"> </w:t>
      </w:r>
      <w:r w:rsidRPr="007B057E">
        <w:rPr>
          <w:sz w:val="26"/>
        </w:rPr>
        <w:t>др.</w:t>
      </w:r>
      <w:r w:rsidRPr="007B057E">
        <w:rPr>
          <w:spacing w:val="-1"/>
          <w:sz w:val="26"/>
        </w:rPr>
        <w:t xml:space="preserve"> </w:t>
      </w:r>
      <w:r w:rsidRPr="007B057E">
        <w:rPr>
          <w:sz w:val="26"/>
        </w:rPr>
        <w:t>акциях;</w:t>
      </w:r>
    </w:p>
    <w:p w:rsidR="007B057E" w:rsidRPr="007B057E" w:rsidRDefault="007B057E" w:rsidP="008577D7">
      <w:pPr>
        <w:numPr>
          <w:ilvl w:val="0"/>
          <w:numId w:val="47"/>
        </w:numPr>
        <w:tabs>
          <w:tab w:val="left" w:pos="699"/>
        </w:tabs>
        <w:ind w:right="554" w:firstLine="0"/>
        <w:jc w:val="both"/>
        <w:rPr>
          <w:sz w:val="26"/>
        </w:rPr>
      </w:pPr>
      <w:r w:rsidRPr="007B057E">
        <w:rPr>
          <w:sz w:val="26"/>
        </w:rPr>
        <w:t>награждение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грамотами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и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дипломами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за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победу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или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призовое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место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с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указанием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уровня достижений обучающихся в конкурсах рисунков, плакатов, исследовательских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работ,</w:t>
      </w:r>
      <w:r w:rsidRPr="007B057E">
        <w:rPr>
          <w:spacing w:val="2"/>
          <w:sz w:val="26"/>
        </w:rPr>
        <w:t xml:space="preserve"> </w:t>
      </w:r>
      <w:r w:rsidRPr="007B057E">
        <w:rPr>
          <w:sz w:val="26"/>
        </w:rPr>
        <w:t>проектов,</w:t>
      </w:r>
      <w:r w:rsidRPr="007B057E">
        <w:rPr>
          <w:spacing w:val="-1"/>
          <w:sz w:val="26"/>
        </w:rPr>
        <w:t xml:space="preserve"> </w:t>
      </w:r>
      <w:r w:rsidRPr="007B057E">
        <w:rPr>
          <w:sz w:val="26"/>
        </w:rPr>
        <w:t>спортивных соревнованиях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и</w:t>
      </w:r>
      <w:r w:rsidRPr="007B057E">
        <w:rPr>
          <w:spacing w:val="2"/>
          <w:sz w:val="26"/>
        </w:rPr>
        <w:t xml:space="preserve"> </w:t>
      </w:r>
      <w:r w:rsidRPr="007B057E">
        <w:rPr>
          <w:sz w:val="26"/>
        </w:rPr>
        <w:t>т.п.</w:t>
      </w:r>
    </w:p>
    <w:p w:rsidR="007B057E" w:rsidRPr="007B057E" w:rsidRDefault="007B057E" w:rsidP="008577D7">
      <w:pPr>
        <w:numPr>
          <w:ilvl w:val="0"/>
          <w:numId w:val="47"/>
        </w:numPr>
        <w:tabs>
          <w:tab w:val="left" w:pos="651"/>
        </w:tabs>
        <w:ind w:right="553" w:firstLine="0"/>
        <w:jc w:val="both"/>
        <w:rPr>
          <w:sz w:val="26"/>
        </w:rPr>
      </w:pPr>
      <w:r w:rsidRPr="007B057E">
        <w:rPr>
          <w:sz w:val="26"/>
        </w:rPr>
        <w:lastRenderedPageBreak/>
        <w:t>награждение родителей (законных представителей) обучающихся благодарственными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письмами за хорошее воспитание детей и оказанную поддержку в проведении школьных</w:t>
      </w:r>
      <w:r w:rsidRPr="007B057E">
        <w:rPr>
          <w:spacing w:val="-62"/>
          <w:sz w:val="26"/>
        </w:rPr>
        <w:t xml:space="preserve"> </w:t>
      </w:r>
      <w:r w:rsidRPr="007B057E">
        <w:rPr>
          <w:sz w:val="26"/>
        </w:rPr>
        <w:t>дел.</w:t>
      </w:r>
    </w:p>
    <w:p w:rsidR="007B057E" w:rsidRPr="007B057E" w:rsidRDefault="007B057E" w:rsidP="007B057E">
      <w:pPr>
        <w:ind w:left="473" w:right="546" w:firstLine="710"/>
        <w:jc w:val="both"/>
        <w:rPr>
          <w:sz w:val="26"/>
          <w:szCs w:val="26"/>
        </w:rPr>
      </w:pPr>
      <w:r w:rsidRPr="007B057E">
        <w:rPr>
          <w:sz w:val="26"/>
          <w:szCs w:val="26"/>
        </w:rPr>
        <w:t>Всеми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обучающимися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школы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ведется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портфолио.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Обучающиеся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собирают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(накапливают)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артефакты,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фиксирующие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символизирующие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их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достижения,</w:t>
      </w:r>
      <w:r w:rsidRPr="007B057E">
        <w:rPr>
          <w:spacing w:val="-62"/>
          <w:sz w:val="26"/>
          <w:szCs w:val="26"/>
        </w:rPr>
        <w:t xml:space="preserve"> </w:t>
      </w:r>
      <w:r w:rsidRPr="007B057E">
        <w:rPr>
          <w:sz w:val="26"/>
          <w:szCs w:val="26"/>
        </w:rPr>
        <w:t>личностные или достижения в группе, участие в деятельности (грамоты, поощрительные</w:t>
      </w:r>
      <w:r w:rsidRPr="007B057E">
        <w:rPr>
          <w:spacing w:val="-62"/>
          <w:sz w:val="26"/>
          <w:szCs w:val="26"/>
        </w:rPr>
        <w:t xml:space="preserve"> </w:t>
      </w:r>
      <w:r w:rsidRPr="007B057E">
        <w:rPr>
          <w:sz w:val="26"/>
          <w:szCs w:val="26"/>
        </w:rPr>
        <w:t>письма,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фотографии призов,</w:t>
      </w:r>
      <w:r w:rsidRPr="007B057E">
        <w:rPr>
          <w:spacing w:val="-4"/>
          <w:sz w:val="26"/>
          <w:szCs w:val="26"/>
        </w:rPr>
        <w:t xml:space="preserve"> </w:t>
      </w:r>
      <w:r w:rsidRPr="007B057E">
        <w:rPr>
          <w:sz w:val="26"/>
          <w:szCs w:val="26"/>
        </w:rPr>
        <w:t>фото</w:t>
      </w:r>
      <w:r w:rsidRPr="007B057E">
        <w:rPr>
          <w:spacing w:val="-1"/>
          <w:sz w:val="26"/>
          <w:szCs w:val="26"/>
        </w:rPr>
        <w:t xml:space="preserve"> </w:t>
      </w:r>
      <w:r w:rsidRPr="007B057E">
        <w:rPr>
          <w:sz w:val="26"/>
          <w:szCs w:val="26"/>
        </w:rPr>
        <w:t>изделий,</w:t>
      </w:r>
      <w:r w:rsidRPr="007B057E">
        <w:rPr>
          <w:spacing w:val="-2"/>
          <w:sz w:val="26"/>
          <w:szCs w:val="26"/>
        </w:rPr>
        <w:t xml:space="preserve"> </w:t>
      </w:r>
      <w:r w:rsidRPr="007B057E">
        <w:rPr>
          <w:sz w:val="26"/>
          <w:szCs w:val="26"/>
        </w:rPr>
        <w:t>работ, участвовавших</w:t>
      </w:r>
      <w:r w:rsidRPr="007B057E">
        <w:rPr>
          <w:spacing w:val="-5"/>
          <w:sz w:val="26"/>
          <w:szCs w:val="26"/>
        </w:rPr>
        <w:t xml:space="preserve"> </w:t>
      </w:r>
      <w:r w:rsidRPr="007B057E">
        <w:rPr>
          <w:sz w:val="26"/>
          <w:szCs w:val="26"/>
        </w:rPr>
        <w:t>в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конкурсах</w:t>
      </w:r>
      <w:r w:rsidRPr="007B057E">
        <w:rPr>
          <w:spacing w:val="-2"/>
          <w:sz w:val="26"/>
          <w:szCs w:val="26"/>
        </w:rPr>
        <w:t xml:space="preserve"> </w:t>
      </w:r>
      <w:r w:rsidRPr="007B057E">
        <w:rPr>
          <w:sz w:val="26"/>
          <w:szCs w:val="26"/>
        </w:rPr>
        <w:t>и т.д.).</w:t>
      </w:r>
    </w:p>
    <w:p w:rsidR="00F9266A" w:rsidRPr="007B057E" w:rsidRDefault="005B7DA4">
      <w:pPr>
        <w:pStyle w:val="1"/>
        <w:spacing w:before="5" w:line="366" w:lineRule="exact"/>
        <w:ind w:left="2463"/>
      </w:pPr>
      <w:r w:rsidRPr="007B057E">
        <w:t>2.3.4.5</w:t>
      </w:r>
      <w:r w:rsidRPr="007B057E">
        <w:rPr>
          <w:spacing w:val="-6"/>
        </w:rPr>
        <w:t xml:space="preserve"> </w:t>
      </w:r>
      <w:r w:rsidRPr="007B057E">
        <w:t>Анализ</w:t>
      </w:r>
      <w:r w:rsidRPr="007B057E">
        <w:rPr>
          <w:spacing w:val="-4"/>
        </w:rPr>
        <w:t xml:space="preserve"> </w:t>
      </w:r>
      <w:r w:rsidRPr="007B057E">
        <w:t>воспитательного</w:t>
      </w:r>
      <w:r w:rsidRPr="007B057E">
        <w:rPr>
          <w:spacing w:val="-10"/>
        </w:rPr>
        <w:t xml:space="preserve"> </w:t>
      </w:r>
      <w:r w:rsidRPr="007B057E">
        <w:t>процесса</w:t>
      </w:r>
    </w:p>
    <w:p w:rsidR="007B057E" w:rsidRPr="007B057E" w:rsidRDefault="007B057E" w:rsidP="007B057E">
      <w:pPr>
        <w:ind w:left="473" w:right="554" w:firstLine="710"/>
        <w:jc w:val="both"/>
        <w:rPr>
          <w:sz w:val="26"/>
          <w:szCs w:val="26"/>
        </w:rPr>
      </w:pPr>
      <w:r w:rsidRPr="007B057E">
        <w:rPr>
          <w:sz w:val="26"/>
          <w:szCs w:val="26"/>
        </w:rPr>
        <w:t>Анализ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воспитательного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процесса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осуществляется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в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соответствии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с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целевыми</w:t>
      </w:r>
      <w:r w:rsidRPr="007B057E">
        <w:rPr>
          <w:spacing w:val="-62"/>
          <w:sz w:val="26"/>
          <w:szCs w:val="26"/>
        </w:rPr>
        <w:t xml:space="preserve"> </w:t>
      </w:r>
      <w:r w:rsidRPr="007B057E">
        <w:rPr>
          <w:sz w:val="26"/>
          <w:szCs w:val="26"/>
        </w:rPr>
        <w:t>ориентирами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результатов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воспитания,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личностными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результатами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обучающихся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на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уровнях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начального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общего,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основного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общего,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среднего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общего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образования,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установленными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соответствующими</w:t>
      </w:r>
      <w:r w:rsidRPr="007B057E">
        <w:rPr>
          <w:spacing w:val="2"/>
          <w:sz w:val="26"/>
          <w:szCs w:val="26"/>
        </w:rPr>
        <w:t xml:space="preserve"> </w:t>
      </w:r>
      <w:r w:rsidRPr="007B057E">
        <w:rPr>
          <w:sz w:val="26"/>
          <w:szCs w:val="26"/>
        </w:rPr>
        <w:t>ФГОС.</w:t>
      </w:r>
    </w:p>
    <w:p w:rsidR="007B057E" w:rsidRPr="007B057E" w:rsidRDefault="007B057E" w:rsidP="007B057E">
      <w:pPr>
        <w:ind w:left="473" w:right="551" w:firstLine="710"/>
        <w:jc w:val="both"/>
        <w:rPr>
          <w:sz w:val="26"/>
          <w:szCs w:val="26"/>
        </w:rPr>
      </w:pPr>
      <w:r w:rsidRPr="007B057E">
        <w:rPr>
          <w:sz w:val="26"/>
          <w:szCs w:val="26"/>
        </w:rPr>
        <w:t>Основным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методом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анализа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воспитательного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процесса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в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МБОУ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СОШ с. Поречье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является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ежегодный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самоанализ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воспитательной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работы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с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целью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выявления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основных проблем и последующего их решения с привлечением (при необходимости)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внешних экспертов,</w:t>
      </w:r>
      <w:r w:rsidRPr="007B057E">
        <w:rPr>
          <w:spacing w:val="3"/>
          <w:sz w:val="26"/>
          <w:szCs w:val="26"/>
        </w:rPr>
        <w:t xml:space="preserve"> </w:t>
      </w:r>
      <w:r w:rsidRPr="007B057E">
        <w:rPr>
          <w:sz w:val="26"/>
          <w:szCs w:val="26"/>
        </w:rPr>
        <w:t>специалистов.</w:t>
      </w:r>
    </w:p>
    <w:p w:rsidR="007B057E" w:rsidRPr="007B057E" w:rsidRDefault="007B057E" w:rsidP="007B057E">
      <w:pPr>
        <w:ind w:left="473" w:right="552" w:firstLine="710"/>
        <w:jc w:val="both"/>
        <w:rPr>
          <w:sz w:val="26"/>
          <w:szCs w:val="26"/>
        </w:rPr>
      </w:pPr>
      <w:r w:rsidRPr="007B057E">
        <w:rPr>
          <w:sz w:val="26"/>
          <w:szCs w:val="26"/>
        </w:rPr>
        <w:t>Планирование анализа воспитательного процесса включается в календарный план</w:t>
      </w:r>
      <w:r w:rsidRPr="007B057E">
        <w:rPr>
          <w:spacing w:val="-62"/>
          <w:sz w:val="26"/>
          <w:szCs w:val="26"/>
        </w:rPr>
        <w:t xml:space="preserve"> </w:t>
      </w:r>
      <w:r w:rsidRPr="007B057E">
        <w:rPr>
          <w:sz w:val="26"/>
          <w:szCs w:val="26"/>
        </w:rPr>
        <w:t>воспитательной</w:t>
      </w:r>
      <w:r w:rsidRPr="007B057E">
        <w:rPr>
          <w:spacing w:val="-3"/>
          <w:sz w:val="26"/>
          <w:szCs w:val="26"/>
        </w:rPr>
        <w:t xml:space="preserve"> </w:t>
      </w:r>
      <w:r w:rsidRPr="007B057E">
        <w:rPr>
          <w:sz w:val="26"/>
          <w:szCs w:val="26"/>
        </w:rPr>
        <w:t>работы.</w:t>
      </w:r>
    </w:p>
    <w:p w:rsidR="007B057E" w:rsidRPr="007B057E" w:rsidRDefault="007B057E" w:rsidP="007B057E">
      <w:pPr>
        <w:spacing w:line="298" w:lineRule="exact"/>
        <w:ind w:left="1183"/>
        <w:jc w:val="both"/>
        <w:rPr>
          <w:sz w:val="26"/>
          <w:szCs w:val="26"/>
        </w:rPr>
      </w:pPr>
      <w:r w:rsidRPr="007B057E">
        <w:rPr>
          <w:sz w:val="26"/>
          <w:szCs w:val="26"/>
        </w:rPr>
        <w:t>Основные</w:t>
      </w:r>
      <w:r w:rsidRPr="007B057E">
        <w:rPr>
          <w:spacing w:val="-5"/>
          <w:sz w:val="26"/>
          <w:szCs w:val="26"/>
        </w:rPr>
        <w:t xml:space="preserve"> </w:t>
      </w:r>
      <w:r w:rsidRPr="007B057E">
        <w:rPr>
          <w:sz w:val="26"/>
          <w:szCs w:val="26"/>
        </w:rPr>
        <w:t>принципы</w:t>
      </w:r>
      <w:r w:rsidRPr="007B057E">
        <w:rPr>
          <w:spacing w:val="-6"/>
          <w:sz w:val="26"/>
          <w:szCs w:val="26"/>
        </w:rPr>
        <w:t xml:space="preserve"> </w:t>
      </w:r>
      <w:r w:rsidRPr="007B057E">
        <w:rPr>
          <w:sz w:val="26"/>
          <w:szCs w:val="26"/>
        </w:rPr>
        <w:t>самоанализа</w:t>
      </w:r>
      <w:r w:rsidRPr="007B057E">
        <w:rPr>
          <w:spacing w:val="-4"/>
          <w:sz w:val="26"/>
          <w:szCs w:val="26"/>
        </w:rPr>
        <w:t xml:space="preserve"> </w:t>
      </w:r>
      <w:r w:rsidRPr="007B057E">
        <w:rPr>
          <w:sz w:val="26"/>
          <w:szCs w:val="26"/>
        </w:rPr>
        <w:t>воспитательной</w:t>
      </w:r>
      <w:r w:rsidRPr="007B057E">
        <w:rPr>
          <w:spacing w:val="-5"/>
          <w:sz w:val="26"/>
          <w:szCs w:val="26"/>
        </w:rPr>
        <w:t xml:space="preserve"> </w:t>
      </w:r>
      <w:r w:rsidRPr="007B057E">
        <w:rPr>
          <w:sz w:val="26"/>
          <w:szCs w:val="26"/>
        </w:rPr>
        <w:t>работы:</w:t>
      </w:r>
    </w:p>
    <w:p w:rsidR="007B057E" w:rsidRPr="007B057E" w:rsidRDefault="007B057E" w:rsidP="008577D7">
      <w:pPr>
        <w:numPr>
          <w:ilvl w:val="0"/>
          <w:numId w:val="47"/>
        </w:numPr>
        <w:tabs>
          <w:tab w:val="left" w:pos="757"/>
        </w:tabs>
        <w:spacing w:line="298" w:lineRule="exact"/>
        <w:ind w:left="756"/>
        <w:jc w:val="both"/>
        <w:rPr>
          <w:sz w:val="24"/>
        </w:rPr>
      </w:pPr>
      <w:r w:rsidRPr="007B057E">
        <w:rPr>
          <w:sz w:val="26"/>
        </w:rPr>
        <w:t>взаимное</w:t>
      </w:r>
      <w:r w:rsidRPr="007B057E">
        <w:rPr>
          <w:spacing w:val="-2"/>
          <w:sz w:val="26"/>
        </w:rPr>
        <w:t xml:space="preserve"> </w:t>
      </w:r>
      <w:r w:rsidRPr="007B057E">
        <w:rPr>
          <w:sz w:val="26"/>
        </w:rPr>
        <w:t>уважение</w:t>
      </w:r>
      <w:r w:rsidRPr="007B057E">
        <w:rPr>
          <w:spacing w:val="-1"/>
          <w:sz w:val="26"/>
        </w:rPr>
        <w:t xml:space="preserve"> </w:t>
      </w:r>
      <w:r w:rsidRPr="007B057E">
        <w:rPr>
          <w:sz w:val="26"/>
        </w:rPr>
        <w:t>всех</w:t>
      </w:r>
      <w:r w:rsidRPr="007B057E">
        <w:rPr>
          <w:spacing w:val="-1"/>
          <w:sz w:val="26"/>
        </w:rPr>
        <w:t xml:space="preserve"> </w:t>
      </w:r>
      <w:r w:rsidRPr="007B057E">
        <w:rPr>
          <w:sz w:val="26"/>
        </w:rPr>
        <w:t>участников</w:t>
      </w:r>
      <w:r w:rsidRPr="007B057E">
        <w:rPr>
          <w:spacing w:val="-5"/>
          <w:sz w:val="26"/>
        </w:rPr>
        <w:t xml:space="preserve"> </w:t>
      </w:r>
      <w:r w:rsidRPr="007B057E">
        <w:rPr>
          <w:sz w:val="26"/>
        </w:rPr>
        <w:t>образовательных</w:t>
      </w:r>
      <w:r w:rsidRPr="007B057E">
        <w:rPr>
          <w:spacing w:val="-2"/>
          <w:sz w:val="26"/>
        </w:rPr>
        <w:t xml:space="preserve"> </w:t>
      </w:r>
      <w:r w:rsidRPr="007B057E">
        <w:rPr>
          <w:sz w:val="26"/>
        </w:rPr>
        <w:t>отношений;</w:t>
      </w:r>
    </w:p>
    <w:p w:rsidR="007B057E" w:rsidRPr="007B057E" w:rsidRDefault="007B057E" w:rsidP="008577D7">
      <w:pPr>
        <w:numPr>
          <w:ilvl w:val="0"/>
          <w:numId w:val="47"/>
        </w:numPr>
        <w:tabs>
          <w:tab w:val="left" w:pos="757"/>
        </w:tabs>
        <w:ind w:right="551" w:firstLine="0"/>
        <w:jc w:val="both"/>
        <w:rPr>
          <w:sz w:val="24"/>
        </w:rPr>
      </w:pPr>
      <w:r w:rsidRPr="007B057E">
        <w:rPr>
          <w:sz w:val="26"/>
        </w:rPr>
        <w:t>приоритет анализа сущностных сторон воспитания ориентирует на изучение прежде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всего не количественных, а качественных показателей, таких как сохранение уклада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общеобразовательной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организации,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качество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воспитывающей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среды,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содержание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и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разнообразие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деятельности,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стиль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общения,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отношений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между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педагогами,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обучающимися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и</w:t>
      </w:r>
      <w:r w:rsidRPr="007B057E">
        <w:rPr>
          <w:spacing w:val="2"/>
          <w:sz w:val="26"/>
        </w:rPr>
        <w:t xml:space="preserve"> </w:t>
      </w:r>
      <w:r w:rsidRPr="007B057E">
        <w:rPr>
          <w:sz w:val="26"/>
        </w:rPr>
        <w:t>родителями;</w:t>
      </w:r>
    </w:p>
    <w:p w:rsidR="007B057E" w:rsidRPr="007B057E" w:rsidRDefault="007B057E" w:rsidP="008577D7">
      <w:pPr>
        <w:numPr>
          <w:ilvl w:val="0"/>
          <w:numId w:val="47"/>
        </w:numPr>
        <w:tabs>
          <w:tab w:val="left" w:pos="757"/>
        </w:tabs>
        <w:spacing w:before="2"/>
        <w:ind w:right="553" w:firstLine="0"/>
        <w:jc w:val="both"/>
        <w:rPr>
          <w:sz w:val="24"/>
        </w:rPr>
      </w:pPr>
      <w:r w:rsidRPr="007B057E">
        <w:rPr>
          <w:sz w:val="26"/>
        </w:rPr>
        <w:t>развивающий характер осуществляемого анализа ориентирует на использование его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результатов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для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совершенствования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воспитательной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деятельности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педагогических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работников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(знания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и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сохранения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в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работе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цели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и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задач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воспитания,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умелого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планирования воспитательной работы, адекватного подбора видов, форм и содержания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совместной</w:t>
      </w:r>
      <w:r w:rsidRPr="007B057E">
        <w:rPr>
          <w:spacing w:val="-2"/>
          <w:sz w:val="26"/>
        </w:rPr>
        <w:t xml:space="preserve"> </w:t>
      </w:r>
      <w:r w:rsidRPr="007B057E">
        <w:rPr>
          <w:sz w:val="26"/>
        </w:rPr>
        <w:t>деятельности</w:t>
      </w:r>
      <w:r w:rsidRPr="007B057E">
        <w:rPr>
          <w:spacing w:val="-1"/>
          <w:sz w:val="26"/>
        </w:rPr>
        <w:t xml:space="preserve"> </w:t>
      </w:r>
      <w:r w:rsidRPr="007B057E">
        <w:rPr>
          <w:sz w:val="26"/>
        </w:rPr>
        <w:t>с</w:t>
      </w:r>
      <w:r w:rsidRPr="007B057E">
        <w:rPr>
          <w:spacing w:val="-6"/>
          <w:sz w:val="26"/>
        </w:rPr>
        <w:t xml:space="preserve"> </w:t>
      </w:r>
      <w:r w:rsidRPr="007B057E">
        <w:rPr>
          <w:sz w:val="26"/>
        </w:rPr>
        <w:t>обучающимися, коллегами,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социальными</w:t>
      </w:r>
      <w:r w:rsidRPr="007B057E">
        <w:rPr>
          <w:spacing w:val="-1"/>
          <w:sz w:val="26"/>
        </w:rPr>
        <w:t xml:space="preserve"> </w:t>
      </w:r>
      <w:r w:rsidRPr="007B057E">
        <w:rPr>
          <w:sz w:val="26"/>
        </w:rPr>
        <w:t>партнёрами);</w:t>
      </w:r>
    </w:p>
    <w:p w:rsidR="007B057E" w:rsidRPr="007B057E" w:rsidRDefault="007B057E" w:rsidP="008577D7">
      <w:pPr>
        <w:numPr>
          <w:ilvl w:val="0"/>
          <w:numId w:val="47"/>
        </w:numPr>
        <w:tabs>
          <w:tab w:val="left" w:pos="757"/>
        </w:tabs>
        <w:ind w:right="547" w:firstLine="0"/>
        <w:jc w:val="both"/>
        <w:rPr>
          <w:sz w:val="24"/>
        </w:rPr>
      </w:pPr>
      <w:r w:rsidRPr="007B057E">
        <w:rPr>
          <w:sz w:val="26"/>
        </w:rPr>
        <w:t>распределённая ответственность за результаты личностного развития обучающихся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ориентирует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на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понимание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того,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что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личностное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развитие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—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это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результат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как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организованного социального воспитания, в котором общеобразовательная организация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участвует</w:t>
      </w:r>
      <w:r w:rsidRPr="007B057E">
        <w:rPr>
          <w:spacing w:val="14"/>
          <w:sz w:val="26"/>
        </w:rPr>
        <w:t xml:space="preserve"> </w:t>
      </w:r>
      <w:r w:rsidRPr="007B057E">
        <w:rPr>
          <w:sz w:val="26"/>
        </w:rPr>
        <w:t>наряду</w:t>
      </w:r>
      <w:r w:rsidRPr="007B057E">
        <w:rPr>
          <w:spacing w:val="13"/>
          <w:sz w:val="26"/>
        </w:rPr>
        <w:t xml:space="preserve"> </w:t>
      </w:r>
      <w:r w:rsidRPr="007B057E">
        <w:rPr>
          <w:sz w:val="26"/>
        </w:rPr>
        <w:t>с</w:t>
      </w:r>
      <w:r w:rsidRPr="007B057E">
        <w:rPr>
          <w:spacing w:val="13"/>
          <w:sz w:val="26"/>
        </w:rPr>
        <w:t xml:space="preserve"> </w:t>
      </w:r>
      <w:r w:rsidRPr="007B057E">
        <w:rPr>
          <w:sz w:val="26"/>
        </w:rPr>
        <w:t>другими</w:t>
      </w:r>
      <w:r w:rsidRPr="007B057E">
        <w:rPr>
          <w:spacing w:val="13"/>
          <w:sz w:val="26"/>
        </w:rPr>
        <w:t xml:space="preserve"> </w:t>
      </w:r>
      <w:r w:rsidRPr="007B057E">
        <w:rPr>
          <w:sz w:val="26"/>
        </w:rPr>
        <w:t>социальными</w:t>
      </w:r>
      <w:r w:rsidRPr="007B057E">
        <w:rPr>
          <w:spacing w:val="17"/>
          <w:sz w:val="26"/>
        </w:rPr>
        <w:t xml:space="preserve"> </w:t>
      </w:r>
      <w:r w:rsidRPr="007B057E">
        <w:rPr>
          <w:sz w:val="26"/>
        </w:rPr>
        <w:t>институтами,</w:t>
      </w:r>
      <w:r w:rsidRPr="007B057E">
        <w:rPr>
          <w:spacing w:val="10"/>
          <w:sz w:val="26"/>
        </w:rPr>
        <w:t xml:space="preserve"> </w:t>
      </w:r>
      <w:r w:rsidRPr="007B057E">
        <w:rPr>
          <w:sz w:val="26"/>
        </w:rPr>
        <w:t>так</w:t>
      </w:r>
      <w:r w:rsidRPr="007B057E">
        <w:rPr>
          <w:spacing w:val="12"/>
          <w:sz w:val="26"/>
        </w:rPr>
        <w:t xml:space="preserve"> </w:t>
      </w:r>
      <w:r w:rsidRPr="007B057E">
        <w:rPr>
          <w:sz w:val="26"/>
        </w:rPr>
        <w:t>и</w:t>
      </w:r>
      <w:r w:rsidRPr="007B057E">
        <w:rPr>
          <w:spacing w:val="13"/>
          <w:sz w:val="26"/>
        </w:rPr>
        <w:t xml:space="preserve"> </w:t>
      </w:r>
      <w:r w:rsidRPr="007B057E">
        <w:rPr>
          <w:sz w:val="26"/>
        </w:rPr>
        <w:t>стихийной</w:t>
      </w:r>
      <w:r w:rsidRPr="007B057E">
        <w:rPr>
          <w:spacing w:val="13"/>
          <w:sz w:val="26"/>
        </w:rPr>
        <w:t xml:space="preserve"> </w:t>
      </w:r>
      <w:r w:rsidRPr="007B057E">
        <w:rPr>
          <w:sz w:val="26"/>
        </w:rPr>
        <w:t>социализации,</w:t>
      </w:r>
      <w:r w:rsidRPr="007B057E">
        <w:rPr>
          <w:spacing w:val="-63"/>
          <w:sz w:val="26"/>
        </w:rPr>
        <w:t xml:space="preserve"> </w:t>
      </w:r>
      <w:r w:rsidRPr="007B057E">
        <w:rPr>
          <w:sz w:val="26"/>
        </w:rPr>
        <w:t>и</w:t>
      </w:r>
      <w:r w:rsidRPr="007B057E">
        <w:rPr>
          <w:spacing w:val="1"/>
          <w:sz w:val="26"/>
        </w:rPr>
        <w:t xml:space="preserve"> </w:t>
      </w:r>
      <w:r w:rsidRPr="007B057E">
        <w:rPr>
          <w:sz w:val="26"/>
        </w:rPr>
        <w:t>саморазвития.</w:t>
      </w:r>
    </w:p>
    <w:p w:rsidR="007B057E" w:rsidRPr="007B057E" w:rsidRDefault="007B057E" w:rsidP="007B057E">
      <w:pPr>
        <w:spacing w:before="2" w:line="298" w:lineRule="exact"/>
        <w:ind w:left="473"/>
        <w:jc w:val="both"/>
        <w:rPr>
          <w:sz w:val="26"/>
          <w:szCs w:val="26"/>
        </w:rPr>
      </w:pPr>
      <w:r w:rsidRPr="007B057E">
        <w:rPr>
          <w:sz w:val="26"/>
          <w:szCs w:val="26"/>
        </w:rPr>
        <w:t>Основные</w:t>
      </w:r>
      <w:r w:rsidRPr="007B057E">
        <w:rPr>
          <w:spacing w:val="-5"/>
          <w:sz w:val="26"/>
          <w:szCs w:val="26"/>
        </w:rPr>
        <w:t xml:space="preserve"> </w:t>
      </w:r>
      <w:r w:rsidRPr="007B057E">
        <w:rPr>
          <w:sz w:val="26"/>
          <w:szCs w:val="26"/>
        </w:rPr>
        <w:t>направления</w:t>
      </w:r>
      <w:r w:rsidRPr="007B057E">
        <w:rPr>
          <w:spacing w:val="-5"/>
          <w:sz w:val="26"/>
          <w:szCs w:val="26"/>
        </w:rPr>
        <w:t xml:space="preserve"> </w:t>
      </w:r>
      <w:r w:rsidRPr="007B057E">
        <w:rPr>
          <w:sz w:val="26"/>
          <w:szCs w:val="26"/>
        </w:rPr>
        <w:t>анализа</w:t>
      </w:r>
      <w:r w:rsidRPr="007B057E">
        <w:rPr>
          <w:spacing w:val="-5"/>
          <w:sz w:val="26"/>
          <w:szCs w:val="26"/>
        </w:rPr>
        <w:t xml:space="preserve"> </w:t>
      </w:r>
      <w:r w:rsidRPr="007B057E">
        <w:rPr>
          <w:sz w:val="26"/>
          <w:szCs w:val="26"/>
        </w:rPr>
        <w:t>воспитательного</w:t>
      </w:r>
      <w:r w:rsidRPr="007B057E">
        <w:rPr>
          <w:spacing w:val="-6"/>
          <w:sz w:val="26"/>
          <w:szCs w:val="26"/>
        </w:rPr>
        <w:t xml:space="preserve"> </w:t>
      </w:r>
      <w:r w:rsidRPr="007B057E">
        <w:rPr>
          <w:sz w:val="26"/>
          <w:szCs w:val="26"/>
        </w:rPr>
        <w:t>процесса</w:t>
      </w:r>
    </w:p>
    <w:p w:rsidR="007B057E" w:rsidRPr="007B057E" w:rsidRDefault="007B057E" w:rsidP="008577D7">
      <w:pPr>
        <w:numPr>
          <w:ilvl w:val="0"/>
          <w:numId w:val="49"/>
        </w:numPr>
        <w:tabs>
          <w:tab w:val="left" w:pos="1448"/>
        </w:tabs>
        <w:spacing w:line="298" w:lineRule="exact"/>
        <w:ind w:hanging="265"/>
        <w:jc w:val="both"/>
        <w:rPr>
          <w:sz w:val="26"/>
        </w:rPr>
      </w:pPr>
      <w:r w:rsidRPr="007B057E">
        <w:rPr>
          <w:sz w:val="26"/>
        </w:rPr>
        <w:t>Результаты</w:t>
      </w:r>
      <w:r w:rsidRPr="007B057E">
        <w:rPr>
          <w:spacing w:val="-8"/>
          <w:sz w:val="26"/>
        </w:rPr>
        <w:t xml:space="preserve"> </w:t>
      </w:r>
      <w:r w:rsidRPr="007B057E">
        <w:rPr>
          <w:sz w:val="26"/>
        </w:rPr>
        <w:t>воспитания,</w:t>
      </w:r>
      <w:r w:rsidRPr="007B057E">
        <w:rPr>
          <w:spacing w:val="-5"/>
          <w:sz w:val="26"/>
        </w:rPr>
        <w:t xml:space="preserve"> </w:t>
      </w:r>
      <w:r w:rsidRPr="007B057E">
        <w:rPr>
          <w:sz w:val="26"/>
        </w:rPr>
        <w:t>социализации</w:t>
      </w:r>
      <w:r w:rsidRPr="007B057E">
        <w:rPr>
          <w:spacing w:val="-2"/>
          <w:sz w:val="26"/>
        </w:rPr>
        <w:t xml:space="preserve"> </w:t>
      </w:r>
      <w:r w:rsidRPr="007B057E">
        <w:rPr>
          <w:sz w:val="26"/>
        </w:rPr>
        <w:t>и</w:t>
      </w:r>
      <w:r w:rsidRPr="007B057E">
        <w:rPr>
          <w:spacing w:val="-7"/>
          <w:sz w:val="26"/>
        </w:rPr>
        <w:t xml:space="preserve"> </w:t>
      </w:r>
      <w:r w:rsidRPr="007B057E">
        <w:rPr>
          <w:sz w:val="26"/>
        </w:rPr>
        <w:t>саморазвития</w:t>
      </w:r>
      <w:r w:rsidRPr="007B057E">
        <w:rPr>
          <w:spacing w:val="-3"/>
          <w:sz w:val="26"/>
        </w:rPr>
        <w:t xml:space="preserve"> </w:t>
      </w:r>
      <w:r w:rsidRPr="007B057E">
        <w:rPr>
          <w:sz w:val="26"/>
        </w:rPr>
        <w:t>обучающихся.</w:t>
      </w:r>
    </w:p>
    <w:p w:rsidR="007B057E" w:rsidRPr="007B057E" w:rsidRDefault="007B057E" w:rsidP="007B057E">
      <w:pPr>
        <w:ind w:left="473" w:right="548" w:firstLine="710"/>
        <w:jc w:val="both"/>
        <w:rPr>
          <w:sz w:val="26"/>
          <w:szCs w:val="26"/>
        </w:rPr>
      </w:pPr>
      <w:r w:rsidRPr="007B057E">
        <w:rPr>
          <w:sz w:val="26"/>
          <w:szCs w:val="26"/>
        </w:rPr>
        <w:t>Критерием,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на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основе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которого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осуществляется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данный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анализ,</w:t>
      </w:r>
      <w:r w:rsidRPr="007B057E">
        <w:rPr>
          <w:spacing w:val="66"/>
          <w:sz w:val="26"/>
          <w:szCs w:val="26"/>
        </w:rPr>
        <w:t xml:space="preserve"> </w:t>
      </w:r>
      <w:r w:rsidRPr="007B057E">
        <w:rPr>
          <w:sz w:val="26"/>
          <w:szCs w:val="26"/>
        </w:rPr>
        <w:t>является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динамика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личностного развития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обучающихся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в</w:t>
      </w:r>
      <w:r w:rsidRPr="007B057E">
        <w:rPr>
          <w:spacing w:val="9"/>
          <w:sz w:val="26"/>
          <w:szCs w:val="26"/>
        </w:rPr>
        <w:t xml:space="preserve"> </w:t>
      </w:r>
      <w:r w:rsidRPr="007B057E">
        <w:rPr>
          <w:sz w:val="26"/>
          <w:szCs w:val="26"/>
        </w:rPr>
        <w:t>каждом классе.</w:t>
      </w:r>
    </w:p>
    <w:p w:rsidR="007B057E" w:rsidRPr="007B057E" w:rsidRDefault="007B057E" w:rsidP="007B057E">
      <w:pPr>
        <w:spacing w:before="1"/>
        <w:ind w:left="473" w:right="548" w:firstLine="710"/>
        <w:jc w:val="both"/>
        <w:rPr>
          <w:sz w:val="26"/>
          <w:szCs w:val="26"/>
        </w:rPr>
      </w:pPr>
      <w:r w:rsidRPr="007B057E">
        <w:rPr>
          <w:sz w:val="26"/>
          <w:szCs w:val="26"/>
        </w:rPr>
        <w:t>Анализ проводится классными руководителями вместе с заместителем директора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по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воспитательной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работе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(советником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директора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по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воспитанию,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педагогом-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психологом,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социальным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педагогом,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при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наличии)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с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последующим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обсуждением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результатов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на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методическом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объединении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классных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руководителей</w:t>
      </w:r>
      <w:r w:rsidRPr="007B057E">
        <w:rPr>
          <w:spacing w:val="66"/>
          <w:sz w:val="26"/>
          <w:szCs w:val="26"/>
        </w:rPr>
        <w:t xml:space="preserve"> </w:t>
      </w:r>
      <w:r w:rsidRPr="007B057E">
        <w:rPr>
          <w:sz w:val="26"/>
          <w:szCs w:val="26"/>
        </w:rPr>
        <w:t>или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педагогическом совете.</w:t>
      </w:r>
    </w:p>
    <w:p w:rsidR="007B057E" w:rsidRPr="007B057E" w:rsidRDefault="007B057E" w:rsidP="007B057E">
      <w:pPr>
        <w:ind w:left="473" w:right="545" w:firstLine="710"/>
        <w:jc w:val="both"/>
        <w:rPr>
          <w:sz w:val="26"/>
          <w:szCs w:val="26"/>
        </w:rPr>
      </w:pPr>
      <w:r w:rsidRPr="007B057E">
        <w:rPr>
          <w:sz w:val="26"/>
          <w:szCs w:val="26"/>
        </w:rPr>
        <w:t>Основным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способом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получения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информации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результатах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воспитания,</w:t>
      </w:r>
      <w:r w:rsidRPr="007B057E">
        <w:rPr>
          <w:spacing w:val="1"/>
          <w:sz w:val="26"/>
          <w:szCs w:val="26"/>
        </w:rPr>
        <w:t xml:space="preserve"> </w:t>
      </w:r>
      <w:proofErr w:type="gramStart"/>
      <w:r w:rsidRPr="007B057E">
        <w:rPr>
          <w:sz w:val="26"/>
          <w:szCs w:val="26"/>
        </w:rPr>
        <w:t>социализации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саморазвития</w:t>
      </w:r>
      <w:proofErr w:type="gramEnd"/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обучающихся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является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педагогическое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наблюдение.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Внимание педагогов сосредоточивается на вопросах: какие проблемы, затруднения в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личностном развитии обучающихся удалось решить за прошедший учебный год; какие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проблемы, затруднения решить не удалось и почему; какие новые проблемы, трудности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появились,</w:t>
      </w:r>
      <w:r w:rsidRPr="007B057E">
        <w:rPr>
          <w:spacing w:val="-3"/>
          <w:sz w:val="26"/>
          <w:szCs w:val="26"/>
        </w:rPr>
        <w:t xml:space="preserve"> </w:t>
      </w:r>
      <w:r w:rsidRPr="007B057E">
        <w:rPr>
          <w:sz w:val="26"/>
          <w:szCs w:val="26"/>
        </w:rPr>
        <w:t>над</w:t>
      </w:r>
      <w:r w:rsidRPr="007B057E">
        <w:rPr>
          <w:spacing w:val="-2"/>
          <w:sz w:val="26"/>
          <w:szCs w:val="26"/>
        </w:rPr>
        <w:t xml:space="preserve"> </w:t>
      </w:r>
      <w:r w:rsidRPr="007B057E">
        <w:rPr>
          <w:sz w:val="26"/>
          <w:szCs w:val="26"/>
        </w:rPr>
        <w:t>чем предстоит</w:t>
      </w:r>
      <w:r w:rsidRPr="007B057E">
        <w:rPr>
          <w:spacing w:val="2"/>
          <w:sz w:val="26"/>
          <w:szCs w:val="26"/>
        </w:rPr>
        <w:t xml:space="preserve"> </w:t>
      </w:r>
      <w:r w:rsidRPr="007B057E">
        <w:rPr>
          <w:sz w:val="26"/>
          <w:szCs w:val="26"/>
        </w:rPr>
        <w:t>работать</w:t>
      </w:r>
      <w:r w:rsidRPr="007B057E">
        <w:rPr>
          <w:spacing w:val="2"/>
          <w:sz w:val="26"/>
          <w:szCs w:val="26"/>
        </w:rPr>
        <w:t xml:space="preserve"> </w:t>
      </w:r>
      <w:r w:rsidRPr="007B057E">
        <w:rPr>
          <w:sz w:val="26"/>
          <w:szCs w:val="26"/>
        </w:rPr>
        <w:t>педагогическому коллективу.</w:t>
      </w:r>
    </w:p>
    <w:p w:rsidR="007B057E" w:rsidRPr="007B057E" w:rsidRDefault="007B057E" w:rsidP="008577D7">
      <w:pPr>
        <w:numPr>
          <w:ilvl w:val="0"/>
          <w:numId w:val="49"/>
        </w:numPr>
        <w:tabs>
          <w:tab w:val="left" w:pos="1448"/>
        </w:tabs>
        <w:ind w:hanging="265"/>
        <w:jc w:val="both"/>
        <w:rPr>
          <w:sz w:val="26"/>
        </w:rPr>
      </w:pPr>
      <w:r w:rsidRPr="007B057E">
        <w:rPr>
          <w:sz w:val="26"/>
        </w:rPr>
        <w:lastRenderedPageBreak/>
        <w:t>Состояние</w:t>
      </w:r>
      <w:r w:rsidRPr="007B057E">
        <w:rPr>
          <w:spacing w:val="-4"/>
          <w:sz w:val="26"/>
        </w:rPr>
        <w:t xml:space="preserve"> </w:t>
      </w:r>
      <w:r w:rsidRPr="007B057E">
        <w:rPr>
          <w:sz w:val="26"/>
        </w:rPr>
        <w:t>совместной</w:t>
      </w:r>
      <w:r w:rsidRPr="007B057E">
        <w:rPr>
          <w:spacing w:val="-4"/>
          <w:sz w:val="26"/>
        </w:rPr>
        <w:t xml:space="preserve"> </w:t>
      </w:r>
      <w:r w:rsidRPr="007B057E">
        <w:rPr>
          <w:sz w:val="26"/>
        </w:rPr>
        <w:t>деятельности</w:t>
      </w:r>
      <w:r w:rsidRPr="007B057E">
        <w:rPr>
          <w:spacing w:val="-9"/>
          <w:sz w:val="26"/>
        </w:rPr>
        <w:t xml:space="preserve"> </w:t>
      </w:r>
      <w:r w:rsidRPr="007B057E">
        <w:rPr>
          <w:sz w:val="26"/>
        </w:rPr>
        <w:t>обучающихся</w:t>
      </w:r>
      <w:r w:rsidRPr="007B057E">
        <w:rPr>
          <w:spacing w:val="-4"/>
          <w:sz w:val="26"/>
        </w:rPr>
        <w:t xml:space="preserve"> </w:t>
      </w:r>
      <w:r w:rsidRPr="007B057E">
        <w:rPr>
          <w:sz w:val="26"/>
        </w:rPr>
        <w:t>и</w:t>
      </w:r>
      <w:r w:rsidRPr="007B057E">
        <w:rPr>
          <w:spacing w:val="-4"/>
          <w:sz w:val="26"/>
        </w:rPr>
        <w:t xml:space="preserve"> </w:t>
      </w:r>
      <w:r w:rsidRPr="007B057E">
        <w:rPr>
          <w:sz w:val="26"/>
        </w:rPr>
        <w:t>взрослых.</w:t>
      </w:r>
    </w:p>
    <w:p w:rsidR="007B057E" w:rsidRPr="007B057E" w:rsidRDefault="007B057E" w:rsidP="007B057E">
      <w:pPr>
        <w:ind w:left="473" w:right="548" w:firstLine="710"/>
        <w:jc w:val="both"/>
        <w:rPr>
          <w:sz w:val="26"/>
          <w:szCs w:val="26"/>
        </w:rPr>
      </w:pPr>
      <w:r w:rsidRPr="007B057E">
        <w:rPr>
          <w:sz w:val="26"/>
          <w:szCs w:val="26"/>
        </w:rPr>
        <w:t>Критерием, на основе которого осуществляется данный анализ, является наличие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интересной,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событийно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насыщенной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личностно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развивающей</w:t>
      </w:r>
      <w:r w:rsidRPr="007B057E">
        <w:rPr>
          <w:spacing w:val="66"/>
          <w:sz w:val="26"/>
          <w:szCs w:val="26"/>
        </w:rPr>
        <w:t xml:space="preserve"> </w:t>
      </w:r>
      <w:r w:rsidRPr="007B057E">
        <w:rPr>
          <w:sz w:val="26"/>
          <w:szCs w:val="26"/>
        </w:rPr>
        <w:t>совместной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деятельности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обучающихся</w:t>
      </w:r>
      <w:r w:rsidRPr="007B057E">
        <w:rPr>
          <w:spacing w:val="2"/>
          <w:sz w:val="26"/>
          <w:szCs w:val="26"/>
        </w:rPr>
        <w:t xml:space="preserve"> </w:t>
      </w:r>
      <w:r w:rsidRPr="007B057E">
        <w:rPr>
          <w:sz w:val="26"/>
          <w:szCs w:val="26"/>
        </w:rPr>
        <w:t>и</w:t>
      </w:r>
      <w:r w:rsidRPr="007B057E">
        <w:rPr>
          <w:spacing w:val="2"/>
          <w:sz w:val="26"/>
          <w:szCs w:val="26"/>
        </w:rPr>
        <w:t xml:space="preserve"> </w:t>
      </w:r>
      <w:r w:rsidRPr="007B057E">
        <w:rPr>
          <w:sz w:val="26"/>
          <w:szCs w:val="26"/>
        </w:rPr>
        <w:t>взрослых.</w:t>
      </w:r>
    </w:p>
    <w:p w:rsidR="007B057E" w:rsidRPr="007B057E" w:rsidRDefault="007B057E" w:rsidP="007B057E">
      <w:pPr>
        <w:ind w:left="473" w:right="543" w:firstLine="710"/>
        <w:jc w:val="both"/>
        <w:rPr>
          <w:sz w:val="26"/>
          <w:szCs w:val="26"/>
        </w:rPr>
      </w:pPr>
      <w:r w:rsidRPr="007B057E">
        <w:rPr>
          <w:sz w:val="26"/>
          <w:szCs w:val="26"/>
        </w:rPr>
        <w:t>Анализ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проводится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заместителем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директора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по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учебно-воспитательной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работе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(старшей вожатой, психологом, социальным педагогом), классными руководителями с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привлечением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актива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родителей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(законных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представителей)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обучающихся,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совета</w:t>
      </w:r>
      <w:r w:rsidRPr="007B057E">
        <w:rPr>
          <w:spacing w:val="-62"/>
          <w:sz w:val="26"/>
          <w:szCs w:val="26"/>
        </w:rPr>
        <w:t xml:space="preserve"> </w:t>
      </w:r>
      <w:r w:rsidRPr="007B057E">
        <w:rPr>
          <w:sz w:val="26"/>
          <w:szCs w:val="26"/>
        </w:rPr>
        <w:t>обучающихся.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Способами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получения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информации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состоянии</w:t>
      </w:r>
      <w:r w:rsidRPr="007B057E">
        <w:rPr>
          <w:spacing w:val="66"/>
          <w:sz w:val="26"/>
          <w:szCs w:val="26"/>
        </w:rPr>
        <w:t xml:space="preserve"> </w:t>
      </w:r>
      <w:r w:rsidRPr="007B057E">
        <w:rPr>
          <w:sz w:val="26"/>
          <w:szCs w:val="26"/>
        </w:rPr>
        <w:t>организуемой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совместной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деятельности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обучающихся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педагогических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работников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могут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быть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анкетирования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беседы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с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обучающимися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их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родителями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(законными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представителями),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педагогическими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работниками,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представителями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совета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обучающихся.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Результаты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обсуждаются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на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заседании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методическом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объединении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классных руководителей или педагогическом совете. Внимание сосредоточивается на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вопросах,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связанных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с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качеством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(</w:t>
      </w:r>
      <w:r w:rsidRPr="007B057E">
        <w:rPr>
          <w:i/>
          <w:sz w:val="26"/>
          <w:szCs w:val="26"/>
        </w:rPr>
        <w:t>выбираются</w:t>
      </w:r>
      <w:r w:rsidRPr="007B057E">
        <w:rPr>
          <w:i/>
          <w:spacing w:val="1"/>
          <w:sz w:val="26"/>
          <w:szCs w:val="26"/>
        </w:rPr>
        <w:t xml:space="preserve"> </w:t>
      </w:r>
      <w:r w:rsidRPr="007B057E">
        <w:rPr>
          <w:i/>
          <w:sz w:val="26"/>
          <w:szCs w:val="26"/>
        </w:rPr>
        <w:t>вопросы,</w:t>
      </w:r>
      <w:r w:rsidRPr="007B057E">
        <w:rPr>
          <w:i/>
          <w:spacing w:val="1"/>
          <w:sz w:val="26"/>
          <w:szCs w:val="26"/>
        </w:rPr>
        <w:t xml:space="preserve"> </w:t>
      </w:r>
      <w:r w:rsidRPr="007B057E">
        <w:rPr>
          <w:i/>
          <w:sz w:val="26"/>
          <w:szCs w:val="26"/>
        </w:rPr>
        <w:t>которые</w:t>
      </w:r>
      <w:r w:rsidRPr="007B057E">
        <w:rPr>
          <w:i/>
          <w:spacing w:val="1"/>
          <w:sz w:val="26"/>
          <w:szCs w:val="26"/>
        </w:rPr>
        <w:t xml:space="preserve"> </w:t>
      </w:r>
      <w:r w:rsidRPr="007B057E">
        <w:rPr>
          <w:i/>
          <w:sz w:val="26"/>
          <w:szCs w:val="26"/>
        </w:rPr>
        <w:t>помогут</w:t>
      </w:r>
      <w:r w:rsidRPr="007B057E">
        <w:rPr>
          <w:i/>
          <w:spacing w:val="1"/>
          <w:sz w:val="26"/>
          <w:szCs w:val="26"/>
        </w:rPr>
        <w:t xml:space="preserve"> </w:t>
      </w:r>
      <w:r w:rsidRPr="007B057E">
        <w:rPr>
          <w:i/>
          <w:sz w:val="26"/>
          <w:szCs w:val="26"/>
        </w:rPr>
        <w:t>проанализировать</w:t>
      </w:r>
      <w:r w:rsidRPr="007B057E">
        <w:rPr>
          <w:i/>
          <w:spacing w:val="2"/>
          <w:sz w:val="26"/>
          <w:szCs w:val="26"/>
        </w:rPr>
        <w:t xml:space="preserve"> </w:t>
      </w:r>
      <w:r w:rsidRPr="007B057E">
        <w:rPr>
          <w:i/>
          <w:sz w:val="26"/>
          <w:szCs w:val="26"/>
        </w:rPr>
        <w:t>проделанную</w:t>
      </w:r>
      <w:r w:rsidRPr="007B057E">
        <w:rPr>
          <w:i/>
          <w:spacing w:val="1"/>
          <w:sz w:val="26"/>
          <w:szCs w:val="26"/>
        </w:rPr>
        <w:t xml:space="preserve"> </w:t>
      </w:r>
      <w:r w:rsidRPr="007B057E">
        <w:rPr>
          <w:i/>
          <w:sz w:val="26"/>
          <w:szCs w:val="26"/>
        </w:rPr>
        <w:t>работу</w:t>
      </w:r>
      <w:r w:rsidRPr="007B057E">
        <w:rPr>
          <w:sz w:val="26"/>
          <w:szCs w:val="26"/>
        </w:rPr>
        <w:t>):</w:t>
      </w:r>
    </w:p>
    <w:p w:rsidR="007B057E" w:rsidRPr="007B057E" w:rsidRDefault="007B057E" w:rsidP="008577D7">
      <w:pPr>
        <w:numPr>
          <w:ilvl w:val="0"/>
          <w:numId w:val="48"/>
        </w:numPr>
        <w:tabs>
          <w:tab w:val="left" w:pos="757"/>
        </w:tabs>
        <w:spacing w:line="318" w:lineRule="exact"/>
        <w:rPr>
          <w:sz w:val="26"/>
        </w:rPr>
      </w:pPr>
      <w:r w:rsidRPr="007B057E">
        <w:rPr>
          <w:sz w:val="26"/>
        </w:rPr>
        <w:t>реализации</w:t>
      </w:r>
      <w:r w:rsidRPr="007B057E">
        <w:rPr>
          <w:spacing w:val="-6"/>
          <w:sz w:val="26"/>
        </w:rPr>
        <w:t xml:space="preserve"> </w:t>
      </w:r>
      <w:r w:rsidRPr="007B057E">
        <w:rPr>
          <w:sz w:val="26"/>
        </w:rPr>
        <w:t>воспитательного</w:t>
      </w:r>
      <w:r w:rsidRPr="007B057E">
        <w:rPr>
          <w:spacing w:val="-5"/>
          <w:sz w:val="26"/>
        </w:rPr>
        <w:t xml:space="preserve"> </w:t>
      </w:r>
      <w:r w:rsidRPr="007B057E">
        <w:rPr>
          <w:sz w:val="26"/>
        </w:rPr>
        <w:t>потенциала</w:t>
      </w:r>
      <w:r w:rsidRPr="007B057E">
        <w:rPr>
          <w:spacing w:val="-6"/>
          <w:sz w:val="26"/>
        </w:rPr>
        <w:t xml:space="preserve"> </w:t>
      </w:r>
      <w:r w:rsidRPr="007B057E">
        <w:rPr>
          <w:sz w:val="26"/>
        </w:rPr>
        <w:t>урочной</w:t>
      </w:r>
      <w:r w:rsidRPr="007B057E">
        <w:rPr>
          <w:spacing w:val="-5"/>
          <w:sz w:val="26"/>
        </w:rPr>
        <w:t xml:space="preserve"> </w:t>
      </w:r>
      <w:r w:rsidRPr="007B057E">
        <w:rPr>
          <w:sz w:val="26"/>
        </w:rPr>
        <w:t>деятельности;</w:t>
      </w:r>
    </w:p>
    <w:p w:rsidR="007B057E" w:rsidRPr="007B057E" w:rsidRDefault="007B057E" w:rsidP="008577D7">
      <w:pPr>
        <w:numPr>
          <w:ilvl w:val="0"/>
          <w:numId w:val="48"/>
        </w:numPr>
        <w:tabs>
          <w:tab w:val="left" w:pos="757"/>
        </w:tabs>
        <w:spacing w:line="318" w:lineRule="exact"/>
        <w:rPr>
          <w:sz w:val="26"/>
        </w:rPr>
      </w:pPr>
      <w:r w:rsidRPr="007B057E">
        <w:rPr>
          <w:sz w:val="26"/>
        </w:rPr>
        <w:t>организуемой</w:t>
      </w:r>
      <w:r w:rsidRPr="007B057E">
        <w:rPr>
          <w:spacing w:val="-8"/>
          <w:sz w:val="26"/>
        </w:rPr>
        <w:t xml:space="preserve"> </w:t>
      </w:r>
      <w:r w:rsidRPr="007B057E">
        <w:rPr>
          <w:sz w:val="26"/>
        </w:rPr>
        <w:t>внеурочной</w:t>
      </w:r>
      <w:r w:rsidRPr="007B057E">
        <w:rPr>
          <w:spacing w:val="-6"/>
          <w:sz w:val="26"/>
        </w:rPr>
        <w:t xml:space="preserve"> </w:t>
      </w:r>
      <w:r w:rsidRPr="007B057E">
        <w:rPr>
          <w:sz w:val="26"/>
        </w:rPr>
        <w:t>деятельности</w:t>
      </w:r>
      <w:r w:rsidRPr="007B057E">
        <w:rPr>
          <w:spacing w:val="-6"/>
          <w:sz w:val="26"/>
        </w:rPr>
        <w:t xml:space="preserve"> </w:t>
      </w:r>
      <w:r w:rsidRPr="007B057E">
        <w:rPr>
          <w:sz w:val="26"/>
        </w:rPr>
        <w:t>обучающихся;</w:t>
      </w:r>
    </w:p>
    <w:p w:rsidR="007B057E" w:rsidRPr="007B057E" w:rsidRDefault="007B057E" w:rsidP="008577D7">
      <w:pPr>
        <w:numPr>
          <w:ilvl w:val="0"/>
          <w:numId w:val="48"/>
        </w:numPr>
        <w:tabs>
          <w:tab w:val="left" w:pos="757"/>
        </w:tabs>
        <w:spacing w:before="3" w:line="318" w:lineRule="exact"/>
        <w:rPr>
          <w:sz w:val="26"/>
        </w:rPr>
      </w:pPr>
      <w:r w:rsidRPr="007B057E">
        <w:rPr>
          <w:sz w:val="26"/>
        </w:rPr>
        <w:t>деятельности</w:t>
      </w:r>
      <w:r w:rsidRPr="007B057E">
        <w:rPr>
          <w:spacing w:val="-3"/>
          <w:sz w:val="26"/>
        </w:rPr>
        <w:t xml:space="preserve"> </w:t>
      </w:r>
      <w:r w:rsidRPr="007B057E">
        <w:rPr>
          <w:sz w:val="26"/>
        </w:rPr>
        <w:t>классных</w:t>
      </w:r>
      <w:r w:rsidRPr="007B057E">
        <w:rPr>
          <w:spacing w:val="-3"/>
          <w:sz w:val="26"/>
        </w:rPr>
        <w:t xml:space="preserve"> </w:t>
      </w:r>
      <w:r w:rsidRPr="007B057E">
        <w:rPr>
          <w:sz w:val="26"/>
        </w:rPr>
        <w:t>руководителей</w:t>
      </w:r>
      <w:r w:rsidRPr="007B057E">
        <w:rPr>
          <w:spacing w:val="-2"/>
          <w:sz w:val="26"/>
        </w:rPr>
        <w:t xml:space="preserve"> </w:t>
      </w:r>
      <w:r w:rsidRPr="007B057E">
        <w:rPr>
          <w:sz w:val="26"/>
        </w:rPr>
        <w:t>и</w:t>
      </w:r>
      <w:r w:rsidRPr="007B057E">
        <w:rPr>
          <w:spacing w:val="-2"/>
          <w:sz w:val="26"/>
        </w:rPr>
        <w:t xml:space="preserve"> </w:t>
      </w:r>
      <w:r w:rsidRPr="007B057E">
        <w:rPr>
          <w:sz w:val="26"/>
        </w:rPr>
        <w:t>их</w:t>
      </w:r>
      <w:r w:rsidRPr="007B057E">
        <w:rPr>
          <w:spacing w:val="-7"/>
          <w:sz w:val="26"/>
        </w:rPr>
        <w:t xml:space="preserve"> </w:t>
      </w:r>
      <w:r w:rsidRPr="007B057E">
        <w:rPr>
          <w:sz w:val="26"/>
        </w:rPr>
        <w:t>классов;</w:t>
      </w:r>
    </w:p>
    <w:p w:rsidR="007B057E" w:rsidRPr="007B057E" w:rsidRDefault="007B057E" w:rsidP="008577D7">
      <w:pPr>
        <w:numPr>
          <w:ilvl w:val="0"/>
          <w:numId w:val="48"/>
        </w:numPr>
        <w:tabs>
          <w:tab w:val="left" w:pos="757"/>
        </w:tabs>
        <w:spacing w:line="317" w:lineRule="exact"/>
        <w:rPr>
          <w:sz w:val="26"/>
        </w:rPr>
      </w:pPr>
      <w:r w:rsidRPr="007B057E">
        <w:rPr>
          <w:sz w:val="26"/>
        </w:rPr>
        <w:t>проводимых</w:t>
      </w:r>
      <w:r w:rsidRPr="007B057E">
        <w:rPr>
          <w:spacing w:val="-6"/>
          <w:sz w:val="26"/>
        </w:rPr>
        <w:t xml:space="preserve"> </w:t>
      </w:r>
      <w:r w:rsidRPr="007B057E">
        <w:rPr>
          <w:sz w:val="26"/>
        </w:rPr>
        <w:t>общешкольных</w:t>
      </w:r>
      <w:r w:rsidRPr="007B057E">
        <w:rPr>
          <w:spacing w:val="-5"/>
          <w:sz w:val="26"/>
        </w:rPr>
        <w:t xml:space="preserve"> </w:t>
      </w:r>
      <w:r w:rsidRPr="007B057E">
        <w:rPr>
          <w:sz w:val="26"/>
        </w:rPr>
        <w:t>основных</w:t>
      </w:r>
      <w:r w:rsidRPr="007B057E">
        <w:rPr>
          <w:spacing w:val="-5"/>
          <w:sz w:val="26"/>
        </w:rPr>
        <w:t xml:space="preserve"> </w:t>
      </w:r>
      <w:r w:rsidRPr="007B057E">
        <w:rPr>
          <w:sz w:val="26"/>
        </w:rPr>
        <w:t>дел,</w:t>
      </w:r>
      <w:r w:rsidRPr="007B057E">
        <w:rPr>
          <w:spacing w:val="-2"/>
          <w:sz w:val="26"/>
        </w:rPr>
        <w:t xml:space="preserve"> </w:t>
      </w:r>
      <w:r w:rsidRPr="007B057E">
        <w:rPr>
          <w:sz w:val="26"/>
        </w:rPr>
        <w:t>мероприятий;</w:t>
      </w:r>
    </w:p>
    <w:p w:rsidR="007B057E" w:rsidRPr="007B057E" w:rsidRDefault="007B057E" w:rsidP="008577D7">
      <w:pPr>
        <w:numPr>
          <w:ilvl w:val="0"/>
          <w:numId w:val="48"/>
        </w:numPr>
        <w:tabs>
          <w:tab w:val="left" w:pos="757"/>
        </w:tabs>
        <w:spacing w:line="317" w:lineRule="exact"/>
        <w:rPr>
          <w:sz w:val="26"/>
        </w:rPr>
      </w:pPr>
      <w:r w:rsidRPr="007B057E">
        <w:rPr>
          <w:sz w:val="26"/>
        </w:rPr>
        <w:t>внешкольных</w:t>
      </w:r>
      <w:r w:rsidRPr="007B057E">
        <w:rPr>
          <w:spacing w:val="-3"/>
          <w:sz w:val="26"/>
        </w:rPr>
        <w:t xml:space="preserve"> </w:t>
      </w:r>
      <w:r w:rsidRPr="007B057E">
        <w:rPr>
          <w:sz w:val="26"/>
        </w:rPr>
        <w:t>мероприятий;</w:t>
      </w:r>
    </w:p>
    <w:p w:rsidR="007B057E" w:rsidRPr="007B057E" w:rsidRDefault="007B057E" w:rsidP="008577D7">
      <w:pPr>
        <w:numPr>
          <w:ilvl w:val="0"/>
          <w:numId w:val="48"/>
        </w:numPr>
        <w:tabs>
          <w:tab w:val="left" w:pos="757"/>
        </w:tabs>
        <w:spacing w:line="317" w:lineRule="exact"/>
        <w:rPr>
          <w:sz w:val="26"/>
        </w:rPr>
      </w:pPr>
      <w:r w:rsidRPr="007B057E">
        <w:rPr>
          <w:sz w:val="26"/>
        </w:rPr>
        <w:t>создания</w:t>
      </w:r>
      <w:r w:rsidRPr="007B057E">
        <w:rPr>
          <w:spacing w:val="-4"/>
          <w:sz w:val="26"/>
        </w:rPr>
        <w:t xml:space="preserve"> </w:t>
      </w:r>
      <w:r w:rsidRPr="007B057E">
        <w:rPr>
          <w:sz w:val="26"/>
        </w:rPr>
        <w:t>и</w:t>
      </w:r>
      <w:r w:rsidRPr="007B057E">
        <w:rPr>
          <w:spacing w:val="-4"/>
          <w:sz w:val="26"/>
        </w:rPr>
        <w:t xml:space="preserve"> </w:t>
      </w:r>
      <w:r w:rsidRPr="007B057E">
        <w:rPr>
          <w:sz w:val="26"/>
        </w:rPr>
        <w:t>поддержки</w:t>
      </w:r>
      <w:r w:rsidRPr="007B057E">
        <w:rPr>
          <w:spacing w:val="-4"/>
          <w:sz w:val="26"/>
        </w:rPr>
        <w:t xml:space="preserve"> </w:t>
      </w:r>
      <w:r w:rsidRPr="007B057E">
        <w:rPr>
          <w:sz w:val="26"/>
        </w:rPr>
        <w:t>предметно-пространственной</w:t>
      </w:r>
      <w:r w:rsidRPr="007B057E">
        <w:rPr>
          <w:spacing w:val="-4"/>
          <w:sz w:val="26"/>
        </w:rPr>
        <w:t xml:space="preserve"> </w:t>
      </w:r>
      <w:r w:rsidRPr="007B057E">
        <w:rPr>
          <w:sz w:val="26"/>
        </w:rPr>
        <w:t>среды;</w:t>
      </w:r>
    </w:p>
    <w:p w:rsidR="007B057E" w:rsidRPr="007B057E" w:rsidRDefault="007B057E" w:rsidP="008577D7">
      <w:pPr>
        <w:numPr>
          <w:ilvl w:val="0"/>
          <w:numId w:val="48"/>
        </w:numPr>
        <w:tabs>
          <w:tab w:val="left" w:pos="757"/>
        </w:tabs>
        <w:spacing w:line="317" w:lineRule="exact"/>
        <w:rPr>
          <w:sz w:val="26"/>
        </w:rPr>
      </w:pPr>
      <w:r w:rsidRPr="007B057E">
        <w:rPr>
          <w:sz w:val="26"/>
        </w:rPr>
        <w:t>взаимодействия</w:t>
      </w:r>
      <w:r w:rsidRPr="007B057E">
        <w:rPr>
          <w:spacing w:val="-4"/>
          <w:sz w:val="26"/>
        </w:rPr>
        <w:t xml:space="preserve"> </w:t>
      </w:r>
      <w:r w:rsidRPr="007B057E">
        <w:rPr>
          <w:sz w:val="26"/>
        </w:rPr>
        <w:t>с</w:t>
      </w:r>
      <w:r w:rsidRPr="007B057E">
        <w:rPr>
          <w:spacing w:val="-3"/>
          <w:sz w:val="26"/>
        </w:rPr>
        <w:t xml:space="preserve"> </w:t>
      </w:r>
      <w:r w:rsidRPr="007B057E">
        <w:rPr>
          <w:sz w:val="26"/>
        </w:rPr>
        <w:t>родительским</w:t>
      </w:r>
      <w:r w:rsidRPr="007B057E">
        <w:rPr>
          <w:spacing w:val="-5"/>
          <w:sz w:val="26"/>
        </w:rPr>
        <w:t xml:space="preserve"> </w:t>
      </w:r>
      <w:r w:rsidRPr="007B057E">
        <w:rPr>
          <w:sz w:val="26"/>
        </w:rPr>
        <w:t>сообществом;</w:t>
      </w:r>
    </w:p>
    <w:p w:rsidR="007B057E" w:rsidRPr="007B057E" w:rsidRDefault="007B057E" w:rsidP="008577D7">
      <w:pPr>
        <w:numPr>
          <w:ilvl w:val="0"/>
          <w:numId w:val="48"/>
        </w:numPr>
        <w:tabs>
          <w:tab w:val="left" w:pos="757"/>
        </w:tabs>
        <w:spacing w:line="318" w:lineRule="exact"/>
        <w:rPr>
          <w:sz w:val="26"/>
        </w:rPr>
      </w:pPr>
      <w:r w:rsidRPr="007B057E">
        <w:rPr>
          <w:sz w:val="26"/>
        </w:rPr>
        <w:t>деятельности</w:t>
      </w:r>
      <w:r w:rsidRPr="007B057E">
        <w:rPr>
          <w:spacing w:val="-4"/>
          <w:sz w:val="26"/>
        </w:rPr>
        <w:t xml:space="preserve"> </w:t>
      </w:r>
      <w:r w:rsidRPr="007B057E">
        <w:rPr>
          <w:sz w:val="26"/>
        </w:rPr>
        <w:t>ученического</w:t>
      </w:r>
      <w:r w:rsidRPr="007B057E">
        <w:rPr>
          <w:spacing w:val="-4"/>
          <w:sz w:val="26"/>
        </w:rPr>
        <w:t xml:space="preserve"> </w:t>
      </w:r>
      <w:r w:rsidRPr="007B057E">
        <w:rPr>
          <w:sz w:val="26"/>
        </w:rPr>
        <w:t>самоуправления;</w:t>
      </w:r>
    </w:p>
    <w:p w:rsidR="007B057E" w:rsidRPr="007B057E" w:rsidRDefault="007B057E" w:rsidP="008577D7">
      <w:pPr>
        <w:numPr>
          <w:ilvl w:val="0"/>
          <w:numId w:val="48"/>
        </w:numPr>
        <w:tabs>
          <w:tab w:val="left" w:pos="757"/>
        </w:tabs>
        <w:spacing w:before="3" w:line="318" w:lineRule="exact"/>
        <w:rPr>
          <w:sz w:val="26"/>
        </w:rPr>
      </w:pPr>
      <w:r w:rsidRPr="007B057E">
        <w:rPr>
          <w:sz w:val="26"/>
        </w:rPr>
        <w:t>деятельности</w:t>
      </w:r>
      <w:r w:rsidRPr="007B057E">
        <w:rPr>
          <w:spacing w:val="-3"/>
          <w:sz w:val="26"/>
        </w:rPr>
        <w:t xml:space="preserve"> </w:t>
      </w:r>
      <w:r w:rsidRPr="007B057E">
        <w:rPr>
          <w:sz w:val="26"/>
        </w:rPr>
        <w:t>по</w:t>
      </w:r>
      <w:r w:rsidRPr="007B057E">
        <w:rPr>
          <w:spacing w:val="-3"/>
          <w:sz w:val="26"/>
        </w:rPr>
        <w:t xml:space="preserve"> </w:t>
      </w:r>
      <w:r w:rsidRPr="007B057E">
        <w:rPr>
          <w:sz w:val="26"/>
        </w:rPr>
        <w:t>профилактике</w:t>
      </w:r>
      <w:r w:rsidRPr="007B057E">
        <w:rPr>
          <w:spacing w:val="-4"/>
          <w:sz w:val="26"/>
        </w:rPr>
        <w:t xml:space="preserve"> </w:t>
      </w:r>
      <w:r w:rsidRPr="007B057E">
        <w:rPr>
          <w:sz w:val="26"/>
        </w:rPr>
        <w:t>и</w:t>
      </w:r>
      <w:r w:rsidRPr="007B057E">
        <w:rPr>
          <w:spacing w:val="-8"/>
          <w:sz w:val="26"/>
        </w:rPr>
        <w:t xml:space="preserve"> </w:t>
      </w:r>
      <w:r w:rsidRPr="007B057E">
        <w:rPr>
          <w:sz w:val="26"/>
        </w:rPr>
        <w:t>безопасности;</w:t>
      </w:r>
    </w:p>
    <w:p w:rsidR="007B057E" w:rsidRPr="007B057E" w:rsidRDefault="007B057E" w:rsidP="008577D7">
      <w:pPr>
        <w:numPr>
          <w:ilvl w:val="0"/>
          <w:numId w:val="48"/>
        </w:numPr>
        <w:tabs>
          <w:tab w:val="left" w:pos="757"/>
        </w:tabs>
        <w:spacing w:line="317" w:lineRule="exact"/>
        <w:rPr>
          <w:sz w:val="26"/>
        </w:rPr>
      </w:pPr>
      <w:r w:rsidRPr="007B057E">
        <w:rPr>
          <w:sz w:val="26"/>
        </w:rPr>
        <w:t>реализации</w:t>
      </w:r>
      <w:r w:rsidRPr="007B057E">
        <w:rPr>
          <w:spacing w:val="-4"/>
          <w:sz w:val="26"/>
        </w:rPr>
        <w:t xml:space="preserve"> </w:t>
      </w:r>
      <w:r w:rsidRPr="007B057E">
        <w:rPr>
          <w:sz w:val="26"/>
        </w:rPr>
        <w:t>потенциала</w:t>
      </w:r>
      <w:r w:rsidRPr="007B057E">
        <w:rPr>
          <w:spacing w:val="-3"/>
          <w:sz w:val="26"/>
        </w:rPr>
        <w:t xml:space="preserve"> </w:t>
      </w:r>
      <w:r w:rsidRPr="007B057E">
        <w:rPr>
          <w:sz w:val="26"/>
        </w:rPr>
        <w:t>социального</w:t>
      </w:r>
      <w:r w:rsidRPr="007B057E">
        <w:rPr>
          <w:spacing w:val="-5"/>
          <w:sz w:val="26"/>
        </w:rPr>
        <w:t xml:space="preserve"> </w:t>
      </w:r>
      <w:r w:rsidRPr="007B057E">
        <w:rPr>
          <w:sz w:val="26"/>
        </w:rPr>
        <w:t>партнёрства;</w:t>
      </w:r>
    </w:p>
    <w:p w:rsidR="007B057E" w:rsidRPr="007B057E" w:rsidRDefault="007B057E" w:rsidP="008577D7">
      <w:pPr>
        <w:numPr>
          <w:ilvl w:val="0"/>
          <w:numId w:val="48"/>
        </w:numPr>
        <w:tabs>
          <w:tab w:val="left" w:pos="757"/>
        </w:tabs>
        <w:spacing w:line="317" w:lineRule="exact"/>
        <w:rPr>
          <w:sz w:val="26"/>
        </w:rPr>
      </w:pPr>
      <w:r w:rsidRPr="007B057E">
        <w:rPr>
          <w:sz w:val="26"/>
        </w:rPr>
        <w:t>деятельности</w:t>
      </w:r>
      <w:r w:rsidRPr="007B057E">
        <w:rPr>
          <w:spacing w:val="-4"/>
          <w:sz w:val="26"/>
        </w:rPr>
        <w:t xml:space="preserve"> </w:t>
      </w:r>
      <w:r w:rsidRPr="007B057E">
        <w:rPr>
          <w:sz w:val="26"/>
        </w:rPr>
        <w:t>по</w:t>
      </w:r>
      <w:r w:rsidRPr="007B057E">
        <w:rPr>
          <w:spacing w:val="-4"/>
          <w:sz w:val="26"/>
        </w:rPr>
        <w:t xml:space="preserve"> </w:t>
      </w:r>
      <w:r w:rsidRPr="007B057E">
        <w:rPr>
          <w:sz w:val="26"/>
        </w:rPr>
        <w:t>профориентации</w:t>
      </w:r>
      <w:r w:rsidRPr="007B057E">
        <w:rPr>
          <w:spacing w:val="-8"/>
          <w:sz w:val="26"/>
        </w:rPr>
        <w:t xml:space="preserve"> </w:t>
      </w:r>
      <w:r w:rsidRPr="007B057E">
        <w:rPr>
          <w:sz w:val="26"/>
        </w:rPr>
        <w:t>обучающихся;</w:t>
      </w:r>
    </w:p>
    <w:p w:rsidR="007B057E" w:rsidRPr="007B057E" w:rsidRDefault="007B057E" w:rsidP="008577D7">
      <w:pPr>
        <w:numPr>
          <w:ilvl w:val="0"/>
          <w:numId w:val="48"/>
        </w:numPr>
        <w:tabs>
          <w:tab w:val="left" w:pos="757"/>
        </w:tabs>
        <w:spacing w:line="317" w:lineRule="exact"/>
        <w:rPr>
          <w:i/>
          <w:sz w:val="26"/>
        </w:rPr>
      </w:pPr>
      <w:r w:rsidRPr="007B057E">
        <w:rPr>
          <w:i/>
          <w:sz w:val="26"/>
        </w:rPr>
        <w:t>и</w:t>
      </w:r>
      <w:r w:rsidRPr="007B057E">
        <w:rPr>
          <w:i/>
          <w:spacing w:val="-2"/>
          <w:sz w:val="26"/>
        </w:rPr>
        <w:t xml:space="preserve"> </w:t>
      </w:r>
      <w:r w:rsidRPr="007B057E">
        <w:rPr>
          <w:i/>
          <w:sz w:val="26"/>
        </w:rPr>
        <w:t>т.</w:t>
      </w:r>
      <w:r w:rsidRPr="007B057E">
        <w:rPr>
          <w:i/>
          <w:spacing w:val="3"/>
          <w:sz w:val="26"/>
        </w:rPr>
        <w:t xml:space="preserve"> </w:t>
      </w:r>
      <w:r w:rsidRPr="007B057E">
        <w:rPr>
          <w:i/>
          <w:sz w:val="26"/>
        </w:rPr>
        <w:t>д.</w:t>
      </w:r>
      <w:r w:rsidRPr="007B057E">
        <w:rPr>
          <w:i/>
          <w:spacing w:val="-4"/>
          <w:sz w:val="26"/>
        </w:rPr>
        <w:t xml:space="preserve"> </w:t>
      </w:r>
      <w:r w:rsidRPr="007B057E">
        <w:rPr>
          <w:i/>
          <w:sz w:val="26"/>
        </w:rPr>
        <w:t>по</w:t>
      </w:r>
      <w:r w:rsidRPr="007B057E">
        <w:rPr>
          <w:i/>
          <w:spacing w:val="-1"/>
          <w:sz w:val="26"/>
        </w:rPr>
        <w:t xml:space="preserve"> </w:t>
      </w:r>
      <w:r w:rsidRPr="007B057E">
        <w:rPr>
          <w:i/>
          <w:sz w:val="26"/>
        </w:rPr>
        <w:t>дополнительным</w:t>
      </w:r>
      <w:r w:rsidRPr="007B057E">
        <w:rPr>
          <w:i/>
          <w:spacing w:val="-3"/>
          <w:sz w:val="26"/>
        </w:rPr>
        <w:t xml:space="preserve"> </w:t>
      </w:r>
      <w:r w:rsidRPr="007B057E">
        <w:rPr>
          <w:i/>
          <w:sz w:val="26"/>
        </w:rPr>
        <w:t>модулям, иным</w:t>
      </w:r>
      <w:r w:rsidRPr="007B057E">
        <w:rPr>
          <w:i/>
          <w:spacing w:val="-7"/>
          <w:sz w:val="26"/>
        </w:rPr>
        <w:t xml:space="preserve"> </w:t>
      </w:r>
      <w:r w:rsidRPr="007B057E">
        <w:rPr>
          <w:i/>
          <w:sz w:val="26"/>
        </w:rPr>
        <w:t>позициям</w:t>
      </w:r>
      <w:r w:rsidRPr="007B057E">
        <w:rPr>
          <w:i/>
          <w:spacing w:val="-3"/>
          <w:sz w:val="26"/>
        </w:rPr>
        <w:t xml:space="preserve"> </w:t>
      </w:r>
      <w:r w:rsidRPr="007B057E">
        <w:rPr>
          <w:i/>
          <w:sz w:val="26"/>
        </w:rPr>
        <w:t>в</w:t>
      </w:r>
      <w:r w:rsidRPr="007B057E">
        <w:rPr>
          <w:i/>
          <w:spacing w:val="-4"/>
          <w:sz w:val="26"/>
        </w:rPr>
        <w:t xml:space="preserve"> </w:t>
      </w:r>
      <w:r w:rsidRPr="007B057E">
        <w:rPr>
          <w:i/>
          <w:sz w:val="26"/>
        </w:rPr>
        <w:t>п.</w:t>
      </w:r>
      <w:r w:rsidRPr="007B057E">
        <w:rPr>
          <w:i/>
          <w:spacing w:val="1"/>
          <w:sz w:val="26"/>
        </w:rPr>
        <w:t xml:space="preserve"> </w:t>
      </w:r>
      <w:r w:rsidRPr="007B057E">
        <w:rPr>
          <w:i/>
          <w:sz w:val="26"/>
        </w:rPr>
        <w:t>2.2.</w:t>
      </w:r>
    </w:p>
    <w:p w:rsidR="007B057E" w:rsidRPr="007B057E" w:rsidRDefault="007B057E" w:rsidP="007B057E">
      <w:pPr>
        <w:spacing w:line="242" w:lineRule="auto"/>
        <w:ind w:left="473" w:right="552" w:firstLine="710"/>
        <w:jc w:val="both"/>
        <w:rPr>
          <w:sz w:val="26"/>
          <w:szCs w:val="26"/>
        </w:rPr>
      </w:pPr>
      <w:r w:rsidRPr="007B057E">
        <w:rPr>
          <w:sz w:val="26"/>
          <w:szCs w:val="26"/>
        </w:rPr>
        <w:t>Итогом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самоанализа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является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перечень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выявленных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проблем,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над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решением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которых предстоит</w:t>
      </w:r>
      <w:r w:rsidRPr="007B057E">
        <w:rPr>
          <w:spacing w:val="2"/>
          <w:sz w:val="26"/>
          <w:szCs w:val="26"/>
        </w:rPr>
        <w:t xml:space="preserve"> </w:t>
      </w:r>
      <w:r w:rsidRPr="007B057E">
        <w:rPr>
          <w:sz w:val="26"/>
          <w:szCs w:val="26"/>
        </w:rPr>
        <w:t>работать</w:t>
      </w:r>
      <w:r w:rsidRPr="007B057E">
        <w:rPr>
          <w:spacing w:val="3"/>
          <w:sz w:val="26"/>
          <w:szCs w:val="26"/>
        </w:rPr>
        <w:t xml:space="preserve"> </w:t>
      </w:r>
      <w:r w:rsidRPr="007B057E">
        <w:rPr>
          <w:sz w:val="26"/>
          <w:szCs w:val="26"/>
        </w:rPr>
        <w:t>педагогическому коллективу.</w:t>
      </w:r>
    </w:p>
    <w:p w:rsidR="007B057E" w:rsidRDefault="007B057E" w:rsidP="007B057E">
      <w:pPr>
        <w:ind w:left="473" w:right="550" w:firstLine="710"/>
        <w:jc w:val="both"/>
        <w:rPr>
          <w:sz w:val="26"/>
          <w:szCs w:val="26"/>
        </w:rPr>
      </w:pPr>
      <w:r w:rsidRPr="007B057E">
        <w:rPr>
          <w:sz w:val="26"/>
          <w:szCs w:val="26"/>
        </w:rPr>
        <w:t>Итоги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самоанализа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оформляются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в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виде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отчёта,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составляемого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заместителем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директора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по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учебно-воспитательной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работе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(совместно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с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советником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директора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по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воспитательной работе при его наличии) в конце учебного года, рассматриваются и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утверждаются педагогическим советом или иным коллегиальным органом управления в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общеобразовательной</w:t>
      </w:r>
      <w:r w:rsidRPr="007B057E">
        <w:rPr>
          <w:spacing w:val="1"/>
          <w:sz w:val="26"/>
          <w:szCs w:val="26"/>
        </w:rPr>
        <w:t xml:space="preserve"> </w:t>
      </w:r>
      <w:r w:rsidRPr="007B057E">
        <w:rPr>
          <w:sz w:val="26"/>
          <w:szCs w:val="26"/>
        </w:rPr>
        <w:t>организации.</w:t>
      </w:r>
    </w:p>
    <w:p w:rsidR="000C5718" w:rsidRDefault="000C5718" w:rsidP="007B057E">
      <w:pPr>
        <w:ind w:left="473" w:right="550" w:firstLine="710"/>
        <w:jc w:val="both"/>
        <w:rPr>
          <w:sz w:val="26"/>
          <w:szCs w:val="26"/>
        </w:rPr>
      </w:pPr>
    </w:p>
    <w:p w:rsidR="000C5718" w:rsidRDefault="000C5718" w:rsidP="007B057E">
      <w:pPr>
        <w:ind w:left="473" w:right="550" w:firstLine="710"/>
        <w:jc w:val="both"/>
        <w:rPr>
          <w:sz w:val="26"/>
          <w:szCs w:val="26"/>
        </w:rPr>
      </w:pPr>
    </w:p>
    <w:p w:rsidR="000C5718" w:rsidRDefault="000C5718" w:rsidP="007B057E">
      <w:pPr>
        <w:ind w:left="473" w:right="550" w:firstLine="710"/>
        <w:jc w:val="both"/>
        <w:rPr>
          <w:sz w:val="26"/>
          <w:szCs w:val="26"/>
        </w:rPr>
      </w:pPr>
    </w:p>
    <w:p w:rsidR="000C5718" w:rsidRDefault="000C5718" w:rsidP="007B057E">
      <w:pPr>
        <w:ind w:left="473" w:right="550" w:firstLine="710"/>
        <w:jc w:val="both"/>
        <w:rPr>
          <w:sz w:val="26"/>
          <w:szCs w:val="26"/>
        </w:rPr>
      </w:pPr>
    </w:p>
    <w:p w:rsidR="000C5718" w:rsidRDefault="000C5718" w:rsidP="007B057E">
      <w:pPr>
        <w:ind w:left="473" w:right="550" w:firstLine="710"/>
        <w:jc w:val="both"/>
        <w:rPr>
          <w:sz w:val="26"/>
          <w:szCs w:val="26"/>
        </w:rPr>
      </w:pPr>
    </w:p>
    <w:p w:rsidR="000C5718" w:rsidRDefault="000C5718" w:rsidP="007B057E">
      <w:pPr>
        <w:ind w:left="473" w:right="550" w:firstLine="710"/>
        <w:jc w:val="both"/>
        <w:rPr>
          <w:sz w:val="26"/>
          <w:szCs w:val="26"/>
        </w:rPr>
      </w:pPr>
    </w:p>
    <w:p w:rsidR="000C5718" w:rsidRDefault="000C5718" w:rsidP="007B057E">
      <w:pPr>
        <w:ind w:left="473" w:right="550" w:firstLine="710"/>
        <w:jc w:val="both"/>
        <w:rPr>
          <w:sz w:val="26"/>
          <w:szCs w:val="26"/>
        </w:rPr>
      </w:pPr>
    </w:p>
    <w:p w:rsidR="000C5718" w:rsidRDefault="000C5718" w:rsidP="007B057E">
      <w:pPr>
        <w:ind w:left="473" w:right="550" w:firstLine="710"/>
        <w:jc w:val="both"/>
        <w:rPr>
          <w:sz w:val="26"/>
          <w:szCs w:val="26"/>
        </w:rPr>
      </w:pPr>
    </w:p>
    <w:p w:rsidR="000C5718" w:rsidRDefault="000C5718" w:rsidP="007B057E">
      <w:pPr>
        <w:ind w:left="473" w:right="550" w:firstLine="710"/>
        <w:jc w:val="both"/>
        <w:rPr>
          <w:sz w:val="26"/>
          <w:szCs w:val="26"/>
        </w:rPr>
      </w:pPr>
    </w:p>
    <w:p w:rsidR="000C5718" w:rsidRDefault="000C5718" w:rsidP="007B057E">
      <w:pPr>
        <w:ind w:left="473" w:right="550" w:firstLine="710"/>
        <w:jc w:val="both"/>
        <w:rPr>
          <w:sz w:val="26"/>
          <w:szCs w:val="26"/>
        </w:rPr>
      </w:pPr>
    </w:p>
    <w:p w:rsidR="000C5718" w:rsidRDefault="000C5718" w:rsidP="007B057E">
      <w:pPr>
        <w:ind w:left="473" w:right="550" w:firstLine="710"/>
        <w:jc w:val="both"/>
        <w:rPr>
          <w:sz w:val="26"/>
          <w:szCs w:val="26"/>
        </w:rPr>
      </w:pPr>
    </w:p>
    <w:p w:rsidR="000C5718" w:rsidRDefault="000C5718" w:rsidP="007B057E">
      <w:pPr>
        <w:ind w:left="473" w:right="550" w:firstLine="710"/>
        <w:jc w:val="both"/>
        <w:rPr>
          <w:sz w:val="26"/>
          <w:szCs w:val="26"/>
        </w:rPr>
      </w:pPr>
    </w:p>
    <w:p w:rsidR="000C5718" w:rsidRDefault="000C5718" w:rsidP="007B057E">
      <w:pPr>
        <w:ind w:left="473" w:right="550" w:firstLine="710"/>
        <w:jc w:val="both"/>
        <w:rPr>
          <w:sz w:val="26"/>
          <w:szCs w:val="26"/>
        </w:rPr>
      </w:pPr>
    </w:p>
    <w:p w:rsidR="000C5718" w:rsidRDefault="000C5718" w:rsidP="007B057E">
      <w:pPr>
        <w:ind w:left="473" w:right="550" w:firstLine="710"/>
        <w:jc w:val="both"/>
        <w:rPr>
          <w:sz w:val="26"/>
          <w:szCs w:val="26"/>
        </w:rPr>
      </w:pPr>
    </w:p>
    <w:p w:rsidR="000C5718" w:rsidRDefault="000C5718" w:rsidP="007B057E">
      <w:pPr>
        <w:ind w:left="473" w:right="550" w:firstLine="710"/>
        <w:jc w:val="both"/>
        <w:rPr>
          <w:sz w:val="26"/>
          <w:szCs w:val="26"/>
        </w:rPr>
      </w:pPr>
    </w:p>
    <w:p w:rsidR="000C5718" w:rsidRDefault="000C5718" w:rsidP="007B057E">
      <w:pPr>
        <w:ind w:left="473" w:right="550" w:firstLine="710"/>
        <w:jc w:val="both"/>
        <w:rPr>
          <w:sz w:val="26"/>
          <w:szCs w:val="26"/>
        </w:rPr>
      </w:pPr>
    </w:p>
    <w:p w:rsidR="000C5718" w:rsidRDefault="000C5718" w:rsidP="007B057E">
      <w:pPr>
        <w:ind w:left="473" w:right="550" w:firstLine="710"/>
        <w:jc w:val="both"/>
        <w:rPr>
          <w:sz w:val="26"/>
          <w:szCs w:val="26"/>
        </w:rPr>
      </w:pPr>
    </w:p>
    <w:p w:rsidR="000C5718" w:rsidRPr="007B057E" w:rsidRDefault="000C5718" w:rsidP="007B057E">
      <w:pPr>
        <w:ind w:left="473" w:right="550" w:firstLine="710"/>
        <w:jc w:val="both"/>
        <w:rPr>
          <w:sz w:val="26"/>
          <w:szCs w:val="26"/>
        </w:rPr>
      </w:pPr>
    </w:p>
    <w:p w:rsidR="00F9266A" w:rsidRPr="007B057E" w:rsidRDefault="005B7DA4" w:rsidP="008577D7">
      <w:pPr>
        <w:pStyle w:val="1"/>
        <w:numPr>
          <w:ilvl w:val="0"/>
          <w:numId w:val="7"/>
        </w:numPr>
        <w:tabs>
          <w:tab w:val="left" w:pos="2011"/>
        </w:tabs>
        <w:spacing w:before="4" w:line="237" w:lineRule="auto"/>
        <w:ind w:right="1206" w:hanging="644"/>
      </w:pPr>
      <w:r w:rsidRPr="007B057E">
        <w:t>Организационный</w:t>
      </w:r>
      <w:r w:rsidRPr="007B057E">
        <w:rPr>
          <w:spacing w:val="-10"/>
        </w:rPr>
        <w:t xml:space="preserve"> </w:t>
      </w:r>
      <w:r w:rsidRPr="007B057E">
        <w:t>раздел</w:t>
      </w:r>
      <w:r w:rsidRPr="007B057E">
        <w:rPr>
          <w:spacing w:val="-12"/>
        </w:rPr>
        <w:t xml:space="preserve"> </w:t>
      </w:r>
      <w:r w:rsidRPr="007B057E">
        <w:t>основной</w:t>
      </w:r>
      <w:r w:rsidRPr="007B057E">
        <w:rPr>
          <w:spacing w:val="-13"/>
        </w:rPr>
        <w:t xml:space="preserve"> </w:t>
      </w:r>
      <w:r w:rsidRPr="007B057E">
        <w:t>образовательной</w:t>
      </w:r>
      <w:r w:rsidRPr="007B057E">
        <w:rPr>
          <w:spacing w:val="-77"/>
        </w:rPr>
        <w:t xml:space="preserve"> </w:t>
      </w:r>
      <w:r w:rsidRPr="007B057E">
        <w:t>программы</w:t>
      </w:r>
      <w:r w:rsidRPr="007B057E">
        <w:rPr>
          <w:spacing w:val="-2"/>
        </w:rPr>
        <w:t xml:space="preserve"> </w:t>
      </w:r>
      <w:r w:rsidRPr="007B057E">
        <w:t>среднего</w:t>
      </w:r>
      <w:r w:rsidRPr="007B057E">
        <w:rPr>
          <w:spacing w:val="-1"/>
        </w:rPr>
        <w:t xml:space="preserve"> </w:t>
      </w:r>
      <w:r w:rsidRPr="007B057E">
        <w:t>общего</w:t>
      </w:r>
      <w:r w:rsidRPr="007B057E">
        <w:rPr>
          <w:spacing w:val="-3"/>
        </w:rPr>
        <w:t xml:space="preserve"> </w:t>
      </w:r>
      <w:r w:rsidRPr="007B057E">
        <w:t>образования</w:t>
      </w:r>
    </w:p>
    <w:p w:rsidR="00F9266A" w:rsidRPr="007B057E" w:rsidRDefault="005B7DA4" w:rsidP="008577D7">
      <w:pPr>
        <w:pStyle w:val="a7"/>
        <w:numPr>
          <w:ilvl w:val="1"/>
          <w:numId w:val="7"/>
        </w:numPr>
        <w:tabs>
          <w:tab w:val="left" w:pos="4575"/>
        </w:tabs>
        <w:spacing w:before="3"/>
        <w:rPr>
          <w:b/>
          <w:sz w:val="32"/>
        </w:rPr>
      </w:pPr>
      <w:r w:rsidRPr="007B057E">
        <w:rPr>
          <w:b/>
          <w:sz w:val="32"/>
        </w:rPr>
        <w:t>Учебный</w:t>
      </w:r>
      <w:r w:rsidRPr="007B057E">
        <w:rPr>
          <w:b/>
          <w:spacing w:val="-11"/>
          <w:sz w:val="32"/>
        </w:rPr>
        <w:t xml:space="preserve"> </w:t>
      </w:r>
      <w:r w:rsidRPr="007B057E">
        <w:rPr>
          <w:b/>
          <w:sz w:val="32"/>
        </w:rPr>
        <w:t>план</w:t>
      </w:r>
    </w:p>
    <w:p w:rsidR="00F9266A" w:rsidRDefault="005B7DA4">
      <w:pPr>
        <w:pStyle w:val="3"/>
        <w:spacing w:before="69"/>
        <w:ind w:left="366" w:right="586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F9266A" w:rsidRDefault="005B7DA4">
      <w:pPr>
        <w:spacing w:before="3" w:line="298" w:lineRule="exact"/>
        <w:ind w:left="371" w:right="586"/>
        <w:jc w:val="center"/>
        <w:rPr>
          <w:b/>
          <w:sz w:val="26"/>
        </w:rPr>
      </w:pPr>
      <w:r>
        <w:rPr>
          <w:b/>
          <w:sz w:val="26"/>
        </w:rPr>
        <w:t>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учебному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плану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среднего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(10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11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классов)</w:t>
      </w:r>
    </w:p>
    <w:p w:rsidR="00F9266A" w:rsidRDefault="005B7DA4">
      <w:pPr>
        <w:pStyle w:val="3"/>
        <w:ind w:left="369" w:right="586"/>
        <w:jc w:val="center"/>
      </w:pPr>
      <w:r>
        <w:t>МБОУ</w:t>
      </w:r>
      <w:r>
        <w:rPr>
          <w:spacing w:val="-1"/>
        </w:rPr>
        <w:t xml:space="preserve"> </w:t>
      </w:r>
      <w:r w:rsidR="007B057E">
        <w:t>СОШ с. Поречье</w:t>
      </w:r>
      <w:r>
        <w:t>,</w:t>
      </w:r>
      <w:r>
        <w:rPr>
          <w:spacing w:val="-1"/>
        </w:rPr>
        <w:t xml:space="preserve"> </w:t>
      </w:r>
      <w:r>
        <w:t>реализующей</w:t>
      </w:r>
      <w:r>
        <w:rPr>
          <w:spacing w:val="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</w:t>
      </w:r>
      <w:r>
        <w:rPr>
          <w:spacing w:val="6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62"/>
        </w:rPr>
        <w:t xml:space="preserve"> </w:t>
      </w:r>
      <w:r>
        <w:t>1.Общая</w:t>
      </w:r>
      <w:r>
        <w:rPr>
          <w:spacing w:val="4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</w:p>
    <w:p w:rsidR="00F9266A" w:rsidRDefault="005B7DA4">
      <w:pPr>
        <w:pStyle w:val="a3"/>
        <w:ind w:right="601" w:firstLine="77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 перечень, трудоемкость, последовательность и распределение по 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F9266A" w:rsidRDefault="005B7DA4">
      <w:pPr>
        <w:pStyle w:val="a3"/>
        <w:ind w:right="609" w:firstLine="542"/>
      </w:pPr>
      <w:r>
        <w:t>Учебный план МБОУ СОШ</w:t>
      </w:r>
      <w:r w:rsidR="007B057E">
        <w:t xml:space="preserve"> с. Поречье</w:t>
      </w:r>
      <w:r>
        <w:t>, реализующих образовательную программу</w:t>
      </w:r>
      <w:r>
        <w:rPr>
          <w:spacing w:val="-6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hyperlink r:id="rId25">
        <w:r w:rsidRPr="007B057E">
          <w:t>ФГОС</w:t>
        </w:r>
        <w:r w:rsidRPr="007B057E">
          <w:rPr>
            <w:spacing w:val="1"/>
          </w:rPr>
          <w:t xml:space="preserve"> </w:t>
        </w:r>
        <w:r w:rsidRPr="007B057E">
          <w:t>СОО</w:t>
        </w:r>
      </w:hyperlink>
      <w:r>
        <w:t>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учебного</w:t>
      </w:r>
      <w:r>
        <w:rPr>
          <w:spacing w:val="-62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F9266A" w:rsidRDefault="005B7DA4">
      <w:pPr>
        <w:pStyle w:val="a3"/>
        <w:spacing w:line="297" w:lineRule="exact"/>
        <w:ind w:left="935"/>
      </w:pPr>
      <w:r>
        <w:t>Учебный</w:t>
      </w:r>
      <w:r>
        <w:rPr>
          <w:spacing w:val="-2"/>
        </w:rPr>
        <w:t xml:space="preserve"> </w:t>
      </w:r>
      <w:r>
        <w:t>план:</w:t>
      </w:r>
    </w:p>
    <w:p w:rsidR="00F9266A" w:rsidRDefault="005B7DA4" w:rsidP="008577D7">
      <w:pPr>
        <w:pStyle w:val="a7"/>
        <w:numPr>
          <w:ilvl w:val="0"/>
          <w:numId w:val="10"/>
        </w:numPr>
        <w:tabs>
          <w:tab w:val="left" w:pos="547"/>
        </w:tabs>
        <w:spacing w:line="299" w:lineRule="exact"/>
        <w:ind w:left="546" w:hanging="154"/>
        <w:jc w:val="left"/>
        <w:rPr>
          <w:sz w:val="26"/>
        </w:rPr>
      </w:pPr>
      <w:r>
        <w:rPr>
          <w:sz w:val="26"/>
        </w:rPr>
        <w:t>фиксирует</w:t>
      </w:r>
      <w:r>
        <w:rPr>
          <w:spacing w:val="-5"/>
          <w:sz w:val="26"/>
        </w:rPr>
        <w:t xml:space="preserve"> </w:t>
      </w:r>
      <w:r>
        <w:rPr>
          <w:sz w:val="26"/>
        </w:rPr>
        <w:t>максимальный</w:t>
      </w:r>
      <w:r>
        <w:rPr>
          <w:spacing w:val="-6"/>
          <w:sz w:val="26"/>
        </w:rPr>
        <w:t xml:space="preserve"> </w:t>
      </w:r>
      <w:r>
        <w:rPr>
          <w:sz w:val="26"/>
        </w:rPr>
        <w:t>объем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1"/>
          <w:sz w:val="26"/>
        </w:rPr>
        <w:t xml:space="preserve"> </w:t>
      </w:r>
      <w:r>
        <w:rPr>
          <w:sz w:val="26"/>
        </w:rPr>
        <w:t>нагрузки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обучающихся;</w:t>
      </w:r>
    </w:p>
    <w:p w:rsidR="00F9266A" w:rsidRDefault="005B7DA4">
      <w:pPr>
        <w:pStyle w:val="a3"/>
        <w:ind w:right="610"/>
        <w:jc w:val="left"/>
      </w:pPr>
      <w:r>
        <w:t>-определяет</w:t>
      </w:r>
      <w:r>
        <w:rPr>
          <w:spacing w:val="16"/>
        </w:rPr>
        <w:t xml:space="preserve"> </w:t>
      </w:r>
      <w:r>
        <w:t>(регламентирует)</w:t>
      </w:r>
      <w:r>
        <w:rPr>
          <w:spacing w:val="16"/>
        </w:rPr>
        <w:t xml:space="preserve"> </w:t>
      </w:r>
      <w:r>
        <w:t>перечень</w:t>
      </w:r>
      <w:r>
        <w:rPr>
          <w:spacing w:val="18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предметов,</w:t>
      </w:r>
      <w:r>
        <w:rPr>
          <w:spacing w:val="18"/>
        </w:rPr>
        <w:t xml:space="preserve"> </w:t>
      </w:r>
      <w:r>
        <w:t>курсов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время,</w:t>
      </w:r>
      <w:r>
        <w:rPr>
          <w:spacing w:val="13"/>
        </w:rPr>
        <w:t xml:space="preserve"> </w:t>
      </w:r>
      <w:r>
        <w:t>отводимое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организацию;</w:t>
      </w:r>
    </w:p>
    <w:p w:rsidR="00F9266A" w:rsidRDefault="005B7DA4">
      <w:pPr>
        <w:pStyle w:val="a3"/>
        <w:spacing w:line="296" w:lineRule="exact"/>
        <w:jc w:val="left"/>
      </w:pPr>
      <w:r>
        <w:t>-распределяет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курсы,</w:t>
      </w:r>
      <w:r>
        <w:rPr>
          <w:spacing w:val="-3"/>
        </w:rPr>
        <w:t xml:space="preserve"> </w:t>
      </w:r>
      <w:r>
        <w:t>модули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годам.</w:t>
      </w:r>
    </w:p>
    <w:p w:rsidR="00F9266A" w:rsidRDefault="005B7DA4">
      <w:pPr>
        <w:pStyle w:val="a3"/>
        <w:spacing w:before="2"/>
        <w:ind w:right="606" w:firstLine="537"/>
      </w:pPr>
      <w:r>
        <w:rPr>
          <w:color w:val="333333"/>
        </w:rPr>
        <w:t>Учебный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(далее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учебный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план)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механизмов,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обучающимися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Стандарта.</w:t>
      </w:r>
    </w:p>
    <w:p w:rsidR="00F9266A" w:rsidRDefault="005B7DA4">
      <w:pPr>
        <w:pStyle w:val="a3"/>
        <w:ind w:right="612" w:firstLine="537"/>
        <w:rPr>
          <w:sz w:val="20"/>
        </w:rPr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Федерации,</w:t>
      </w:r>
      <w:r>
        <w:rPr>
          <w:spacing w:val="32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возможность</w:t>
      </w:r>
      <w:r>
        <w:rPr>
          <w:spacing w:val="31"/>
        </w:rPr>
        <w:t xml:space="preserve"> </w:t>
      </w:r>
      <w:r>
        <w:t>преподавания</w:t>
      </w:r>
      <w:r>
        <w:rPr>
          <w:spacing w:val="2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изучения</w:t>
      </w:r>
      <w:r>
        <w:rPr>
          <w:spacing w:val="30"/>
        </w:rPr>
        <w:t xml:space="preserve"> </w:t>
      </w:r>
      <w:r>
        <w:t>родного</w:t>
      </w:r>
      <w:r>
        <w:rPr>
          <w:spacing w:val="30"/>
        </w:rPr>
        <w:t xml:space="preserve"> </w:t>
      </w:r>
      <w:r>
        <w:t>языка</w:t>
      </w:r>
      <w:r>
        <w:rPr>
          <w:spacing w:val="-6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6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родного языка</w:t>
      </w:r>
      <w:r>
        <w:rPr>
          <w:sz w:val="20"/>
        </w:rPr>
        <w:t>.</w:t>
      </w:r>
    </w:p>
    <w:p w:rsidR="00F9266A" w:rsidRDefault="005B7DA4" w:rsidP="008577D7">
      <w:pPr>
        <w:pStyle w:val="3"/>
        <w:numPr>
          <w:ilvl w:val="1"/>
          <w:numId w:val="6"/>
        </w:numPr>
        <w:tabs>
          <w:tab w:val="left" w:pos="4494"/>
        </w:tabs>
        <w:spacing w:before="3" w:line="296" w:lineRule="exact"/>
        <w:ind w:hanging="461"/>
        <w:jc w:val="both"/>
      </w:pPr>
      <w:r>
        <w:t>Нормативная</w:t>
      </w:r>
      <w:r>
        <w:rPr>
          <w:spacing w:val="-6"/>
        </w:rPr>
        <w:t xml:space="preserve"> </w:t>
      </w:r>
      <w:r>
        <w:t>база</w:t>
      </w:r>
    </w:p>
    <w:p w:rsidR="00F9266A" w:rsidRDefault="005B7DA4">
      <w:pPr>
        <w:pStyle w:val="a3"/>
        <w:ind w:right="614" w:firstLine="706"/>
      </w:pPr>
      <w:r>
        <w:t>Учебный план для 10-11 классов муниципального бюджетного образовательного</w:t>
      </w:r>
      <w:r>
        <w:rPr>
          <w:spacing w:val="1"/>
        </w:rPr>
        <w:t xml:space="preserve"> </w:t>
      </w:r>
      <w:r>
        <w:t xml:space="preserve">учреждения </w:t>
      </w:r>
      <w:r w:rsidR="007B057E">
        <w:t>МБОУ СОШ с. Поречье</w:t>
      </w:r>
      <w:r>
        <w:t>, реализующего ООП СОО</w:t>
      </w:r>
      <w:r>
        <w:rPr>
          <w:spacing w:val="-62"/>
        </w:rPr>
        <w:t xml:space="preserve"> </w:t>
      </w:r>
      <w:r>
        <w:t>в 202</w:t>
      </w:r>
      <w:r w:rsidR="007B057E">
        <w:t>3</w:t>
      </w:r>
      <w:r>
        <w:t>-202</w:t>
      </w:r>
      <w:r w:rsidR="007B057E">
        <w:t>4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разработан в 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документами:</w:t>
      </w:r>
    </w:p>
    <w:p w:rsidR="00F9266A" w:rsidRDefault="005B7DA4" w:rsidP="008577D7">
      <w:pPr>
        <w:pStyle w:val="a7"/>
        <w:numPr>
          <w:ilvl w:val="0"/>
          <w:numId w:val="5"/>
        </w:numPr>
        <w:tabs>
          <w:tab w:val="left" w:pos="960"/>
        </w:tabs>
        <w:ind w:right="607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273-ФЗ</w:t>
      </w:r>
      <w:r>
        <w:rPr>
          <w:spacing w:val="1"/>
          <w:sz w:val="26"/>
        </w:rPr>
        <w:t xml:space="preserve"> </w:t>
      </w:r>
      <w:r>
        <w:rPr>
          <w:sz w:val="26"/>
        </w:rPr>
        <w:t>"Об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Федерации".</w:t>
      </w:r>
    </w:p>
    <w:p w:rsidR="00F9266A" w:rsidRDefault="005B7DA4" w:rsidP="008577D7">
      <w:pPr>
        <w:pStyle w:val="a7"/>
        <w:numPr>
          <w:ilvl w:val="0"/>
          <w:numId w:val="5"/>
        </w:numPr>
        <w:tabs>
          <w:tab w:val="left" w:pos="960"/>
        </w:tabs>
        <w:spacing w:before="1"/>
        <w:ind w:right="614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23.12.2022</w:t>
      </w:r>
      <w:r>
        <w:rPr>
          <w:spacing w:val="1"/>
          <w:sz w:val="26"/>
        </w:rPr>
        <w:t xml:space="preserve"> </w:t>
      </w:r>
      <w:r>
        <w:rPr>
          <w:sz w:val="26"/>
        </w:rPr>
        <w:t>№273-ФЗ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Федерации».</w:t>
      </w:r>
    </w:p>
    <w:p w:rsidR="00F9266A" w:rsidRDefault="005B7DA4" w:rsidP="008577D7">
      <w:pPr>
        <w:pStyle w:val="a7"/>
        <w:numPr>
          <w:ilvl w:val="0"/>
          <w:numId w:val="5"/>
        </w:numPr>
        <w:tabs>
          <w:tab w:val="left" w:pos="960"/>
        </w:tabs>
        <w:ind w:right="608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от 17.05.2012г.</w:t>
      </w:r>
      <w:r>
        <w:rPr>
          <w:spacing w:val="1"/>
          <w:sz w:val="26"/>
        </w:rPr>
        <w:t xml:space="preserve"> </w:t>
      </w:r>
      <w:r>
        <w:rPr>
          <w:sz w:val="26"/>
        </w:rPr>
        <w:t>№ 413</w:t>
      </w:r>
      <w:r>
        <w:rPr>
          <w:spacing w:val="1"/>
          <w:sz w:val="26"/>
        </w:rPr>
        <w:t xml:space="preserve"> </w:t>
      </w:r>
      <w:r>
        <w:rPr>
          <w:sz w:val="26"/>
        </w:rPr>
        <w:t>(с изменениями и дополнениями 29</w:t>
      </w:r>
      <w:r>
        <w:rPr>
          <w:spacing w:val="1"/>
          <w:sz w:val="26"/>
        </w:rPr>
        <w:t xml:space="preserve"> </w:t>
      </w:r>
      <w:r>
        <w:rPr>
          <w:sz w:val="26"/>
        </w:rPr>
        <w:t>декабря 2014 г., 31 декабря 2015 г., 29 июня 2017 г., 24 сентября 2020г. (далее -</w:t>
      </w:r>
      <w:r>
        <w:rPr>
          <w:spacing w:val="1"/>
          <w:sz w:val="26"/>
        </w:rPr>
        <w:t xml:space="preserve"> </w:t>
      </w:r>
      <w:r>
        <w:rPr>
          <w:sz w:val="26"/>
        </w:rPr>
        <w:t>ФГОС СОО).</w:t>
      </w:r>
    </w:p>
    <w:p w:rsidR="00F9266A" w:rsidRDefault="000C5718" w:rsidP="008577D7">
      <w:pPr>
        <w:pStyle w:val="a7"/>
        <w:numPr>
          <w:ilvl w:val="0"/>
          <w:numId w:val="5"/>
        </w:numPr>
        <w:tabs>
          <w:tab w:val="left" w:pos="960"/>
        </w:tabs>
        <w:ind w:right="613"/>
        <w:rPr>
          <w:b/>
          <w:sz w:val="26"/>
        </w:rPr>
      </w:pPr>
      <w:r>
        <w:pict>
          <v:rect id="_x0000_s1028" style="position:absolute;left:0;text-align:left;margin-left:273.25pt;margin-top:29.4pt;width:3.1pt;height:15.6pt;z-index:-19766272;mso-position-horizontal-relative:page" stroked="f">
            <w10:wrap anchorx="page"/>
          </v:rect>
        </w:pict>
      </w:r>
      <w:r w:rsidR="005B7DA4">
        <w:rPr>
          <w:sz w:val="26"/>
        </w:rPr>
        <w:t>Федеральной</w:t>
      </w:r>
      <w:r w:rsidR="005B7DA4">
        <w:rPr>
          <w:spacing w:val="1"/>
          <w:sz w:val="26"/>
        </w:rPr>
        <w:t xml:space="preserve"> </w:t>
      </w:r>
      <w:r w:rsidR="005B7DA4">
        <w:rPr>
          <w:sz w:val="26"/>
        </w:rPr>
        <w:t>основной</w:t>
      </w:r>
      <w:r w:rsidR="005B7DA4">
        <w:rPr>
          <w:spacing w:val="1"/>
          <w:sz w:val="26"/>
        </w:rPr>
        <w:t xml:space="preserve"> </w:t>
      </w:r>
      <w:r w:rsidR="005B7DA4">
        <w:rPr>
          <w:sz w:val="26"/>
        </w:rPr>
        <w:t>общеобразовательной</w:t>
      </w:r>
      <w:r w:rsidR="005B7DA4">
        <w:rPr>
          <w:spacing w:val="1"/>
          <w:sz w:val="26"/>
        </w:rPr>
        <w:t xml:space="preserve"> </w:t>
      </w:r>
      <w:r w:rsidR="005B7DA4">
        <w:rPr>
          <w:sz w:val="26"/>
        </w:rPr>
        <w:t>программой</w:t>
      </w:r>
      <w:r w:rsidR="005B7DA4">
        <w:rPr>
          <w:spacing w:val="1"/>
          <w:sz w:val="26"/>
        </w:rPr>
        <w:t xml:space="preserve"> </w:t>
      </w:r>
      <w:r w:rsidR="005B7DA4">
        <w:rPr>
          <w:sz w:val="26"/>
        </w:rPr>
        <w:t>среднего</w:t>
      </w:r>
      <w:r w:rsidR="005B7DA4">
        <w:rPr>
          <w:spacing w:val="1"/>
          <w:sz w:val="26"/>
        </w:rPr>
        <w:t xml:space="preserve"> </w:t>
      </w:r>
      <w:r w:rsidR="005B7DA4">
        <w:rPr>
          <w:sz w:val="26"/>
        </w:rPr>
        <w:t>общего</w:t>
      </w:r>
      <w:r w:rsidR="005B7DA4">
        <w:rPr>
          <w:spacing w:val="1"/>
          <w:sz w:val="26"/>
        </w:rPr>
        <w:t xml:space="preserve"> </w:t>
      </w:r>
      <w:r w:rsidR="005B7DA4">
        <w:rPr>
          <w:sz w:val="26"/>
        </w:rPr>
        <w:t>образования</w:t>
      </w:r>
      <w:r w:rsidR="005B7DA4">
        <w:rPr>
          <w:spacing w:val="1"/>
          <w:sz w:val="26"/>
        </w:rPr>
        <w:t xml:space="preserve"> </w:t>
      </w:r>
      <w:r w:rsidR="005B7DA4">
        <w:rPr>
          <w:sz w:val="26"/>
        </w:rPr>
        <w:t>(утверждённой</w:t>
      </w:r>
      <w:r w:rsidR="005B7DA4">
        <w:rPr>
          <w:spacing w:val="1"/>
          <w:sz w:val="26"/>
        </w:rPr>
        <w:t xml:space="preserve"> </w:t>
      </w:r>
      <w:r w:rsidR="005B7DA4">
        <w:rPr>
          <w:sz w:val="26"/>
        </w:rPr>
        <w:t>Приказом</w:t>
      </w:r>
      <w:r w:rsidR="005B7DA4">
        <w:rPr>
          <w:spacing w:val="1"/>
          <w:sz w:val="26"/>
        </w:rPr>
        <w:t xml:space="preserve"> </w:t>
      </w:r>
      <w:r w:rsidR="005B7DA4">
        <w:rPr>
          <w:sz w:val="26"/>
        </w:rPr>
        <w:t>Министерства</w:t>
      </w:r>
      <w:r w:rsidR="005B7DA4">
        <w:rPr>
          <w:spacing w:val="1"/>
          <w:sz w:val="26"/>
        </w:rPr>
        <w:t xml:space="preserve"> </w:t>
      </w:r>
      <w:r w:rsidR="005B7DA4">
        <w:rPr>
          <w:sz w:val="26"/>
        </w:rPr>
        <w:t>просвещения</w:t>
      </w:r>
      <w:r w:rsidR="005B7DA4">
        <w:rPr>
          <w:spacing w:val="1"/>
          <w:sz w:val="26"/>
        </w:rPr>
        <w:t xml:space="preserve"> </w:t>
      </w:r>
      <w:r w:rsidR="005B7DA4">
        <w:rPr>
          <w:sz w:val="26"/>
        </w:rPr>
        <w:t>Российской</w:t>
      </w:r>
      <w:r w:rsidR="005B7DA4">
        <w:rPr>
          <w:spacing w:val="1"/>
          <w:sz w:val="26"/>
        </w:rPr>
        <w:t xml:space="preserve"> </w:t>
      </w:r>
      <w:r w:rsidR="005B7DA4">
        <w:rPr>
          <w:sz w:val="26"/>
        </w:rPr>
        <w:t>Федерации</w:t>
      </w:r>
      <w:r w:rsidR="005B7DA4">
        <w:rPr>
          <w:spacing w:val="1"/>
          <w:sz w:val="26"/>
        </w:rPr>
        <w:t xml:space="preserve"> </w:t>
      </w:r>
      <w:r w:rsidR="005B7DA4">
        <w:rPr>
          <w:sz w:val="26"/>
        </w:rPr>
        <w:t>от</w:t>
      </w:r>
      <w:r w:rsidR="005B7DA4">
        <w:rPr>
          <w:spacing w:val="5"/>
          <w:sz w:val="26"/>
        </w:rPr>
        <w:t xml:space="preserve"> </w:t>
      </w:r>
      <w:r w:rsidR="005B7DA4">
        <w:rPr>
          <w:sz w:val="26"/>
        </w:rPr>
        <w:t>23.11.2022</w:t>
      </w:r>
      <w:r w:rsidR="005B7DA4">
        <w:rPr>
          <w:spacing w:val="-2"/>
          <w:sz w:val="26"/>
        </w:rPr>
        <w:t xml:space="preserve"> </w:t>
      </w:r>
      <w:r w:rsidR="005B7DA4">
        <w:rPr>
          <w:sz w:val="26"/>
        </w:rPr>
        <w:t>№</w:t>
      </w:r>
      <w:r w:rsidR="005B7DA4">
        <w:rPr>
          <w:spacing w:val="4"/>
          <w:sz w:val="26"/>
        </w:rPr>
        <w:t xml:space="preserve"> </w:t>
      </w:r>
      <w:r w:rsidR="005B7DA4">
        <w:rPr>
          <w:sz w:val="26"/>
        </w:rPr>
        <w:t>1014)</w:t>
      </w:r>
      <w:r w:rsidR="005B7DA4">
        <w:rPr>
          <w:b/>
          <w:sz w:val="26"/>
        </w:rPr>
        <w:t>.</w:t>
      </w:r>
    </w:p>
    <w:p w:rsidR="00F9266A" w:rsidRDefault="005B7DA4" w:rsidP="008577D7">
      <w:pPr>
        <w:pStyle w:val="a7"/>
        <w:numPr>
          <w:ilvl w:val="0"/>
          <w:numId w:val="5"/>
        </w:numPr>
        <w:tabs>
          <w:tab w:val="left" w:pos="960"/>
        </w:tabs>
        <w:spacing w:before="1"/>
        <w:ind w:right="610"/>
        <w:rPr>
          <w:sz w:val="26"/>
        </w:rPr>
      </w:pPr>
      <w:r>
        <w:rPr>
          <w:sz w:val="26"/>
        </w:rPr>
        <w:t>Приказа Министерства просвещения России от 22.03.2021 № 115 «Об утверждении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порядка организации и осуществления образовательной деятельности по основным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образовательным программам начального общего, основного общего и 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образования».</w:t>
      </w:r>
    </w:p>
    <w:p w:rsidR="00F9266A" w:rsidRDefault="005B7DA4" w:rsidP="008577D7">
      <w:pPr>
        <w:pStyle w:val="a7"/>
        <w:numPr>
          <w:ilvl w:val="0"/>
          <w:numId w:val="5"/>
        </w:numPr>
        <w:tabs>
          <w:tab w:val="left" w:pos="960"/>
        </w:tabs>
        <w:ind w:right="611"/>
        <w:rPr>
          <w:sz w:val="26"/>
        </w:rPr>
      </w:pPr>
      <w:r>
        <w:rPr>
          <w:sz w:val="26"/>
        </w:rPr>
        <w:lastRenderedPageBreak/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от 28 сентября 2020 г. № 28 «Об утверждении санитарных правил СП</w:t>
      </w:r>
      <w:r>
        <w:rPr>
          <w:spacing w:val="1"/>
          <w:sz w:val="26"/>
        </w:rPr>
        <w:t xml:space="preserve"> </w:t>
      </w:r>
      <w:r>
        <w:rPr>
          <w:sz w:val="26"/>
        </w:rPr>
        <w:t>2.4.3648-20</w:t>
      </w:r>
      <w:r>
        <w:rPr>
          <w:spacing w:val="31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32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32"/>
          <w:sz w:val="26"/>
        </w:rPr>
        <w:t xml:space="preserve"> </w:t>
      </w:r>
      <w:r>
        <w:rPr>
          <w:sz w:val="26"/>
        </w:rPr>
        <w:t>к</w:t>
      </w:r>
      <w:r>
        <w:rPr>
          <w:spacing w:val="30"/>
          <w:sz w:val="26"/>
        </w:rPr>
        <w:t xml:space="preserve"> </w:t>
      </w:r>
      <w:r>
        <w:rPr>
          <w:sz w:val="26"/>
        </w:rPr>
        <w:t>организациям</w:t>
      </w:r>
    </w:p>
    <w:p w:rsidR="00F9266A" w:rsidRDefault="005B7DA4">
      <w:pPr>
        <w:pStyle w:val="a3"/>
        <w:spacing w:before="64"/>
        <w:ind w:left="959"/>
      </w:pP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обучения, отдыха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молодежи»».</w:t>
      </w:r>
    </w:p>
    <w:p w:rsidR="00F9266A" w:rsidRDefault="005B7DA4" w:rsidP="008577D7">
      <w:pPr>
        <w:pStyle w:val="a7"/>
        <w:numPr>
          <w:ilvl w:val="0"/>
          <w:numId w:val="5"/>
        </w:numPr>
        <w:tabs>
          <w:tab w:val="left" w:pos="960"/>
        </w:tabs>
        <w:spacing w:before="3"/>
        <w:ind w:right="605"/>
        <w:rPr>
          <w:sz w:val="26"/>
        </w:rPr>
      </w:pP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от 28 января 2021 г. № 2 «Об утверждении санитарных правил и норм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1.2.3685-21</w:t>
      </w:r>
      <w:r>
        <w:rPr>
          <w:spacing w:val="1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безвредности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обитания»</w:t>
      </w:r>
      <w:r>
        <w:rPr>
          <w:spacing w:val="1"/>
          <w:sz w:val="26"/>
        </w:rPr>
        <w:t xml:space="preserve"> </w:t>
      </w:r>
      <w:r>
        <w:rPr>
          <w:sz w:val="26"/>
        </w:rPr>
        <w:t>(утверждено постановлением Главного государственного санитарного врача от 28</w:t>
      </w:r>
      <w:r>
        <w:rPr>
          <w:spacing w:val="1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1"/>
          <w:sz w:val="26"/>
        </w:rPr>
        <w:t xml:space="preserve"> </w:t>
      </w:r>
      <w:r>
        <w:rPr>
          <w:sz w:val="26"/>
        </w:rPr>
        <w:t>2021г.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3"/>
          <w:sz w:val="26"/>
        </w:rPr>
        <w:t xml:space="preserve"> </w:t>
      </w:r>
      <w:r>
        <w:rPr>
          <w:sz w:val="26"/>
        </w:rPr>
        <w:t>2).</w:t>
      </w:r>
    </w:p>
    <w:p w:rsidR="00F9266A" w:rsidRDefault="005B7DA4" w:rsidP="008577D7">
      <w:pPr>
        <w:pStyle w:val="a7"/>
        <w:numPr>
          <w:ilvl w:val="0"/>
          <w:numId w:val="5"/>
        </w:numPr>
        <w:tabs>
          <w:tab w:val="left" w:pos="960"/>
        </w:tabs>
        <w:spacing w:line="242" w:lineRule="auto"/>
        <w:ind w:right="612"/>
        <w:rPr>
          <w:sz w:val="26"/>
        </w:rPr>
      </w:pP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25.10.1991</w:t>
      </w:r>
      <w:r>
        <w:rPr>
          <w:spacing w:val="1"/>
          <w:sz w:val="26"/>
        </w:rPr>
        <w:t xml:space="preserve"> </w:t>
      </w:r>
      <w:r>
        <w:rPr>
          <w:sz w:val="26"/>
        </w:rPr>
        <w:t>№1807-1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языках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Федерации».</w:t>
      </w:r>
    </w:p>
    <w:p w:rsidR="00F9266A" w:rsidRDefault="005B7DA4" w:rsidP="008577D7">
      <w:pPr>
        <w:pStyle w:val="a7"/>
        <w:numPr>
          <w:ilvl w:val="0"/>
          <w:numId w:val="5"/>
        </w:numPr>
        <w:tabs>
          <w:tab w:val="left" w:pos="1028"/>
        </w:tabs>
        <w:spacing w:line="294" w:lineRule="exact"/>
        <w:ind w:left="1027" w:hanging="429"/>
        <w:rPr>
          <w:sz w:val="26"/>
        </w:rPr>
      </w:pPr>
      <w:r>
        <w:rPr>
          <w:sz w:val="26"/>
        </w:rPr>
        <w:t>Основной</w:t>
      </w:r>
      <w:r>
        <w:rPr>
          <w:spacing w:val="1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77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72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77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76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77"/>
          <w:sz w:val="26"/>
        </w:rPr>
        <w:t xml:space="preserve"> </w:t>
      </w:r>
      <w:r>
        <w:rPr>
          <w:sz w:val="26"/>
        </w:rPr>
        <w:t>МБОУ</w:t>
      </w:r>
    </w:p>
    <w:p w:rsidR="00F9266A" w:rsidRDefault="005B7DA4" w:rsidP="002468E2">
      <w:pPr>
        <w:pStyle w:val="a3"/>
        <w:spacing w:line="298" w:lineRule="exact"/>
        <w:ind w:left="959"/>
      </w:pPr>
      <w:r>
        <w:t>СОШ</w:t>
      </w:r>
      <w:r w:rsidR="007B057E">
        <w:t xml:space="preserve"> с. Поречье</w:t>
      </w:r>
      <w:r>
        <w:t>.</w:t>
      </w:r>
    </w:p>
    <w:p w:rsidR="002468E2" w:rsidRPr="002468E2" w:rsidRDefault="002468E2" w:rsidP="002468E2">
      <w:pPr>
        <w:tabs>
          <w:tab w:val="left" w:pos="709"/>
        </w:tabs>
        <w:ind w:left="567" w:right="572" w:firstLine="283"/>
        <w:jc w:val="both"/>
        <w:rPr>
          <w:sz w:val="24"/>
          <w:szCs w:val="24"/>
        </w:rPr>
      </w:pPr>
      <w:r w:rsidRPr="002468E2">
        <w:rPr>
          <w:sz w:val="24"/>
          <w:szCs w:val="24"/>
        </w:rPr>
        <w:t>Учебный</w:t>
      </w:r>
      <w:r w:rsidRPr="002468E2">
        <w:rPr>
          <w:spacing w:val="37"/>
          <w:sz w:val="24"/>
          <w:szCs w:val="24"/>
        </w:rPr>
        <w:t xml:space="preserve"> </w:t>
      </w:r>
      <w:r w:rsidRPr="002468E2">
        <w:rPr>
          <w:sz w:val="24"/>
          <w:szCs w:val="24"/>
        </w:rPr>
        <w:t>план</w:t>
      </w:r>
      <w:r w:rsidRPr="002468E2">
        <w:rPr>
          <w:spacing w:val="38"/>
          <w:sz w:val="24"/>
          <w:szCs w:val="24"/>
        </w:rPr>
        <w:t xml:space="preserve"> </w:t>
      </w:r>
      <w:r w:rsidRPr="002468E2">
        <w:rPr>
          <w:sz w:val="24"/>
          <w:szCs w:val="24"/>
        </w:rPr>
        <w:t>рассмотрен</w:t>
      </w:r>
      <w:r w:rsidRPr="002468E2">
        <w:rPr>
          <w:spacing w:val="38"/>
          <w:sz w:val="24"/>
          <w:szCs w:val="24"/>
        </w:rPr>
        <w:t xml:space="preserve"> </w:t>
      </w:r>
      <w:r w:rsidRPr="002468E2">
        <w:rPr>
          <w:sz w:val="24"/>
          <w:szCs w:val="24"/>
        </w:rPr>
        <w:t>и</w:t>
      </w:r>
      <w:r w:rsidRPr="002468E2">
        <w:rPr>
          <w:spacing w:val="38"/>
          <w:sz w:val="24"/>
          <w:szCs w:val="24"/>
        </w:rPr>
        <w:t xml:space="preserve"> </w:t>
      </w:r>
      <w:r w:rsidRPr="002468E2">
        <w:rPr>
          <w:sz w:val="24"/>
          <w:szCs w:val="24"/>
        </w:rPr>
        <w:t>принят</w:t>
      </w:r>
      <w:r w:rsidRPr="002468E2">
        <w:rPr>
          <w:spacing w:val="35"/>
          <w:sz w:val="24"/>
          <w:szCs w:val="24"/>
        </w:rPr>
        <w:t xml:space="preserve"> </w:t>
      </w:r>
      <w:r w:rsidRPr="002468E2">
        <w:rPr>
          <w:sz w:val="24"/>
          <w:szCs w:val="24"/>
        </w:rPr>
        <w:t>на</w:t>
      </w:r>
      <w:r w:rsidRPr="002468E2">
        <w:rPr>
          <w:spacing w:val="36"/>
          <w:sz w:val="24"/>
          <w:szCs w:val="24"/>
        </w:rPr>
        <w:t xml:space="preserve"> </w:t>
      </w:r>
      <w:r w:rsidRPr="002468E2">
        <w:rPr>
          <w:sz w:val="24"/>
          <w:szCs w:val="24"/>
        </w:rPr>
        <w:t>педагогическом</w:t>
      </w:r>
      <w:r w:rsidRPr="002468E2">
        <w:rPr>
          <w:spacing w:val="36"/>
          <w:sz w:val="24"/>
          <w:szCs w:val="24"/>
        </w:rPr>
        <w:t xml:space="preserve"> </w:t>
      </w:r>
      <w:r w:rsidRPr="002468E2">
        <w:rPr>
          <w:sz w:val="24"/>
          <w:szCs w:val="24"/>
        </w:rPr>
        <w:t>Совете</w:t>
      </w:r>
      <w:r w:rsidRPr="002468E2">
        <w:rPr>
          <w:spacing w:val="40"/>
          <w:sz w:val="24"/>
          <w:szCs w:val="24"/>
        </w:rPr>
        <w:t xml:space="preserve"> </w:t>
      </w:r>
      <w:r w:rsidRPr="002468E2">
        <w:rPr>
          <w:sz w:val="24"/>
          <w:szCs w:val="24"/>
        </w:rPr>
        <w:t>(Протокол</w:t>
      </w:r>
      <w:r w:rsidRPr="002468E2">
        <w:rPr>
          <w:spacing w:val="37"/>
          <w:sz w:val="24"/>
          <w:szCs w:val="24"/>
        </w:rPr>
        <w:t xml:space="preserve"> </w:t>
      </w:r>
      <w:r w:rsidRPr="002468E2">
        <w:rPr>
          <w:sz w:val="24"/>
          <w:szCs w:val="24"/>
        </w:rPr>
        <w:t>№</w:t>
      </w:r>
      <w:r w:rsidRPr="002468E2">
        <w:rPr>
          <w:spacing w:val="45"/>
          <w:sz w:val="24"/>
          <w:szCs w:val="24"/>
        </w:rPr>
        <w:t xml:space="preserve"> </w:t>
      </w:r>
      <w:r w:rsidRPr="002468E2">
        <w:rPr>
          <w:sz w:val="24"/>
          <w:szCs w:val="24"/>
        </w:rPr>
        <w:t>01,</w:t>
      </w:r>
      <w:r w:rsidRPr="002468E2">
        <w:rPr>
          <w:spacing w:val="37"/>
          <w:sz w:val="24"/>
          <w:szCs w:val="24"/>
        </w:rPr>
        <w:t xml:space="preserve"> </w:t>
      </w:r>
      <w:r w:rsidRPr="002468E2">
        <w:rPr>
          <w:sz w:val="24"/>
          <w:szCs w:val="24"/>
        </w:rPr>
        <w:t>от</w:t>
      </w:r>
      <w:r w:rsidRPr="002468E2">
        <w:rPr>
          <w:spacing w:val="-57"/>
          <w:sz w:val="24"/>
          <w:szCs w:val="24"/>
        </w:rPr>
        <w:t xml:space="preserve"> </w:t>
      </w:r>
      <w:r w:rsidRPr="002468E2">
        <w:rPr>
          <w:sz w:val="24"/>
          <w:szCs w:val="24"/>
        </w:rPr>
        <w:t>31.08.2023</w:t>
      </w:r>
      <w:r w:rsidRPr="002468E2">
        <w:rPr>
          <w:spacing w:val="-2"/>
          <w:sz w:val="24"/>
          <w:szCs w:val="24"/>
        </w:rPr>
        <w:t xml:space="preserve"> </w:t>
      </w:r>
      <w:r w:rsidRPr="002468E2">
        <w:rPr>
          <w:sz w:val="24"/>
          <w:szCs w:val="24"/>
        </w:rPr>
        <w:t>года),</w:t>
      </w:r>
      <w:r w:rsidRPr="002468E2">
        <w:rPr>
          <w:spacing w:val="4"/>
          <w:sz w:val="24"/>
          <w:szCs w:val="24"/>
        </w:rPr>
        <w:t xml:space="preserve"> </w:t>
      </w:r>
      <w:r w:rsidRPr="002468E2">
        <w:rPr>
          <w:sz w:val="24"/>
          <w:szCs w:val="24"/>
        </w:rPr>
        <w:t>утвержден</w:t>
      </w:r>
      <w:r w:rsidRPr="002468E2">
        <w:rPr>
          <w:spacing w:val="-1"/>
          <w:sz w:val="24"/>
          <w:szCs w:val="24"/>
        </w:rPr>
        <w:t xml:space="preserve"> </w:t>
      </w:r>
      <w:r w:rsidRPr="002468E2">
        <w:rPr>
          <w:sz w:val="24"/>
          <w:szCs w:val="24"/>
        </w:rPr>
        <w:t>приказом</w:t>
      </w:r>
      <w:r w:rsidRPr="002468E2">
        <w:rPr>
          <w:spacing w:val="-1"/>
          <w:sz w:val="24"/>
          <w:szCs w:val="24"/>
        </w:rPr>
        <w:t xml:space="preserve"> </w:t>
      </w:r>
      <w:r w:rsidRPr="002468E2">
        <w:rPr>
          <w:sz w:val="24"/>
          <w:szCs w:val="24"/>
        </w:rPr>
        <w:t>директора</w:t>
      </w:r>
      <w:r w:rsidRPr="002468E2">
        <w:rPr>
          <w:spacing w:val="58"/>
          <w:sz w:val="24"/>
          <w:szCs w:val="24"/>
        </w:rPr>
        <w:t xml:space="preserve"> </w:t>
      </w:r>
      <w:r w:rsidRPr="002468E2">
        <w:rPr>
          <w:sz w:val="24"/>
          <w:szCs w:val="24"/>
        </w:rPr>
        <w:t>от</w:t>
      </w:r>
      <w:r w:rsidRPr="002468E2">
        <w:rPr>
          <w:spacing w:val="4"/>
          <w:sz w:val="24"/>
          <w:szCs w:val="24"/>
        </w:rPr>
        <w:t xml:space="preserve"> </w:t>
      </w:r>
      <w:r w:rsidRPr="002468E2">
        <w:rPr>
          <w:sz w:val="24"/>
          <w:szCs w:val="24"/>
        </w:rPr>
        <w:t>31.08.2023</w:t>
      </w:r>
      <w:r w:rsidRPr="002468E2">
        <w:rPr>
          <w:spacing w:val="-1"/>
          <w:sz w:val="24"/>
          <w:szCs w:val="24"/>
        </w:rPr>
        <w:t xml:space="preserve"> </w:t>
      </w:r>
      <w:r w:rsidRPr="002468E2">
        <w:rPr>
          <w:sz w:val="24"/>
          <w:szCs w:val="24"/>
        </w:rPr>
        <w:t>г</w:t>
      </w:r>
      <w:r w:rsidRPr="002468E2">
        <w:rPr>
          <w:spacing w:val="-1"/>
          <w:sz w:val="24"/>
          <w:szCs w:val="24"/>
        </w:rPr>
        <w:t xml:space="preserve"> </w:t>
      </w:r>
      <w:r w:rsidRPr="002468E2">
        <w:rPr>
          <w:sz w:val="24"/>
          <w:szCs w:val="24"/>
        </w:rPr>
        <w:t>№</w:t>
      </w:r>
      <w:r w:rsidRPr="002468E2">
        <w:rPr>
          <w:spacing w:val="-2"/>
          <w:sz w:val="24"/>
          <w:szCs w:val="24"/>
        </w:rPr>
        <w:t xml:space="preserve"> </w:t>
      </w:r>
      <w:r w:rsidRPr="002468E2">
        <w:rPr>
          <w:sz w:val="24"/>
          <w:szCs w:val="24"/>
        </w:rPr>
        <w:t>145-А</w:t>
      </w:r>
    </w:p>
    <w:p w:rsidR="002468E2" w:rsidRDefault="002468E2" w:rsidP="002468E2">
      <w:pPr>
        <w:pStyle w:val="a3"/>
        <w:spacing w:line="298" w:lineRule="exact"/>
        <w:ind w:left="959"/>
      </w:pPr>
    </w:p>
    <w:p w:rsidR="00F9266A" w:rsidRDefault="005B7DA4" w:rsidP="008577D7">
      <w:pPr>
        <w:pStyle w:val="3"/>
        <w:numPr>
          <w:ilvl w:val="1"/>
          <w:numId w:val="6"/>
        </w:numPr>
        <w:tabs>
          <w:tab w:val="left" w:pos="2289"/>
        </w:tabs>
        <w:spacing w:before="1" w:line="298" w:lineRule="exact"/>
        <w:ind w:left="2288" w:hanging="461"/>
        <w:jc w:val="both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</w:t>
      </w:r>
      <w:r>
        <w:rPr>
          <w:spacing w:val="2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</w:t>
      </w:r>
    </w:p>
    <w:p w:rsidR="00F9266A" w:rsidRDefault="005B7DA4">
      <w:pPr>
        <w:pStyle w:val="a3"/>
        <w:ind w:right="619" w:firstLine="542"/>
      </w:pPr>
      <w:r>
        <w:t>Учебный план состоит из двух частей: обязательной части и части, формируемой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F9266A" w:rsidRDefault="005B7DA4">
      <w:pPr>
        <w:pStyle w:val="a3"/>
        <w:ind w:right="610" w:firstLine="542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для всех имеющих по данной программе государственную аккредитацию</w:t>
      </w:r>
      <w:r>
        <w:rPr>
          <w:spacing w:val="1"/>
        </w:rPr>
        <w:t xml:space="preserve"> </w:t>
      </w:r>
      <w:r>
        <w:t>МБОУ СОШ</w:t>
      </w:r>
      <w:r w:rsidR="002468E2">
        <w:t xml:space="preserve"> с. Поречье</w:t>
      </w:r>
      <w:r>
        <w:t>, реализующих образовательную программу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(годам)</w:t>
      </w:r>
      <w:r>
        <w:rPr>
          <w:spacing w:val="-3"/>
        </w:rPr>
        <w:t xml:space="preserve"> </w:t>
      </w:r>
      <w:r>
        <w:t>обучения.</w:t>
      </w:r>
    </w:p>
    <w:p w:rsidR="00F9266A" w:rsidRDefault="005B7DA4">
      <w:pPr>
        <w:pStyle w:val="a3"/>
        <w:ind w:right="607" w:firstLine="706"/>
      </w:pPr>
      <w:r>
        <w:t>Часть</w:t>
      </w:r>
      <w:r>
        <w:rPr>
          <w:spacing w:val="1"/>
        </w:rPr>
        <w:t xml:space="preserve"> </w:t>
      </w:r>
      <w:r>
        <w:t>учебного плана, формируемая участниками образовательных отношений,</w:t>
      </w:r>
      <w:r>
        <w:rPr>
          <w:spacing w:val="1"/>
        </w:rPr>
        <w:t xml:space="preserve"> </w:t>
      </w:r>
      <w:r>
        <w:t>определяет время, отводимое на изучение учебных предметов, учебных курсов, учебных</w:t>
      </w:r>
      <w:r>
        <w:rPr>
          <w:spacing w:val="-62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-62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62"/>
        </w:rPr>
        <w:t xml:space="preserve"> </w:t>
      </w:r>
      <w:r>
        <w:t>обучающихся.</w:t>
      </w:r>
    </w:p>
    <w:p w:rsidR="00F9266A" w:rsidRDefault="005B7DA4">
      <w:pPr>
        <w:pStyle w:val="a3"/>
        <w:ind w:right="604" w:firstLine="706"/>
      </w:pPr>
      <w:r>
        <w:t>В</w:t>
      </w:r>
      <w:r>
        <w:rPr>
          <w:spacing w:val="66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со</w:t>
      </w:r>
      <w:r>
        <w:rPr>
          <w:spacing w:val="66"/>
        </w:rPr>
        <w:t xml:space="preserve"> </w:t>
      </w:r>
      <w:r>
        <w:t>ст.</w:t>
      </w:r>
      <w:r>
        <w:rPr>
          <w:spacing w:val="66"/>
        </w:rPr>
        <w:t xml:space="preserve"> </w:t>
      </w:r>
      <w:r>
        <w:t>12</w:t>
      </w:r>
      <w:r>
        <w:rPr>
          <w:spacing w:val="66"/>
        </w:rPr>
        <w:t xml:space="preserve"> </w:t>
      </w:r>
      <w:r>
        <w:t>ФЗ-273</w:t>
      </w:r>
      <w:r>
        <w:rPr>
          <w:spacing w:val="66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29.12.2012</w:t>
      </w:r>
      <w:r>
        <w:rPr>
          <w:spacing w:val="66"/>
        </w:rPr>
        <w:t xml:space="preserve"> </w:t>
      </w:r>
      <w:r>
        <w:t>«Об</w:t>
      </w:r>
      <w:r>
        <w:rPr>
          <w:spacing w:val="66"/>
        </w:rPr>
        <w:t xml:space="preserve"> </w:t>
      </w:r>
      <w:r>
        <w:t>образовании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 w:rsidR="002468E2">
        <w:t xml:space="preserve"> с. Поречье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ФГОС СОО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ФООП</w:t>
      </w:r>
      <w:r>
        <w:rPr>
          <w:spacing w:val="66"/>
        </w:rPr>
        <w:t xml:space="preserve"> </w:t>
      </w:r>
      <w:r>
        <w:t>СОО,</w:t>
      </w:r>
      <w:r>
        <w:rPr>
          <w:spacing w:val="66"/>
        </w:rPr>
        <w:t xml:space="preserve"> </w:t>
      </w:r>
      <w:r>
        <w:t>включенных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реестр</w:t>
      </w:r>
      <w:r>
        <w:rPr>
          <w:spacing w:val="66"/>
        </w:rPr>
        <w:t xml:space="preserve"> </w:t>
      </w:r>
      <w:r>
        <w:t>примерных</w:t>
      </w:r>
      <w:r w:rsidR="002468E2">
        <w:t xml:space="preserve"> </w:t>
      </w:r>
      <w:r>
        <w:t>основных</w:t>
      </w:r>
      <w:r>
        <w:rPr>
          <w:spacing w:val="65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hyperlink r:id="rId26">
        <w:r>
          <w:t xml:space="preserve">www.fgosreestr.ru </w:t>
        </w:r>
      </w:hyperlink>
      <w:r>
        <w:t>состав которой входит учебный</w:t>
      </w:r>
      <w:r>
        <w:rPr>
          <w:spacing w:val="1"/>
        </w:rPr>
        <w:t xml:space="preserve"> </w:t>
      </w:r>
      <w:r>
        <w:t>план.</w:t>
      </w:r>
    </w:p>
    <w:p w:rsidR="00F9266A" w:rsidRDefault="005B7DA4">
      <w:pPr>
        <w:pStyle w:val="a3"/>
        <w:ind w:right="607" w:firstLine="706"/>
      </w:pPr>
      <w:r>
        <w:t>В соответствии с 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66"/>
        </w:rPr>
        <w:t xml:space="preserve"> </w:t>
      </w:r>
      <w:r>
        <w:t>плана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образования, которые</w:t>
      </w:r>
      <w:r>
        <w:rPr>
          <w:spacing w:val="1"/>
        </w:rPr>
        <w:t xml:space="preserve"> </w:t>
      </w:r>
      <w:r>
        <w:t>определены в ФГОС СОО (п. 18.3.1), а именно: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 w:rsidR="002468E2">
        <w:t xml:space="preserve"> с Поречье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 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указанием</w:t>
      </w:r>
      <w:r>
        <w:rPr>
          <w:spacing w:val="66"/>
        </w:rPr>
        <w:t xml:space="preserve"> </w:t>
      </w:r>
      <w:r>
        <w:t>уровня</w:t>
      </w:r>
      <w:r>
        <w:rPr>
          <w:spacing w:val="6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 (базовый и углублённый):</w:t>
      </w:r>
      <w:r>
        <w:rPr>
          <w:spacing w:val="1"/>
        </w:rPr>
        <w:t xml:space="preserve"> </w:t>
      </w:r>
      <w:r>
        <w:t>«Русский язык и литература»; «Родной язык и</w:t>
      </w:r>
      <w:r>
        <w:rPr>
          <w:spacing w:val="1"/>
        </w:rPr>
        <w:t xml:space="preserve"> </w:t>
      </w:r>
      <w:r>
        <w:t>родная</w:t>
      </w:r>
      <w:r>
        <w:rPr>
          <w:spacing w:val="57"/>
        </w:rPr>
        <w:t xml:space="preserve"> </w:t>
      </w:r>
      <w:r>
        <w:t>литература»;</w:t>
      </w:r>
      <w:r>
        <w:rPr>
          <w:spacing w:val="59"/>
        </w:rPr>
        <w:t xml:space="preserve"> </w:t>
      </w:r>
      <w:r>
        <w:t>«Иностранные</w:t>
      </w:r>
      <w:r>
        <w:rPr>
          <w:spacing w:val="56"/>
        </w:rPr>
        <w:t xml:space="preserve"> </w:t>
      </w:r>
      <w:r>
        <w:t>языки»;</w:t>
      </w:r>
      <w:r>
        <w:rPr>
          <w:spacing w:val="56"/>
        </w:rPr>
        <w:t xml:space="preserve"> </w:t>
      </w:r>
      <w:r>
        <w:t>«Математика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информатика»;</w:t>
      </w:r>
    </w:p>
    <w:p w:rsidR="00F9266A" w:rsidRDefault="005B7DA4">
      <w:pPr>
        <w:pStyle w:val="a3"/>
        <w:ind w:right="612"/>
      </w:pPr>
      <w:r>
        <w:t>«Общественно-научные</w:t>
      </w:r>
      <w:r>
        <w:rPr>
          <w:spacing w:val="1"/>
        </w:rPr>
        <w:t xml:space="preserve"> </w:t>
      </w:r>
      <w:r>
        <w:t>предметы»;</w:t>
      </w:r>
      <w:r>
        <w:rPr>
          <w:spacing w:val="1"/>
        </w:rPr>
        <w:t xml:space="preserve"> </w:t>
      </w:r>
      <w:r>
        <w:t>«Естественно-научные</w:t>
      </w:r>
      <w:r>
        <w:rPr>
          <w:spacing w:val="1"/>
        </w:rPr>
        <w:t xml:space="preserve"> </w:t>
      </w:r>
      <w:r>
        <w:t>предметы»;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5"/>
        </w:rPr>
        <w:t xml:space="preserve"> </w:t>
      </w:r>
      <w:r>
        <w:t>экология</w:t>
      </w:r>
      <w:r>
        <w:rPr>
          <w:spacing w:val="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жизнедеятельности».</w:t>
      </w:r>
    </w:p>
    <w:p w:rsidR="00F9266A" w:rsidRDefault="005B7DA4" w:rsidP="002468E2">
      <w:pPr>
        <w:pStyle w:val="a3"/>
        <w:tabs>
          <w:tab w:val="left" w:pos="4677"/>
          <w:tab w:val="left" w:pos="7172"/>
          <w:tab w:val="left" w:pos="8486"/>
        </w:tabs>
        <w:spacing w:before="2" w:line="298" w:lineRule="exact"/>
        <w:ind w:left="426" w:right="610" w:firstLine="708"/>
      </w:pPr>
      <w:r>
        <w:t>Учебный</w:t>
      </w:r>
      <w:r>
        <w:rPr>
          <w:spacing w:val="67"/>
        </w:rPr>
        <w:t xml:space="preserve"> </w:t>
      </w:r>
      <w:r>
        <w:t>план</w:t>
      </w:r>
      <w:r>
        <w:rPr>
          <w:spacing w:val="68"/>
        </w:rPr>
        <w:t xml:space="preserve"> </w:t>
      </w:r>
      <w:r>
        <w:t>содержит</w:t>
      </w:r>
      <w:r>
        <w:rPr>
          <w:spacing w:val="68"/>
        </w:rPr>
        <w:t xml:space="preserve"> </w:t>
      </w:r>
      <w:r>
        <w:t>следующие</w:t>
      </w:r>
      <w:r w:rsidR="002468E2">
        <w:t xml:space="preserve"> </w:t>
      </w:r>
      <w:r>
        <w:t>учебные</w:t>
      </w:r>
      <w:r>
        <w:rPr>
          <w:spacing w:val="63"/>
        </w:rPr>
        <w:t xml:space="preserve"> </w:t>
      </w:r>
      <w:r>
        <w:t>предметы:</w:t>
      </w:r>
      <w:r w:rsidR="002468E2">
        <w:t xml:space="preserve"> </w:t>
      </w:r>
      <w:r>
        <w:t>«Русский</w:t>
      </w:r>
      <w:r w:rsidR="002468E2">
        <w:t xml:space="preserve"> </w:t>
      </w:r>
      <w:r>
        <w:t>язык»,</w:t>
      </w:r>
      <w:r w:rsidR="002468E2">
        <w:t xml:space="preserve"> </w:t>
      </w:r>
      <w:r>
        <w:t>«Литература»,</w:t>
      </w:r>
      <w:r w:rsidR="002468E2">
        <w:t xml:space="preserve"> </w:t>
      </w:r>
      <w:r>
        <w:t>«Родной</w:t>
      </w:r>
      <w:r w:rsidR="002468E2">
        <w:t xml:space="preserve"> </w:t>
      </w:r>
      <w:r>
        <w:t>язык»,</w:t>
      </w:r>
      <w:r w:rsidR="002468E2">
        <w:t xml:space="preserve"> </w:t>
      </w:r>
      <w:r>
        <w:t>«Родная</w:t>
      </w:r>
      <w:r w:rsidR="002468E2">
        <w:t xml:space="preserve"> </w:t>
      </w:r>
      <w:r>
        <w:t>литература»,</w:t>
      </w:r>
      <w:r w:rsidR="002468E2">
        <w:t xml:space="preserve"> </w:t>
      </w:r>
      <w:r>
        <w:t>«Иностранный</w:t>
      </w:r>
      <w:r w:rsidR="002468E2">
        <w:t xml:space="preserve"> </w:t>
      </w:r>
      <w:r>
        <w:t>язык»,</w:t>
      </w:r>
      <w:r w:rsidR="002468E2">
        <w:t xml:space="preserve"> </w:t>
      </w:r>
      <w:r>
        <w:t>«Математика»,</w:t>
      </w:r>
      <w:r w:rsidR="002468E2">
        <w:t xml:space="preserve"> </w:t>
      </w:r>
      <w:r>
        <w:t>«Информатика»,</w:t>
      </w:r>
      <w:r w:rsidR="002468E2">
        <w:t xml:space="preserve"> </w:t>
      </w:r>
      <w:r>
        <w:t>«История»,</w:t>
      </w:r>
      <w:r w:rsidR="002468E2">
        <w:t xml:space="preserve"> </w:t>
      </w:r>
      <w:r>
        <w:t>«История»,</w:t>
      </w:r>
      <w:r w:rsidR="002468E2">
        <w:t xml:space="preserve"> </w:t>
      </w:r>
      <w:proofErr w:type="spellStart"/>
      <w:r>
        <w:t>Обществознание</w:t>
      </w:r>
      <w:proofErr w:type="gramStart"/>
      <w:r>
        <w:t>»,«</w:t>
      </w:r>
      <w:proofErr w:type="gramEnd"/>
      <w:r>
        <w:t>География</w:t>
      </w:r>
      <w:proofErr w:type="spellEnd"/>
      <w:r>
        <w:t>»,</w:t>
      </w:r>
      <w:r>
        <w:rPr>
          <w:spacing w:val="1"/>
        </w:rPr>
        <w:t xml:space="preserve"> </w:t>
      </w:r>
      <w:r>
        <w:t>«Физика»,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4"/>
        </w:rPr>
        <w:t xml:space="preserve"> </w:t>
      </w:r>
      <w:r>
        <w:t>«Астрономия».</w:t>
      </w:r>
    </w:p>
    <w:p w:rsidR="00F9266A" w:rsidRDefault="005B7DA4">
      <w:pPr>
        <w:pStyle w:val="a3"/>
        <w:ind w:right="609" w:firstLine="542"/>
      </w:pPr>
      <w:r>
        <w:t>В МБОУ СОШ</w:t>
      </w:r>
      <w:r w:rsidR="002468E2">
        <w:t xml:space="preserve"> с. Поречье</w:t>
      </w:r>
      <w:r>
        <w:t xml:space="preserve"> реализуется </w:t>
      </w:r>
      <w:r w:rsidRPr="002468E2">
        <w:t>универсальный профиль</w:t>
      </w:r>
      <w:r w:rsidR="002468E2">
        <w:t xml:space="preserve"> с </w:t>
      </w:r>
      <w:r>
        <w:t xml:space="preserve">изучением </w:t>
      </w:r>
      <w:r>
        <w:lastRenderedPageBreak/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профильном</w:t>
      </w:r>
      <w:r>
        <w:rPr>
          <w:spacing w:val="-2"/>
        </w:rPr>
        <w:t xml:space="preserve"> </w:t>
      </w:r>
      <w:r>
        <w:t>уровне:</w:t>
      </w:r>
      <w:r w:rsidR="002468E2">
        <w:t xml:space="preserve"> на</w:t>
      </w:r>
      <w:r>
        <w:rPr>
          <w:spacing w:val="-4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уровне:</w:t>
      </w:r>
      <w:r>
        <w:rPr>
          <w:spacing w:val="-2"/>
        </w:rPr>
        <w:t xml:space="preserve"> </w:t>
      </w:r>
      <w:r w:rsidR="002468E2">
        <w:t>русский язык</w:t>
      </w:r>
      <w:r>
        <w:t xml:space="preserve">, </w:t>
      </w:r>
      <w:r w:rsidR="002468E2">
        <w:t>биология</w:t>
      </w:r>
      <w:r>
        <w:t>.</w:t>
      </w:r>
    </w:p>
    <w:p w:rsidR="00F9266A" w:rsidRDefault="005B7DA4" w:rsidP="002468E2">
      <w:pPr>
        <w:pStyle w:val="a3"/>
        <w:tabs>
          <w:tab w:val="left" w:pos="2451"/>
          <w:tab w:val="left" w:pos="4053"/>
          <w:tab w:val="left" w:pos="5660"/>
          <w:tab w:val="left" w:pos="7943"/>
        </w:tabs>
        <w:spacing w:before="64"/>
        <w:ind w:right="611" w:firstLine="600"/>
      </w:pPr>
      <w:r>
        <w:t>Учебный</w:t>
      </w:r>
      <w:r>
        <w:rPr>
          <w:spacing w:val="34"/>
        </w:rPr>
        <w:t xml:space="preserve"> </w:t>
      </w:r>
      <w:r>
        <w:t>план</w:t>
      </w:r>
      <w:r>
        <w:rPr>
          <w:spacing w:val="34"/>
        </w:rPr>
        <w:t xml:space="preserve"> </w:t>
      </w:r>
      <w:r>
        <w:t>определяет</w:t>
      </w:r>
      <w:r>
        <w:rPr>
          <w:spacing w:val="35"/>
        </w:rPr>
        <w:t xml:space="preserve"> </w:t>
      </w:r>
      <w:r>
        <w:t>количество</w:t>
      </w:r>
      <w:r>
        <w:rPr>
          <w:spacing w:val="33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занятий</w:t>
      </w:r>
      <w:r>
        <w:rPr>
          <w:spacing w:val="34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2</w:t>
      </w:r>
      <w:r>
        <w:rPr>
          <w:spacing w:val="33"/>
        </w:rPr>
        <w:t xml:space="preserve"> </w:t>
      </w:r>
      <w:r>
        <w:t>года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одного</w:t>
      </w:r>
      <w:r>
        <w:rPr>
          <w:spacing w:val="-62"/>
        </w:rPr>
        <w:t xml:space="preserve"> </w:t>
      </w:r>
      <w:r>
        <w:t>обучающегося - не менее 2170 часов и не более 2516 часов (не более 34 часов в неделю).</w:t>
      </w:r>
      <w:r>
        <w:rPr>
          <w:spacing w:val="-62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обучающихся,</w:t>
      </w:r>
      <w:r w:rsidR="002468E2">
        <w:t xml:space="preserve"> </w:t>
      </w:r>
      <w:r>
        <w:t>родителей</w:t>
      </w:r>
      <w:r w:rsidR="002468E2">
        <w:t xml:space="preserve"> </w:t>
      </w:r>
      <w:r>
        <w:t>(законных</w:t>
      </w:r>
      <w:r w:rsidR="002468E2">
        <w:t xml:space="preserve"> </w:t>
      </w:r>
      <w:r>
        <w:t>представителей)</w:t>
      </w:r>
      <w:r w:rsidR="002468E2">
        <w:t xml:space="preserve"> </w:t>
      </w:r>
      <w:r>
        <w:t>несовершеннолетних</w:t>
      </w:r>
    </w:p>
    <w:p w:rsidR="00F9266A" w:rsidRDefault="005B7DA4" w:rsidP="002468E2">
      <w:pPr>
        <w:pStyle w:val="a3"/>
        <w:spacing w:line="298" w:lineRule="exact"/>
      </w:pPr>
      <w:r>
        <w:t>обучающихся.</w:t>
      </w:r>
    </w:p>
    <w:p w:rsidR="00F9266A" w:rsidRDefault="005B7DA4">
      <w:pPr>
        <w:pStyle w:val="a3"/>
        <w:spacing w:before="4"/>
        <w:ind w:right="608" w:firstLine="53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учителя (</w:t>
      </w:r>
      <w:proofErr w:type="spellStart"/>
      <w:r>
        <w:t>тьютора</w:t>
      </w:r>
      <w:proofErr w:type="spellEnd"/>
      <w:r>
        <w:t>) по выбранной теме в рамках одного или 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познавательной, практической, учебно-исследовательской, социальной, художественно-</w:t>
      </w:r>
      <w:r>
        <w:rPr>
          <w:spacing w:val="1"/>
        </w:rPr>
        <w:t xml:space="preserve"> </w:t>
      </w:r>
      <w:r>
        <w:t>творческой, иной. Индивидуальный проект выполняется обучающимся в течение одного</w:t>
      </w:r>
      <w:r>
        <w:rPr>
          <w:spacing w:val="-6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специально</w:t>
      </w:r>
      <w:r>
        <w:rPr>
          <w:spacing w:val="65"/>
        </w:rPr>
        <w:t xml:space="preserve"> </w:t>
      </w:r>
      <w:r>
        <w:t>отведенного</w:t>
      </w:r>
      <w:r>
        <w:rPr>
          <w:spacing w:val="65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планом.</w:t>
      </w:r>
    </w:p>
    <w:p w:rsidR="00F9266A" w:rsidRDefault="005B7DA4">
      <w:pPr>
        <w:pStyle w:val="a3"/>
        <w:ind w:right="608" w:firstLine="537"/>
      </w:pPr>
      <w:r>
        <w:t>Суммарный объем домашнего задания по всем предметам для каждого класса 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3,5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 w:rsidR="002468E2">
        <w:t xml:space="preserve"> с. Поречье</w:t>
      </w:r>
      <w:r>
        <w:rPr>
          <w:spacing w:val="1"/>
        </w:rPr>
        <w:t xml:space="preserve"> </w:t>
      </w:r>
      <w:r>
        <w:t>осуществляет координаци</w:t>
      </w:r>
      <w:r w:rsidR="002468E2">
        <w:t>ю</w:t>
      </w:r>
      <w:r>
        <w:t xml:space="preserve"> и контроль объема домашнего задания учеников каждого</w:t>
      </w:r>
      <w:r>
        <w:rPr>
          <w:spacing w:val="1"/>
        </w:rPr>
        <w:t xml:space="preserve"> </w:t>
      </w:r>
      <w:r>
        <w:t xml:space="preserve">класса по всем предметам в соответствии с Гигиеническими </w:t>
      </w:r>
      <w:hyperlink r:id="rId27">
        <w:r w:rsidRPr="002468E2">
          <w:t xml:space="preserve">нормативами </w:t>
        </w:r>
      </w:hyperlink>
      <w:r>
        <w:t>и 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2"/>
        </w:rPr>
        <w:t xml:space="preserve"> </w:t>
      </w:r>
      <w:hyperlink r:id="rId28">
        <w:r w:rsidRPr="002468E2">
          <w:t>требованиями</w:t>
        </w:r>
        <w:r>
          <w:t>.</w:t>
        </w:r>
      </w:hyperlink>
    </w:p>
    <w:p w:rsidR="00F9266A" w:rsidRDefault="005B7DA4">
      <w:pPr>
        <w:pStyle w:val="a3"/>
        <w:ind w:right="611" w:firstLine="70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66"/>
        </w:rPr>
        <w:t xml:space="preserve"> </w:t>
      </w:r>
      <w:r>
        <w:t>СОШ</w:t>
      </w:r>
      <w:r w:rsidR="002468E2">
        <w:t xml:space="preserve"> с. Поречье</w:t>
      </w:r>
      <w:r>
        <w:rPr>
          <w:spacing w:val="66"/>
        </w:rPr>
        <w:t xml:space="preserve"> </w:t>
      </w:r>
      <w:r>
        <w:t>обеспечивает</w:t>
      </w:r>
      <w:r>
        <w:rPr>
          <w:spacing w:val="66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установленных</w:t>
      </w:r>
      <w:r>
        <w:rPr>
          <w:spacing w:val="1"/>
        </w:rPr>
        <w:t xml:space="preserve"> </w:t>
      </w:r>
      <w:r>
        <w:t>СанПиНом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предусматривает:</w:t>
      </w:r>
    </w:p>
    <w:p w:rsidR="00F9266A" w:rsidRDefault="005B7DA4" w:rsidP="008577D7">
      <w:pPr>
        <w:pStyle w:val="a7"/>
        <w:numPr>
          <w:ilvl w:val="0"/>
          <w:numId w:val="10"/>
        </w:numPr>
        <w:tabs>
          <w:tab w:val="left" w:pos="634"/>
        </w:tabs>
        <w:spacing w:line="242" w:lineRule="auto"/>
        <w:ind w:right="617" w:firstLine="0"/>
        <w:rPr>
          <w:sz w:val="26"/>
        </w:rPr>
      </w:pPr>
      <w:r>
        <w:rPr>
          <w:sz w:val="26"/>
        </w:rPr>
        <w:t>2-летний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 среднего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X</w:t>
      </w:r>
      <w:r>
        <w:rPr>
          <w:spacing w:val="4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XI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классов;</w:t>
      </w:r>
    </w:p>
    <w:p w:rsidR="00F9266A" w:rsidRDefault="005B7DA4" w:rsidP="008577D7">
      <w:pPr>
        <w:pStyle w:val="a7"/>
        <w:numPr>
          <w:ilvl w:val="0"/>
          <w:numId w:val="10"/>
        </w:numPr>
        <w:tabs>
          <w:tab w:val="left" w:pos="547"/>
        </w:tabs>
        <w:spacing w:line="295" w:lineRule="exact"/>
        <w:ind w:left="546" w:hanging="154"/>
        <w:rPr>
          <w:sz w:val="26"/>
        </w:rPr>
      </w:pPr>
      <w:r>
        <w:rPr>
          <w:sz w:val="26"/>
        </w:rPr>
        <w:t>общий</w:t>
      </w:r>
      <w:r>
        <w:rPr>
          <w:spacing w:val="-2"/>
          <w:sz w:val="26"/>
        </w:rPr>
        <w:t xml:space="preserve"> </w:t>
      </w:r>
      <w:r>
        <w:rPr>
          <w:sz w:val="26"/>
        </w:rPr>
        <w:t>объем</w:t>
      </w:r>
      <w:r>
        <w:rPr>
          <w:spacing w:val="-3"/>
          <w:sz w:val="26"/>
        </w:rPr>
        <w:t xml:space="preserve"> </w:t>
      </w:r>
      <w:r>
        <w:rPr>
          <w:sz w:val="26"/>
        </w:rPr>
        <w:t>нагрузки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дня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57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7</w:t>
      </w:r>
      <w:r>
        <w:rPr>
          <w:spacing w:val="-3"/>
          <w:sz w:val="26"/>
        </w:rPr>
        <w:t xml:space="preserve"> </w:t>
      </w:r>
      <w:r>
        <w:rPr>
          <w:sz w:val="26"/>
        </w:rPr>
        <w:t>уроков;</w:t>
      </w:r>
    </w:p>
    <w:p w:rsidR="00F9266A" w:rsidRDefault="005B7DA4" w:rsidP="008577D7">
      <w:pPr>
        <w:pStyle w:val="a7"/>
        <w:numPr>
          <w:ilvl w:val="0"/>
          <w:numId w:val="10"/>
        </w:numPr>
        <w:tabs>
          <w:tab w:val="left" w:pos="610"/>
        </w:tabs>
        <w:ind w:right="617" w:firstLine="0"/>
        <w:rPr>
          <w:sz w:val="26"/>
        </w:rPr>
      </w:pPr>
      <w:r>
        <w:rPr>
          <w:sz w:val="26"/>
        </w:rPr>
        <w:t>объем домашних заданий (по всем предметам) такой,</w:t>
      </w:r>
      <w:r>
        <w:rPr>
          <w:spacing w:val="1"/>
          <w:sz w:val="26"/>
        </w:rPr>
        <w:t xml:space="preserve"> </w:t>
      </w:r>
      <w:r>
        <w:rPr>
          <w:sz w:val="26"/>
        </w:rPr>
        <w:t>что затраты времени на его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превышают</w:t>
      </w:r>
      <w:r>
        <w:rPr>
          <w:spacing w:val="2"/>
          <w:sz w:val="26"/>
        </w:rPr>
        <w:t xml:space="preserve"> </w:t>
      </w:r>
      <w:r>
        <w:rPr>
          <w:sz w:val="26"/>
        </w:rPr>
        <w:t>(в</w:t>
      </w:r>
      <w:r>
        <w:rPr>
          <w:spacing w:val="3"/>
          <w:sz w:val="26"/>
        </w:rPr>
        <w:t xml:space="preserve"> </w:t>
      </w:r>
      <w:r>
        <w:rPr>
          <w:sz w:val="26"/>
        </w:rPr>
        <w:t>астрономических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часах)</w:t>
      </w:r>
      <w:r>
        <w:rPr>
          <w:spacing w:val="1"/>
          <w:sz w:val="26"/>
        </w:rPr>
        <w:t xml:space="preserve"> </w:t>
      </w:r>
      <w:r>
        <w:rPr>
          <w:sz w:val="26"/>
        </w:rPr>
        <w:t>3,5 ч.;</w:t>
      </w:r>
    </w:p>
    <w:p w:rsidR="00F9266A" w:rsidRDefault="005B7DA4" w:rsidP="008577D7">
      <w:pPr>
        <w:pStyle w:val="a7"/>
        <w:numPr>
          <w:ilvl w:val="0"/>
          <w:numId w:val="10"/>
        </w:numPr>
        <w:tabs>
          <w:tab w:val="left" w:pos="739"/>
        </w:tabs>
        <w:ind w:right="607" w:firstLine="0"/>
        <w:rPr>
          <w:sz w:val="26"/>
        </w:rPr>
      </w:pP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часов,</w:t>
      </w:r>
      <w:r>
        <w:rPr>
          <w:spacing w:val="1"/>
          <w:sz w:val="26"/>
        </w:rPr>
        <w:t xml:space="preserve"> </w:t>
      </w:r>
      <w:r>
        <w:rPr>
          <w:sz w:val="26"/>
        </w:rPr>
        <w:t>отведенных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плана,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части,</w:t>
      </w:r>
      <w:r>
        <w:rPr>
          <w:spacing w:val="66"/>
          <w:sz w:val="26"/>
        </w:rPr>
        <w:t xml:space="preserve"> </w:t>
      </w:r>
      <w:r>
        <w:rPr>
          <w:sz w:val="26"/>
        </w:rPr>
        <w:t>формируемой</w:t>
      </w:r>
      <w:r>
        <w:rPr>
          <w:spacing w:val="66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1"/>
          <w:sz w:val="26"/>
        </w:rPr>
        <w:t xml:space="preserve"> </w:t>
      </w:r>
      <w:r>
        <w:rPr>
          <w:sz w:val="26"/>
        </w:rPr>
        <w:t>величину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нагрузки</w:t>
      </w:r>
      <w:r>
        <w:rPr>
          <w:spacing w:val="4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пятидневной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2"/>
          <w:sz w:val="26"/>
        </w:rPr>
        <w:t xml:space="preserve"> </w:t>
      </w:r>
      <w:r>
        <w:rPr>
          <w:sz w:val="26"/>
        </w:rPr>
        <w:t>неделе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34 часа.</w:t>
      </w:r>
    </w:p>
    <w:p w:rsidR="002468E2" w:rsidRPr="004D45EB" w:rsidRDefault="002468E2" w:rsidP="002468E2">
      <w:pPr>
        <w:pStyle w:val="3"/>
        <w:tabs>
          <w:tab w:val="left" w:pos="709"/>
          <w:tab w:val="left" w:pos="1249"/>
        </w:tabs>
        <w:spacing w:before="3"/>
        <w:ind w:left="0" w:right="2" w:firstLine="283"/>
        <w:jc w:val="center"/>
      </w:pPr>
      <w:bookmarkStart w:id="25" w:name="Реализация_внеурочной_деятельности"/>
      <w:bookmarkEnd w:id="25"/>
      <w:r w:rsidRPr="004D45EB">
        <w:t>Формирование</w:t>
      </w:r>
      <w:r w:rsidRPr="004D45EB">
        <w:rPr>
          <w:spacing w:val="-3"/>
        </w:rPr>
        <w:t xml:space="preserve"> </w:t>
      </w:r>
      <w:r w:rsidRPr="004D45EB">
        <w:t>учебного</w:t>
      </w:r>
      <w:r w:rsidRPr="004D45EB">
        <w:rPr>
          <w:spacing w:val="-2"/>
        </w:rPr>
        <w:t xml:space="preserve"> </w:t>
      </w:r>
      <w:r w:rsidRPr="004D45EB">
        <w:t>плана</w:t>
      </w:r>
    </w:p>
    <w:p w:rsidR="002468E2" w:rsidRPr="002468E2" w:rsidRDefault="002468E2" w:rsidP="002468E2">
      <w:pPr>
        <w:pStyle w:val="a9"/>
        <w:tabs>
          <w:tab w:val="left" w:pos="709"/>
        </w:tabs>
        <w:ind w:left="425" w:right="573" w:firstLine="568"/>
        <w:contextualSpacing/>
        <w:jc w:val="both"/>
        <w:rPr>
          <w:sz w:val="26"/>
          <w:szCs w:val="24"/>
        </w:rPr>
      </w:pPr>
      <w:r w:rsidRPr="002468E2"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 w:rsidRPr="002468E2">
        <w:rPr>
          <w:sz w:val="26"/>
          <w:szCs w:val="24"/>
        </w:rPr>
        <w:t>составлении</w:t>
      </w:r>
      <w:r>
        <w:rPr>
          <w:sz w:val="26"/>
          <w:szCs w:val="24"/>
        </w:rPr>
        <w:t xml:space="preserve"> </w:t>
      </w:r>
      <w:r w:rsidRPr="002468E2">
        <w:rPr>
          <w:sz w:val="26"/>
          <w:szCs w:val="24"/>
        </w:rPr>
        <w:t>учебного</w:t>
      </w:r>
      <w:r>
        <w:rPr>
          <w:sz w:val="26"/>
          <w:szCs w:val="24"/>
        </w:rPr>
        <w:t xml:space="preserve"> </w:t>
      </w:r>
      <w:r w:rsidRPr="002468E2">
        <w:rPr>
          <w:sz w:val="26"/>
          <w:szCs w:val="24"/>
        </w:rPr>
        <w:t>плана</w:t>
      </w:r>
      <w:r>
        <w:rPr>
          <w:sz w:val="26"/>
          <w:szCs w:val="24"/>
        </w:rPr>
        <w:t xml:space="preserve"> </w:t>
      </w:r>
      <w:r w:rsidRPr="002468E2">
        <w:rPr>
          <w:sz w:val="26"/>
          <w:szCs w:val="24"/>
        </w:rPr>
        <w:t>были</w:t>
      </w:r>
      <w:r>
        <w:rPr>
          <w:sz w:val="26"/>
          <w:szCs w:val="24"/>
        </w:rPr>
        <w:t xml:space="preserve"> </w:t>
      </w:r>
      <w:r w:rsidRPr="002468E2">
        <w:rPr>
          <w:sz w:val="26"/>
          <w:szCs w:val="24"/>
        </w:rPr>
        <w:t>учтены</w:t>
      </w:r>
      <w:r>
        <w:rPr>
          <w:sz w:val="26"/>
          <w:szCs w:val="24"/>
        </w:rPr>
        <w:t xml:space="preserve"> </w:t>
      </w:r>
      <w:r w:rsidRPr="002468E2">
        <w:rPr>
          <w:sz w:val="26"/>
          <w:szCs w:val="24"/>
        </w:rPr>
        <w:t xml:space="preserve">интересы учащихся </w:t>
      </w:r>
      <w:r w:rsidRPr="002468E2">
        <w:rPr>
          <w:spacing w:val="-1"/>
          <w:sz w:val="26"/>
          <w:szCs w:val="24"/>
        </w:rPr>
        <w:t>(неоднократное</w:t>
      </w:r>
      <w:r w:rsidRPr="002468E2">
        <w:rPr>
          <w:spacing w:val="-57"/>
          <w:sz w:val="26"/>
          <w:szCs w:val="24"/>
        </w:rPr>
        <w:t xml:space="preserve"> </w:t>
      </w:r>
      <w:r w:rsidRPr="002468E2">
        <w:rPr>
          <w:sz w:val="26"/>
          <w:szCs w:val="24"/>
        </w:rPr>
        <w:t>анкетирование,</w:t>
      </w:r>
      <w:r w:rsidRPr="002468E2">
        <w:rPr>
          <w:spacing w:val="-3"/>
          <w:sz w:val="26"/>
          <w:szCs w:val="24"/>
        </w:rPr>
        <w:t xml:space="preserve"> </w:t>
      </w:r>
      <w:r w:rsidRPr="002468E2">
        <w:rPr>
          <w:sz w:val="26"/>
          <w:szCs w:val="24"/>
        </w:rPr>
        <w:t>родительские</w:t>
      </w:r>
      <w:r w:rsidRPr="002468E2">
        <w:rPr>
          <w:spacing w:val="-3"/>
          <w:sz w:val="26"/>
          <w:szCs w:val="24"/>
        </w:rPr>
        <w:t xml:space="preserve"> </w:t>
      </w:r>
      <w:r w:rsidRPr="002468E2">
        <w:rPr>
          <w:sz w:val="26"/>
          <w:szCs w:val="24"/>
        </w:rPr>
        <w:t>собрания,</w:t>
      </w:r>
      <w:r w:rsidRPr="002468E2">
        <w:rPr>
          <w:spacing w:val="-3"/>
          <w:sz w:val="26"/>
          <w:szCs w:val="24"/>
        </w:rPr>
        <w:t xml:space="preserve"> </w:t>
      </w:r>
      <w:r w:rsidRPr="002468E2">
        <w:rPr>
          <w:sz w:val="26"/>
          <w:szCs w:val="24"/>
        </w:rPr>
        <w:t>индивидуальные</w:t>
      </w:r>
      <w:r w:rsidRPr="002468E2">
        <w:rPr>
          <w:spacing w:val="-4"/>
          <w:sz w:val="26"/>
          <w:szCs w:val="24"/>
        </w:rPr>
        <w:t xml:space="preserve"> </w:t>
      </w:r>
      <w:r w:rsidRPr="002468E2">
        <w:rPr>
          <w:sz w:val="26"/>
          <w:szCs w:val="24"/>
        </w:rPr>
        <w:t>консультации учащихся</w:t>
      </w:r>
      <w:r w:rsidRPr="002468E2">
        <w:rPr>
          <w:spacing w:val="-2"/>
          <w:sz w:val="26"/>
          <w:szCs w:val="24"/>
        </w:rPr>
        <w:t xml:space="preserve"> </w:t>
      </w:r>
      <w:r w:rsidRPr="002468E2">
        <w:rPr>
          <w:sz w:val="26"/>
          <w:szCs w:val="24"/>
        </w:rPr>
        <w:t>и</w:t>
      </w:r>
      <w:r w:rsidRPr="002468E2">
        <w:rPr>
          <w:spacing w:val="-2"/>
          <w:sz w:val="26"/>
          <w:szCs w:val="24"/>
        </w:rPr>
        <w:t xml:space="preserve"> </w:t>
      </w:r>
      <w:r w:rsidRPr="002468E2">
        <w:rPr>
          <w:sz w:val="26"/>
          <w:szCs w:val="24"/>
        </w:rPr>
        <w:t>их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родителей).</w:t>
      </w:r>
    </w:p>
    <w:p w:rsidR="002468E2" w:rsidRPr="002468E2" w:rsidRDefault="002468E2" w:rsidP="002468E2">
      <w:pPr>
        <w:pStyle w:val="a9"/>
        <w:tabs>
          <w:tab w:val="left" w:pos="709"/>
        </w:tabs>
        <w:ind w:left="425" w:right="573" w:firstLine="568"/>
        <w:contextualSpacing/>
        <w:jc w:val="both"/>
        <w:rPr>
          <w:sz w:val="26"/>
          <w:szCs w:val="24"/>
        </w:rPr>
      </w:pPr>
      <w:r w:rsidRPr="002468E2">
        <w:rPr>
          <w:sz w:val="26"/>
          <w:szCs w:val="24"/>
        </w:rPr>
        <w:t>Для</w:t>
      </w:r>
      <w:r w:rsidRPr="002468E2">
        <w:rPr>
          <w:spacing w:val="15"/>
          <w:sz w:val="26"/>
          <w:szCs w:val="24"/>
        </w:rPr>
        <w:t xml:space="preserve"> </w:t>
      </w:r>
      <w:r w:rsidRPr="002468E2">
        <w:rPr>
          <w:sz w:val="26"/>
          <w:szCs w:val="24"/>
        </w:rPr>
        <w:t>формирования</w:t>
      </w:r>
      <w:r w:rsidRPr="002468E2">
        <w:rPr>
          <w:spacing w:val="17"/>
          <w:sz w:val="26"/>
          <w:szCs w:val="24"/>
        </w:rPr>
        <w:t xml:space="preserve"> </w:t>
      </w:r>
      <w:r w:rsidRPr="002468E2">
        <w:rPr>
          <w:sz w:val="26"/>
          <w:szCs w:val="24"/>
        </w:rPr>
        <w:t>учебного</w:t>
      </w:r>
      <w:r w:rsidRPr="002468E2">
        <w:rPr>
          <w:spacing w:val="16"/>
          <w:sz w:val="26"/>
          <w:szCs w:val="24"/>
        </w:rPr>
        <w:t xml:space="preserve"> </w:t>
      </w:r>
      <w:r w:rsidRPr="002468E2">
        <w:rPr>
          <w:sz w:val="26"/>
          <w:szCs w:val="24"/>
        </w:rPr>
        <w:t>плана</w:t>
      </w:r>
      <w:r w:rsidRPr="002468E2">
        <w:rPr>
          <w:spacing w:val="14"/>
          <w:sz w:val="26"/>
          <w:szCs w:val="24"/>
        </w:rPr>
        <w:t xml:space="preserve"> </w:t>
      </w:r>
      <w:r w:rsidRPr="002468E2">
        <w:rPr>
          <w:sz w:val="26"/>
          <w:szCs w:val="24"/>
        </w:rPr>
        <w:t>для</w:t>
      </w:r>
      <w:r w:rsidRPr="002468E2">
        <w:rPr>
          <w:spacing w:val="16"/>
          <w:sz w:val="26"/>
          <w:szCs w:val="24"/>
        </w:rPr>
        <w:t xml:space="preserve"> </w:t>
      </w:r>
      <w:r w:rsidRPr="002468E2">
        <w:rPr>
          <w:sz w:val="26"/>
          <w:szCs w:val="24"/>
        </w:rPr>
        <w:t>обучающихся</w:t>
      </w:r>
      <w:r w:rsidRPr="002468E2">
        <w:rPr>
          <w:spacing w:val="16"/>
          <w:sz w:val="26"/>
          <w:szCs w:val="24"/>
        </w:rPr>
        <w:t xml:space="preserve"> </w:t>
      </w:r>
      <w:r w:rsidRPr="002468E2">
        <w:rPr>
          <w:sz w:val="26"/>
          <w:szCs w:val="24"/>
        </w:rPr>
        <w:t>10-11</w:t>
      </w:r>
      <w:r w:rsidRPr="002468E2">
        <w:rPr>
          <w:spacing w:val="15"/>
          <w:sz w:val="26"/>
          <w:szCs w:val="24"/>
        </w:rPr>
        <w:t xml:space="preserve"> </w:t>
      </w:r>
      <w:r w:rsidRPr="002468E2">
        <w:rPr>
          <w:sz w:val="26"/>
          <w:szCs w:val="24"/>
        </w:rPr>
        <w:t>класса</w:t>
      </w:r>
      <w:r w:rsidRPr="002468E2">
        <w:rPr>
          <w:spacing w:val="15"/>
          <w:sz w:val="26"/>
          <w:szCs w:val="24"/>
        </w:rPr>
        <w:t xml:space="preserve"> </w:t>
      </w:r>
      <w:r w:rsidRPr="002468E2">
        <w:rPr>
          <w:sz w:val="26"/>
          <w:szCs w:val="24"/>
        </w:rPr>
        <w:t>на</w:t>
      </w:r>
      <w:r w:rsidRPr="002468E2">
        <w:rPr>
          <w:spacing w:val="14"/>
          <w:sz w:val="26"/>
          <w:szCs w:val="24"/>
        </w:rPr>
        <w:t xml:space="preserve"> </w:t>
      </w:r>
      <w:r w:rsidRPr="002468E2">
        <w:rPr>
          <w:sz w:val="26"/>
          <w:szCs w:val="24"/>
        </w:rPr>
        <w:t>2023-2024</w:t>
      </w:r>
      <w:r w:rsidRPr="002468E2">
        <w:rPr>
          <w:spacing w:val="23"/>
          <w:sz w:val="26"/>
          <w:szCs w:val="24"/>
        </w:rPr>
        <w:t xml:space="preserve"> </w:t>
      </w:r>
      <w:r w:rsidRPr="002468E2">
        <w:rPr>
          <w:sz w:val="26"/>
          <w:szCs w:val="24"/>
        </w:rPr>
        <w:t>учебный год</w:t>
      </w:r>
      <w:r w:rsidRPr="002468E2">
        <w:rPr>
          <w:spacing w:val="16"/>
          <w:sz w:val="26"/>
          <w:szCs w:val="24"/>
        </w:rPr>
        <w:t xml:space="preserve"> </w:t>
      </w:r>
      <w:proofErr w:type="gramStart"/>
      <w:r w:rsidRPr="002468E2">
        <w:rPr>
          <w:sz w:val="26"/>
          <w:szCs w:val="24"/>
        </w:rPr>
        <w:t xml:space="preserve">выбран </w:t>
      </w:r>
      <w:r w:rsidRPr="002468E2">
        <w:rPr>
          <w:spacing w:val="-57"/>
          <w:sz w:val="26"/>
          <w:szCs w:val="24"/>
        </w:rPr>
        <w:t xml:space="preserve"> </w:t>
      </w:r>
      <w:r w:rsidRPr="002468E2">
        <w:rPr>
          <w:sz w:val="26"/>
          <w:szCs w:val="24"/>
        </w:rPr>
        <w:t>вариант</w:t>
      </w:r>
      <w:proofErr w:type="gramEnd"/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универсального профиля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(ФОП, ФГОС).</w:t>
      </w:r>
    </w:p>
    <w:p w:rsidR="002468E2" w:rsidRPr="002468E2" w:rsidRDefault="002468E2" w:rsidP="002468E2">
      <w:pPr>
        <w:pStyle w:val="a9"/>
        <w:tabs>
          <w:tab w:val="left" w:pos="709"/>
        </w:tabs>
        <w:ind w:left="425" w:right="573" w:firstLine="568"/>
        <w:contextualSpacing/>
        <w:jc w:val="both"/>
        <w:rPr>
          <w:sz w:val="26"/>
          <w:szCs w:val="24"/>
        </w:rPr>
      </w:pPr>
      <w:r w:rsidRPr="002468E2">
        <w:rPr>
          <w:sz w:val="26"/>
          <w:szCs w:val="24"/>
        </w:rPr>
        <w:t>Учебный</w:t>
      </w:r>
      <w:r w:rsidRPr="002468E2">
        <w:rPr>
          <w:spacing w:val="-4"/>
          <w:sz w:val="26"/>
          <w:szCs w:val="24"/>
        </w:rPr>
        <w:t xml:space="preserve"> </w:t>
      </w:r>
      <w:r w:rsidRPr="002468E2">
        <w:rPr>
          <w:sz w:val="26"/>
          <w:szCs w:val="24"/>
        </w:rPr>
        <w:t>план</w:t>
      </w:r>
      <w:r w:rsidRPr="002468E2">
        <w:rPr>
          <w:spacing w:val="-6"/>
          <w:sz w:val="26"/>
          <w:szCs w:val="24"/>
        </w:rPr>
        <w:t xml:space="preserve"> </w:t>
      </w:r>
      <w:r w:rsidRPr="002468E2">
        <w:rPr>
          <w:sz w:val="26"/>
          <w:szCs w:val="24"/>
        </w:rPr>
        <w:t>предусматривает</w:t>
      </w:r>
      <w:r w:rsidRPr="002468E2">
        <w:rPr>
          <w:spacing w:val="-4"/>
          <w:sz w:val="26"/>
          <w:szCs w:val="24"/>
        </w:rPr>
        <w:t xml:space="preserve"> </w:t>
      </w:r>
      <w:r w:rsidRPr="002468E2">
        <w:rPr>
          <w:sz w:val="26"/>
          <w:szCs w:val="24"/>
        </w:rPr>
        <w:t>изучение</w:t>
      </w:r>
      <w:r w:rsidRPr="002468E2">
        <w:rPr>
          <w:spacing w:val="-5"/>
          <w:sz w:val="26"/>
          <w:szCs w:val="24"/>
        </w:rPr>
        <w:t xml:space="preserve"> </w:t>
      </w:r>
      <w:r w:rsidRPr="002468E2">
        <w:rPr>
          <w:sz w:val="26"/>
          <w:szCs w:val="24"/>
        </w:rPr>
        <w:t>следующих</w:t>
      </w:r>
      <w:r w:rsidRPr="002468E2">
        <w:rPr>
          <w:spacing w:val="3"/>
          <w:sz w:val="26"/>
          <w:szCs w:val="24"/>
        </w:rPr>
        <w:t xml:space="preserve"> </w:t>
      </w:r>
      <w:r w:rsidRPr="002468E2">
        <w:rPr>
          <w:sz w:val="26"/>
          <w:szCs w:val="24"/>
        </w:rPr>
        <w:t>обязательных</w:t>
      </w:r>
      <w:r w:rsidRPr="002468E2">
        <w:rPr>
          <w:spacing w:val="-2"/>
          <w:sz w:val="26"/>
          <w:szCs w:val="24"/>
        </w:rPr>
        <w:t xml:space="preserve"> </w:t>
      </w:r>
      <w:r w:rsidRPr="002468E2">
        <w:rPr>
          <w:sz w:val="26"/>
          <w:szCs w:val="24"/>
        </w:rPr>
        <w:t>предметов:</w:t>
      </w:r>
    </w:p>
    <w:p w:rsidR="002468E2" w:rsidRPr="002468E2" w:rsidRDefault="002468E2" w:rsidP="002468E2">
      <w:pPr>
        <w:pStyle w:val="a9"/>
        <w:tabs>
          <w:tab w:val="left" w:pos="709"/>
        </w:tabs>
        <w:ind w:left="425" w:right="573" w:firstLine="568"/>
        <w:contextualSpacing/>
        <w:jc w:val="both"/>
        <w:rPr>
          <w:sz w:val="26"/>
          <w:szCs w:val="24"/>
        </w:rPr>
      </w:pPr>
      <w:r w:rsidRPr="002468E2">
        <w:rPr>
          <w:sz w:val="26"/>
          <w:szCs w:val="24"/>
        </w:rPr>
        <w:t>Предметная</w:t>
      </w:r>
      <w:r w:rsidRPr="002468E2">
        <w:rPr>
          <w:spacing w:val="36"/>
          <w:sz w:val="26"/>
          <w:szCs w:val="24"/>
        </w:rPr>
        <w:t xml:space="preserve"> </w:t>
      </w:r>
      <w:r w:rsidRPr="002468E2">
        <w:rPr>
          <w:sz w:val="26"/>
          <w:szCs w:val="24"/>
        </w:rPr>
        <w:t>область</w:t>
      </w:r>
      <w:r w:rsidRPr="002468E2">
        <w:rPr>
          <w:spacing w:val="42"/>
          <w:sz w:val="26"/>
          <w:szCs w:val="24"/>
        </w:rPr>
        <w:t xml:space="preserve"> </w:t>
      </w:r>
      <w:r w:rsidRPr="002468E2">
        <w:rPr>
          <w:b/>
          <w:sz w:val="26"/>
          <w:szCs w:val="24"/>
        </w:rPr>
        <w:t>«Русский</w:t>
      </w:r>
      <w:r w:rsidRPr="002468E2">
        <w:rPr>
          <w:b/>
          <w:spacing w:val="37"/>
          <w:sz w:val="26"/>
          <w:szCs w:val="24"/>
        </w:rPr>
        <w:t xml:space="preserve"> </w:t>
      </w:r>
      <w:r w:rsidRPr="002468E2">
        <w:rPr>
          <w:b/>
          <w:sz w:val="26"/>
          <w:szCs w:val="24"/>
        </w:rPr>
        <w:t>язык</w:t>
      </w:r>
      <w:r w:rsidRPr="002468E2">
        <w:rPr>
          <w:b/>
          <w:spacing w:val="34"/>
          <w:sz w:val="26"/>
          <w:szCs w:val="24"/>
        </w:rPr>
        <w:t xml:space="preserve"> </w:t>
      </w:r>
      <w:r w:rsidRPr="002468E2">
        <w:rPr>
          <w:b/>
          <w:sz w:val="26"/>
          <w:szCs w:val="24"/>
        </w:rPr>
        <w:t>и</w:t>
      </w:r>
      <w:r w:rsidRPr="002468E2">
        <w:rPr>
          <w:b/>
          <w:spacing w:val="37"/>
          <w:sz w:val="26"/>
          <w:szCs w:val="24"/>
        </w:rPr>
        <w:t xml:space="preserve"> </w:t>
      </w:r>
      <w:r w:rsidRPr="002468E2">
        <w:rPr>
          <w:b/>
          <w:sz w:val="26"/>
          <w:szCs w:val="24"/>
        </w:rPr>
        <w:t>литература</w:t>
      </w:r>
      <w:r w:rsidRPr="002468E2">
        <w:rPr>
          <w:sz w:val="26"/>
          <w:szCs w:val="24"/>
        </w:rPr>
        <w:t>»</w:t>
      </w:r>
      <w:r w:rsidRPr="002468E2">
        <w:rPr>
          <w:spacing w:val="30"/>
          <w:sz w:val="26"/>
          <w:szCs w:val="24"/>
        </w:rPr>
        <w:t xml:space="preserve"> </w:t>
      </w:r>
      <w:r w:rsidRPr="002468E2">
        <w:rPr>
          <w:sz w:val="26"/>
          <w:szCs w:val="24"/>
        </w:rPr>
        <w:t>изучается</w:t>
      </w:r>
      <w:r w:rsidRPr="002468E2">
        <w:rPr>
          <w:spacing w:val="36"/>
          <w:sz w:val="26"/>
          <w:szCs w:val="24"/>
        </w:rPr>
        <w:t xml:space="preserve"> </w:t>
      </w:r>
      <w:r w:rsidRPr="002468E2">
        <w:rPr>
          <w:sz w:val="26"/>
          <w:szCs w:val="24"/>
        </w:rPr>
        <w:t>в</w:t>
      </w:r>
      <w:r w:rsidRPr="002468E2">
        <w:rPr>
          <w:spacing w:val="36"/>
          <w:sz w:val="26"/>
          <w:szCs w:val="24"/>
        </w:rPr>
        <w:t xml:space="preserve"> </w:t>
      </w:r>
      <w:r w:rsidRPr="002468E2">
        <w:rPr>
          <w:sz w:val="26"/>
          <w:szCs w:val="24"/>
        </w:rPr>
        <w:t>рамках</w:t>
      </w:r>
      <w:r w:rsidRPr="002468E2">
        <w:rPr>
          <w:spacing w:val="39"/>
          <w:sz w:val="26"/>
          <w:szCs w:val="24"/>
        </w:rPr>
        <w:t xml:space="preserve"> </w:t>
      </w:r>
      <w:r w:rsidRPr="002468E2">
        <w:rPr>
          <w:sz w:val="26"/>
          <w:szCs w:val="24"/>
        </w:rPr>
        <w:t>двух</w:t>
      </w:r>
      <w:r w:rsidRPr="002468E2">
        <w:rPr>
          <w:spacing w:val="41"/>
          <w:sz w:val="26"/>
          <w:szCs w:val="24"/>
        </w:rPr>
        <w:t xml:space="preserve"> </w:t>
      </w:r>
      <w:r w:rsidRPr="002468E2">
        <w:rPr>
          <w:sz w:val="26"/>
          <w:szCs w:val="24"/>
        </w:rPr>
        <w:t>учебных</w:t>
      </w:r>
      <w:r>
        <w:rPr>
          <w:sz w:val="26"/>
          <w:szCs w:val="24"/>
        </w:rPr>
        <w:t xml:space="preserve"> </w:t>
      </w:r>
      <w:r w:rsidRPr="002468E2">
        <w:rPr>
          <w:sz w:val="26"/>
          <w:szCs w:val="24"/>
        </w:rPr>
        <w:t>предметов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русский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язык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(базовый</w:t>
      </w:r>
      <w:r w:rsidRPr="002468E2">
        <w:rPr>
          <w:spacing w:val="2"/>
          <w:sz w:val="26"/>
          <w:szCs w:val="24"/>
        </w:rPr>
        <w:t xml:space="preserve"> </w:t>
      </w:r>
      <w:r w:rsidRPr="002468E2">
        <w:rPr>
          <w:sz w:val="26"/>
          <w:szCs w:val="24"/>
        </w:rPr>
        <w:t>уровень),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литература</w:t>
      </w:r>
      <w:r w:rsidRPr="002468E2">
        <w:rPr>
          <w:spacing w:val="-2"/>
          <w:sz w:val="26"/>
          <w:szCs w:val="24"/>
        </w:rPr>
        <w:t xml:space="preserve"> </w:t>
      </w:r>
      <w:r w:rsidRPr="002468E2">
        <w:rPr>
          <w:sz w:val="26"/>
          <w:szCs w:val="24"/>
        </w:rPr>
        <w:t>(базовый</w:t>
      </w:r>
      <w:r w:rsidRPr="002468E2">
        <w:rPr>
          <w:spacing w:val="4"/>
          <w:sz w:val="26"/>
          <w:szCs w:val="24"/>
        </w:rPr>
        <w:t xml:space="preserve"> </w:t>
      </w:r>
      <w:r w:rsidRPr="002468E2">
        <w:rPr>
          <w:sz w:val="26"/>
          <w:szCs w:val="24"/>
        </w:rPr>
        <w:t>уровень). Преподавание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учебных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предметов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«Родной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язык»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и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«Родная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литература»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(предметной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области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«Родной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язык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и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родная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литература»)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для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обучающихся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10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классов ведутся за счет часов из части учебного плана формируемой участниками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образовательного процесса 1 час в год обучения предмет «Родной язык»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(русский) и 1 час предмет «Родная литература (русская). Объем часов по предмету «Русский язык» составляет – 2 часа для обучающихся 10</w:t>
      </w:r>
      <w:r>
        <w:rPr>
          <w:sz w:val="26"/>
          <w:szCs w:val="24"/>
        </w:rPr>
        <w:t xml:space="preserve"> </w:t>
      </w:r>
      <w:r w:rsidRPr="002468E2">
        <w:rPr>
          <w:sz w:val="26"/>
          <w:szCs w:val="24"/>
        </w:rPr>
        <w:t>класса</w:t>
      </w:r>
      <w:r w:rsidRPr="002468E2">
        <w:rPr>
          <w:spacing w:val="-2"/>
          <w:sz w:val="26"/>
          <w:szCs w:val="24"/>
        </w:rPr>
        <w:t xml:space="preserve"> </w:t>
      </w:r>
      <w:r w:rsidRPr="002468E2">
        <w:rPr>
          <w:sz w:val="26"/>
          <w:szCs w:val="24"/>
        </w:rPr>
        <w:t>(ФОП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СОО,</w:t>
      </w:r>
      <w:r w:rsidRPr="002468E2">
        <w:rPr>
          <w:spacing w:val="-2"/>
          <w:sz w:val="26"/>
          <w:szCs w:val="24"/>
        </w:rPr>
        <w:t xml:space="preserve"> </w:t>
      </w:r>
      <w:r w:rsidRPr="002468E2">
        <w:rPr>
          <w:sz w:val="26"/>
          <w:szCs w:val="24"/>
        </w:rPr>
        <w:t>23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год),</w:t>
      </w:r>
      <w:r w:rsidRPr="002468E2">
        <w:rPr>
          <w:spacing w:val="-3"/>
          <w:sz w:val="26"/>
          <w:szCs w:val="24"/>
        </w:rPr>
        <w:t xml:space="preserve"> </w:t>
      </w:r>
      <w:r w:rsidRPr="002468E2">
        <w:rPr>
          <w:sz w:val="26"/>
          <w:szCs w:val="24"/>
        </w:rPr>
        <w:t>и</w:t>
      </w:r>
      <w:r w:rsidRPr="002468E2">
        <w:rPr>
          <w:spacing w:val="-2"/>
          <w:sz w:val="26"/>
          <w:szCs w:val="24"/>
        </w:rPr>
        <w:t xml:space="preserve"> </w:t>
      </w:r>
      <w:r w:rsidRPr="002468E2">
        <w:rPr>
          <w:sz w:val="26"/>
          <w:szCs w:val="24"/>
        </w:rPr>
        <w:t>1 час</w:t>
      </w:r>
      <w:r w:rsidRPr="002468E2">
        <w:rPr>
          <w:spacing w:val="-2"/>
          <w:sz w:val="26"/>
          <w:szCs w:val="24"/>
        </w:rPr>
        <w:t xml:space="preserve"> </w:t>
      </w:r>
      <w:r w:rsidRPr="002468E2">
        <w:rPr>
          <w:sz w:val="26"/>
          <w:szCs w:val="24"/>
        </w:rPr>
        <w:t>для</w:t>
      </w:r>
      <w:r w:rsidRPr="002468E2">
        <w:rPr>
          <w:spacing w:val="-2"/>
          <w:sz w:val="26"/>
          <w:szCs w:val="24"/>
        </w:rPr>
        <w:t xml:space="preserve"> </w:t>
      </w:r>
      <w:r w:rsidRPr="002468E2">
        <w:rPr>
          <w:sz w:val="26"/>
          <w:szCs w:val="24"/>
        </w:rPr>
        <w:t>обучающихся</w:t>
      </w:r>
      <w:r w:rsidRPr="002468E2">
        <w:rPr>
          <w:spacing w:val="-2"/>
          <w:sz w:val="26"/>
          <w:szCs w:val="24"/>
        </w:rPr>
        <w:t xml:space="preserve"> </w:t>
      </w:r>
      <w:r w:rsidRPr="002468E2">
        <w:rPr>
          <w:sz w:val="26"/>
          <w:szCs w:val="24"/>
        </w:rPr>
        <w:t>11 класса</w:t>
      </w:r>
      <w:r w:rsidRPr="002468E2">
        <w:rPr>
          <w:spacing w:val="-3"/>
          <w:sz w:val="26"/>
          <w:szCs w:val="24"/>
        </w:rPr>
        <w:t xml:space="preserve"> </w:t>
      </w:r>
      <w:r w:rsidRPr="002468E2">
        <w:rPr>
          <w:sz w:val="26"/>
          <w:szCs w:val="24"/>
        </w:rPr>
        <w:t>(ООП</w:t>
      </w:r>
      <w:r w:rsidRPr="002468E2">
        <w:rPr>
          <w:spacing w:val="-2"/>
          <w:sz w:val="26"/>
          <w:szCs w:val="24"/>
        </w:rPr>
        <w:t xml:space="preserve"> </w:t>
      </w:r>
      <w:r w:rsidRPr="002468E2">
        <w:rPr>
          <w:sz w:val="26"/>
          <w:szCs w:val="24"/>
        </w:rPr>
        <w:t>СОО,</w:t>
      </w:r>
      <w:r w:rsidRPr="002468E2">
        <w:rPr>
          <w:spacing w:val="-3"/>
          <w:sz w:val="26"/>
          <w:szCs w:val="24"/>
        </w:rPr>
        <w:t xml:space="preserve"> </w:t>
      </w:r>
      <w:r w:rsidRPr="002468E2">
        <w:rPr>
          <w:sz w:val="26"/>
          <w:szCs w:val="24"/>
        </w:rPr>
        <w:t>21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год).</w:t>
      </w:r>
    </w:p>
    <w:p w:rsidR="002468E2" w:rsidRPr="002468E2" w:rsidRDefault="002468E2" w:rsidP="002468E2">
      <w:pPr>
        <w:pStyle w:val="a9"/>
        <w:tabs>
          <w:tab w:val="left" w:pos="709"/>
        </w:tabs>
        <w:ind w:left="425" w:right="573" w:firstLine="568"/>
        <w:contextualSpacing/>
        <w:jc w:val="both"/>
        <w:rPr>
          <w:sz w:val="26"/>
          <w:szCs w:val="24"/>
        </w:rPr>
      </w:pPr>
      <w:r w:rsidRPr="002468E2">
        <w:rPr>
          <w:sz w:val="26"/>
          <w:szCs w:val="24"/>
        </w:rPr>
        <w:t>В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предметной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области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b/>
          <w:sz w:val="26"/>
          <w:szCs w:val="24"/>
        </w:rPr>
        <w:t>«Общественно</w:t>
      </w:r>
      <w:r w:rsidRPr="002468E2">
        <w:rPr>
          <w:b/>
          <w:spacing w:val="1"/>
          <w:sz w:val="26"/>
          <w:szCs w:val="24"/>
        </w:rPr>
        <w:t xml:space="preserve"> </w:t>
      </w:r>
      <w:r w:rsidRPr="002468E2">
        <w:rPr>
          <w:b/>
          <w:sz w:val="26"/>
          <w:szCs w:val="24"/>
        </w:rPr>
        <w:t>научные</w:t>
      </w:r>
      <w:r w:rsidRPr="002468E2">
        <w:rPr>
          <w:b/>
          <w:spacing w:val="1"/>
          <w:sz w:val="26"/>
          <w:szCs w:val="24"/>
        </w:rPr>
        <w:t xml:space="preserve"> </w:t>
      </w:r>
      <w:r w:rsidRPr="002468E2">
        <w:rPr>
          <w:b/>
          <w:sz w:val="26"/>
          <w:szCs w:val="24"/>
        </w:rPr>
        <w:t>предметы»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учебный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предмет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«История»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предполагает</w:t>
      </w:r>
      <w:r w:rsidRPr="002468E2">
        <w:rPr>
          <w:spacing w:val="-2"/>
          <w:sz w:val="26"/>
          <w:szCs w:val="24"/>
        </w:rPr>
        <w:t xml:space="preserve"> </w:t>
      </w:r>
      <w:r w:rsidRPr="002468E2">
        <w:rPr>
          <w:sz w:val="26"/>
          <w:szCs w:val="24"/>
        </w:rPr>
        <w:t>изучение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модуля: «История России»</w:t>
      </w:r>
      <w:r w:rsidRPr="002468E2">
        <w:rPr>
          <w:spacing w:val="-3"/>
          <w:sz w:val="26"/>
          <w:szCs w:val="24"/>
        </w:rPr>
        <w:t xml:space="preserve"> </w:t>
      </w:r>
      <w:r w:rsidRPr="002468E2">
        <w:rPr>
          <w:sz w:val="26"/>
          <w:szCs w:val="24"/>
        </w:rPr>
        <w:t>и модуля «Всеобщая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история»,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распределение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часов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на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каждый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из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модулей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 xml:space="preserve">осуществляется следующим </w:t>
      </w:r>
      <w:r w:rsidRPr="002468E2">
        <w:rPr>
          <w:sz w:val="26"/>
          <w:szCs w:val="24"/>
        </w:rPr>
        <w:lastRenderedPageBreak/>
        <w:t>образом: 1/3 часть от общего базового количества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часов по предмету отводится на изучение «Всеобщей истории»; 2/3 части на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изучение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курса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«История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России».</w:t>
      </w:r>
      <w:r w:rsidRPr="002468E2">
        <w:rPr>
          <w:spacing w:val="1"/>
          <w:sz w:val="26"/>
          <w:szCs w:val="24"/>
        </w:rPr>
        <w:t xml:space="preserve"> </w:t>
      </w:r>
    </w:p>
    <w:p w:rsidR="002468E2" w:rsidRPr="002468E2" w:rsidRDefault="002468E2" w:rsidP="002468E2">
      <w:pPr>
        <w:pStyle w:val="a9"/>
        <w:tabs>
          <w:tab w:val="left" w:pos="709"/>
        </w:tabs>
        <w:ind w:left="425" w:right="573" w:firstLine="568"/>
        <w:contextualSpacing/>
        <w:jc w:val="both"/>
        <w:rPr>
          <w:sz w:val="26"/>
          <w:szCs w:val="24"/>
        </w:rPr>
      </w:pPr>
      <w:r w:rsidRPr="002468E2">
        <w:rPr>
          <w:sz w:val="26"/>
          <w:szCs w:val="24"/>
        </w:rPr>
        <w:t>Учебный</w:t>
      </w:r>
      <w:r>
        <w:rPr>
          <w:sz w:val="26"/>
          <w:szCs w:val="24"/>
        </w:rPr>
        <w:t xml:space="preserve"> </w:t>
      </w:r>
      <w:r w:rsidRPr="002468E2">
        <w:rPr>
          <w:sz w:val="26"/>
          <w:szCs w:val="24"/>
        </w:rPr>
        <w:t>предмет</w:t>
      </w:r>
      <w:r>
        <w:rPr>
          <w:sz w:val="26"/>
          <w:szCs w:val="24"/>
        </w:rPr>
        <w:t xml:space="preserve"> </w:t>
      </w:r>
      <w:r w:rsidRPr="002468E2">
        <w:rPr>
          <w:b/>
          <w:sz w:val="26"/>
          <w:szCs w:val="24"/>
        </w:rPr>
        <w:t>«Математика»</w:t>
      </w:r>
      <w:r>
        <w:rPr>
          <w:sz w:val="26"/>
          <w:szCs w:val="24"/>
        </w:rPr>
        <w:t xml:space="preserve"> </w:t>
      </w:r>
      <w:r w:rsidRPr="002468E2">
        <w:rPr>
          <w:sz w:val="26"/>
          <w:szCs w:val="24"/>
        </w:rPr>
        <w:t>предполагает</w:t>
      </w:r>
      <w:r>
        <w:rPr>
          <w:sz w:val="26"/>
          <w:szCs w:val="24"/>
        </w:rPr>
        <w:t xml:space="preserve"> </w:t>
      </w:r>
      <w:r w:rsidRPr="002468E2">
        <w:rPr>
          <w:sz w:val="26"/>
          <w:szCs w:val="24"/>
        </w:rPr>
        <w:t>изучение</w:t>
      </w:r>
      <w:r>
        <w:rPr>
          <w:sz w:val="26"/>
          <w:szCs w:val="24"/>
        </w:rPr>
        <w:t xml:space="preserve"> </w:t>
      </w:r>
      <w:r w:rsidRPr="002468E2">
        <w:rPr>
          <w:sz w:val="26"/>
          <w:szCs w:val="24"/>
        </w:rPr>
        <w:t>модулей:</w:t>
      </w:r>
    </w:p>
    <w:p w:rsidR="002468E2" w:rsidRPr="002468E2" w:rsidRDefault="002468E2" w:rsidP="002468E2">
      <w:pPr>
        <w:pStyle w:val="a9"/>
        <w:tabs>
          <w:tab w:val="left" w:pos="709"/>
        </w:tabs>
        <w:ind w:left="425" w:right="573" w:firstLine="568"/>
        <w:contextualSpacing/>
        <w:jc w:val="both"/>
        <w:rPr>
          <w:sz w:val="26"/>
          <w:szCs w:val="24"/>
        </w:rPr>
      </w:pPr>
      <w:r w:rsidRPr="002468E2">
        <w:rPr>
          <w:sz w:val="26"/>
          <w:szCs w:val="24"/>
        </w:rPr>
        <w:t>«Алгебра и начала математического анализа», «Геометрия», «Вероятность и статистика». Распределение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курсов осуществляется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следующим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образом: 68 часов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– курс «Геометрия» в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каждом году обучения, количество часов в год на изучение курса «Алгебра и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начала математического анализа - 2 часа (68 часов),</w:t>
      </w:r>
      <w:r>
        <w:rPr>
          <w:sz w:val="26"/>
          <w:szCs w:val="24"/>
        </w:rPr>
        <w:t xml:space="preserve"> </w:t>
      </w:r>
      <w:r w:rsidRPr="002468E2">
        <w:rPr>
          <w:sz w:val="26"/>
          <w:szCs w:val="24"/>
        </w:rPr>
        <w:t>модуль «Вероятность</w:t>
      </w:r>
      <w:r w:rsidRPr="002468E2">
        <w:rPr>
          <w:spacing w:val="-2"/>
          <w:sz w:val="26"/>
          <w:szCs w:val="24"/>
        </w:rPr>
        <w:t xml:space="preserve"> </w:t>
      </w:r>
      <w:r w:rsidRPr="002468E2">
        <w:rPr>
          <w:sz w:val="26"/>
          <w:szCs w:val="24"/>
        </w:rPr>
        <w:t>и статистика» - 1 час (34 часа)</w:t>
      </w:r>
    </w:p>
    <w:p w:rsidR="002468E2" w:rsidRPr="002468E2" w:rsidRDefault="002468E2" w:rsidP="002468E2">
      <w:pPr>
        <w:pStyle w:val="a9"/>
        <w:tabs>
          <w:tab w:val="left" w:pos="709"/>
        </w:tabs>
        <w:ind w:left="425" w:right="573" w:firstLine="568"/>
        <w:contextualSpacing/>
        <w:jc w:val="both"/>
        <w:rPr>
          <w:sz w:val="26"/>
          <w:szCs w:val="24"/>
        </w:rPr>
      </w:pPr>
      <w:r w:rsidRPr="002468E2">
        <w:rPr>
          <w:sz w:val="26"/>
          <w:szCs w:val="24"/>
        </w:rPr>
        <w:t>Предметная</w:t>
      </w:r>
      <w:r>
        <w:rPr>
          <w:sz w:val="26"/>
          <w:szCs w:val="24"/>
        </w:rPr>
        <w:t xml:space="preserve"> </w:t>
      </w:r>
      <w:proofErr w:type="gramStart"/>
      <w:r w:rsidRPr="002468E2">
        <w:rPr>
          <w:sz w:val="26"/>
          <w:szCs w:val="24"/>
        </w:rPr>
        <w:t>область</w:t>
      </w:r>
      <w:r>
        <w:rPr>
          <w:sz w:val="26"/>
          <w:szCs w:val="24"/>
        </w:rPr>
        <w:t xml:space="preserve"> </w:t>
      </w:r>
      <w:r w:rsidRPr="002468E2">
        <w:rPr>
          <w:b/>
          <w:sz w:val="26"/>
          <w:szCs w:val="24"/>
        </w:rPr>
        <w:t xml:space="preserve"> «</w:t>
      </w:r>
      <w:proofErr w:type="gramEnd"/>
      <w:r w:rsidRPr="002468E2">
        <w:rPr>
          <w:b/>
          <w:sz w:val="26"/>
          <w:szCs w:val="24"/>
        </w:rPr>
        <w:t>Иностранные</w:t>
      </w:r>
      <w:r>
        <w:rPr>
          <w:b/>
          <w:sz w:val="26"/>
          <w:szCs w:val="24"/>
        </w:rPr>
        <w:t xml:space="preserve"> </w:t>
      </w:r>
      <w:r w:rsidRPr="002468E2">
        <w:rPr>
          <w:b/>
          <w:sz w:val="26"/>
          <w:szCs w:val="24"/>
        </w:rPr>
        <w:t>языки»</w:t>
      </w:r>
      <w:r w:rsidRPr="002468E2"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 </w:t>
      </w:r>
      <w:r w:rsidRPr="002468E2">
        <w:rPr>
          <w:sz w:val="26"/>
          <w:szCs w:val="24"/>
        </w:rPr>
        <w:t>включает</w:t>
      </w:r>
      <w:r>
        <w:rPr>
          <w:sz w:val="26"/>
          <w:szCs w:val="24"/>
        </w:rPr>
        <w:t xml:space="preserve"> </w:t>
      </w:r>
      <w:r w:rsidRPr="002468E2">
        <w:rPr>
          <w:sz w:val="26"/>
          <w:szCs w:val="24"/>
        </w:rPr>
        <w:t>изучение английского</w:t>
      </w:r>
      <w:r w:rsidRPr="002468E2">
        <w:rPr>
          <w:spacing w:val="2"/>
          <w:sz w:val="26"/>
          <w:szCs w:val="24"/>
        </w:rPr>
        <w:t xml:space="preserve"> </w:t>
      </w:r>
      <w:r w:rsidRPr="002468E2">
        <w:rPr>
          <w:sz w:val="26"/>
          <w:szCs w:val="24"/>
        </w:rPr>
        <w:t>языка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(базовый</w:t>
      </w:r>
      <w:r w:rsidRPr="002468E2">
        <w:rPr>
          <w:spacing w:val="3"/>
          <w:sz w:val="26"/>
          <w:szCs w:val="24"/>
        </w:rPr>
        <w:t xml:space="preserve"> </w:t>
      </w:r>
      <w:r w:rsidRPr="002468E2">
        <w:rPr>
          <w:sz w:val="26"/>
          <w:szCs w:val="24"/>
        </w:rPr>
        <w:t>уровень);</w:t>
      </w:r>
    </w:p>
    <w:p w:rsidR="002468E2" w:rsidRPr="002468E2" w:rsidRDefault="002468E2" w:rsidP="002468E2">
      <w:pPr>
        <w:pStyle w:val="a9"/>
        <w:tabs>
          <w:tab w:val="left" w:pos="709"/>
        </w:tabs>
        <w:ind w:left="425" w:right="573" w:firstLine="568"/>
        <w:contextualSpacing/>
        <w:jc w:val="both"/>
        <w:rPr>
          <w:sz w:val="26"/>
          <w:szCs w:val="24"/>
        </w:rPr>
      </w:pPr>
      <w:r w:rsidRPr="002468E2">
        <w:rPr>
          <w:sz w:val="26"/>
          <w:szCs w:val="24"/>
        </w:rPr>
        <w:t>Предметная</w:t>
      </w:r>
      <w:r w:rsidRPr="002468E2">
        <w:rPr>
          <w:spacing w:val="54"/>
          <w:sz w:val="26"/>
          <w:szCs w:val="24"/>
        </w:rPr>
        <w:t xml:space="preserve"> </w:t>
      </w:r>
      <w:r w:rsidRPr="002468E2">
        <w:rPr>
          <w:sz w:val="26"/>
          <w:szCs w:val="24"/>
        </w:rPr>
        <w:t>область</w:t>
      </w:r>
      <w:r w:rsidRPr="002468E2">
        <w:rPr>
          <w:spacing w:val="55"/>
          <w:sz w:val="26"/>
          <w:szCs w:val="24"/>
        </w:rPr>
        <w:t xml:space="preserve"> </w:t>
      </w:r>
      <w:r w:rsidRPr="002468E2">
        <w:rPr>
          <w:b/>
          <w:sz w:val="26"/>
          <w:szCs w:val="24"/>
        </w:rPr>
        <w:t>«Общественные</w:t>
      </w:r>
      <w:r w:rsidRPr="002468E2">
        <w:rPr>
          <w:b/>
          <w:spacing w:val="53"/>
          <w:sz w:val="26"/>
          <w:szCs w:val="24"/>
        </w:rPr>
        <w:t xml:space="preserve"> </w:t>
      </w:r>
      <w:r w:rsidRPr="002468E2">
        <w:rPr>
          <w:b/>
          <w:sz w:val="26"/>
          <w:szCs w:val="24"/>
        </w:rPr>
        <w:t>науки»</w:t>
      </w:r>
      <w:r w:rsidRPr="002468E2">
        <w:rPr>
          <w:spacing w:val="49"/>
          <w:sz w:val="26"/>
          <w:szCs w:val="24"/>
        </w:rPr>
        <w:t xml:space="preserve"> </w:t>
      </w:r>
      <w:r w:rsidRPr="002468E2">
        <w:rPr>
          <w:sz w:val="26"/>
          <w:szCs w:val="24"/>
        </w:rPr>
        <w:t>предусматривает</w:t>
      </w:r>
      <w:r w:rsidRPr="002468E2">
        <w:rPr>
          <w:spacing w:val="55"/>
          <w:sz w:val="26"/>
          <w:szCs w:val="24"/>
        </w:rPr>
        <w:t xml:space="preserve"> </w:t>
      </w:r>
      <w:r w:rsidRPr="002468E2">
        <w:rPr>
          <w:sz w:val="26"/>
          <w:szCs w:val="24"/>
        </w:rPr>
        <w:t>изучение</w:t>
      </w:r>
      <w:r w:rsidRPr="002468E2">
        <w:rPr>
          <w:spacing w:val="58"/>
          <w:sz w:val="26"/>
          <w:szCs w:val="24"/>
        </w:rPr>
        <w:t xml:space="preserve"> </w:t>
      </w:r>
      <w:r w:rsidRPr="002468E2">
        <w:rPr>
          <w:sz w:val="26"/>
          <w:szCs w:val="24"/>
        </w:rPr>
        <w:t>учебных</w:t>
      </w:r>
      <w:r w:rsidRPr="002468E2">
        <w:rPr>
          <w:spacing w:val="-57"/>
          <w:sz w:val="26"/>
          <w:szCs w:val="24"/>
        </w:rPr>
        <w:t xml:space="preserve"> </w:t>
      </w:r>
      <w:r w:rsidRPr="002468E2">
        <w:rPr>
          <w:sz w:val="26"/>
          <w:szCs w:val="24"/>
        </w:rPr>
        <w:t>предметов</w:t>
      </w:r>
      <w:r w:rsidRPr="002468E2">
        <w:rPr>
          <w:spacing w:val="7"/>
          <w:sz w:val="26"/>
          <w:szCs w:val="24"/>
        </w:rPr>
        <w:t xml:space="preserve"> </w:t>
      </w:r>
      <w:r w:rsidRPr="002468E2">
        <w:rPr>
          <w:sz w:val="26"/>
          <w:szCs w:val="24"/>
        </w:rPr>
        <w:t>«История»</w:t>
      </w:r>
      <w:r w:rsidRPr="002468E2">
        <w:rPr>
          <w:spacing w:val="60"/>
          <w:sz w:val="26"/>
          <w:szCs w:val="24"/>
        </w:rPr>
        <w:t xml:space="preserve"> </w:t>
      </w:r>
      <w:r w:rsidRPr="002468E2">
        <w:rPr>
          <w:sz w:val="26"/>
          <w:szCs w:val="24"/>
        </w:rPr>
        <w:t>(базовый</w:t>
      </w:r>
      <w:r w:rsidRPr="002468E2">
        <w:rPr>
          <w:spacing w:val="8"/>
          <w:sz w:val="26"/>
          <w:szCs w:val="24"/>
        </w:rPr>
        <w:t xml:space="preserve"> </w:t>
      </w:r>
      <w:r w:rsidRPr="002468E2">
        <w:rPr>
          <w:sz w:val="26"/>
          <w:szCs w:val="24"/>
        </w:rPr>
        <w:t>уровень),</w:t>
      </w:r>
      <w:r w:rsidRPr="002468E2">
        <w:rPr>
          <w:spacing w:val="4"/>
          <w:sz w:val="26"/>
          <w:szCs w:val="24"/>
        </w:rPr>
        <w:t xml:space="preserve"> </w:t>
      </w:r>
      <w:r w:rsidRPr="002468E2">
        <w:rPr>
          <w:sz w:val="26"/>
          <w:szCs w:val="24"/>
        </w:rPr>
        <w:t>«Обществознание»</w:t>
      </w:r>
      <w:r w:rsidRPr="002468E2">
        <w:rPr>
          <w:spacing w:val="55"/>
          <w:sz w:val="26"/>
          <w:szCs w:val="24"/>
        </w:rPr>
        <w:t xml:space="preserve"> </w:t>
      </w:r>
      <w:r w:rsidRPr="002468E2">
        <w:rPr>
          <w:sz w:val="26"/>
          <w:szCs w:val="24"/>
        </w:rPr>
        <w:t>(базовый</w:t>
      </w:r>
      <w:r w:rsidRPr="002468E2">
        <w:rPr>
          <w:spacing w:val="6"/>
          <w:sz w:val="26"/>
          <w:szCs w:val="24"/>
        </w:rPr>
        <w:t xml:space="preserve"> </w:t>
      </w:r>
      <w:r w:rsidRPr="002468E2">
        <w:rPr>
          <w:sz w:val="26"/>
          <w:szCs w:val="24"/>
        </w:rPr>
        <w:t>уровень), «География»</w:t>
      </w:r>
      <w:r w:rsidRPr="002468E2">
        <w:rPr>
          <w:spacing w:val="-9"/>
          <w:sz w:val="26"/>
          <w:szCs w:val="24"/>
        </w:rPr>
        <w:t xml:space="preserve"> </w:t>
      </w:r>
      <w:r w:rsidRPr="002468E2">
        <w:rPr>
          <w:sz w:val="26"/>
          <w:szCs w:val="24"/>
        </w:rPr>
        <w:t>(базовый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уровень);</w:t>
      </w:r>
    </w:p>
    <w:p w:rsidR="002468E2" w:rsidRPr="002468E2" w:rsidRDefault="002468E2" w:rsidP="002468E2">
      <w:pPr>
        <w:pStyle w:val="a9"/>
        <w:tabs>
          <w:tab w:val="left" w:pos="709"/>
        </w:tabs>
        <w:ind w:left="425" w:right="573" w:firstLine="568"/>
        <w:contextualSpacing/>
        <w:jc w:val="both"/>
        <w:rPr>
          <w:sz w:val="26"/>
          <w:szCs w:val="24"/>
        </w:rPr>
      </w:pPr>
      <w:r w:rsidRPr="002468E2">
        <w:rPr>
          <w:sz w:val="26"/>
          <w:szCs w:val="24"/>
        </w:rPr>
        <w:t xml:space="preserve">Предметная область </w:t>
      </w:r>
      <w:r w:rsidRPr="002468E2">
        <w:rPr>
          <w:b/>
          <w:sz w:val="26"/>
          <w:szCs w:val="24"/>
        </w:rPr>
        <w:t>«Математика и информатика»</w:t>
      </w:r>
      <w:r w:rsidRPr="002468E2">
        <w:rPr>
          <w:sz w:val="26"/>
          <w:szCs w:val="24"/>
        </w:rPr>
        <w:t xml:space="preserve"> изучается в рамках двух учебных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предметов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«Математика»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(включая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алгебру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и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начала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математического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анализа,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геометрию, вероятность и статистику)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(базовый уровень)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и</w:t>
      </w:r>
      <w:r w:rsidRPr="002468E2">
        <w:rPr>
          <w:spacing w:val="3"/>
          <w:sz w:val="26"/>
          <w:szCs w:val="24"/>
        </w:rPr>
        <w:t xml:space="preserve"> </w:t>
      </w:r>
      <w:r w:rsidRPr="002468E2">
        <w:rPr>
          <w:sz w:val="26"/>
          <w:szCs w:val="24"/>
        </w:rPr>
        <w:t>«Информатика»</w:t>
      </w:r>
      <w:r w:rsidRPr="002468E2">
        <w:rPr>
          <w:spacing w:val="-9"/>
          <w:sz w:val="26"/>
          <w:szCs w:val="24"/>
        </w:rPr>
        <w:t xml:space="preserve"> </w:t>
      </w:r>
      <w:r w:rsidRPr="002468E2">
        <w:rPr>
          <w:sz w:val="26"/>
          <w:szCs w:val="24"/>
        </w:rPr>
        <w:t>(базовый</w:t>
      </w:r>
      <w:r w:rsidRPr="002468E2">
        <w:rPr>
          <w:spacing w:val="4"/>
          <w:sz w:val="26"/>
          <w:szCs w:val="24"/>
        </w:rPr>
        <w:t xml:space="preserve"> </w:t>
      </w:r>
      <w:r w:rsidRPr="002468E2">
        <w:rPr>
          <w:sz w:val="26"/>
          <w:szCs w:val="24"/>
        </w:rPr>
        <w:t>уровень);</w:t>
      </w:r>
    </w:p>
    <w:p w:rsidR="002468E2" w:rsidRPr="002468E2" w:rsidRDefault="002468E2" w:rsidP="002468E2">
      <w:pPr>
        <w:pStyle w:val="a9"/>
        <w:tabs>
          <w:tab w:val="left" w:pos="709"/>
        </w:tabs>
        <w:ind w:left="425" w:right="573" w:firstLine="568"/>
        <w:contextualSpacing/>
        <w:jc w:val="both"/>
        <w:rPr>
          <w:sz w:val="26"/>
          <w:szCs w:val="24"/>
        </w:rPr>
      </w:pPr>
      <w:r w:rsidRPr="002468E2">
        <w:rPr>
          <w:sz w:val="26"/>
          <w:szCs w:val="24"/>
        </w:rPr>
        <w:t>Предметная</w:t>
      </w:r>
      <w:r w:rsidRPr="002468E2">
        <w:rPr>
          <w:spacing w:val="5"/>
          <w:sz w:val="26"/>
          <w:szCs w:val="24"/>
        </w:rPr>
        <w:t xml:space="preserve"> </w:t>
      </w:r>
      <w:r w:rsidRPr="002468E2">
        <w:rPr>
          <w:sz w:val="26"/>
          <w:szCs w:val="24"/>
        </w:rPr>
        <w:t>область</w:t>
      </w:r>
      <w:r w:rsidRPr="002468E2">
        <w:rPr>
          <w:spacing w:val="68"/>
          <w:sz w:val="26"/>
          <w:szCs w:val="24"/>
        </w:rPr>
        <w:t xml:space="preserve"> </w:t>
      </w:r>
      <w:r w:rsidRPr="002468E2">
        <w:rPr>
          <w:b/>
          <w:sz w:val="26"/>
          <w:szCs w:val="24"/>
        </w:rPr>
        <w:t>«Естественные</w:t>
      </w:r>
      <w:r w:rsidRPr="002468E2">
        <w:rPr>
          <w:b/>
          <w:spacing w:val="62"/>
          <w:sz w:val="26"/>
          <w:szCs w:val="24"/>
        </w:rPr>
        <w:t xml:space="preserve"> </w:t>
      </w:r>
      <w:r w:rsidRPr="002468E2">
        <w:rPr>
          <w:b/>
          <w:sz w:val="26"/>
          <w:szCs w:val="24"/>
        </w:rPr>
        <w:t>науки»</w:t>
      </w:r>
      <w:r w:rsidRPr="002468E2">
        <w:rPr>
          <w:sz w:val="26"/>
          <w:szCs w:val="24"/>
        </w:rPr>
        <w:t xml:space="preserve"> включает</w:t>
      </w:r>
      <w:r w:rsidRPr="002468E2">
        <w:rPr>
          <w:spacing w:val="64"/>
          <w:sz w:val="26"/>
          <w:szCs w:val="24"/>
        </w:rPr>
        <w:t xml:space="preserve"> </w:t>
      </w:r>
      <w:r w:rsidRPr="002468E2">
        <w:rPr>
          <w:sz w:val="26"/>
          <w:szCs w:val="24"/>
        </w:rPr>
        <w:t>изучение</w:t>
      </w:r>
      <w:r w:rsidRPr="002468E2">
        <w:rPr>
          <w:spacing w:val="65"/>
          <w:sz w:val="26"/>
          <w:szCs w:val="24"/>
        </w:rPr>
        <w:t xml:space="preserve"> </w:t>
      </w:r>
      <w:r w:rsidRPr="002468E2">
        <w:rPr>
          <w:sz w:val="26"/>
          <w:szCs w:val="24"/>
        </w:rPr>
        <w:t>учебных</w:t>
      </w:r>
      <w:r w:rsidRPr="002468E2">
        <w:rPr>
          <w:spacing w:val="63"/>
          <w:sz w:val="26"/>
          <w:szCs w:val="24"/>
        </w:rPr>
        <w:t xml:space="preserve"> </w:t>
      </w:r>
      <w:r w:rsidRPr="002468E2">
        <w:rPr>
          <w:sz w:val="26"/>
          <w:szCs w:val="24"/>
        </w:rPr>
        <w:t>предметов «Физика»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(базовый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уровень),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«Химия»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(базовый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уровень),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«Биология»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(базовый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уровень).</w:t>
      </w:r>
    </w:p>
    <w:p w:rsidR="002468E2" w:rsidRPr="002468E2" w:rsidRDefault="002468E2" w:rsidP="002468E2">
      <w:pPr>
        <w:pStyle w:val="a9"/>
        <w:tabs>
          <w:tab w:val="left" w:pos="709"/>
        </w:tabs>
        <w:ind w:left="425" w:right="573" w:firstLine="568"/>
        <w:contextualSpacing/>
        <w:jc w:val="both"/>
        <w:rPr>
          <w:sz w:val="26"/>
          <w:szCs w:val="24"/>
        </w:rPr>
      </w:pPr>
      <w:r w:rsidRPr="002468E2">
        <w:rPr>
          <w:sz w:val="26"/>
          <w:szCs w:val="24"/>
        </w:rPr>
        <w:t>Предметная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область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b/>
          <w:sz w:val="26"/>
          <w:szCs w:val="24"/>
        </w:rPr>
        <w:t>«Физическая</w:t>
      </w:r>
      <w:r w:rsidRPr="002468E2">
        <w:rPr>
          <w:b/>
          <w:spacing w:val="1"/>
          <w:sz w:val="26"/>
          <w:szCs w:val="24"/>
        </w:rPr>
        <w:t xml:space="preserve"> </w:t>
      </w:r>
      <w:r w:rsidRPr="002468E2">
        <w:rPr>
          <w:b/>
          <w:sz w:val="26"/>
          <w:szCs w:val="24"/>
        </w:rPr>
        <w:t>культура</w:t>
      </w:r>
      <w:r w:rsidRPr="002468E2">
        <w:rPr>
          <w:b/>
          <w:spacing w:val="1"/>
          <w:sz w:val="26"/>
          <w:szCs w:val="24"/>
        </w:rPr>
        <w:t xml:space="preserve"> </w:t>
      </w:r>
      <w:r w:rsidRPr="002468E2">
        <w:rPr>
          <w:b/>
          <w:sz w:val="26"/>
          <w:szCs w:val="24"/>
        </w:rPr>
        <w:t>и</w:t>
      </w:r>
      <w:r w:rsidRPr="002468E2">
        <w:rPr>
          <w:b/>
          <w:spacing w:val="1"/>
          <w:sz w:val="26"/>
          <w:szCs w:val="24"/>
        </w:rPr>
        <w:t xml:space="preserve"> </w:t>
      </w:r>
      <w:r w:rsidRPr="002468E2">
        <w:rPr>
          <w:b/>
          <w:sz w:val="26"/>
          <w:szCs w:val="24"/>
        </w:rPr>
        <w:t>основы</w:t>
      </w:r>
      <w:r w:rsidRPr="002468E2">
        <w:rPr>
          <w:b/>
          <w:spacing w:val="1"/>
          <w:sz w:val="26"/>
          <w:szCs w:val="24"/>
        </w:rPr>
        <w:t xml:space="preserve"> </w:t>
      </w:r>
      <w:r w:rsidRPr="002468E2">
        <w:rPr>
          <w:b/>
          <w:sz w:val="26"/>
          <w:szCs w:val="24"/>
        </w:rPr>
        <w:t>безопасности</w:t>
      </w:r>
      <w:r w:rsidRPr="002468E2">
        <w:rPr>
          <w:b/>
          <w:spacing w:val="1"/>
          <w:sz w:val="26"/>
          <w:szCs w:val="24"/>
        </w:rPr>
        <w:t xml:space="preserve"> </w:t>
      </w:r>
      <w:r w:rsidRPr="002468E2">
        <w:rPr>
          <w:b/>
          <w:sz w:val="26"/>
          <w:szCs w:val="24"/>
        </w:rPr>
        <w:t>жизнедеятельности»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включает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учебные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предметы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«Физическая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культура»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(базовый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уровень),</w:t>
      </w:r>
      <w:r w:rsidRPr="002468E2">
        <w:rPr>
          <w:spacing w:val="2"/>
          <w:sz w:val="26"/>
          <w:szCs w:val="24"/>
        </w:rPr>
        <w:t xml:space="preserve"> </w:t>
      </w:r>
      <w:r w:rsidRPr="002468E2">
        <w:rPr>
          <w:sz w:val="26"/>
          <w:szCs w:val="24"/>
        </w:rPr>
        <w:t>«Основы</w:t>
      </w:r>
      <w:r w:rsidRPr="002468E2">
        <w:rPr>
          <w:spacing w:val="-2"/>
          <w:sz w:val="26"/>
          <w:szCs w:val="24"/>
        </w:rPr>
        <w:t xml:space="preserve"> </w:t>
      </w:r>
      <w:r w:rsidRPr="002468E2">
        <w:rPr>
          <w:sz w:val="26"/>
          <w:szCs w:val="24"/>
        </w:rPr>
        <w:t>безопасности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жизнедеятельности»</w:t>
      </w:r>
      <w:r w:rsidRPr="002468E2">
        <w:rPr>
          <w:spacing w:val="-9"/>
          <w:sz w:val="26"/>
          <w:szCs w:val="24"/>
        </w:rPr>
        <w:t xml:space="preserve"> </w:t>
      </w:r>
      <w:r w:rsidRPr="002468E2">
        <w:rPr>
          <w:sz w:val="26"/>
          <w:szCs w:val="24"/>
        </w:rPr>
        <w:t>(базовый</w:t>
      </w:r>
      <w:r w:rsidRPr="002468E2">
        <w:rPr>
          <w:spacing w:val="3"/>
          <w:sz w:val="26"/>
          <w:szCs w:val="24"/>
        </w:rPr>
        <w:t xml:space="preserve"> </w:t>
      </w:r>
      <w:r w:rsidRPr="002468E2">
        <w:rPr>
          <w:sz w:val="26"/>
          <w:szCs w:val="24"/>
        </w:rPr>
        <w:t>уровень).</w:t>
      </w:r>
    </w:p>
    <w:p w:rsidR="002468E2" w:rsidRPr="002468E2" w:rsidRDefault="002468E2" w:rsidP="002468E2">
      <w:pPr>
        <w:pStyle w:val="a9"/>
        <w:tabs>
          <w:tab w:val="left" w:pos="709"/>
        </w:tabs>
        <w:ind w:left="425" w:right="573" w:firstLine="568"/>
        <w:contextualSpacing/>
        <w:jc w:val="both"/>
        <w:rPr>
          <w:sz w:val="26"/>
          <w:szCs w:val="24"/>
        </w:rPr>
      </w:pPr>
      <w:r w:rsidRPr="002468E2">
        <w:rPr>
          <w:b/>
          <w:sz w:val="26"/>
          <w:szCs w:val="24"/>
        </w:rPr>
        <w:t>Индивидуальный</w:t>
      </w:r>
      <w:r w:rsidRPr="002468E2">
        <w:rPr>
          <w:b/>
          <w:spacing w:val="1"/>
          <w:sz w:val="26"/>
          <w:szCs w:val="24"/>
        </w:rPr>
        <w:t xml:space="preserve"> </w:t>
      </w:r>
      <w:r w:rsidRPr="002468E2">
        <w:rPr>
          <w:b/>
          <w:sz w:val="26"/>
          <w:szCs w:val="24"/>
        </w:rPr>
        <w:t>проект</w:t>
      </w:r>
      <w:r w:rsidRPr="002468E2">
        <w:rPr>
          <w:sz w:val="26"/>
          <w:szCs w:val="24"/>
        </w:rPr>
        <w:t>,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который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представляет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собой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особую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форму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организации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деятельности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обучающихся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(учебное</w:t>
      </w:r>
      <w:r w:rsidRPr="002468E2">
        <w:rPr>
          <w:spacing w:val="-2"/>
          <w:sz w:val="26"/>
          <w:szCs w:val="24"/>
        </w:rPr>
        <w:t xml:space="preserve"> </w:t>
      </w:r>
      <w:r w:rsidRPr="002468E2">
        <w:rPr>
          <w:sz w:val="26"/>
          <w:szCs w:val="24"/>
        </w:rPr>
        <w:t>исследование</w:t>
      </w:r>
      <w:r w:rsidRPr="002468E2">
        <w:rPr>
          <w:spacing w:val="-2"/>
          <w:sz w:val="26"/>
          <w:szCs w:val="24"/>
        </w:rPr>
        <w:t xml:space="preserve"> </w:t>
      </w:r>
      <w:r w:rsidRPr="002468E2">
        <w:rPr>
          <w:sz w:val="26"/>
          <w:szCs w:val="24"/>
        </w:rPr>
        <w:t>или</w:t>
      </w:r>
      <w:r w:rsidRPr="002468E2">
        <w:rPr>
          <w:spacing w:val="2"/>
          <w:sz w:val="26"/>
          <w:szCs w:val="24"/>
        </w:rPr>
        <w:t xml:space="preserve"> </w:t>
      </w:r>
      <w:r w:rsidRPr="002468E2">
        <w:rPr>
          <w:sz w:val="26"/>
          <w:szCs w:val="24"/>
        </w:rPr>
        <w:t>учебный проект). Индивидуальный проект выполняется обучающимся самостоятельно под руководством</w:t>
      </w:r>
      <w:r w:rsidRPr="002468E2">
        <w:rPr>
          <w:spacing w:val="-57"/>
          <w:sz w:val="26"/>
          <w:szCs w:val="24"/>
        </w:rPr>
        <w:t xml:space="preserve"> </w:t>
      </w:r>
      <w:r w:rsidRPr="002468E2">
        <w:rPr>
          <w:sz w:val="26"/>
          <w:szCs w:val="24"/>
        </w:rPr>
        <w:t>учителя по выбранной теме в рамках одного или нескольких изучаемых учебных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предметов, курсов в любой избранной области деятельности: познавательной, практической,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учебно-исследовательской,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социальной,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художественно-творческой,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иной.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Индивидуальный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проект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выполняется обучающимся в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течение</w:t>
      </w:r>
      <w:r w:rsidRPr="002468E2">
        <w:rPr>
          <w:spacing w:val="-2"/>
          <w:sz w:val="26"/>
          <w:szCs w:val="24"/>
        </w:rPr>
        <w:t xml:space="preserve"> </w:t>
      </w:r>
      <w:r w:rsidRPr="002468E2">
        <w:rPr>
          <w:sz w:val="26"/>
          <w:szCs w:val="24"/>
        </w:rPr>
        <w:t>одного года.</w:t>
      </w:r>
    </w:p>
    <w:p w:rsidR="002468E2" w:rsidRPr="002468E2" w:rsidRDefault="002468E2" w:rsidP="002468E2">
      <w:pPr>
        <w:pStyle w:val="a9"/>
        <w:tabs>
          <w:tab w:val="left" w:pos="709"/>
        </w:tabs>
        <w:ind w:left="425" w:right="573" w:firstLine="568"/>
        <w:contextualSpacing/>
        <w:jc w:val="both"/>
        <w:rPr>
          <w:sz w:val="26"/>
          <w:szCs w:val="24"/>
        </w:rPr>
      </w:pPr>
      <w:r w:rsidRPr="002468E2">
        <w:rPr>
          <w:sz w:val="26"/>
          <w:szCs w:val="24"/>
        </w:rPr>
        <w:t>Часть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учебного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плана,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формируемая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участниками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образовательных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отношений,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реализуется</w:t>
      </w:r>
      <w:r w:rsidRPr="002468E2">
        <w:rPr>
          <w:spacing w:val="-2"/>
          <w:sz w:val="26"/>
          <w:szCs w:val="24"/>
        </w:rPr>
        <w:t xml:space="preserve"> </w:t>
      </w:r>
      <w:r w:rsidRPr="002468E2">
        <w:rPr>
          <w:sz w:val="26"/>
          <w:szCs w:val="24"/>
        </w:rPr>
        <w:t>через:</w:t>
      </w:r>
    </w:p>
    <w:p w:rsidR="002468E2" w:rsidRPr="002468E2" w:rsidRDefault="002468E2" w:rsidP="008577D7">
      <w:pPr>
        <w:pStyle w:val="a9"/>
        <w:numPr>
          <w:ilvl w:val="0"/>
          <w:numId w:val="50"/>
        </w:numPr>
        <w:tabs>
          <w:tab w:val="left" w:pos="709"/>
        </w:tabs>
        <w:ind w:left="425" w:right="573" w:firstLine="568"/>
        <w:contextualSpacing/>
        <w:jc w:val="both"/>
        <w:rPr>
          <w:sz w:val="26"/>
          <w:szCs w:val="24"/>
        </w:rPr>
      </w:pPr>
      <w:r w:rsidRPr="002468E2">
        <w:rPr>
          <w:sz w:val="26"/>
          <w:szCs w:val="24"/>
        </w:rPr>
        <w:t>Элективный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курс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«Русский язык и культура речи»</w:t>
      </w:r>
      <w:r w:rsidRPr="002468E2">
        <w:rPr>
          <w:spacing w:val="60"/>
          <w:sz w:val="26"/>
          <w:szCs w:val="24"/>
        </w:rPr>
        <w:t xml:space="preserve"> </w:t>
      </w:r>
      <w:r w:rsidRPr="002468E2">
        <w:rPr>
          <w:sz w:val="26"/>
          <w:szCs w:val="24"/>
        </w:rPr>
        <w:t>(предметная</w:t>
      </w:r>
      <w:r w:rsidRPr="002468E2">
        <w:rPr>
          <w:spacing w:val="60"/>
          <w:sz w:val="26"/>
          <w:szCs w:val="24"/>
        </w:rPr>
        <w:t xml:space="preserve"> </w:t>
      </w:r>
      <w:r w:rsidRPr="002468E2">
        <w:rPr>
          <w:sz w:val="26"/>
          <w:szCs w:val="24"/>
        </w:rPr>
        <w:t>область</w:t>
      </w:r>
      <w:r w:rsidRPr="002468E2">
        <w:rPr>
          <w:spacing w:val="60"/>
          <w:sz w:val="26"/>
          <w:szCs w:val="24"/>
        </w:rPr>
        <w:t xml:space="preserve"> </w:t>
      </w:r>
      <w:r w:rsidRPr="002468E2">
        <w:rPr>
          <w:sz w:val="26"/>
          <w:szCs w:val="24"/>
        </w:rPr>
        <w:t>«Русский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язык») в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объеме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1</w:t>
      </w:r>
      <w:r w:rsidRPr="002468E2">
        <w:rPr>
          <w:spacing w:val="2"/>
          <w:sz w:val="26"/>
          <w:szCs w:val="24"/>
        </w:rPr>
        <w:t xml:space="preserve"> </w:t>
      </w:r>
      <w:r w:rsidRPr="002468E2">
        <w:rPr>
          <w:sz w:val="26"/>
          <w:szCs w:val="24"/>
        </w:rPr>
        <w:t>часа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в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неделю;</w:t>
      </w:r>
    </w:p>
    <w:p w:rsidR="002468E2" w:rsidRPr="002468E2" w:rsidRDefault="002468E2" w:rsidP="008577D7">
      <w:pPr>
        <w:pStyle w:val="a9"/>
        <w:numPr>
          <w:ilvl w:val="0"/>
          <w:numId w:val="50"/>
        </w:numPr>
        <w:tabs>
          <w:tab w:val="left" w:pos="709"/>
        </w:tabs>
        <w:ind w:left="425" w:right="573" w:firstLine="568"/>
        <w:contextualSpacing/>
        <w:jc w:val="both"/>
        <w:rPr>
          <w:sz w:val="26"/>
          <w:szCs w:val="24"/>
        </w:rPr>
      </w:pPr>
      <w:r w:rsidRPr="002468E2">
        <w:rPr>
          <w:sz w:val="26"/>
          <w:szCs w:val="24"/>
        </w:rPr>
        <w:t>Элективный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курс «Решение нестандартных задач по математике» (предметная область «Математика» в объеме 1 часа в неделю.</w:t>
      </w:r>
    </w:p>
    <w:p w:rsidR="002468E2" w:rsidRPr="002468E2" w:rsidRDefault="002468E2" w:rsidP="008577D7">
      <w:pPr>
        <w:pStyle w:val="a9"/>
        <w:numPr>
          <w:ilvl w:val="0"/>
          <w:numId w:val="50"/>
        </w:numPr>
        <w:tabs>
          <w:tab w:val="left" w:pos="709"/>
        </w:tabs>
        <w:ind w:left="425" w:right="573" w:firstLine="568"/>
        <w:contextualSpacing/>
        <w:jc w:val="both"/>
        <w:rPr>
          <w:sz w:val="26"/>
          <w:szCs w:val="24"/>
        </w:rPr>
      </w:pPr>
      <w:r w:rsidRPr="002468E2">
        <w:rPr>
          <w:sz w:val="26"/>
          <w:szCs w:val="24"/>
        </w:rPr>
        <w:t>Элективный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курс «Избранные вопросы математики» (предметная область «Математика» в объеме 1 часа в неделю.</w:t>
      </w:r>
    </w:p>
    <w:p w:rsidR="002468E2" w:rsidRPr="002468E2" w:rsidRDefault="002468E2" w:rsidP="008577D7">
      <w:pPr>
        <w:pStyle w:val="a9"/>
        <w:numPr>
          <w:ilvl w:val="0"/>
          <w:numId w:val="50"/>
        </w:numPr>
        <w:tabs>
          <w:tab w:val="left" w:pos="709"/>
        </w:tabs>
        <w:ind w:left="425" w:right="573" w:firstLine="568"/>
        <w:contextualSpacing/>
        <w:jc w:val="both"/>
        <w:rPr>
          <w:sz w:val="26"/>
          <w:szCs w:val="24"/>
        </w:rPr>
      </w:pPr>
      <w:r w:rsidRPr="002468E2">
        <w:rPr>
          <w:sz w:val="26"/>
          <w:szCs w:val="24"/>
        </w:rPr>
        <w:t>Элективный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курс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«Анализ текста: теория и практика»</w:t>
      </w:r>
      <w:r w:rsidRPr="002468E2">
        <w:rPr>
          <w:spacing w:val="60"/>
          <w:sz w:val="26"/>
          <w:szCs w:val="24"/>
        </w:rPr>
        <w:t xml:space="preserve"> </w:t>
      </w:r>
      <w:r w:rsidRPr="002468E2">
        <w:rPr>
          <w:sz w:val="26"/>
          <w:szCs w:val="24"/>
        </w:rPr>
        <w:t>(предметная</w:t>
      </w:r>
      <w:r w:rsidRPr="002468E2">
        <w:rPr>
          <w:spacing w:val="60"/>
          <w:sz w:val="26"/>
          <w:szCs w:val="24"/>
        </w:rPr>
        <w:t xml:space="preserve"> </w:t>
      </w:r>
      <w:r w:rsidRPr="002468E2">
        <w:rPr>
          <w:sz w:val="26"/>
          <w:szCs w:val="24"/>
        </w:rPr>
        <w:t>область</w:t>
      </w:r>
      <w:r w:rsidRPr="002468E2">
        <w:rPr>
          <w:spacing w:val="60"/>
          <w:sz w:val="26"/>
          <w:szCs w:val="24"/>
        </w:rPr>
        <w:t xml:space="preserve"> </w:t>
      </w:r>
      <w:r w:rsidRPr="002468E2">
        <w:rPr>
          <w:sz w:val="26"/>
          <w:szCs w:val="24"/>
        </w:rPr>
        <w:t>«Русский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язык») в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объеме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1</w:t>
      </w:r>
      <w:r w:rsidRPr="002468E2">
        <w:rPr>
          <w:spacing w:val="2"/>
          <w:sz w:val="26"/>
          <w:szCs w:val="24"/>
        </w:rPr>
        <w:t xml:space="preserve"> </w:t>
      </w:r>
      <w:r w:rsidRPr="002468E2">
        <w:rPr>
          <w:sz w:val="26"/>
          <w:szCs w:val="24"/>
        </w:rPr>
        <w:t>часа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в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неделю;</w:t>
      </w:r>
    </w:p>
    <w:p w:rsidR="002468E2" w:rsidRPr="002468E2" w:rsidRDefault="002468E2" w:rsidP="008577D7">
      <w:pPr>
        <w:pStyle w:val="a9"/>
        <w:numPr>
          <w:ilvl w:val="0"/>
          <w:numId w:val="50"/>
        </w:numPr>
        <w:tabs>
          <w:tab w:val="left" w:pos="709"/>
        </w:tabs>
        <w:ind w:left="425" w:right="573" w:firstLine="568"/>
        <w:contextualSpacing/>
        <w:jc w:val="both"/>
        <w:rPr>
          <w:sz w:val="26"/>
          <w:szCs w:val="24"/>
        </w:rPr>
      </w:pPr>
      <w:r w:rsidRPr="002468E2">
        <w:rPr>
          <w:sz w:val="26"/>
          <w:szCs w:val="24"/>
        </w:rPr>
        <w:t>Элективный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курс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«Тайны генетики»</w:t>
      </w:r>
      <w:r w:rsidRPr="002468E2">
        <w:rPr>
          <w:spacing w:val="60"/>
          <w:sz w:val="26"/>
          <w:szCs w:val="24"/>
        </w:rPr>
        <w:t xml:space="preserve"> </w:t>
      </w:r>
      <w:r w:rsidRPr="002468E2">
        <w:rPr>
          <w:sz w:val="26"/>
          <w:szCs w:val="24"/>
        </w:rPr>
        <w:t>(предметная</w:t>
      </w:r>
      <w:r w:rsidRPr="002468E2">
        <w:rPr>
          <w:spacing w:val="60"/>
          <w:sz w:val="26"/>
          <w:szCs w:val="24"/>
        </w:rPr>
        <w:t xml:space="preserve"> </w:t>
      </w:r>
      <w:r w:rsidRPr="002468E2">
        <w:rPr>
          <w:sz w:val="26"/>
          <w:szCs w:val="24"/>
        </w:rPr>
        <w:t>область</w:t>
      </w:r>
      <w:r w:rsidRPr="002468E2">
        <w:rPr>
          <w:spacing w:val="60"/>
          <w:sz w:val="26"/>
          <w:szCs w:val="24"/>
        </w:rPr>
        <w:t xml:space="preserve"> </w:t>
      </w:r>
      <w:r w:rsidRPr="002468E2">
        <w:rPr>
          <w:sz w:val="26"/>
          <w:szCs w:val="24"/>
        </w:rPr>
        <w:t>«Биология») в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объеме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1</w:t>
      </w:r>
      <w:r w:rsidRPr="002468E2">
        <w:rPr>
          <w:spacing w:val="2"/>
          <w:sz w:val="26"/>
          <w:szCs w:val="24"/>
        </w:rPr>
        <w:t xml:space="preserve"> </w:t>
      </w:r>
      <w:r w:rsidRPr="002468E2">
        <w:rPr>
          <w:sz w:val="26"/>
          <w:szCs w:val="24"/>
        </w:rPr>
        <w:t>часа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в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неделю;</w:t>
      </w:r>
    </w:p>
    <w:p w:rsidR="002468E2" w:rsidRPr="002468E2" w:rsidRDefault="002468E2" w:rsidP="008577D7">
      <w:pPr>
        <w:pStyle w:val="a9"/>
        <w:numPr>
          <w:ilvl w:val="0"/>
          <w:numId w:val="50"/>
        </w:numPr>
        <w:tabs>
          <w:tab w:val="left" w:pos="709"/>
        </w:tabs>
        <w:ind w:left="425" w:right="573" w:firstLine="568"/>
        <w:contextualSpacing/>
        <w:jc w:val="both"/>
        <w:rPr>
          <w:sz w:val="26"/>
          <w:szCs w:val="24"/>
        </w:rPr>
      </w:pPr>
      <w:r w:rsidRPr="002468E2">
        <w:rPr>
          <w:sz w:val="26"/>
          <w:szCs w:val="24"/>
        </w:rPr>
        <w:t>Элективный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курс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«Многообразие органического мира»</w:t>
      </w:r>
      <w:r w:rsidRPr="002468E2">
        <w:rPr>
          <w:spacing w:val="60"/>
          <w:sz w:val="26"/>
          <w:szCs w:val="24"/>
        </w:rPr>
        <w:t xml:space="preserve"> </w:t>
      </w:r>
      <w:r w:rsidRPr="002468E2">
        <w:rPr>
          <w:sz w:val="26"/>
          <w:szCs w:val="24"/>
        </w:rPr>
        <w:t>(предметная</w:t>
      </w:r>
      <w:r w:rsidRPr="002468E2">
        <w:rPr>
          <w:spacing w:val="60"/>
          <w:sz w:val="26"/>
          <w:szCs w:val="24"/>
        </w:rPr>
        <w:t xml:space="preserve"> </w:t>
      </w:r>
      <w:r w:rsidRPr="002468E2">
        <w:rPr>
          <w:sz w:val="26"/>
          <w:szCs w:val="24"/>
        </w:rPr>
        <w:t>область</w:t>
      </w:r>
      <w:r w:rsidRPr="002468E2">
        <w:rPr>
          <w:spacing w:val="60"/>
          <w:sz w:val="26"/>
          <w:szCs w:val="24"/>
        </w:rPr>
        <w:t xml:space="preserve"> </w:t>
      </w:r>
      <w:r w:rsidRPr="002468E2">
        <w:rPr>
          <w:sz w:val="26"/>
          <w:szCs w:val="24"/>
        </w:rPr>
        <w:t>«Биология») в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объеме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1</w:t>
      </w:r>
      <w:r w:rsidRPr="002468E2">
        <w:rPr>
          <w:spacing w:val="2"/>
          <w:sz w:val="26"/>
          <w:szCs w:val="24"/>
        </w:rPr>
        <w:t xml:space="preserve"> </w:t>
      </w:r>
      <w:r w:rsidRPr="002468E2">
        <w:rPr>
          <w:sz w:val="26"/>
          <w:szCs w:val="24"/>
        </w:rPr>
        <w:t>часа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в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неделю;</w:t>
      </w:r>
    </w:p>
    <w:p w:rsidR="002468E2" w:rsidRPr="002468E2" w:rsidRDefault="002468E2" w:rsidP="008577D7">
      <w:pPr>
        <w:pStyle w:val="a9"/>
        <w:numPr>
          <w:ilvl w:val="0"/>
          <w:numId w:val="50"/>
        </w:numPr>
        <w:tabs>
          <w:tab w:val="left" w:pos="709"/>
        </w:tabs>
        <w:ind w:left="425" w:right="573" w:firstLine="568"/>
        <w:contextualSpacing/>
        <w:jc w:val="both"/>
        <w:rPr>
          <w:sz w:val="26"/>
          <w:szCs w:val="24"/>
        </w:rPr>
      </w:pPr>
      <w:r w:rsidRPr="002468E2">
        <w:rPr>
          <w:sz w:val="26"/>
          <w:szCs w:val="24"/>
        </w:rPr>
        <w:t>Элективный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курс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«Политическая география на современном этапе»</w:t>
      </w:r>
      <w:r w:rsidRPr="002468E2">
        <w:rPr>
          <w:spacing w:val="60"/>
          <w:sz w:val="26"/>
          <w:szCs w:val="24"/>
        </w:rPr>
        <w:t xml:space="preserve"> </w:t>
      </w:r>
      <w:r w:rsidRPr="002468E2">
        <w:rPr>
          <w:sz w:val="26"/>
          <w:szCs w:val="24"/>
        </w:rPr>
        <w:t>(предметная</w:t>
      </w:r>
      <w:r w:rsidRPr="002468E2">
        <w:rPr>
          <w:spacing w:val="60"/>
          <w:sz w:val="26"/>
          <w:szCs w:val="24"/>
        </w:rPr>
        <w:t xml:space="preserve"> </w:t>
      </w:r>
      <w:r w:rsidRPr="002468E2">
        <w:rPr>
          <w:sz w:val="26"/>
          <w:szCs w:val="24"/>
        </w:rPr>
        <w:t>область</w:t>
      </w:r>
      <w:r w:rsidRPr="002468E2">
        <w:rPr>
          <w:spacing w:val="60"/>
          <w:sz w:val="26"/>
          <w:szCs w:val="24"/>
        </w:rPr>
        <w:t xml:space="preserve"> </w:t>
      </w:r>
      <w:r w:rsidRPr="002468E2">
        <w:rPr>
          <w:sz w:val="26"/>
          <w:szCs w:val="24"/>
        </w:rPr>
        <w:t>«География») в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объеме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2</w:t>
      </w:r>
      <w:r w:rsidRPr="002468E2">
        <w:rPr>
          <w:spacing w:val="2"/>
          <w:sz w:val="26"/>
          <w:szCs w:val="24"/>
        </w:rPr>
        <w:t xml:space="preserve"> </w:t>
      </w:r>
      <w:r w:rsidRPr="002468E2">
        <w:rPr>
          <w:sz w:val="26"/>
          <w:szCs w:val="24"/>
        </w:rPr>
        <w:t>часа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в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неделю;</w:t>
      </w:r>
    </w:p>
    <w:p w:rsidR="002468E2" w:rsidRPr="002468E2" w:rsidRDefault="002468E2" w:rsidP="002468E2">
      <w:pPr>
        <w:pStyle w:val="a9"/>
        <w:tabs>
          <w:tab w:val="left" w:pos="709"/>
        </w:tabs>
        <w:ind w:left="425" w:right="573" w:firstLine="568"/>
        <w:contextualSpacing/>
        <w:jc w:val="both"/>
        <w:rPr>
          <w:sz w:val="26"/>
          <w:szCs w:val="24"/>
        </w:rPr>
      </w:pPr>
      <w:r w:rsidRPr="002468E2">
        <w:rPr>
          <w:sz w:val="26"/>
          <w:szCs w:val="24"/>
        </w:rPr>
        <w:t>В части, формируемой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участниками образовательных отношений, учащиеся 10,11 классов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выбирают любой набор элективных курсов в объеме 4 часов в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неделю.</w:t>
      </w:r>
    </w:p>
    <w:p w:rsidR="002468E2" w:rsidRPr="002468E2" w:rsidRDefault="002468E2" w:rsidP="002468E2">
      <w:pPr>
        <w:pStyle w:val="a9"/>
        <w:tabs>
          <w:tab w:val="left" w:pos="709"/>
        </w:tabs>
        <w:ind w:left="425" w:right="573" w:firstLine="568"/>
        <w:contextualSpacing/>
        <w:jc w:val="both"/>
        <w:rPr>
          <w:sz w:val="26"/>
          <w:szCs w:val="24"/>
        </w:rPr>
      </w:pPr>
      <w:r w:rsidRPr="002468E2">
        <w:rPr>
          <w:sz w:val="26"/>
          <w:szCs w:val="24"/>
        </w:rPr>
        <w:t>Таким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образом,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обязательная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часть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учебного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плана для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10,11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класса составляет</w:t>
      </w:r>
      <w:r w:rsidRPr="002468E2">
        <w:rPr>
          <w:spacing w:val="60"/>
          <w:sz w:val="26"/>
          <w:szCs w:val="24"/>
        </w:rPr>
        <w:t xml:space="preserve"> </w:t>
      </w:r>
      <w:r w:rsidRPr="002468E2">
        <w:rPr>
          <w:b/>
          <w:sz w:val="26"/>
          <w:szCs w:val="24"/>
        </w:rPr>
        <w:t>68</w:t>
      </w:r>
      <w:r w:rsidRPr="002468E2">
        <w:rPr>
          <w:b/>
          <w:spacing w:val="1"/>
          <w:sz w:val="26"/>
          <w:szCs w:val="24"/>
        </w:rPr>
        <w:t xml:space="preserve"> </w:t>
      </w:r>
      <w:r w:rsidRPr="002468E2">
        <w:rPr>
          <w:b/>
          <w:sz w:val="26"/>
          <w:szCs w:val="24"/>
        </w:rPr>
        <w:t>ч</w:t>
      </w:r>
      <w:r w:rsidRPr="002468E2">
        <w:rPr>
          <w:sz w:val="26"/>
          <w:szCs w:val="24"/>
        </w:rPr>
        <w:t>асов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в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неделю,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или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b/>
          <w:sz w:val="26"/>
          <w:szCs w:val="24"/>
        </w:rPr>
        <w:t>2312</w:t>
      </w:r>
      <w:r w:rsidRPr="002468E2">
        <w:rPr>
          <w:b/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часа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за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год.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Часть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учебного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плана,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формируемая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участниками</w:t>
      </w:r>
      <w:r w:rsidRPr="002468E2">
        <w:rPr>
          <w:spacing w:val="-57"/>
          <w:sz w:val="26"/>
          <w:szCs w:val="24"/>
        </w:rPr>
        <w:t xml:space="preserve"> </w:t>
      </w:r>
      <w:r w:rsidRPr="002468E2">
        <w:rPr>
          <w:sz w:val="26"/>
          <w:szCs w:val="24"/>
        </w:rPr>
        <w:t>образовательных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отношений,</w:t>
      </w:r>
      <w:r w:rsidRPr="002468E2">
        <w:rPr>
          <w:spacing w:val="-2"/>
          <w:sz w:val="26"/>
          <w:szCs w:val="24"/>
        </w:rPr>
        <w:t xml:space="preserve"> </w:t>
      </w:r>
      <w:r w:rsidRPr="002468E2">
        <w:rPr>
          <w:sz w:val="26"/>
          <w:szCs w:val="24"/>
        </w:rPr>
        <w:t>составляет</w:t>
      </w:r>
      <w:r w:rsidRPr="002468E2">
        <w:rPr>
          <w:spacing w:val="2"/>
          <w:sz w:val="26"/>
          <w:szCs w:val="24"/>
        </w:rPr>
        <w:t xml:space="preserve"> </w:t>
      </w:r>
      <w:r w:rsidRPr="002468E2">
        <w:rPr>
          <w:b/>
          <w:sz w:val="26"/>
          <w:szCs w:val="24"/>
        </w:rPr>
        <w:t>4</w:t>
      </w:r>
      <w:r w:rsidRPr="002468E2">
        <w:rPr>
          <w:b/>
          <w:spacing w:val="-2"/>
          <w:sz w:val="26"/>
          <w:szCs w:val="24"/>
        </w:rPr>
        <w:t xml:space="preserve"> </w:t>
      </w:r>
      <w:r w:rsidRPr="002468E2">
        <w:rPr>
          <w:sz w:val="26"/>
          <w:szCs w:val="24"/>
        </w:rPr>
        <w:t>часа</w:t>
      </w:r>
      <w:r w:rsidRPr="002468E2">
        <w:rPr>
          <w:spacing w:val="-3"/>
          <w:sz w:val="26"/>
          <w:szCs w:val="24"/>
        </w:rPr>
        <w:t xml:space="preserve"> </w:t>
      </w:r>
      <w:r w:rsidRPr="002468E2">
        <w:rPr>
          <w:sz w:val="26"/>
          <w:szCs w:val="24"/>
        </w:rPr>
        <w:t>в</w:t>
      </w:r>
      <w:r w:rsidRPr="002468E2">
        <w:rPr>
          <w:spacing w:val="-2"/>
          <w:sz w:val="26"/>
          <w:szCs w:val="24"/>
        </w:rPr>
        <w:t xml:space="preserve"> </w:t>
      </w:r>
      <w:r w:rsidRPr="002468E2">
        <w:rPr>
          <w:sz w:val="26"/>
          <w:szCs w:val="24"/>
        </w:rPr>
        <w:t>неделю</w:t>
      </w:r>
      <w:r w:rsidRPr="002468E2">
        <w:rPr>
          <w:spacing w:val="-2"/>
          <w:sz w:val="26"/>
          <w:szCs w:val="24"/>
        </w:rPr>
        <w:t xml:space="preserve"> </w:t>
      </w:r>
      <w:r w:rsidRPr="002468E2">
        <w:rPr>
          <w:sz w:val="26"/>
          <w:szCs w:val="24"/>
        </w:rPr>
        <w:t xml:space="preserve">или </w:t>
      </w:r>
      <w:r w:rsidRPr="002468E2">
        <w:rPr>
          <w:b/>
          <w:sz w:val="26"/>
          <w:szCs w:val="24"/>
        </w:rPr>
        <w:t>140</w:t>
      </w:r>
      <w:r w:rsidRPr="002468E2">
        <w:rPr>
          <w:b/>
          <w:spacing w:val="-2"/>
          <w:sz w:val="26"/>
          <w:szCs w:val="24"/>
        </w:rPr>
        <w:t xml:space="preserve"> </w:t>
      </w:r>
      <w:r w:rsidRPr="002468E2">
        <w:rPr>
          <w:sz w:val="26"/>
          <w:szCs w:val="24"/>
        </w:rPr>
        <w:t>часов</w:t>
      </w:r>
      <w:r w:rsidRPr="002468E2">
        <w:rPr>
          <w:spacing w:val="-2"/>
          <w:sz w:val="26"/>
          <w:szCs w:val="24"/>
        </w:rPr>
        <w:t xml:space="preserve"> </w:t>
      </w:r>
      <w:r w:rsidRPr="002468E2">
        <w:rPr>
          <w:sz w:val="26"/>
          <w:szCs w:val="24"/>
        </w:rPr>
        <w:t>за</w:t>
      </w:r>
      <w:r w:rsidRPr="002468E2">
        <w:rPr>
          <w:spacing w:val="-2"/>
          <w:sz w:val="26"/>
          <w:szCs w:val="24"/>
        </w:rPr>
        <w:t xml:space="preserve"> </w:t>
      </w:r>
      <w:r w:rsidRPr="002468E2">
        <w:rPr>
          <w:sz w:val="26"/>
          <w:szCs w:val="24"/>
        </w:rPr>
        <w:t>два</w:t>
      </w:r>
      <w:r w:rsidRPr="002468E2">
        <w:rPr>
          <w:spacing w:val="-4"/>
          <w:sz w:val="26"/>
          <w:szCs w:val="24"/>
        </w:rPr>
        <w:t xml:space="preserve"> </w:t>
      </w:r>
      <w:r w:rsidRPr="002468E2">
        <w:rPr>
          <w:sz w:val="26"/>
          <w:szCs w:val="24"/>
        </w:rPr>
        <w:t>года</w:t>
      </w:r>
      <w:r w:rsidRPr="002468E2">
        <w:rPr>
          <w:spacing w:val="-3"/>
          <w:sz w:val="26"/>
          <w:szCs w:val="24"/>
        </w:rPr>
        <w:t xml:space="preserve"> </w:t>
      </w:r>
      <w:r w:rsidRPr="002468E2">
        <w:rPr>
          <w:sz w:val="26"/>
          <w:szCs w:val="24"/>
        </w:rPr>
        <w:lastRenderedPageBreak/>
        <w:t>обучения.</w:t>
      </w:r>
    </w:p>
    <w:p w:rsidR="002468E2" w:rsidRPr="002468E2" w:rsidRDefault="002468E2" w:rsidP="002468E2">
      <w:pPr>
        <w:pStyle w:val="a9"/>
        <w:tabs>
          <w:tab w:val="left" w:pos="709"/>
        </w:tabs>
        <w:ind w:left="425" w:right="573" w:firstLine="568"/>
        <w:contextualSpacing/>
        <w:jc w:val="center"/>
        <w:rPr>
          <w:b/>
          <w:sz w:val="26"/>
          <w:szCs w:val="24"/>
        </w:rPr>
      </w:pPr>
      <w:r w:rsidRPr="002468E2">
        <w:rPr>
          <w:b/>
          <w:sz w:val="26"/>
          <w:szCs w:val="24"/>
        </w:rPr>
        <w:t>Формы</w:t>
      </w:r>
      <w:r w:rsidRPr="002468E2">
        <w:rPr>
          <w:b/>
          <w:spacing w:val="-4"/>
          <w:sz w:val="26"/>
          <w:szCs w:val="24"/>
        </w:rPr>
        <w:t xml:space="preserve"> </w:t>
      </w:r>
      <w:r w:rsidRPr="002468E2">
        <w:rPr>
          <w:b/>
          <w:sz w:val="26"/>
          <w:szCs w:val="24"/>
        </w:rPr>
        <w:t>промежуточной</w:t>
      </w:r>
      <w:r w:rsidRPr="002468E2">
        <w:rPr>
          <w:b/>
          <w:spacing w:val="-3"/>
          <w:sz w:val="26"/>
          <w:szCs w:val="24"/>
        </w:rPr>
        <w:t xml:space="preserve"> </w:t>
      </w:r>
      <w:r w:rsidRPr="002468E2">
        <w:rPr>
          <w:b/>
          <w:sz w:val="26"/>
          <w:szCs w:val="24"/>
        </w:rPr>
        <w:t>аттестации</w:t>
      </w:r>
      <w:r w:rsidRPr="002468E2">
        <w:rPr>
          <w:b/>
          <w:spacing w:val="-3"/>
          <w:sz w:val="26"/>
          <w:szCs w:val="24"/>
        </w:rPr>
        <w:t xml:space="preserve"> </w:t>
      </w:r>
      <w:r w:rsidRPr="002468E2">
        <w:rPr>
          <w:b/>
          <w:sz w:val="26"/>
          <w:szCs w:val="24"/>
        </w:rPr>
        <w:t>обучающихся</w:t>
      </w:r>
      <w:r w:rsidRPr="002468E2">
        <w:rPr>
          <w:b/>
          <w:spacing w:val="-3"/>
          <w:sz w:val="26"/>
          <w:szCs w:val="24"/>
        </w:rPr>
        <w:t xml:space="preserve"> </w:t>
      </w:r>
      <w:r w:rsidRPr="002468E2">
        <w:rPr>
          <w:b/>
          <w:sz w:val="26"/>
          <w:szCs w:val="24"/>
        </w:rPr>
        <w:t>10-11</w:t>
      </w:r>
      <w:r w:rsidRPr="002468E2">
        <w:rPr>
          <w:b/>
          <w:spacing w:val="-3"/>
          <w:sz w:val="26"/>
          <w:szCs w:val="24"/>
        </w:rPr>
        <w:t xml:space="preserve"> </w:t>
      </w:r>
      <w:r w:rsidRPr="002468E2">
        <w:rPr>
          <w:b/>
          <w:sz w:val="26"/>
          <w:szCs w:val="24"/>
        </w:rPr>
        <w:t>классов</w:t>
      </w:r>
    </w:p>
    <w:p w:rsidR="002468E2" w:rsidRPr="002468E2" w:rsidRDefault="002468E2" w:rsidP="002468E2">
      <w:pPr>
        <w:pStyle w:val="a9"/>
        <w:tabs>
          <w:tab w:val="left" w:pos="709"/>
        </w:tabs>
        <w:ind w:left="425" w:right="573" w:firstLine="568"/>
        <w:contextualSpacing/>
        <w:jc w:val="both"/>
        <w:rPr>
          <w:sz w:val="26"/>
          <w:szCs w:val="24"/>
        </w:rPr>
      </w:pPr>
      <w:r w:rsidRPr="002468E2">
        <w:rPr>
          <w:sz w:val="26"/>
          <w:szCs w:val="24"/>
        </w:rPr>
        <w:t>Промежуточная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(годовая)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аттестация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проводится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в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конце каждого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учебного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года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и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является основанием для перевода обучающихся 10 классов в следующий класс и допуском к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итоговой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аттестации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в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11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классе.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Промежуточная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аттестация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проводится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в</w:t>
      </w:r>
      <w:r w:rsidRPr="002468E2">
        <w:rPr>
          <w:spacing w:val="60"/>
          <w:sz w:val="26"/>
          <w:szCs w:val="24"/>
        </w:rPr>
        <w:t xml:space="preserve"> </w:t>
      </w:r>
      <w:r w:rsidRPr="002468E2">
        <w:rPr>
          <w:sz w:val="26"/>
          <w:szCs w:val="24"/>
        </w:rPr>
        <w:t>следующих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формах: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контрольная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работа,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тестирование,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зачет,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сдача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нормативов,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предметный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проект,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индивидуальный проект.</w:t>
      </w:r>
      <w:r w:rsidRPr="002468E2">
        <w:rPr>
          <w:spacing w:val="60"/>
          <w:sz w:val="26"/>
          <w:szCs w:val="24"/>
        </w:rPr>
        <w:t xml:space="preserve"> </w:t>
      </w:r>
      <w:r w:rsidRPr="002468E2">
        <w:rPr>
          <w:sz w:val="26"/>
          <w:szCs w:val="24"/>
        </w:rPr>
        <w:t>Промежуточная аттестация проводится в 10 классе</w:t>
      </w:r>
      <w:r w:rsidRPr="002468E2">
        <w:rPr>
          <w:spacing w:val="60"/>
          <w:sz w:val="26"/>
          <w:szCs w:val="24"/>
        </w:rPr>
        <w:t xml:space="preserve"> </w:t>
      </w:r>
      <w:r w:rsidRPr="002468E2">
        <w:rPr>
          <w:sz w:val="26"/>
          <w:szCs w:val="24"/>
        </w:rPr>
        <w:t>с 20 апреля</w:t>
      </w:r>
      <w:r w:rsidRPr="002468E2">
        <w:rPr>
          <w:spacing w:val="60"/>
          <w:sz w:val="26"/>
          <w:szCs w:val="24"/>
        </w:rPr>
        <w:t xml:space="preserve"> </w:t>
      </w:r>
      <w:r w:rsidRPr="002468E2">
        <w:rPr>
          <w:sz w:val="26"/>
          <w:szCs w:val="24"/>
        </w:rPr>
        <w:t>по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27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мая, в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11 классе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с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20</w:t>
      </w:r>
      <w:r w:rsidRPr="002468E2">
        <w:rPr>
          <w:spacing w:val="2"/>
          <w:sz w:val="26"/>
          <w:szCs w:val="24"/>
        </w:rPr>
        <w:t xml:space="preserve"> </w:t>
      </w:r>
      <w:r w:rsidRPr="002468E2">
        <w:rPr>
          <w:sz w:val="26"/>
          <w:szCs w:val="24"/>
        </w:rPr>
        <w:t>апреля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по 20 мая.</w:t>
      </w:r>
    </w:p>
    <w:p w:rsidR="002468E2" w:rsidRPr="002468E2" w:rsidRDefault="002468E2" w:rsidP="002468E2">
      <w:pPr>
        <w:pStyle w:val="a9"/>
        <w:tabs>
          <w:tab w:val="left" w:pos="709"/>
        </w:tabs>
        <w:ind w:left="425" w:right="573" w:firstLine="568"/>
        <w:contextualSpacing/>
        <w:jc w:val="both"/>
        <w:rPr>
          <w:sz w:val="26"/>
          <w:szCs w:val="24"/>
        </w:rPr>
      </w:pPr>
      <w:r w:rsidRPr="002468E2">
        <w:rPr>
          <w:sz w:val="26"/>
          <w:szCs w:val="24"/>
        </w:rPr>
        <w:t xml:space="preserve">Во втором полугодии в 10,11 классах с целью оценки достижения </w:t>
      </w:r>
      <w:proofErr w:type="spellStart"/>
      <w:r w:rsidRPr="002468E2">
        <w:rPr>
          <w:sz w:val="26"/>
          <w:szCs w:val="24"/>
        </w:rPr>
        <w:t>метапредметных</w:t>
      </w:r>
      <w:proofErr w:type="spellEnd"/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результатов осуществляется защита индивидуальных проектов в соответствии с «Положением</w:t>
      </w:r>
      <w:r w:rsidRPr="002468E2">
        <w:rPr>
          <w:spacing w:val="-57"/>
          <w:sz w:val="26"/>
          <w:szCs w:val="24"/>
        </w:rPr>
        <w:t xml:space="preserve"> </w:t>
      </w:r>
      <w:r w:rsidRPr="002468E2">
        <w:rPr>
          <w:sz w:val="26"/>
          <w:szCs w:val="24"/>
        </w:rPr>
        <w:t>об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итоговом</w:t>
      </w:r>
      <w:r w:rsidRPr="002468E2">
        <w:rPr>
          <w:spacing w:val="-2"/>
          <w:sz w:val="26"/>
          <w:szCs w:val="24"/>
        </w:rPr>
        <w:t xml:space="preserve"> </w:t>
      </w:r>
      <w:r w:rsidRPr="002468E2">
        <w:rPr>
          <w:sz w:val="26"/>
          <w:szCs w:val="24"/>
        </w:rPr>
        <w:t>индивидуальном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проекте</w:t>
      </w:r>
      <w:r w:rsidRPr="002468E2">
        <w:rPr>
          <w:spacing w:val="-2"/>
          <w:sz w:val="26"/>
          <w:szCs w:val="24"/>
        </w:rPr>
        <w:t xml:space="preserve"> </w:t>
      </w:r>
      <w:r w:rsidRPr="002468E2">
        <w:rPr>
          <w:sz w:val="26"/>
          <w:szCs w:val="24"/>
        </w:rPr>
        <w:t>обучающихся 10-11 классов».</w:t>
      </w:r>
    </w:p>
    <w:p w:rsidR="002468E2" w:rsidRPr="002468E2" w:rsidRDefault="002468E2" w:rsidP="002468E2">
      <w:pPr>
        <w:pStyle w:val="a9"/>
        <w:tabs>
          <w:tab w:val="left" w:pos="709"/>
        </w:tabs>
        <w:ind w:left="425" w:right="573" w:firstLine="568"/>
        <w:contextualSpacing/>
        <w:jc w:val="both"/>
        <w:rPr>
          <w:sz w:val="26"/>
          <w:szCs w:val="28"/>
        </w:rPr>
      </w:pPr>
      <w:r w:rsidRPr="002468E2">
        <w:rPr>
          <w:sz w:val="26"/>
          <w:szCs w:val="24"/>
        </w:rPr>
        <w:t>Обучение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в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11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классе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заканчивается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итоговой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аттестацией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обучающихся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ГИА-11,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проводимой в соответствии с Порядком проведения государственной итоговой аттестации по</w:t>
      </w:r>
      <w:r w:rsidRPr="002468E2">
        <w:rPr>
          <w:spacing w:val="1"/>
          <w:sz w:val="26"/>
          <w:szCs w:val="24"/>
        </w:rPr>
        <w:t xml:space="preserve"> </w:t>
      </w:r>
      <w:r w:rsidRPr="002468E2">
        <w:rPr>
          <w:sz w:val="26"/>
          <w:szCs w:val="24"/>
        </w:rPr>
        <w:t>образовательным</w:t>
      </w:r>
      <w:r w:rsidRPr="002468E2">
        <w:rPr>
          <w:spacing w:val="-3"/>
          <w:sz w:val="26"/>
          <w:szCs w:val="24"/>
        </w:rPr>
        <w:t xml:space="preserve"> </w:t>
      </w:r>
      <w:r w:rsidRPr="002468E2">
        <w:rPr>
          <w:sz w:val="26"/>
          <w:szCs w:val="24"/>
        </w:rPr>
        <w:t>программам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среднего</w:t>
      </w:r>
      <w:r w:rsidRPr="002468E2">
        <w:rPr>
          <w:spacing w:val="-1"/>
          <w:sz w:val="26"/>
          <w:szCs w:val="24"/>
        </w:rPr>
        <w:t xml:space="preserve"> </w:t>
      </w:r>
      <w:r w:rsidRPr="002468E2">
        <w:rPr>
          <w:sz w:val="26"/>
          <w:szCs w:val="24"/>
        </w:rPr>
        <w:t>общего</w:t>
      </w:r>
      <w:r w:rsidRPr="002468E2">
        <w:rPr>
          <w:spacing w:val="2"/>
          <w:sz w:val="26"/>
          <w:szCs w:val="24"/>
        </w:rPr>
        <w:t xml:space="preserve"> </w:t>
      </w:r>
      <w:r w:rsidRPr="002468E2">
        <w:rPr>
          <w:sz w:val="26"/>
          <w:szCs w:val="24"/>
        </w:rPr>
        <w:t>образования</w:t>
      </w:r>
      <w:r w:rsidRPr="002468E2">
        <w:rPr>
          <w:sz w:val="26"/>
          <w:szCs w:val="28"/>
        </w:rPr>
        <w:t>.</w:t>
      </w:r>
    </w:p>
    <w:p w:rsidR="003E0CA0" w:rsidRDefault="003E0CA0">
      <w:pPr>
        <w:rPr>
          <w:b/>
          <w:bCs/>
          <w:sz w:val="26"/>
          <w:szCs w:val="26"/>
        </w:rPr>
      </w:pPr>
      <w: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36"/>
        <w:gridCol w:w="3584"/>
        <w:gridCol w:w="633"/>
        <w:gridCol w:w="633"/>
        <w:gridCol w:w="659"/>
        <w:gridCol w:w="616"/>
        <w:gridCol w:w="1575"/>
      </w:tblGrid>
      <w:tr w:rsidR="003E0CA0" w:rsidRPr="003E0CA0" w:rsidTr="003E0CA0">
        <w:trPr>
          <w:trHeight w:val="375"/>
        </w:trPr>
        <w:tc>
          <w:tcPr>
            <w:tcW w:w="13040" w:type="dxa"/>
            <w:gridSpan w:val="7"/>
            <w:hideMark/>
          </w:tcPr>
          <w:p w:rsidR="003E0CA0" w:rsidRPr="003E0CA0" w:rsidRDefault="003E0CA0" w:rsidP="000C5718">
            <w:pPr>
              <w:jc w:val="center"/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lastRenderedPageBreak/>
              <w:t>УЧЕБНЫЙ ПЛАН</w:t>
            </w:r>
          </w:p>
        </w:tc>
      </w:tr>
      <w:tr w:rsidR="003E0CA0" w:rsidRPr="003E0CA0" w:rsidTr="003E0CA0">
        <w:trPr>
          <w:trHeight w:val="375"/>
        </w:trPr>
        <w:tc>
          <w:tcPr>
            <w:tcW w:w="13040" w:type="dxa"/>
            <w:gridSpan w:val="7"/>
            <w:noWrap/>
            <w:hideMark/>
          </w:tcPr>
          <w:p w:rsidR="003E0CA0" w:rsidRPr="003E0CA0" w:rsidRDefault="003E0CA0" w:rsidP="000C5718">
            <w:pPr>
              <w:jc w:val="center"/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ОСНОВНОГО ОБЩЕГО ОБРАЗОВАНИЯ</w:t>
            </w:r>
          </w:p>
        </w:tc>
      </w:tr>
      <w:tr w:rsidR="003E0CA0" w:rsidRPr="003E0CA0" w:rsidTr="003E0CA0">
        <w:trPr>
          <w:trHeight w:val="375"/>
        </w:trPr>
        <w:tc>
          <w:tcPr>
            <w:tcW w:w="13040" w:type="dxa"/>
            <w:gridSpan w:val="7"/>
            <w:noWrap/>
            <w:hideMark/>
          </w:tcPr>
          <w:p w:rsidR="003E0CA0" w:rsidRPr="003E0CA0" w:rsidRDefault="003E0CA0" w:rsidP="000C5718">
            <w:pPr>
              <w:jc w:val="center"/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МБОУ СОШ с. Поречье</w:t>
            </w:r>
          </w:p>
        </w:tc>
      </w:tr>
      <w:tr w:rsidR="003E0CA0" w:rsidRPr="003E0CA0" w:rsidTr="003E0CA0">
        <w:trPr>
          <w:trHeight w:val="375"/>
        </w:trPr>
        <w:tc>
          <w:tcPr>
            <w:tcW w:w="13040" w:type="dxa"/>
            <w:gridSpan w:val="7"/>
            <w:noWrap/>
            <w:hideMark/>
          </w:tcPr>
          <w:p w:rsidR="003E0CA0" w:rsidRPr="003E0CA0" w:rsidRDefault="003E0CA0" w:rsidP="000C5718">
            <w:pPr>
              <w:jc w:val="center"/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на 2023- 2024 учебный год</w:t>
            </w:r>
          </w:p>
        </w:tc>
      </w:tr>
      <w:tr w:rsidR="003E0CA0" w:rsidRPr="003E0CA0" w:rsidTr="003E0CA0">
        <w:trPr>
          <w:trHeight w:val="750"/>
        </w:trPr>
        <w:tc>
          <w:tcPr>
            <w:tcW w:w="407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4254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1432" w:type="dxa"/>
            <w:gridSpan w:val="2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32" w:type="dxa"/>
            <w:gridSpan w:val="2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Количество часов в год</w:t>
            </w:r>
          </w:p>
        </w:tc>
        <w:tc>
          <w:tcPr>
            <w:tcW w:w="1845" w:type="dxa"/>
            <w:vMerge w:val="restart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 xml:space="preserve">ИТОГО </w:t>
            </w:r>
          </w:p>
        </w:tc>
      </w:tr>
      <w:tr w:rsidR="003E0CA0" w:rsidRPr="003E0CA0" w:rsidTr="003E0CA0">
        <w:trPr>
          <w:trHeight w:val="375"/>
        </w:trPr>
        <w:tc>
          <w:tcPr>
            <w:tcW w:w="8331" w:type="dxa"/>
            <w:gridSpan w:val="2"/>
            <w:noWrap/>
            <w:hideMark/>
          </w:tcPr>
          <w:p w:rsidR="003E0CA0" w:rsidRPr="003E0CA0" w:rsidRDefault="003E0CA0" w:rsidP="003E0CA0">
            <w:pPr>
              <w:rPr>
                <w:b/>
                <w:bCs/>
                <w:sz w:val="24"/>
                <w:szCs w:val="24"/>
              </w:rPr>
            </w:pPr>
            <w:r w:rsidRPr="003E0CA0"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10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11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10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11</w:t>
            </w:r>
          </w:p>
        </w:tc>
        <w:tc>
          <w:tcPr>
            <w:tcW w:w="1845" w:type="dxa"/>
            <w:vMerge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</w:p>
        </w:tc>
      </w:tr>
      <w:tr w:rsidR="003E0CA0" w:rsidRPr="003E0CA0" w:rsidTr="003E0CA0">
        <w:trPr>
          <w:trHeight w:val="375"/>
        </w:trPr>
        <w:tc>
          <w:tcPr>
            <w:tcW w:w="4077" w:type="dxa"/>
            <w:vMerge w:val="restart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254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68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102</w:t>
            </w:r>
          </w:p>
        </w:tc>
      </w:tr>
      <w:tr w:rsidR="003E0CA0" w:rsidRPr="003E0CA0" w:rsidTr="003E0CA0">
        <w:trPr>
          <w:trHeight w:val="375"/>
        </w:trPr>
        <w:tc>
          <w:tcPr>
            <w:tcW w:w="4077" w:type="dxa"/>
            <w:vMerge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Литература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102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102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204</w:t>
            </w:r>
          </w:p>
        </w:tc>
      </w:tr>
      <w:tr w:rsidR="003E0CA0" w:rsidRPr="003E0CA0" w:rsidTr="003E0CA0">
        <w:trPr>
          <w:trHeight w:val="750"/>
        </w:trPr>
        <w:tc>
          <w:tcPr>
            <w:tcW w:w="407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254" w:type="dxa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102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102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204</w:t>
            </w:r>
          </w:p>
        </w:tc>
      </w:tr>
      <w:tr w:rsidR="003E0CA0" w:rsidRPr="003E0CA0" w:rsidTr="003E0CA0">
        <w:trPr>
          <w:trHeight w:val="750"/>
        </w:trPr>
        <w:tc>
          <w:tcPr>
            <w:tcW w:w="4077" w:type="dxa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4254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</w:tr>
      <w:tr w:rsidR="003E0CA0" w:rsidRPr="003E0CA0" w:rsidTr="003E0CA0">
        <w:trPr>
          <w:trHeight w:val="750"/>
        </w:trPr>
        <w:tc>
          <w:tcPr>
            <w:tcW w:w="4077" w:type="dxa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 </w:t>
            </w:r>
          </w:p>
        </w:tc>
        <w:tc>
          <w:tcPr>
            <w:tcW w:w="4254" w:type="dxa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 xml:space="preserve">Литература на родном (русском) языке 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</w:tr>
      <w:tr w:rsidR="003E0CA0" w:rsidRPr="003E0CA0" w:rsidTr="003E0CA0">
        <w:trPr>
          <w:trHeight w:val="840"/>
        </w:trPr>
        <w:tc>
          <w:tcPr>
            <w:tcW w:w="4077" w:type="dxa"/>
            <w:vMerge w:val="restart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54" w:type="dxa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Математика (алгебра и начало анализа)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0</w:t>
            </w:r>
          </w:p>
        </w:tc>
      </w:tr>
      <w:tr w:rsidR="003E0CA0" w:rsidRPr="003E0CA0" w:rsidTr="003E0CA0">
        <w:trPr>
          <w:trHeight w:val="375"/>
        </w:trPr>
        <w:tc>
          <w:tcPr>
            <w:tcW w:w="4077" w:type="dxa"/>
            <w:vMerge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Алгебра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2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68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68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136</w:t>
            </w:r>
          </w:p>
        </w:tc>
      </w:tr>
      <w:tr w:rsidR="003E0CA0" w:rsidRPr="003E0CA0" w:rsidTr="003E0CA0">
        <w:trPr>
          <w:trHeight w:val="375"/>
        </w:trPr>
        <w:tc>
          <w:tcPr>
            <w:tcW w:w="4077" w:type="dxa"/>
            <w:vMerge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Геометрия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2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68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68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136</w:t>
            </w:r>
          </w:p>
        </w:tc>
      </w:tr>
      <w:tr w:rsidR="003E0CA0" w:rsidRPr="003E0CA0" w:rsidTr="003E0CA0">
        <w:trPr>
          <w:trHeight w:val="825"/>
        </w:trPr>
        <w:tc>
          <w:tcPr>
            <w:tcW w:w="4077" w:type="dxa"/>
            <w:vMerge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68</w:t>
            </w:r>
          </w:p>
        </w:tc>
      </w:tr>
      <w:tr w:rsidR="003E0CA0" w:rsidRPr="003E0CA0" w:rsidTr="003E0CA0">
        <w:trPr>
          <w:trHeight w:val="570"/>
        </w:trPr>
        <w:tc>
          <w:tcPr>
            <w:tcW w:w="4077" w:type="dxa"/>
            <w:vMerge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Информатика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68</w:t>
            </w:r>
          </w:p>
        </w:tc>
      </w:tr>
      <w:tr w:rsidR="003E0CA0" w:rsidRPr="003E0CA0" w:rsidTr="003E0CA0">
        <w:trPr>
          <w:trHeight w:val="660"/>
        </w:trPr>
        <w:tc>
          <w:tcPr>
            <w:tcW w:w="4077" w:type="dxa"/>
            <w:vMerge w:val="restart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254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История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2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68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68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136</w:t>
            </w:r>
          </w:p>
        </w:tc>
      </w:tr>
      <w:tr w:rsidR="003E0CA0" w:rsidRPr="003E0CA0" w:rsidTr="003E0CA0">
        <w:trPr>
          <w:trHeight w:val="555"/>
        </w:trPr>
        <w:tc>
          <w:tcPr>
            <w:tcW w:w="4077" w:type="dxa"/>
            <w:vMerge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2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68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68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136</w:t>
            </w:r>
          </w:p>
        </w:tc>
      </w:tr>
      <w:tr w:rsidR="003E0CA0" w:rsidRPr="003E0CA0" w:rsidTr="003E0CA0">
        <w:trPr>
          <w:trHeight w:val="555"/>
        </w:trPr>
        <w:tc>
          <w:tcPr>
            <w:tcW w:w="4077" w:type="dxa"/>
            <w:vMerge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География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68</w:t>
            </w:r>
          </w:p>
        </w:tc>
      </w:tr>
      <w:tr w:rsidR="003E0CA0" w:rsidRPr="003E0CA0" w:rsidTr="003E0CA0">
        <w:trPr>
          <w:trHeight w:val="480"/>
        </w:trPr>
        <w:tc>
          <w:tcPr>
            <w:tcW w:w="4077" w:type="dxa"/>
            <w:vMerge w:val="restart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254" w:type="dxa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Биология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2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68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102</w:t>
            </w:r>
          </w:p>
        </w:tc>
      </w:tr>
      <w:tr w:rsidR="003E0CA0" w:rsidRPr="003E0CA0" w:rsidTr="003E0CA0">
        <w:trPr>
          <w:trHeight w:val="465"/>
        </w:trPr>
        <w:tc>
          <w:tcPr>
            <w:tcW w:w="4077" w:type="dxa"/>
            <w:vMerge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Физика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2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68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68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136</w:t>
            </w:r>
          </w:p>
        </w:tc>
      </w:tr>
      <w:tr w:rsidR="003E0CA0" w:rsidRPr="003E0CA0" w:rsidTr="003E0CA0">
        <w:trPr>
          <w:trHeight w:val="465"/>
        </w:trPr>
        <w:tc>
          <w:tcPr>
            <w:tcW w:w="4077" w:type="dxa"/>
            <w:vMerge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Химия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68</w:t>
            </w:r>
          </w:p>
        </w:tc>
      </w:tr>
      <w:tr w:rsidR="003E0CA0" w:rsidRPr="003E0CA0" w:rsidTr="003E0CA0">
        <w:trPr>
          <w:trHeight w:val="750"/>
        </w:trPr>
        <w:tc>
          <w:tcPr>
            <w:tcW w:w="4077" w:type="dxa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4254" w:type="dxa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68</w:t>
            </w:r>
          </w:p>
        </w:tc>
      </w:tr>
      <w:tr w:rsidR="003E0CA0" w:rsidRPr="003E0CA0" w:rsidTr="003E0CA0">
        <w:trPr>
          <w:trHeight w:val="375"/>
        </w:trPr>
        <w:tc>
          <w:tcPr>
            <w:tcW w:w="4077" w:type="dxa"/>
            <w:vMerge w:val="restart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4254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102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102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204</w:t>
            </w:r>
          </w:p>
        </w:tc>
      </w:tr>
      <w:tr w:rsidR="003E0CA0" w:rsidRPr="003E0CA0" w:rsidTr="003E0CA0">
        <w:trPr>
          <w:trHeight w:val="375"/>
        </w:trPr>
        <w:tc>
          <w:tcPr>
            <w:tcW w:w="4077" w:type="dxa"/>
            <w:vMerge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ОБЖ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68</w:t>
            </w:r>
          </w:p>
        </w:tc>
      </w:tr>
      <w:tr w:rsidR="003E0CA0" w:rsidRPr="003E0CA0" w:rsidTr="003E0CA0">
        <w:trPr>
          <w:trHeight w:val="375"/>
        </w:trPr>
        <w:tc>
          <w:tcPr>
            <w:tcW w:w="8331" w:type="dxa"/>
            <w:gridSpan w:val="2"/>
            <w:noWrap/>
            <w:hideMark/>
          </w:tcPr>
          <w:p w:rsidR="003E0CA0" w:rsidRPr="003E0CA0" w:rsidRDefault="003E0CA0" w:rsidP="003E0CA0">
            <w:pPr>
              <w:rPr>
                <w:b/>
                <w:bCs/>
                <w:sz w:val="24"/>
                <w:szCs w:val="24"/>
              </w:rPr>
            </w:pPr>
            <w:r w:rsidRPr="003E0CA0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b/>
                <w:bCs/>
                <w:sz w:val="24"/>
                <w:szCs w:val="24"/>
              </w:rPr>
            </w:pPr>
            <w:r w:rsidRPr="003E0CA0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b/>
                <w:bCs/>
                <w:sz w:val="24"/>
                <w:szCs w:val="24"/>
              </w:rPr>
            </w:pPr>
            <w:r w:rsidRPr="003E0CA0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b/>
                <w:bCs/>
                <w:sz w:val="24"/>
                <w:szCs w:val="24"/>
              </w:rPr>
            </w:pPr>
            <w:r w:rsidRPr="003E0CA0">
              <w:rPr>
                <w:b/>
                <w:bCs/>
                <w:sz w:val="24"/>
                <w:szCs w:val="24"/>
              </w:rPr>
              <w:t>952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b/>
                <w:bCs/>
                <w:sz w:val="24"/>
                <w:szCs w:val="24"/>
              </w:rPr>
            </w:pPr>
            <w:r w:rsidRPr="003E0CA0">
              <w:rPr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b/>
                <w:bCs/>
                <w:sz w:val="24"/>
                <w:szCs w:val="24"/>
              </w:rPr>
            </w:pPr>
            <w:r w:rsidRPr="003E0CA0">
              <w:rPr>
                <w:b/>
                <w:bCs/>
                <w:sz w:val="24"/>
                <w:szCs w:val="24"/>
              </w:rPr>
              <w:t>1972</w:t>
            </w:r>
          </w:p>
        </w:tc>
      </w:tr>
      <w:tr w:rsidR="003E0CA0" w:rsidRPr="003E0CA0" w:rsidTr="003E0CA0">
        <w:trPr>
          <w:trHeight w:val="765"/>
        </w:trPr>
        <w:tc>
          <w:tcPr>
            <w:tcW w:w="8331" w:type="dxa"/>
            <w:gridSpan w:val="2"/>
            <w:hideMark/>
          </w:tcPr>
          <w:p w:rsidR="003E0CA0" w:rsidRPr="003E0CA0" w:rsidRDefault="003E0CA0" w:rsidP="003E0CA0">
            <w:pPr>
              <w:rPr>
                <w:b/>
                <w:bCs/>
                <w:sz w:val="24"/>
                <w:szCs w:val="24"/>
              </w:rPr>
            </w:pPr>
            <w:r w:rsidRPr="003E0CA0">
              <w:rPr>
                <w:b/>
                <w:b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4709" w:type="dxa"/>
            <w:gridSpan w:val="5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 </w:t>
            </w:r>
          </w:p>
        </w:tc>
      </w:tr>
      <w:tr w:rsidR="003E0CA0" w:rsidRPr="003E0CA0" w:rsidTr="003E0CA0">
        <w:trPr>
          <w:trHeight w:val="825"/>
        </w:trPr>
        <w:tc>
          <w:tcPr>
            <w:tcW w:w="4077" w:type="dxa"/>
            <w:vMerge w:val="restart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lastRenderedPageBreak/>
              <w:t xml:space="preserve">Родной язык и родная литература </w:t>
            </w:r>
          </w:p>
        </w:tc>
        <w:tc>
          <w:tcPr>
            <w:tcW w:w="4254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</w:tr>
      <w:tr w:rsidR="003E0CA0" w:rsidRPr="003E0CA0" w:rsidTr="003E0CA0">
        <w:trPr>
          <w:trHeight w:val="825"/>
        </w:trPr>
        <w:tc>
          <w:tcPr>
            <w:tcW w:w="4077" w:type="dxa"/>
            <w:vMerge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 xml:space="preserve">Литература на родном (русском) языке 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</w:tr>
      <w:tr w:rsidR="003E0CA0" w:rsidRPr="003E0CA0" w:rsidTr="003E0CA0">
        <w:trPr>
          <w:trHeight w:val="825"/>
        </w:trPr>
        <w:tc>
          <w:tcPr>
            <w:tcW w:w="4077" w:type="dxa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54" w:type="dxa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68</w:t>
            </w:r>
          </w:p>
        </w:tc>
      </w:tr>
      <w:tr w:rsidR="003E0CA0" w:rsidRPr="003E0CA0" w:rsidTr="003E0CA0">
        <w:trPr>
          <w:trHeight w:val="825"/>
        </w:trPr>
        <w:tc>
          <w:tcPr>
            <w:tcW w:w="4077" w:type="dxa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254" w:type="dxa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68</w:t>
            </w:r>
          </w:p>
        </w:tc>
      </w:tr>
      <w:tr w:rsidR="003E0CA0" w:rsidRPr="003E0CA0" w:rsidTr="003E0CA0">
        <w:trPr>
          <w:trHeight w:val="825"/>
        </w:trPr>
        <w:tc>
          <w:tcPr>
            <w:tcW w:w="4077" w:type="dxa"/>
            <w:vMerge w:val="restart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254" w:type="dxa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Биология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68</w:t>
            </w:r>
          </w:p>
        </w:tc>
      </w:tr>
      <w:tr w:rsidR="003E0CA0" w:rsidRPr="003E0CA0" w:rsidTr="003E0CA0">
        <w:trPr>
          <w:trHeight w:val="585"/>
        </w:trPr>
        <w:tc>
          <w:tcPr>
            <w:tcW w:w="4077" w:type="dxa"/>
            <w:vMerge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География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68</w:t>
            </w:r>
          </w:p>
        </w:tc>
      </w:tr>
      <w:tr w:rsidR="003E0CA0" w:rsidRPr="003E0CA0" w:rsidTr="003E0CA0">
        <w:trPr>
          <w:trHeight w:val="495"/>
        </w:trPr>
        <w:tc>
          <w:tcPr>
            <w:tcW w:w="8331" w:type="dxa"/>
            <w:gridSpan w:val="2"/>
            <w:hideMark/>
          </w:tcPr>
          <w:p w:rsidR="003E0CA0" w:rsidRPr="003E0CA0" w:rsidRDefault="003E0CA0" w:rsidP="003E0CA0">
            <w:pPr>
              <w:rPr>
                <w:b/>
                <w:bCs/>
                <w:sz w:val="24"/>
                <w:szCs w:val="24"/>
              </w:rPr>
            </w:pPr>
            <w:r w:rsidRPr="003E0CA0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6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4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204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136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340</w:t>
            </w:r>
          </w:p>
        </w:tc>
      </w:tr>
      <w:tr w:rsidR="003E0CA0" w:rsidRPr="003E0CA0" w:rsidTr="003E0CA0">
        <w:trPr>
          <w:trHeight w:val="675"/>
        </w:trPr>
        <w:tc>
          <w:tcPr>
            <w:tcW w:w="8331" w:type="dxa"/>
            <w:gridSpan w:val="2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Максимально допустимая недельная нагрузка при 5 -дневной учебной неделе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b/>
                <w:bCs/>
                <w:sz w:val="24"/>
                <w:szCs w:val="24"/>
              </w:rPr>
            </w:pPr>
            <w:r w:rsidRPr="003E0CA0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b/>
                <w:bCs/>
                <w:sz w:val="24"/>
                <w:szCs w:val="24"/>
              </w:rPr>
            </w:pPr>
            <w:r w:rsidRPr="003E0CA0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b/>
                <w:bCs/>
                <w:sz w:val="24"/>
                <w:szCs w:val="24"/>
              </w:rPr>
            </w:pPr>
            <w:r w:rsidRPr="003E0CA0">
              <w:rPr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b/>
                <w:bCs/>
                <w:sz w:val="24"/>
                <w:szCs w:val="24"/>
              </w:rPr>
            </w:pPr>
            <w:r w:rsidRPr="003E0CA0">
              <w:rPr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b/>
                <w:bCs/>
                <w:sz w:val="24"/>
                <w:szCs w:val="24"/>
              </w:rPr>
            </w:pPr>
            <w:r w:rsidRPr="003E0CA0">
              <w:rPr>
                <w:b/>
                <w:bCs/>
                <w:sz w:val="24"/>
                <w:szCs w:val="24"/>
              </w:rPr>
              <w:t>2312</w:t>
            </w:r>
          </w:p>
        </w:tc>
      </w:tr>
      <w:tr w:rsidR="003E0CA0" w:rsidRPr="003E0CA0" w:rsidTr="003E0CA0">
        <w:trPr>
          <w:trHeight w:val="375"/>
        </w:trPr>
        <w:tc>
          <w:tcPr>
            <w:tcW w:w="8331" w:type="dxa"/>
            <w:gridSpan w:val="2"/>
            <w:hideMark/>
          </w:tcPr>
          <w:p w:rsidR="003E0CA0" w:rsidRPr="003E0CA0" w:rsidRDefault="003E0CA0" w:rsidP="003E0CA0">
            <w:pPr>
              <w:rPr>
                <w:b/>
                <w:bCs/>
                <w:sz w:val="24"/>
                <w:szCs w:val="24"/>
              </w:rPr>
            </w:pPr>
            <w:r w:rsidRPr="003E0CA0">
              <w:rPr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 </w:t>
            </w:r>
          </w:p>
        </w:tc>
      </w:tr>
      <w:tr w:rsidR="003E0CA0" w:rsidRPr="003E0CA0" w:rsidTr="003E0CA0">
        <w:trPr>
          <w:trHeight w:val="375"/>
        </w:trPr>
        <w:tc>
          <w:tcPr>
            <w:tcW w:w="4077" w:type="dxa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 xml:space="preserve">Направления </w:t>
            </w:r>
          </w:p>
        </w:tc>
        <w:tc>
          <w:tcPr>
            <w:tcW w:w="4254" w:type="dxa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Объединения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 </w:t>
            </w:r>
          </w:p>
        </w:tc>
      </w:tr>
      <w:tr w:rsidR="003E0CA0" w:rsidRPr="003E0CA0" w:rsidTr="003E0CA0">
        <w:trPr>
          <w:trHeight w:val="375"/>
        </w:trPr>
        <w:tc>
          <w:tcPr>
            <w:tcW w:w="4077" w:type="dxa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4254" w:type="dxa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68</w:t>
            </w:r>
          </w:p>
        </w:tc>
      </w:tr>
      <w:tr w:rsidR="003E0CA0" w:rsidRPr="003E0CA0" w:rsidTr="003E0CA0">
        <w:trPr>
          <w:trHeight w:val="750"/>
        </w:trPr>
        <w:tc>
          <w:tcPr>
            <w:tcW w:w="4077" w:type="dxa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Социальное</w:t>
            </w:r>
          </w:p>
        </w:tc>
        <w:tc>
          <w:tcPr>
            <w:tcW w:w="4254" w:type="dxa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Мир финансов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68</w:t>
            </w:r>
          </w:p>
        </w:tc>
      </w:tr>
      <w:tr w:rsidR="003E0CA0" w:rsidRPr="003E0CA0" w:rsidTr="003E0CA0">
        <w:trPr>
          <w:trHeight w:val="615"/>
        </w:trPr>
        <w:tc>
          <w:tcPr>
            <w:tcW w:w="4077" w:type="dxa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proofErr w:type="spellStart"/>
            <w:r w:rsidRPr="003E0CA0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254" w:type="dxa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Краеведение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68</w:t>
            </w:r>
          </w:p>
        </w:tc>
      </w:tr>
      <w:tr w:rsidR="003E0CA0" w:rsidRPr="003E0CA0" w:rsidTr="003E0CA0">
        <w:trPr>
          <w:trHeight w:val="375"/>
        </w:trPr>
        <w:tc>
          <w:tcPr>
            <w:tcW w:w="4077" w:type="dxa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Социальное</w:t>
            </w:r>
          </w:p>
        </w:tc>
        <w:tc>
          <w:tcPr>
            <w:tcW w:w="4254" w:type="dxa"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Мир профессий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34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sz w:val="24"/>
                <w:szCs w:val="24"/>
              </w:rPr>
            </w:pPr>
            <w:r w:rsidRPr="003E0CA0">
              <w:rPr>
                <w:sz w:val="24"/>
                <w:szCs w:val="24"/>
              </w:rPr>
              <w:t>68</w:t>
            </w:r>
          </w:p>
        </w:tc>
      </w:tr>
      <w:tr w:rsidR="003E0CA0" w:rsidRPr="003E0CA0" w:rsidTr="003E0CA0">
        <w:trPr>
          <w:trHeight w:val="375"/>
        </w:trPr>
        <w:tc>
          <w:tcPr>
            <w:tcW w:w="8331" w:type="dxa"/>
            <w:gridSpan w:val="2"/>
            <w:noWrap/>
            <w:hideMark/>
          </w:tcPr>
          <w:p w:rsidR="003E0CA0" w:rsidRPr="003E0CA0" w:rsidRDefault="003E0CA0" w:rsidP="003E0CA0">
            <w:pPr>
              <w:rPr>
                <w:b/>
                <w:bCs/>
                <w:sz w:val="24"/>
                <w:szCs w:val="24"/>
              </w:rPr>
            </w:pPr>
            <w:r w:rsidRPr="003E0CA0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b/>
                <w:bCs/>
                <w:sz w:val="24"/>
                <w:szCs w:val="24"/>
              </w:rPr>
            </w:pPr>
            <w:r w:rsidRPr="003E0CA0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16" w:type="dxa"/>
            <w:noWrap/>
            <w:hideMark/>
          </w:tcPr>
          <w:p w:rsidR="003E0CA0" w:rsidRPr="003E0CA0" w:rsidRDefault="003E0CA0" w:rsidP="003E0CA0">
            <w:pPr>
              <w:rPr>
                <w:b/>
                <w:bCs/>
                <w:sz w:val="24"/>
                <w:szCs w:val="24"/>
              </w:rPr>
            </w:pPr>
            <w:r w:rsidRPr="003E0CA0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47" w:type="dxa"/>
            <w:noWrap/>
            <w:hideMark/>
          </w:tcPr>
          <w:p w:rsidR="003E0CA0" w:rsidRPr="003E0CA0" w:rsidRDefault="003E0CA0" w:rsidP="003E0CA0">
            <w:pPr>
              <w:rPr>
                <w:b/>
                <w:bCs/>
                <w:sz w:val="24"/>
                <w:szCs w:val="24"/>
              </w:rPr>
            </w:pPr>
            <w:r w:rsidRPr="003E0CA0">
              <w:rPr>
                <w:b/>
                <w:bCs/>
                <w:sz w:val="24"/>
                <w:szCs w:val="24"/>
              </w:rPr>
              <w:t>1292</w:t>
            </w:r>
          </w:p>
        </w:tc>
        <w:tc>
          <w:tcPr>
            <w:tcW w:w="685" w:type="dxa"/>
            <w:noWrap/>
            <w:hideMark/>
          </w:tcPr>
          <w:p w:rsidR="003E0CA0" w:rsidRPr="003E0CA0" w:rsidRDefault="003E0CA0" w:rsidP="003E0CA0">
            <w:pPr>
              <w:rPr>
                <w:b/>
                <w:bCs/>
                <w:sz w:val="24"/>
                <w:szCs w:val="24"/>
              </w:rPr>
            </w:pPr>
            <w:r w:rsidRPr="003E0CA0">
              <w:rPr>
                <w:b/>
                <w:bCs/>
                <w:sz w:val="24"/>
                <w:szCs w:val="24"/>
              </w:rPr>
              <w:t>1292</w:t>
            </w:r>
          </w:p>
        </w:tc>
        <w:tc>
          <w:tcPr>
            <w:tcW w:w="1845" w:type="dxa"/>
            <w:noWrap/>
            <w:hideMark/>
          </w:tcPr>
          <w:p w:rsidR="003E0CA0" w:rsidRPr="003E0CA0" w:rsidRDefault="003E0CA0" w:rsidP="003E0CA0">
            <w:pPr>
              <w:rPr>
                <w:b/>
                <w:bCs/>
                <w:sz w:val="24"/>
                <w:szCs w:val="24"/>
              </w:rPr>
            </w:pPr>
            <w:r w:rsidRPr="003E0CA0">
              <w:rPr>
                <w:b/>
                <w:bCs/>
                <w:sz w:val="24"/>
                <w:szCs w:val="24"/>
              </w:rPr>
              <w:t>2584</w:t>
            </w:r>
          </w:p>
        </w:tc>
      </w:tr>
    </w:tbl>
    <w:p w:rsidR="002468E2" w:rsidRDefault="002468E2">
      <w:pPr>
        <w:pStyle w:val="3"/>
        <w:spacing w:before="4" w:line="296" w:lineRule="exact"/>
        <w:ind w:left="3111"/>
      </w:pPr>
    </w:p>
    <w:p w:rsidR="00F9266A" w:rsidRDefault="005B7DA4">
      <w:pPr>
        <w:pStyle w:val="3"/>
        <w:spacing w:before="4" w:line="296" w:lineRule="exact"/>
        <w:ind w:left="3111"/>
      </w:pPr>
      <w:r>
        <w:t>Реализация</w:t>
      </w:r>
      <w:r>
        <w:rPr>
          <w:spacing w:val="-10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3E0CA0" w:rsidRPr="003E0CA0" w:rsidRDefault="003E0CA0" w:rsidP="003E0CA0">
      <w:pPr>
        <w:tabs>
          <w:tab w:val="left" w:pos="709"/>
        </w:tabs>
        <w:ind w:left="425" w:right="114" w:firstLine="709"/>
        <w:jc w:val="both"/>
        <w:rPr>
          <w:sz w:val="26"/>
          <w:szCs w:val="24"/>
        </w:rPr>
      </w:pPr>
      <w:bookmarkStart w:id="26" w:name="Содержательное_наполнение_внеурочной_дея"/>
      <w:bookmarkEnd w:id="26"/>
      <w:r w:rsidRPr="003E0CA0">
        <w:rPr>
          <w:sz w:val="26"/>
          <w:szCs w:val="24"/>
        </w:rPr>
        <w:t>Под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внеурочной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деятельностью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следует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понимать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образовательную</w:t>
      </w:r>
      <w:r w:rsidRPr="003E0CA0">
        <w:rPr>
          <w:spacing w:val="-67"/>
          <w:sz w:val="26"/>
          <w:szCs w:val="24"/>
        </w:rPr>
        <w:t xml:space="preserve"> </w:t>
      </w:r>
      <w:r w:rsidRPr="003E0CA0">
        <w:rPr>
          <w:sz w:val="26"/>
          <w:szCs w:val="24"/>
        </w:rPr>
        <w:t>деятельность,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направленную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на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достижение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планируемых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результатов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освоения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 xml:space="preserve">основных образовательных программ (предметных, </w:t>
      </w:r>
      <w:proofErr w:type="spellStart"/>
      <w:r w:rsidRPr="003E0CA0">
        <w:rPr>
          <w:sz w:val="26"/>
          <w:szCs w:val="24"/>
        </w:rPr>
        <w:t>метапредметных</w:t>
      </w:r>
      <w:proofErr w:type="spellEnd"/>
      <w:r w:rsidRPr="003E0CA0">
        <w:rPr>
          <w:sz w:val="26"/>
          <w:szCs w:val="24"/>
        </w:rPr>
        <w:t xml:space="preserve"> и личностных),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осуществляемую</w:t>
      </w:r>
      <w:r w:rsidRPr="003E0CA0">
        <w:rPr>
          <w:spacing w:val="-2"/>
          <w:sz w:val="26"/>
          <w:szCs w:val="24"/>
        </w:rPr>
        <w:t xml:space="preserve"> </w:t>
      </w:r>
      <w:r w:rsidRPr="003E0CA0">
        <w:rPr>
          <w:sz w:val="26"/>
          <w:szCs w:val="24"/>
        </w:rPr>
        <w:t>в формах,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отличных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от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урочной.</w:t>
      </w:r>
    </w:p>
    <w:p w:rsidR="003E0CA0" w:rsidRPr="003E0CA0" w:rsidRDefault="003E0CA0" w:rsidP="003E0CA0">
      <w:pPr>
        <w:tabs>
          <w:tab w:val="left" w:pos="709"/>
        </w:tabs>
        <w:ind w:left="425" w:right="114" w:firstLine="709"/>
        <w:jc w:val="both"/>
        <w:rPr>
          <w:sz w:val="26"/>
          <w:szCs w:val="24"/>
        </w:rPr>
      </w:pPr>
      <w:r w:rsidRPr="003E0CA0">
        <w:rPr>
          <w:sz w:val="26"/>
          <w:szCs w:val="24"/>
        </w:rPr>
        <w:t>Внеурочная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деятельность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организуется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соответствии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со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следующими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нормативными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документами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и методическими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рекомендациями:</w:t>
      </w:r>
    </w:p>
    <w:p w:rsidR="003E0CA0" w:rsidRPr="003E0CA0" w:rsidRDefault="003E0CA0" w:rsidP="008577D7">
      <w:pPr>
        <w:numPr>
          <w:ilvl w:val="0"/>
          <w:numId w:val="51"/>
        </w:numPr>
        <w:tabs>
          <w:tab w:val="left" w:pos="709"/>
        </w:tabs>
        <w:ind w:left="425" w:right="114" w:firstLine="709"/>
        <w:jc w:val="both"/>
        <w:rPr>
          <w:sz w:val="26"/>
          <w:szCs w:val="24"/>
        </w:rPr>
      </w:pPr>
      <w:r w:rsidRPr="003E0CA0">
        <w:rPr>
          <w:sz w:val="26"/>
          <w:szCs w:val="24"/>
        </w:rPr>
        <w:t>Приказ Министерства просвещения Российской Федерации от 12.08.2022 №</w:t>
      </w:r>
      <w:r w:rsidRPr="003E0CA0">
        <w:rPr>
          <w:spacing w:val="-67"/>
          <w:sz w:val="26"/>
          <w:szCs w:val="24"/>
        </w:rPr>
        <w:t xml:space="preserve"> </w:t>
      </w:r>
      <w:r w:rsidRPr="003E0CA0">
        <w:rPr>
          <w:sz w:val="26"/>
          <w:szCs w:val="24"/>
        </w:rPr>
        <w:t>732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«О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внесении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изменений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федеральный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государственный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образовательный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стандарт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среднего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общего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образования,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утвержденный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приказом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Министерства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образования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науки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Российской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Федерации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от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17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мая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2012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г.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№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413»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(Зарегистрирован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12.09.2022</w:t>
      </w:r>
      <w:r w:rsidRPr="003E0CA0">
        <w:rPr>
          <w:spacing w:val="-3"/>
          <w:sz w:val="26"/>
          <w:szCs w:val="24"/>
        </w:rPr>
        <w:t xml:space="preserve"> </w:t>
      </w:r>
      <w:r w:rsidRPr="003E0CA0">
        <w:rPr>
          <w:sz w:val="26"/>
          <w:szCs w:val="24"/>
        </w:rPr>
        <w:t>№ 70034).</w:t>
      </w:r>
    </w:p>
    <w:p w:rsidR="003E0CA0" w:rsidRPr="003E0CA0" w:rsidRDefault="003E0CA0" w:rsidP="008577D7">
      <w:pPr>
        <w:numPr>
          <w:ilvl w:val="0"/>
          <w:numId w:val="51"/>
        </w:numPr>
        <w:tabs>
          <w:tab w:val="left" w:pos="709"/>
        </w:tabs>
        <w:ind w:left="425" w:right="114" w:firstLine="709"/>
        <w:jc w:val="both"/>
        <w:rPr>
          <w:sz w:val="26"/>
          <w:szCs w:val="24"/>
        </w:rPr>
      </w:pPr>
      <w:r w:rsidRPr="003E0CA0">
        <w:rPr>
          <w:sz w:val="26"/>
          <w:szCs w:val="24"/>
        </w:rPr>
        <w:t>Письмо Министерства просвещения Российской Федерации от 05.07.2022</w:t>
      </w:r>
      <w:r w:rsidRPr="003E0CA0">
        <w:rPr>
          <w:spacing w:val="-67"/>
          <w:sz w:val="26"/>
          <w:szCs w:val="24"/>
        </w:rPr>
        <w:t xml:space="preserve"> </w:t>
      </w:r>
      <w:r w:rsidRPr="003E0CA0">
        <w:rPr>
          <w:sz w:val="26"/>
          <w:szCs w:val="24"/>
        </w:rPr>
        <w:t>г. №ТВ–1290/03 «О направлении методических рекомендаций» (Информационно-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методическое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письмо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организации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внеурочной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деятельности</w:t>
      </w:r>
      <w:r w:rsidRPr="003E0CA0">
        <w:rPr>
          <w:spacing w:val="71"/>
          <w:sz w:val="26"/>
          <w:szCs w:val="24"/>
        </w:rPr>
        <w:t xml:space="preserve"> </w:t>
      </w:r>
      <w:r w:rsidRPr="003E0CA0">
        <w:rPr>
          <w:sz w:val="26"/>
          <w:szCs w:val="24"/>
        </w:rPr>
        <w:t>в</w:t>
      </w:r>
      <w:r w:rsidRPr="003E0CA0">
        <w:rPr>
          <w:spacing w:val="71"/>
          <w:sz w:val="26"/>
          <w:szCs w:val="24"/>
        </w:rPr>
        <w:t xml:space="preserve"> </w:t>
      </w:r>
      <w:r w:rsidRPr="003E0CA0">
        <w:rPr>
          <w:sz w:val="26"/>
          <w:szCs w:val="24"/>
        </w:rPr>
        <w:t>рамках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реализации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обновленных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федеральных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государственных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образовательных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стандартов</w:t>
      </w:r>
      <w:r w:rsidRPr="003E0CA0">
        <w:rPr>
          <w:spacing w:val="-3"/>
          <w:sz w:val="26"/>
          <w:szCs w:val="24"/>
        </w:rPr>
        <w:t xml:space="preserve"> </w:t>
      </w:r>
      <w:r w:rsidRPr="003E0CA0">
        <w:rPr>
          <w:sz w:val="26"/>
          <w:szCs w:val="24"/>
        </w:rPr>
        <w:t>среднего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общего</w:t>
      </w:r>
      <w:r w:rsidRPr="003E0CA0">
        <w:rPr>
          <w:spacing w:val="-2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образования);</w:t>
      </w:r>
    </w:p>
    <w:p w:rsidR="003E0CA0" w:rsidRPr="003E0CA0" w:rsidRDefault="003E0CA0" w:rsidP="008577D7">
      <w:pPr>
        <w:numPr>
          <w:ilvl w:val="0"/>
          <w:numId w:val="51"/>
        </w:numPr>
        <w:tabs>
          <w:tab w:val="left" w:pos="709"/>
        </w:tabs>
        <w:ind w:left="425" w:right="114" w:firstLine="709"/>
        <w:jc w:val="both"/>
        <w:rPr>
          <w:sz w:val="26"/>
          <w:szCs w:val="24"/>
        </w:rPr>
      </w:pPr>
      <w:r w:rsidRPr="003E0CA0">
        <w:rPr>
          <w:spacing w:val="-1"/>
          <w:sz w:val="26"/>
          <w:szCs w:val="24"/>
        </w:rPr>
        <w:t xml:space="preserve">Письмо </w:t>
      </w:r>
      <w:proofErr w:type="spellStart"/>
      <w:r w:rsidRPr="003E0CA0">
        <w:rPr>
          <w:spacing w:val="-1"/>
          <w:sz w:val="26"/>
          <w:szCs w:val="24"/>
        </w:rPr>
        <w:t>Минпросвещения</w:t>
      </w:r>
      <w:proofErr w:type="spellEnd"/>
      <w:r w:rsidRPr="003E0CA0">
        <w:rPr>
          <w:spacing w:val="-1"/>
          <w:sz w:val="26"/>
          <w:szCs w:val="24"/>
        </w:rPr>
        <w:t xml:space="preserve"> России </w:t>
      </w:r>
      <w:r w:rsidRPr="003E0CA0">
        <w:rPr>
          <w:sz w:val="26"/>
          <w:szCs w:val="24"/>
        </w:rPr>
        <w:t>от 17.06.2022 г. № 03-871 «Об организации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занятий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«Разговоры</w:t>
      </w:r>
      <w:r w:rsidRPr="003E0CA0">
        <w:rPr>
          <w:spacing w:val="-2"/>
          <w:sz w:val="26"/>
          <w:szCs w:val="24"/>
        </w:rPr>
        <w:t xml:space="preserve"> </w:t>
      </w:r>
      <w:r w:rsidRPr="003E0CA0">
        <w:rPr>
          <w:sz w:val="26"/>
          <w:szCs w:val="24"/>
        </w:rPr>
        <w:t>о важном»;</w:t>
      </w:r>
    </w:p>
    <w:p w:rsidR="003E0CA0" w:rsidRPr="003E0CA0" w:rsidRDefault="003E0CA0" w:rsidP="008577D7">
      <w:pPr>
        <w:numPr>
          <w:ilvl w:val="0"/>
          <w:numId w:val="51"/>
        </w:numPr>
        <w:tabs>
          <w:tab w:val="left" w:pos="709"/>
        </w:tabs>
        <w:ind w:left="425" w:right="114" w:firstLine="709"/>
        <w:jc w:val="both"/>
        <w:rPr>
          <w:sz w:val="26"/>
          <w:szCs w:val="24"/>
        </w:rPr>
      </w:pPr>
      <w:r w:rsidRPr="003E0CA0">
        <w:rPr>
          <w:sz w:val="26"/>
          <w:szCs w:val="24"/>
        </w:rPr>
        <w:t>Санитарные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правила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СП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2.4.3648-20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«Санитарно-эпидемиологические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требования к организациям воспитания и обучения, отдыха и оздоровления детей 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 xml:space="preserve">молодежи», </w:t>
      </w:r>
      <w:r w:rsidRPr="003E0CA0">
        <w:rPr>
          <w:sz w:val="26"/>
          <w:szCs w:val="24"/>
        </w:rPr>
        <w:lastRenderedPageBreak/>
        <w:t>утвержденных постановлением Главного государственного санитарного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врача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Российской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Федерации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от</w:t>
      </w:r>
      <w:r w:rsidRPr="003E0CA0">
        <w:rPr>
          <w:spacing w:val="-4"/>
          <w:sz w:val="26"/>
          <w:szCs w:val="24"/>
        </w:rPr>
        <w:t xml:space="preserve"> </w:t>
      </w:r>
      <w:r w:rsidRPr="003E0CA0">
        <w:rPr>
          <w:sz w:val="26"/>
          <w:szCs w:val="24"/>
        </w:rPr>
        <w:t>28.09.2020 №</w:t>
      </w:r>
      <w:r w:rsidRPr="003E0CA0">
        <w:rPr>
          <w:spacing w:val="-4"/>
          <w:sz w:val="26"/>
          <w:szCs w:val="24"/>
        </w:rPr>
        <w:t xml:space="preserve"> </w:t>
      </w:r>
      <w:r w:rsidRPr="003E0CA0">
        <w:rPr>
          <w:sz w:val="26"/>
          <w:szCs w:val="24"/>
        </w:rPr>
        <w:t>28 (далее</w:t>
      </w:r>
      <w:r w:rsidRPr="003E0CA0">
        <w:rPr>
          <w:spacing w:val="6"/>
          <w:sz w:val="26"/>
          <w:szCs w:val="24"/>
        </w:rPr>
        <w:t xml:space="preserve"> </w:t>
      </w:r>
      <w:r w:rsidRPr="003E0CA0">
        <w:rPr>
          <w:sz w:val="26"/>
          <w:szCs w:val="24"/>
        </w:rPr>
        <w:t>–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СП</w:t>
      </w:r>
      <w:r w:rsidRPr="003E0CA0">
        <w:rPr>
          <w:spacing w:val="-2"/>
          <w:sz w:val="26"/>
          <w:szCs w:val="24"/>
        </w:rPr>
        <w:t xml:space="preserve"> </w:t>
      </w:r>
      <w:r w:rsidRPr="003E0CA0">
        <w:rPr>
          <w:sz w:val="26"/>
          <w:szCs w:val="24"/>
        </w:rPr>
        <w:t>2.4.3648-20);</w:t>
      </w:r>
    </w:p>
    <w:p w:rsidR="003E0CA0" w:rsidRPr="003E0CA0" w:rsidRDefault="003E0CA0" w:rsidP="008577D7">
      <w:pPr>
        <w:numPr>
          <w:ilvl w:val="0"/>
          <w:numId w:val="51"/>
        </w:numPr>
        <w:tabs>
          <w:tab w:val="left" w:pos="709"/>
        </w:tabs>
        <w:ind w:left="425" w:right="114" w:firstLine="709"/>
        <w:jc w:val="both"/>
        <w:rPr>
          <w:sz w:val="26"/>
          <w:szCs w:val="24"/>
        </w:rPr>
      </w:pPr>
      <w:r w:rsidRPr="003E0CA0">
        <w:rPr>
          <w:spacing w:val="-1"/>
          <w:sz w:val="26"/>
          <w:szCs w:val="24"/>
        </w:rPr>
        <w:t>Санитарные</w:t>
      </w:r>
      <w:r w:rsidRPr="003E0CA0">
        <w:rPr>
          <w:sz w:val="26"/>
          <w:szCs w:val="24"/>
        </w:rPr>
        <w:t xml:space="preserve"> </w:t>
      </w:r>
      <w:r w:rsidRPr="003E0CA0">
        <w:rPr>
          <w:spacing w:val="-1"/>
          <w:sz w:val="26"/>
          <w:szCs w:val="24"/>
        </w:rPr>
        <w:t>правила</w:t>
      </w:r>
      <w:r w:rsidRPr="003E0CA0">
        <w:rPr>
          <w:sz w:val="26"/>
          <w:szCs w:val="24"/>
        </w:rPr>
        <w:t xml:space="preserve"> и нормы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СанПиН</w:t>
      </w:r>
      <w:r w:rsidRPr="003E0CA0">
        <w:rPr>
          <w:spacing w:val="-5"/>
          <w:sz w:val="26"/>
          <w:szCs w:val="24"/>
        </w:rPr>
        <w:t xml:space="preserve"> </w:t>
      </w:r>
      <w:r w:rsidRPr="003E0CA0">
        <w:rPr>
          <w:sz w:val="26"/>
          <w:szCs w:val="24"/>
        </w:rPr>
        <w:t>1.2.3685-21 «Гигиенические нормативы</w:t>
      </w:r>
      <w:r w:rsidRPr="003E0CA0">
        <w:rPr>
          <w:spacing w:val="-67"/>
          <w:sz w:val="26"/>
          <w:szCs w:val="24"/>
        </w:rPr>
        <w:t xml:space="preserve"> </w:t>
      </w:r>
      <w:r w:rsidRPr="003E0CA0">
        <w:rPr>
          <w:sz w:val="26"/>
          <w:szCs w:val="24"/>
        </w:rPr>
        <w:t>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требования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к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обеспечению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безопасности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(или)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безвредности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для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человека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факторов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среды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обитания»,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утвержденных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постановлением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Главного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государственного</w:t>
      </w:r>
      <w:r w:rsidRPr="003E0CA0">
        <w:rPr>
          <w:spacing w:val="-2"/>
          <w:sz w:val="26"/>
          <w:szCs w:val="24"/>
        </w:rPr>
        <w:t xml:space="preserve"> </w:t>
      </w:r>
      <w:r w:rsidRPr="003E0CA0">
        <w:rPr>
          <w:sz w:val="26"/>
          <w:szCs w:val="24"/>
        </w:rPr>
        <w:t>санитарного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врача</w:t>
      </w:r>
      <w:r w:rsidRPr="003E0CA0">
        <w:rPr>
          <w:spacing w:val="-2"/>
          <w:sz w:val="26"/>
          <w:szCs w:val="24"/>
        </w:rPr>
        <w:t xml:space="preserve"> </w:t>
      </w:r>
      <w:r w:rsidRPr="003E0CA0">
        <w:rPr>
          <w:sz w:val="26"/>
          <w:szCs w:val="24"/>
        </w:rPr>
        <w:t>Российской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Федерации</w:t>
      </w:r>
      <w:r w:rsidRPr="003E0CA0">
        <w:rPr>
          <w:spacing w:val="-2"/>
          <w:sz w:val="26"/>
          <w:szCs w:val="24"/>
        </w:rPr>
        <w:t xml:space="preserve"> </w:t>
      </w:r>
      <w:r w:rsidRPr="003E0CA0">
        <w:rPr>
          <w:sz w:val="26"/>
          <w:szCs w:val="24"/>
        </w:rPr>
        <w:t>от</w:t>
      </w:r>
      <w:r w:rsidRPr="003E0CA0">
        <w:rPr>
          <w:spacing w:val="-2"/>
          <w:sz w:val="26"/>
          <w:szCs w:val="24"/>
        </w:rPr>
        <w:t xml:space="preserve"> </w:t>
      </w:r>
      <w:r w:rsidRPr="003E0CA0">
        <w:rPr>
          <w:sz w:val="26"/>
          <w:szCs w:val="24"/>
        </w:rPr>
        <w:t>28.01.2021</w:t>
      </w:r>
      <w:r w:rsidRPr="003E0CA0">
        <w:rPr>
          <w:spacing w:val="-2"/>
          <w:sz w:val="26"/>
          <w:szCs w:val="24"/>
        </w:rPr>
        <w:t xml:space="preserve"> </w:t>
      </w:r>
      <w:r w:rsidRPr="003E0CA0">
        <w:rPr>
          <w:sz w:val="26"/>
          <w:szCs w:val="24"/>
        </w:rPr>
        <w:t>№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2</w:t>
      </w:r>
      <w:r w:rsidRPr="003E0CA0">
        <w:rPr>
          <w:spacing w:val="-2"/>
          <w:sz w:val="26"/>
          <w:szCs w:val="24"/>
        </w:rPr>
        <w:t xml:space="preserve"> </w:t>
      </w:r>
      <w:r w:rsidRPr="003E0CA0">
        <w:rPr>
          <w:sz w:val="26"/>
          <w:szCs w:val="24"/>
        </w:rPr>
        <w:t>(далее СанПиН</w:t>
      </w:r>
      <w:r w:rsidRPr="003E0CA0">
        <w:rPr>
          <w:spacing w:val="-3"/>
          <w:sz w:val="26"/>
          <w:szCs w:val="24"/>
        </w:rPr>
        <w:t xml:space="preserve"> </w:t>
      </w:r>
      <w:r w:rsidRPr="003E0CA0">
        <w:rPr>
          <w:sz w:val="26"/>
          <w:szCs w:val="24"/>
        </w:rPr>
        <w:t>1.2.3685-21).</w:t>
      </w:r>
    </w:p>
    <w:p w:rsidR="003E0CA0" w:rsidRPr="003E0CA0" w:rsidRDefault="003E0CA0" w:rsidP="008577D7">
      <w:pPr>
        <w:numPr>
          <w:ilvl w:val="0"/>
          <w:numId w:val="51"/>
        </w:numPr>
        <w:tabs>
          <w:tab w:val="left" w:pos="709"/>
        </w:tabs>
        <w:ind w:left="425" w:right="114" w:firstLine="709"/>
        <w:jc w:val="both"/>
        <w:rPr>
          <w:sz w:val="26"/>
          <w:szCs w:val="24"/>
        </w:rPr>
      </w:pPr>
      <w:r w:rsidRPr="003E0CA0">
        <w:rPr>
          <w:sz w:val="26"/>
          <w:szCs w:val="24"/>
        </w:rPr>
        <w:t>Положение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внеурочной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деятельности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МБОУ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СОШ с. Поречье.</w:t>
      </w:r>
    </w:p>
    <w:p w:rsidR="003E0CA0" w:rsidRPr="003E0CA0" w:rsidRDefault="003E0CA0" w:rsidP="003E0CA0">
      <w:pPr>
        <w:tabs>
          <w:tab w:val="left" w:pos="709"/>
        </w:tabs>
        <w:ind w:left="425" w:right="114" w:firstLine="709"/>
        <w:jc w:val="both"/>
        <w:rPr>
          <w:sz w:val="26"/>
          <w:szCs w:val="24"/>
        </w:rPr>
      </w:pPr>
      <w:r w:rsidRPr="003E0CA0">
        <w:rPr>
          <w:sz w:val="26"/>
          <w:szCs w:val="24"/>
        </w:rPr>
        <w:t>План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внеурочной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деятельности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образовательной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организации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является</w:t>
      </w:r>
      <w:r w:rsidRPr="003E0CA0">
        <w:rPr>
          <w:spacing w:val="-67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обязательной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частью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организационного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раздела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основной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образовательной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программы, а рабочие программы внеурочной деятельности являются обязательной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частью</w:t>
      </w:r>
      <w:r w:rsidRPr="003E0CA0">
        <w:rPr>
          <w:spacing w:val="-3"/>
          <w:sz w:val="26"/>
          <w:szCs w:val="24"/>
        </w:rPr>
        <w:t xml:space="preserve"> </w:t>
      </w:r>
      <w:r w:rsidRPr="003E0CA0">
        <w:rPr>
          <w:sz w:val="26"/>
          <w:szCs w:val="24"/>
        </w:rPr>
        <w:t>содержательного</w:t>
      </w:r>
      <w:r w:rsidRPr="003E0CA0">
        <w:rPr>
          <w:spacing w:val="-4"/>
          <w:sz w:val="26"/>
          <w:szCs w:val="24"/>
        </w:rPr>
        <w:t xml:space="preserve"> </w:t>
      </w:r>
      <w:r w:rsidRPr="003E0CA0">
        <w:rPr>
          <w:sz w:val="26"/>
          <w:szCs w:val="24"/>
        </w:rPr>
        <w:t>раздела</w:t>
      </w:r>
      <w:r w:rsidRPr="003E0CA0">
        <w:rPr>
          <w:spacing w:val="-3"/>
          <w:sz w:val="26"/>
          <w:szCs w:val="24"/>
        </w:rPr>
        <w:t xml:space="preserve"> </w:t>
      </w:r>
      <w:r w:rsidRPr="003E0CA0">
        <w:rPr>
          <w:sz w:val="26"/>
          <w:szCs w:val="24"/>
        </w:rPr>
        <w:t>основной</w:t>
      </w:r>
      <w:r w:rsidRPr="003E0CA0">
        <w:rPr>
          <w:spacing w:val="-4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образовательной</w:t>
      </w:r>
      <w:r w:rsidRPr="003E0CA0">
        <w:rPr>
          <w:spacing w:val="-4"/>
          <w:sz w:val="26"/>
          <w:szCs w:val="24"/>
        </w:rPr>
        <w:t xml:space="preserve"> </w:t>
      </w:r>
      <w:r w:rsidRPr="003E0CA0">
        <w:rPr>
          <w:sz w:val="26"/>
          <w:szCs w:val="24"/>
        </w:rPr>
        <w:t>программы. В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соответствии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с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требованиями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обновленных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ФГОС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СОО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образовательная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организация обеспечивает проведение до 10 часов еженедельных занятий внеурочной</w:t>
      </w:r>
      <w:r w:rsidRPr="003E0CA0">
        <w:rPr>
          <w:spacing w:val="-67"/>
          <w:sz w:val="26"/>
          <w:szCs w:val="24"/>
        </w:rPr>
        <w:t xml:space="preserve"> </w:t>
      </w:r>
      <w:r w:rsidRPr="003E0CA0">
        <w:rPr>
          <w:sz w:val="26"/>
          <w:szCs w:val="24"/>
        </w:rPr>
        <w:t>деятельности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(до</w:t>
      </w:r>
      <w:r w:rsidRPr="003E0CA0">
        <w:rPr>
          <w:spacing w:val="-4"/>
          <w:sz w:val="26"/>
          <w:szCs w:val="24"/>
        </w:rPr>
        <w:t xml:space="preserve"> </w:t>
      </w:r>
      <w:r w:rsidRPr="003E0CA0">
        <w:rPr>
          <w:sz w:val="26"/>
          <w:szCs w:val="24"/>
        </w:rPr>
        <w:t>680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часов</w:t>
      </w:r>
      <w:r w:rsidRPr="003E0CA0">
        <w:rPr>
          <w:spacing w:val="-3"/>
          <w:sz w:val="26"/>
          <w:szCs w:val="24"/>
        </w:rPr>
        <w:t xml:space="preserve"> </w:t>
      </w:r>
      <w:r w:rsidRPr="003E0CA0">
        <w:rPr>
          <w:sz w:val="26"/>
          <w:szCs w:val="24"/>
        </w:rPr>
        <w:t>на уровне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среднего</w:t>
      </w:r>
      <w:r w:rsidRPr="003E0CA0">
        <w:rPr>
          <w:spacing w:val="-2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общего образования).</w:t>
      </w:r>
    </w:p>
    <w:p w:rsidR="00F9266A" w:rsidRDefault="005B7DA4" w:rsidP="003E0CA0">
      <w:pPr>
        <w:pStyle w:val="3"/>
        <w:spacing w:before="1" w:line="296" w:lineRule="exact"/>
        <w:ind w:left="2097" w:right="114"/>
      </w:pPr>
      <w:r>
        <w:t>Содержательное</w:t>
      </w:r>
      <w:r>
        <w:rPr>
          <w:spacing w:val="-9"/>
        </w:rPr>
        <w:t xml:space="preserve"> </w:t>
      </w:r>
      <w:r>
        <w:t>наполнение</w:t>
      </w:r>
      <w:r>
        <w:rPr>
          <w:spacing w:val="-10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3E0CA0" w:rsidRPr="003E0CA0" w:rsidRDefault="003E0CA0" w:rsidP="003E0CA0">
      <w:pPr>
        <w:tabs>
          <w:tab w:val="left" w:pos="709"/>
        </w:tabs>
        <w:ind w:left="426" w:right="114" w:firstLine="283"/>
        <w:jc w:val="both"/>
        <w:rPr>
          <w:sz w:val="26"/>
          <w:szCs w:val="24"/>
        </w:rPr>
      </w:pPr>
      <w:bookmarkStart w:id="27" w:name="Планирование_внеурочной_деятельности"/>
      <w:bookmarkEnd w:id="27"/>
      <w:r w:rsidRPr="003E0CA0">
        <w:rPr>
          <w:sz w:val="26"/>
          <w:szCs w:val="24"/>
        </w:rPr>
        <w:t>Часы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внеурочной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деятельности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используются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на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социальное,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творческое,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интеллектуальное,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общекультурное,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физическое,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гражданско-патриотическое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развитие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обучающихся,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создавая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условия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для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их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самореализации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осуществляя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педагогическую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поддержку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преодолении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ими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трудностей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обучении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социализации.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Обязательным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условием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организации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внеурочной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деятельности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является ее воспитательная направленность, соотнесенность с рабочей программой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воспитания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образовательной организации.</w:t>
      </w:r>
    </w:p>
    <w:p w:rsidR="003E0CA0" w:rsidRPr="003E0CA0" w:rsidRDefault="003E0CA0" w:rsidP="003E0CA0">
      <w:pPr>
        <w:tabs>
          <w:tab w:val="left" w:pos="709"/>
        </w:tabs>
        <w:ind w:left="426" w:right="114" w:firstLine="283"/>
        <w:jc w:val="both"/>
        <w:rPr>
          <w:sz w:val="26"/>
          <w:szCs w:val="24"/>
        </w:rPr>
      </w:pPr>
      <w:r w:rsidRPr="003E0CA0">
        <w:rPr>
          <w:sz w:val="26"/>
          <w:szCs w:val="24"/>
        </w:rPr>
        <w:t>С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целью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реализации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принципа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формирования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единого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образовательного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пространства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на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всех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уровнях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образования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часы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внеурочной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деятельности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используются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через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реализацию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модели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плана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с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преобладанием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учебно-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познавательной деятельности, когда наибольшее внимание уделяется внеурочной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деятельности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по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учебным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предметам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формированию</w:t>
      </w:r>
      <w:r w:rsidRPr="003E0CA0">
        <w:rPr>
          <w:spacing w:val="71"/>
          <w:sz w:val="26"/>
          <w:szCs w:val="24"/>
        </w:rPr>
        <w:t xml:space="preserve"> </w:t>
      </w:r>
      <w:r w:rsidRPr="003E0CA0">
        <w:rPr>
          <w:sz w:val="26"/>
          <w:szCs w:val="24"/>
        </w:rPr>
        <w:t>функциональной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грамотности.</w:t>
      </w:r>
    </w:p>
    <w:p w:rsidR="00F9266A" w:rsidRDefault="005B7DA4">
      <w:pPr>
        <w:pStyle w:val="3"/>
        <w:spacing w:before="2" w:line="296" w:lineRule="exact"/>
        <w:ind w:left="2933"/>
      </w:pPr>
      <w:r>
        <w:t>Планирование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3E0CA0" w:rsidRPr="003E0CA0" w:rsidRDefault="003E0CA0" w:rsidP="003E0CA0">
      <w:pPr>
        <w:tabs>
          <w:tab w:val="left" w:pos="709"/>
        </w:tabs>
        <w:ind w:left="284" w:firstLine="284"/>
        <w:contextualSpacing/>
        <w:jc w:val="both"/>
        <w:rPr>
          <w:sz w:val="26"/>
          <w:szCs w:val="24"/>
        </w:rPr>
      </w:pPr>
      <w:r w:rsidRPr="003E0CA0">
        <w:rPr>
          <w:sz w:val="26"/>
          <w:szCs w:val="24"/>
        </w:rPr>
        <w:t>С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целью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обеспечения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преемственности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содержания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образовательных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программ основного общего образования и среднего общего образования при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формировании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плана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внеурочной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деятельности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образовательной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организации</w:t>
      </w:r>
      <w:r w:rsidRPr="003E0CA0">
        <w:rPr>
          <w:spacing w:val="-67"/>
          <w:sz w:val="26"/>
          <w:szCs w:val="24"/>
        </w:rPr>
        <w:t xml:space="preserve"> </w:t>
      </w:r>
      <w:r w:rsidRPr="003E0CA0">
        <w:rPr>
          <w:sz w:val="26"/>
          <w:szCs w:val="24"/>
        </w:rPr>
        <w:t xml:space="preserve">предусмотрена </w:t>
      </w:r>
      <w:r w:rsidRPr="003E0CA0">
        <w:rPr>
          <w:b/>
          <w:sz w:val="26"/>
          <w:szCs w:val="24"/>
        </w:rPr>
        <w:t>часть,</w:t>
      </w:r>
      <w:r w:rsidRPr="003E0CA0">
        <w:rPr>
          <w:b/>
          <w:spacing w:val="-1"/>
          <w:sz w:val="26"/>
          <w:szCs w:val="24"/>
        </w:rPr>
        <w:t xml:space="preserve"> </w:t>
      </w:r>
      <w:r w:rsidRPr="003E0CA0">
        <w:rPr>
          <w:b/>
          <w:sz w:val="26"/>
          <w:szCs w:val="24"/>
        </w:rPr>
        <w:t>рекомендуемая</w:t>
      </w:r>
      <w:r w:rsidRPr="003E0CA0">
        <w:rPr>
          <w:b/>
          <w:spacing w:val="-2"/>
          <w:sz w:val="26"/>
          <w:szCs w:val="24"/>
        </w:rPr>
        <w:t xml:space="preserve"> </w:t>
      </w:r>
      <w:r w:rsidRPr="003E0CA0">
        <w:rPr>
          <w:b/>
          <w:sz w:val="26"/>
          <w:szCs w:val="24"/>
        </w:rPr>
        <w:t>для</w:t>
      </w:r>
      <w:r w:rsidRPr="003E0CA0">
        <w:rPr>
          <w:b/>
          <w:spacing w:val="-3"/>
          <w:sz w:val="26"/>
          <w:szCs w:val="24"/>
        </w:rPr>
        <w:t xml:space="preserve"> </w:t>
      </w:r>
      <w:r w:rsidRPr="003E0CA0">
        <w:rPr>
          <w:b/>
          <w:sz w:val="26"/>
          <w:szCs w:val="24"/>
        </w:rPr>
        <w:t>всех</w:t>
      </w:r>
      <w:r w:rsidRPr="003E0CA0">
        <w:rPr>
          <w:b/>
          <w:spacing w:val="-3"/>
          <w:sz w:val="26"/>
          <w:szCs w:val="24"/>
        </w:rPr>
        <w:t xml:space="preserve"> </w:t>
      </w:r>
      <w:r w:rsidRPr="003E0CA0">
        <w:rPr>
          <w:b/>
          <w:sz w:val="26"/>
          <w:szCs w:val="24"/>
        </w:rPr>
        <w:t>обучающихся</w:t>
      </w:r>
      <w:r w:rsidRPr="003E0CA0">
        <w:rPr>
          <w:sz w:val="26"/>
          <w:szCs w:val="24"/>
        </w:rPr>
        <w:t>:</w:t>
      </w:r>
    </w:p>
    <w:p w:rsidR="003E0CA0" w:rsidRPr="003E0CA0" w:rsidRDefault="003E0CA0" w:rsidP="008577D7">
      <w:pPr>
        <w:numPr>
          <w:ilvl w:val="0"/>
          <w:numId w:val="53"/>
        </w:numPr>
        <w:tabs>
          <w:tab w:val="left" w:pos="709"/>
        </w:tabs>
        <w:ind w:left="284" w:firstLine="284"/>
        <w:contextualSpacing/>
        <w:jc w:val="both"/>
        <w:rPr>
          <w:sz w:val="26"/>
          <w:szCs w:val="24"/>
        </w:rPr>
      </w:pPr>
      <w:r w:rsidRPr="003E0CA0">
        <w:rPr>
          <w:sz w:val="26"/>
          <w:szCs w:val="24"/>
        </w:rPr>
        <w:t>1</w:t>
      </w:r>
      <w:r>
        <w:rPr>
          <w:sz w:val="26"/>
          <w:szCs w:val="24"/>
        </w:rPr>
        <w:t xml:space="preserve"> </w:t>
      </w:r>
      <w:r w:rsidRPr="003E0CA0">
        <w:rPr>
          <w:sz w:val="26"/>
          <w:szCs w:val="24"/>
        </w:rPr>
        <w:t>час</w:t>
      </w:r>
      <w:r>
        <w:rPr>
          <w:sz w:val="26"/>
          <w:szCs w:val="24"/>
        </w:rPr>
        <w:t xml:space="preserve"> </w:t>
      </w:r>
      <w:r w:rsidRPr="003E0CA0"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 w:rsidRPr="003E0CA0">
        <w:rPr>
          <w:sz w:val="26"/>
          <w:szCs w:val="24"/>
        </w:rPr>
        <w:t>неделю</w:t>
      </w:r>
      <w:r>
        <w:rPr>
          <w:sz w:val="26"/>
          <w:szCs w:val="24"/>
        </w:rPr>
        <w:t xml:space="preserve"> </w:t>
      </w:r>
      <w:r w:rsidRPr="003E0CA0">
        <w:rPr>
          <w:sz w:val="26"/>
          <w:szCs w:val="24"/>
        </w:rPr>
        <w:t>–</w:t>
      </w:r>
      <w:r>
        <w:rPr>
          <w:sz w:val="26"/>
          <w:szCs w:val="24"/>
        </w:rPr>
        <w:t xml:space="preserve"> </w:t>
      </w:r>
      <w:r w:rsidRPr="003E0CA0">
        <w:rPr>
          <w:sz w:val="26"/>
          <w:szCs w:val="24"/>
        </w:rPr>
        <w:t>на</w:t>
      </w:r>
      <w:r w:rsidRPr="003E0CA0">
        <w:rPr>
          <w:sz w:val="26"/>
          <w:szCs w:val="24"/>
        </w:rPr>
        <w:tab/>
        <w:t>информационно-просветительские</w:t>
      </w:r>
      <w:r>
        <w:rPr>
          <w:sz w:val="26"/>
          <w:szCs w:val="24"/>
        </w:rPr>
        <w:t xml:space="preserve"> </w:t>
      </w:r>
      <w:r w:rsidRPr="003E0CA0">
        <w:rPr>
          <w:spacing w:val="-1"/>
          <w:sz w:val="26"/>
          <w:szCs w:val="24"/>
        </w:rPr>
        <w:t>занятия</w:t>
      </w:r>
      <w:r>
        <w:rPr>
          <w:spacing w:val="-1"/>
          <w:sz w:val="26"/>
          <w:szCs w:val="24"/>
        </w:rPr>
        <w:t xml:space="preserve"> </w:t>
      </w:r>
      <w:proofErr w:type="gramStart"/>
      <w:r w:rsidRPr="003E0CA0">
        <w:rPr>
          <w:sz w:val="26"/>
          <w:szCs w:val="24"/>
        </w:rPr>
        <w:t xml:space="preserve">патриотической, </w:t>
      </w:r>
      <w:r>
        <w:rPr>
          <w:sz w:val="26"/>
          <w:szCs w:val="24"/>
        </w:rPr>
        <w:t xml:space="preserve"> </w:t>
      </w:r>
      <w:r w:rsidRPr="003E0CA0">
        <w:rPr>
          <w:sz w:val="26"/>
          <w:szCs w:val="24"/>
        </w:rPr>
        <w:t>нравственной</w:t>
      </w:r>
      <w:proofErr w:type="gramEnd"/>
      <w:r>
        <w:rPr>
          <w:sz w:val="26"/>
          <w:szCs w:val="24"/>
        </w:rPr>
        <w:t xml:space="preserve"> </w:t>
      </w:r>
      <w:r w:rsidRPr="003E0CA0"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 w:rsidRPr="003E0CA0">
        <w:rPr>
          <w:sz w:val="26"/>
          <w:szCs w:val="24"/>
        </w:rPr>
        <w:t>экологической направленности «Разговоры</w:t>
      </w:r>
      <w:r w:rsidRPr="003E0CA0">
        <w:rPr>
          <w:spacing w:val="-4"/>
          <w:sz w:val="26"/>
          <w:szCs w:val="24"/>
        </w:rPr>
        <w:t xml:space="preserve"> </w:t>
      </w:r>
      <w:r w:rsidRPr="003E0CA0">
        <w:rPr>
          <w:sz w:val="26"/>
          <w:szCs w:val="24"/>
        </w:rPr>
        <w:t>о</w:t>
      </w:r>
      <w:r w:rsidRPr="003E0CA0">
        <w:rPr>
          <w:spacing w:val="-4"/>
          <w:sz w:val="26"/>
          <w:szCs w:val="24"/>
        </w:rPr>
        <w:t xml:space="preserve"> </w:t>
      </w:r>
      <w:r w:rsidRPr="003E0CA0">
        <w:rPr>
          <w:sz w:val="26"/>
          <w:szCs w:val="24"/>
        </w:rPr>
        <w:t>важном»</w:t>
      </w:r>
      <w:r w:rsidRPr="003E0CA0">
        <w:rPr>
          <w:spacing w:val="-5"/>
          <w:sz w:val="26"/>
          <w:szCs w:val="24"/>
        </w:rPr>
        <w:t xml:space="preserve"> </w:t>
      </w:r>
      <w:r w:rsidRPr="003E0CA0">
        <w:rPr>
          <w:sz w:val="26"/>
          <w:szCs w:val="24"/>
        </w:rPr>
        <w:t>(понедельник,</w:t>
      </w:r>
      <w:r w:rsidRPr="003E0CA0">
        <w:rPr>
          <w:spacing w:val="-4"/>
          <w:sz w:val="26"/>
          <w:szCs w:val="24"/>
        </w:rPr>
        <w:t xml:space="preserve"> </w:t>
      </w:r>
      <w:r w:rsidRPr="003E0CA0">
        <w:rPr>
          <w:sz w:val="26"/>
          <w:szCs w:val="24"/>
        </w:rPr>
        <w:t>первый</w:t>
      </w:r>
      <w:r w:rsidRPr="003E0CA0">
        <w:rPr>
          <w:spacing w:val="-4"/>
          <w:sz w:val="26"/>
          <w:szCs w:val="24"/>
        </w:rPr>
        <w:t xml:space="preserve"> </w:t>
      </w:r>
      <w:r w:rsidRPr="003E0CA0">
        <w:rPr>
          <w:sz w:val="26"/>
          <w:szCs w:val="24"/>
        </w:rPr>
        <w:t>урок);</w:t>
      </w:r>
    </w:p>
    <w:p w:rsidR="003E0CA0" w:rsidRPr="003E0CA0" w:rsidRDefault="003E0CA0" w:rsidP="008577D7">
      <w:pPr>
        <w:numPr>
          <w:ilvl w:val="0"/>
          <w:numId w:val="52"/>
        </w:numPr>
        <w:tabs>
          <w:tab w:val="left" w:pos="709"/>
        </w:tabs>
        <w:ind w:left="284" w:firstLine="284"/>
        <w:contextualSpacing/>
        <w:jc w:val="both"/>
        <w:rPr>
          <w:sz w:val="26"/>
          <w:szCs w:val="24"/>
        </w:rPr>
      </w:pPr>
      <w:r w:rsidRPr="003E0CA0">
        <w:rPr>
          <w:sz w:val="26"/>
          <w:szCs w:val="24"/>
        </w:rPr>
        <w:t>1</w:t>
      </w:r>
      <w:r>
        <w:rPr>
          <w:sz w:val="26"/>
          <w:szCs w:val="24"/>
        </w:rPr>
        <w:t xml:space="preserve"> </w:t>
      </w:r>
      <w:r w:rsidRPr="003E0CA0">
        <w:rPr>
          <w:sz w:val="26"/>
          <w:szCs w:val="24"/>
        </w:rPr>
        <w:t>час</w:t>
      </w:r>
      <w:r>
        <w:rPr>
          <w:sz w:val="26"/>
          <w:szCs w:val="24"/>
        </w:rPr>
        <w:t xml:space="preserve"> </w:t>
      </w:r>
      <w:r w:rsidRPr="003E0CA0"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 w:rsidRPr="003E0CA0">
        <w:rPr>
          <w:sz w:val="26"/>
          <w:szCs w:val="24"/>
        </w:rPr>
        <w:t>неделю</w:t>
      </w:r>
      <w:r>
        <w:rPr>
          <w:sz w:val="26"/>
          <w:szCs w:val="24"/>
        </w:rPr>
        <w:t xml:space="preserve"> </w:t>
      </w:r>
      <w:r w:rsidRPr="003E0CA0">
        <w:rPr>
          <w:sz w:val="26"/>
          <w:szCs w:val="24"/>
        </w:rPr>
        <w:t>–</w:t>
      </w:r>
      <w:r>
        <w:rPr>
          <w:sz w:val="26"/>
          <w:szCs w:val="24"/>
        </w:rPr>
        <w:t xml:space="preserve"> </w:t>
      </w:r>
      <w:r w:rsidRPr="003E0CA0">
        <w:rPr>
          <w:sz w:val="26"/>
          <w:szCs w:val="24"/>
        </w:rPr>
        <w:t>на</w:t>
      </w:r>
      <w:r w:rsidRPr="003E0CA0">
        <w:rPr>
          <w:sz w:val="26"/>
          <w:szCs w:val="24"/>
        </w:rPr>
        <w:tab/>
        <w:t>занятия</w:t>
      </w:r>
      <w:r>
        <w:rPr>
          <w:sz w:val="26"/>
          <w:szCs w:val="24"/>
        </w:rPr>
        <w:t xml:space="preserve"> </w:t>
      </w:r>
      <w:r w:rsidRPr="003E0CA0"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 w:rsidRPr="003E0CA0">
        <w:rPr>
          <w:sz w:val="26"/>
          <w:szCs w:val="24"/>
        </w:rPr>
        <w:t>формированию финансовой</w:t>
      </w:r>
      <w:r w:rsidRPr="003E0CA0">
        <w:rPr>
          <w:sz w:val="26"/>
          <w:szCs w:val="24"/>
        </w:rPr>
        <w:tab/>
      </w:r>
      <w:r w:rsidRPr="003E0CA0">
        <w:rPr>
          <w:spacing w:val="-67"/>
          <w:sz w:val="26"/>
          <w:szCs w:val="24"/>
        </w:rPr>
        <w:t xml:space="preserve">        </w:t>
      </w:r>
      <w:r w:rsidRPr="003E0CA0">
        <w:rPr>
          <w:sz w:val="26"/>
          <w:szCs w:val="24"/>
        </w:rPr>
        <w:t>грамотности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обучающихся.</w:t>
      </w:r>
    </w:p>
    <w:p w:rsidR="003E0CA0" w:rsidRPr="003E0CA0" w:rsidRDefault="003E0CA0" w:rsidP="008577D7">
      <w:pPr>
        <w:numPr>
          <w:ilvl w:val="0"/>
          <w:numId w:val="52"/>
        </w:numPr>
        <w:tabs>
          <w:tab w:val="left" w:pos="709"/>
        </w:tabs>
        <w:ind w:left="284" w:firstLine="284"/>
        <w:contextualSpacing/>
        <w:jc w:val="both"/>
        <w:rPr>
          <w:sz w:val="26"/>
          <w:szCs w:val="24"/>
        </w:rPr>
      </w:pPr>
      <w:r w:rsidRPr="003E0CA0">
        <w:rPr>
          <w:sz w:val="26"/>
          <w:szCs w:val="24"/>
        </w:rPr>
        <w:t>1</w:t>
      </w:r>
      <w:r>
        <w:rPr>
          <w:spacing w:val="37"/>
          <w:sz w:val="26"/>
          <w:szCs w:val="24"/>
        </w:rPr>
        <w:t xml:space="preserve"> </w:t>
      </w:r>
      <w:r w:rsidRPr="003E0CA0">
        <w:rPr>
          <w:sz w:val="26"/>
          <w:szCs w:val="24"/>
        </w:rPr>
        <w:t>час</w:t>
      </w:r>
      <w:r w:rsidRPr="003E0CA0">
        <w:rPr>
          <w:spacing w:val="35"/>
          <w:sz w:val="26"/>
          <w:szCs w:val="24"/>
        </w:rPr>
        <w:t xml:space="preserve"> </w:t>
      </w:r>
      <w:r w:rsidRPr="003E0CA0">
        <w:rPr>
          <w:sz w:val="26"/>
          <w:szCs w:val="24"/>
        </w:rPr>
        <w:t>в</w:t>
      </w:r>
      <w:r w:rsidRPr="003E0CA0">
        <w:rPr>
          <w:spacing w:val="38"/>
          <w:sz w:val="26"/>
          <w:szCs w:val="24"/>
        </w:rPr>
        <w:t xml:space="preserve"> </w:t>
      </w:r>
      <w:r w:rsidRPr="003E0CA0">
        <w:rPr>
          <w:sz w:val="26"/>
          <w:szCs w:val="24"/>
        </w:rPr>
        <w:t>неделю</w:t>
      </w:r>
      <w:r w:rsidRPr="003E0CA0">
        <w:rPr>
          <w:spacing w:val="39"/>
          <w:sz w:val="26"/>
          <w:szCs w:val="24"/>
        </w:rPr>
        <w:t xml:space="preserve"> </w:t>
      </w:r>
      <w:r w:rsidRPr="003E0CA0">
        <w:rPr>
          <w:sz w:val="26"/>
          <w:szCs w:val="24"/>
        </w:rPr>
        <w:t>–</w:t>
      </w:r>
      <w:r w:rsidRPr="003E0CA0">
        <w:rPr>
          <w:spacing w:val="40"/>
          <w:sz w:val="26"/>
          <w:szCs w:val="24"/>
        </w:rPr>
        <w:t xml:space="preserve"> </w:t>
      </w:r>
      <w:r w:rsidRPr="003E0CA0">
        <w:rPr>
          <w:sz w:val="26"/>
          <w:szCs w:val="24"/>
        </w:rPr>
        <w:t>на</w:t>
      </w:r>
      <w:r w:rsidRPr="003E0CA0">
        <w:rPr>
          <w:spacing w:val="38"/>
          <w:sz w:val="26"/>
          <w:szCs w:val="24"/>
        </w:rPr>
        <w:t xml:space="preserve"> </w:t>
      </w:r>
      <w:r w:rsidRPr="003E0CA0">
        <w:rPr>
          <w:sz w:val="26"/>
          <w:szCs w:val="24"/>
        </w:rPr>
        <w:t>занятия,</w:t>
      </w:r>
      <w:r w:rsidRPr="003E0CA0">
        <w:rPr>
          <w:spacing w:val="36"/>
          <w:sz w:val="26"/>
          <w:szCs w:val="24"/>
        </w:rPr>
        <w:t xml:space="preserve"> </w:t>
      </w:r>
      <w:r w:rsidRPr="003E0CA0">
        <w:rPr>
          <w:sz w:val="26"/>
          <w:szCs w:val="24"/>
        </w:rPr>
        <w:t>направленные</w:t>
      </w:r>
      <w:r w:rsidRPr="003E0CA0">
        <w:rPr>
          <w:spacing w:val="36"/>
          <w:sz w:val="26"/>
          <w:szCs w:val="24"/>
        </w:rPr>
        <w:t xml:space="preserve"> </w:t>
      </w:r>
      <w:r w:rsidRPr="003E0CA0">
        <w:rPr>
          <w:sz w:val="26"/>
          <w:szCs w:val="24"/>
        </w:rPr>
        <w:t>на</w:t>
      </w:r>
      <w:r w:rsidRPr="003E0CA0">
        <w:rPr>
          <w:spacing w:val="36"/>
          <w:sz w:val="26"/>
          <w:szCs w:val="24"/>
        </w:rPr>
        <w:t xml:space="preserve"> </w:t>
      </w:r>
      <w:r w:rsidRPr="003E0CA0">
        <w:rPr>
          <w:sz w:val="26"/>
          <w:szCs w:val="24"/>
        </w:rPr>
        <w:t>удовлетворение</w:t>
      </w:r>
      <w:r w:rsidRPr="003E0CA0">
        <w:rPr>
          <w:spacing w:val="-67"/>
          <w:sz w:val="26"/>
          <w:szCs w:val="24"/>
        </w:rPr>
        <w:t xml:space="preserve"> </w:t>
      </w:r>
      <w:proofErr w:type="spellStart"/>
      <w:r w:rsidRPr="003E0CA0">
        <w:rPr>
          <w:sz w:val="26"/>
          <w:szCs w:val="24"/>
        </w:rPr>
        <w:t>профориентационных</w:t>
      </w:r>
      <w:proofErr w:type="spellEnd"/>
      <w:r>
        <w:rPr>
          <w:sz w:val="26"/>
          <w:szCs w:val="24"/>
        </w:rPr>
        <w:t xml:space="preserve"> </w:t>
      </w:r>
      <w:r w:rsidRPr="003E0CA0">
        <w:rPr>
          <w:sz w:val="26"/>
          <w:szCs w:val="24"/>
        </w:rPr>
        <w:t>интересов</w:t>
      </w:r>
      <w:r>
        <w:rPr>
          <w:sz w:val="26"/>
          <w:szCs w:val="24"/>
        </w:rPr>
        <w:t xml:space="preserve"> </w:t>
      </w:r>
      <w:r w:rsidRPr="003E0CA0"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 w:rsidRPr="003E0CA0">
        <w:rPr>
          <w:sz w:val="26"/>
          <w:szCs w:val="24"/>
        </w:rPr>
        <w:t xml:space="preserve">потребностей, обучающихся </w:t>
      </w:r>
      <w:r w:rsidRPr="003E0CA0">
        <w:rPr>
          <w:spacing w:val="-1"/>
          <w:sz w:val="26"/>
          <w:szCs w:val="24"/>
        </w:rPr>
        <w:t>курс</w:t>
      </w:r>
    </w:p>
    <w:p w:rsidR="003E0CA0" w:rsidRPr="003E0CA0" w:rsidRDefault="003E0CA0" w:rsidP="003E0CA0">
      <w:pPr>
        <w:tabs>
          <w:tab w:val="left" w:pos="709"/>
        </w:tabs>
        <w:ind w:left="284" w:firstLine="284"/>
        <w:contextualSpacing/>
        <w:jc w:val="both"/>
        <w:rPr>
          <w:sz w:val="26"/>
          <w:szCs w:val="24"/>
        </w:rPr>
      </w:pPr>
      <w:r w:rsidRPr="003E0CA0">
        <w:rPr>
          <w:sz w:val="26"/>
          <w:szCs w:val="24"/>
        </w:rPr>
        <w:t>«Россия</w:t>
      </w:r>
      <w:r w:rsidRPr="003E0CA0">
        <w:rPr>
          <w:spacing w:val="-2"/>
          <w:sz w:val="26"/>
          <w:szCs w:val="24"/>
        </w:rPr>
        <w:t xml:space="preserve"> </w:t>
      </w:r>
      <w:r w:rsidRPr="003E0CA0">
        <w:rPr>
          <w:sz w:val="26"/>
          <w:szCs w:val="24"/>
        </w:rPr>
        <w:t>–</w:t>
      </w:r>
      <w:r w:rsidRPr="003E0CA0">
        <w:rPr>
          <w:spacing w:val="-2"/>
          <w:sz w:val="26"/>
          <w:szCs w:val="24"/>
        </w:rPr>
        <w:t xml:space="preserve"> </w:t>
      </w:r>
      <w:r w:rsidRPr="003E0CA0">
        <w:rPr>
          <w:sz w:val="26"/>
          <w:szCs w:val="24"/>
        </w:rPr>
        <w:t>мои</w:t>
      </w:r>
      <w:r w:rsidRPr="003E0CA0">
        <w:rPr>
          <w:spacing w:val="-2"/>
          <w:sz w:val="26"/>
          <w:szCs w:val="24"/>
        </w:rPr>
        <w:t xml:space="preserve"> </w:t>
      </w:r>
      <w:r w:rsidRPr="003E0CA0">
        <w:rPr>
          <w:sz w:val="26"/>
          <w:szCs w:val="24"/>
        </w:rPr>
        <w:t>горизонты»</w:t>
      </w:r>
      <w:r w:rsidRPr="003E0CA0">
        <w:rPr>
          <w:spacing w:val="-2"/>
          <w:sz w:val="26"/>
          <w:szCs w:val="24"/>
        </w:rPr>
        <w:t xml:space="preserve"> </w:t>
      </w:r>
      <w:r w:rsidRPr="003E0CA0">
        <w:rPr>
          <w:sz w:val="26"/>
          <w:szCs w:val="24"/>
        </w:rPr>
        <w:t>(четверг).</w:t>
      </w:r>
    </w:p>
    <w:p w:rsidR="003E0CA0" w:rsidRPr="003E0CA0" w:rsidRDefault="003E0CA0" w:rsidP="003E0CA0">
      <w:pPr>
        <w:tabs>
          <w:tab w:val="left" w:pos="709"/>
        </w:tabs>
        <w:ind w:left="284" w:firstLine="284"/>
        <w:contextualSpacing/>
        <w:jc w:val="both"/>
        <w:rPr>
          <w:sz w:val="26"/>
          <w:szCs w:val="24"/>
        </w:rPr>
      </w:pPr>
      <w:r w:rsidRPr="003E0CA0">
        <w:rPr>
          <w:sz w:val="26"/>
          <w:szCs w:val="24"/>
        </w:rPr>
        <w:t>Кроме</w:t>
      </w:r>
      <w:r w:rsidRPr="003E0CA0">
        <w:rPr>
          <w:spacing w:val="-3"/>
          <w:sz w:val="26"/>
          <w:szCs w:val="24"/>
        </w:rPr>
        <w:t xml:space="preserve"> </w:t>
      </w:r>
      <w:r w:rsidRPr="003E0CA0">
        <w:rPr>
          <w:sz w:val="26"/>
          <w:szCs w:val="24"/>
        </w:rPr>
        <w:t>того,</w:t>
      </w:r>
      <w:r w:rsidRPr="003E0CA0">
        <w:rPr>
          <w:spacing w:val="-4"/>
          <w:sz w:val="26"/>
          <w:szCs w:val="24"/>
        </w:rPr>
        <w:t xml:space="preserve"> </w:t>
      </w:r>
      <w:r w:rsidRPr="003E0CA0">
        <w:rPr>
          <w:sz w:val="26"/>
          <w:szCs w:val="24"/>
        </w:rPr>
        <w:t>в</w:t>
      </w:r>
      <w:r w:rsidRPr="003E0CA0">
        <w:rPr>
          <w:spacing w:val="-4"/>
          <w:sz w:val="26"/>
          <w:szCs w:val="24"/>
        </w:rPr>
        <w:t xml:space="preserve"> </w:t>
      </w:r>
      <w:r w:rsidRPr="003E0CA0">
        <w:rPr>
          <w:b/>
          <w:sz w:val="26"/>
          <w:szCs w:val="24"/>
        </w:rPr>
        <w:t>вариативную</w:t>
      </w:r>
      <w:r w:rsidRPr="003E0CA0">
        <w:rPr>
          <w:b/>
          <w:spacing w:val="-4"/>
          <w:sz w:val="26"/>
          <w:szCs w:val="24"/>
        </w:rPr>
        <w:t xml:space="preserve"> </w:t>
      </w:r>
      <w:r w:rsidRPr="003E0CA0">
        <w:rPr>
          <w:b/>
          <w:sz w:val="26"/>
          <w:szCs w:val="24"/>
        </w:rPr>
        <w:t>часть</w:t>
      </w:r>
      <w:r w:rsidRPr="003E0CA0">
        <w:rPr>
          <w:b/>
          <w:spacing w:val="-3"/>
          <w:sz w:val="26"/>
          <w:szCs w:val="24"/>
        </w:rPr>
        <w:t xml:space="preserve"> </w:t>
      </w:r>
      <w:r w:rsidRPr="003E0CA0">
        <w:rPr>
          <w:sz w:val="26"/>
          <w:szCs w:val="24"/>
        </w:rPr>
        <w:t>плана</w:t>
      </w:r>
      <w:r w:rsidRPr="003E0CA0">
        <w:rPr>
          <w:spacing w:val="-3"/>
          <w:sz w:val="26"/>
          <w:szCs w:val="24"/>
        </w:rPr>
        <w:t xml:space="preserve"> </w:t>
      </w:r>
      <w:r w:rsidRPr="003E0CA0">
        <w:rPr>
          <w:sz w:val="26"/>
          <w:szCs w:val="24"/>
        </w:rPr>
        <w:t>внеурочной</w:t>
      </w:r>
      <w:r w:rsidRPr="003E0CA0">
        <w:rPr>
          <w:spacing w:val="-3"/>
          <w:sz w:val="26"/>
          <w:szCs w:val="24"/>
        </w:rPr>
        <w:t xml:space="preserve"> </w:t>
      </w:r>
      <w:r w:rsidRPr="003E0CA0">
        <w:rPr>
          <w:sz w:val="26"/>
          <w:szCs w:val="24"/>
        </w:rPr>
        <w:t>деятельности</w:t>
      </w:r>
      <w:r w:rsidRPr="003E0CA0">
        <w:rPr>
          <w:spacing w:val="-3"/>
          <w:sz w:val="26"/>
          <w:szCs w:val="24"/>
        </w:rPr>
        <w:t xml:space="preserve"> </w:t>
      </w:r>
      <w:r w:rsidRPr="003E0CA0">
        <w:rPr>
          <w:sz w:val="26"/>
          <w:szCs w:val="24"/>
        </w:rPr>
        <w:t>включены:</w:t>
      </w:r>
    </w:p>
    <w:p w:rsidR="003E0CA0" w:rsidRPr="003E0CA0" w:rsidRDefault="003E0CA0" w:rsidP="008577D7">
      <w:pPr>
        <w:numPr>
          <w:ilvl w:val="0"/>
          <w:numId w:val="54"/>
        </w:numPr>
        <w:tabs>
          <w:tab w:val="left" w:pos="709"/>
        </w:tabs>
        <w:ind w:left="284" w:firstLine="284"/>
        <w:contextualSpacing/>
        <w:jc w:val="both"/>
        <w:rPr>
          <w:sz w:val="26"/>
          <w:szCs w:val="24"/>
        </w:rPr>
      </w:pPr>
      <w:r w:rsidRPr="003E0CA0">
        <w:rPr>
          <w:sz w:val="26"/>
          <w:szCs w:val="24"/>
        </w:rPr>
        <w:t xml:space="preserve">часы, </w:t>
      </w:r>
      <w:r w:rsidRPr="003E0CA0">
        <w:rPr>
          <w:sz w:val="26"/>
          <w:szCs w:val="24"/>
        </w:rPr>
        <w:tab/>
        <w:t>отведенные</w:t>
      </w:r>
      <w:r>
        <w:rPr>
          <w:sz w:val="26"/>
          <w:szCs w:val="24"/>
        </w:rPr>
        <w:t xml:space="preserve"> </w:t>
      </w:r>
      <w:r w:rsidRPr="003E0CA0"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proofErr w:type="gramStart"/>
      <w:r w:rsidRPr="003E0CA0">
        <w:rPr>
          <w:sz w:val="26"/>
          <w:szCs w:val="24"/>
        </w:rPr>
        <w:t xml:space="preserve">занятия, </w:t>
      </w:r>
      <w:r>
        <w:rPr>
          <w:sz w:val="26"/>
          <w:szCs w:val="24"/>
        </w:rPr>
        <w:t xml:space="preserve"> </w:t>
      </w:r>
      <w:r w:rsidRPr="003E0CA0">
        <w:rPr>
          <w:sz w:val="26"/>
          <w:szCs w:val="24"/>
        </w:rPr>
        <w:t>связанные</w:t>
      </w:r>
      <w:proofErr w:type="gramEnd"/>
      <w:r>
        <w:rPr>
          <w:sz w:val="26"/>
          <w:szCs w:val="24"/>
        </w:rPr>
        <w:t xml:space="preserve"> </w:t>
      </w:r>
      <w:r w:rsidRPr="003E0CA0"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 w:rsidRPr="003E0CA0">
        <w:rPr>
          <w:sz w:val="26"/>
          <w:szCs w:val="24"/>
        </w:rPr>
        <w:t>реализацией</w:t>
      </w:r>
      <w:r>
        <w:rPr>
          <w:sz w:val="26"/>
          <w:szCs w:val="24"/>
        </w:rPr>
        <w:t xml:space="preserve"> </w:t>
      </w:r>
      <w:r w:rsidRPr="003E0CA0">
        <w:rPr>
          <w:spacing w:val="-1"/>
          <w:sz w:val="26"/>
          <w:szCs w:val="24"/>
        </w:rPr>
        <w:t>особых</w:t>
      </w:r>
      <w:r w:rsidRPr="003E0CA0">
        <w:rPr>
          <w:spacing w:val="-67"/>
          <w:sz w:val="26"/>
          <w:szCs w:val="24"/>
        </w:rPr>
        <w:t xml:space="preserve"> </w:t>
      </w:r>
      <w:r w:rsidRPr="003E0CA0">
        <w:rPr>
          <w:sz w:val="26"/>
          <w:szCs w:val="24"/>
        </w:rPr>
        <w:t>интеллектуальных и</w:t>
      </w:r>
      <w:r w:rsidRPr="003E0CA0">
        <w:rPr>
          <w:spacing w:val="-3"/>
          <w:sz w:val="26"/>
          <w:szCs w:val="24"/>
        </w:rPr>
        <w:t xml:space="preserve"> </w:t>
      </w:r>
      <w:r w:rsidRPr="003E0CA0">
        <w:rPr>
          <w:sz w:val="26"/>
          <w:szCs w:val="24"/>
        </w:rPr>
        <w:t>социокультурных</w:t>
      </w:r>
      <w:r w:rsidRPr="003E0CA0">
        <w:rPr>
          <w:spacing w:val="-3"/>
          <w:sz w:val="26"/>
          <w:szCs w:val="24"/>
        </w:rPr>
        <w:t xml:space="preserve"> </w:t>
      </w:r>
      <w:r w:rsidRPr="003E0CA0">
        <w:rPr>
          <w:sz w:val="26"/>
          <w:szCs w:val="24"/>
        </w:rPr>
        <w:t>потребностей</w:t>
      </w:r>
      <w:r w:rsidRPr="003E0CA0">
        <w:rPr>
          <w:spacing w:val="-4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обучающихся;</w:t>
      </w:r>
    </w:p>
    <w:p w:rsidR="003E0CA0" w:rsidRPr="003E0CA0" w:rsidRDefault="003E0CA0" w:rsidP="008577D7">
      <w:pPr>
        <w:numPr>
          <w:ilvl w:val="0"/>
          <w:numId w:val="54"/>
        </w:numPr>
        <w:tabs>
          <w:tab w:val="left" w:pos="709"/>
        </w:tabs>
        <w:ind w:left="284" w:firstLine="284"/>
        <w:contextualSpacing/>
        <w:jc w:val="both"/>
        <w:rPr>
          <w:sz w:val="26"/>
          <w:szCs w:val="24"/>
        </w:rPr>
      </w:pPr>
      <w:r w:rsidRPr="003E0CA0">
        <w:rPr>
          <w:sz w:val="26"/>
          <w:szCs w:val="24"/>
        </w:rPr>
        <w:t>часы, отведенные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на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занятия,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направленные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на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удовлетворение интересов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и</w:t>
      </w:r>
      <w:r w:rsidRPr="003E0CA0">
        <w:rPr>
          <w:spacing w:val="-67"/>
          <w:sz w:val="26"/>
          <w:szCs w:val="24"/>
        </w:rPr>
        <w:t xml:space="preserve"> </w:t>
      </w:r>
      <w:r w:rsidRPr="003E0CA0">
        <w:rPr>
          <w:sz w:val="26"/>
          <w:szCs w:val="24"/>
        </w:rPr>
        <w:t>потребностей,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обучающихся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в</w:t>
      </w:r>
      <w:r w:rsidRPr="003E0CA0">
        <w:rPr>
          <w:spacing w:val="-2"/>
          <w:sz w:val="26"/>
          <w:szCs w:val="24"/>
        </w:rPr>
        <w:t xml:space="preserve"> </w:t>
      </w:r>
      <w:r w:rsidRPr="003E0CA0">
        <w:rPr>
          <w:sz w:val="26"/>
          <w:szCs w:val="24"/>
        </w:rPr>
        <w:t>творческом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и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физическом развитии;</w:t>
      </w:r>
    </w:p>
    <w:p w:rsidR="003E0CA0" w:rsidRPr="003E0CA0" w:rsidRDefault="003E0CA0" w:rsidP="008577D7">
      <w:pPr>
        <w:numPr>
          <w:ilvl w:val="0"/>
          <w:numId w:val="54"/>
        </w:numPr>
        <w:tabs>
          <w:tab w:val="left" w:pos="709"/>
        </w:tabs>
        <w:ind w:left="284" w:firstLine="284"/>
        <w:contextualSpacing/>
        <w:jc w:val="both"/>
        <w:rPr>
          <w:sz w:val="26"/>
          <w:szCs w:val="24"/>
        </w:rPr>
      </w:pPr>
      <w:proofErr w:type="gramStart"/>
      <w:r w:rsidRPr="003E0CA0">
        <w:rPr>
          <w:sz w:val="26"/>
          <w:szCs w:val="24"/>
        </w:rPr>
        <w:t xml:space="preserve">занятия, </w:t>
      </w:r>
      <w:r>
        <w:rPr>
          <w:sz w:val="26"/>
          <w:szCs w:val="24"/>
        </w:rPr>
        <w:t xml:space="preserve"> </w:t>
      </w:r>
      <w:r w:rsidRPr="003E0CA0">
        <w:rPr>
          <w:sz w:val="26"/>
          <w:szCs w:val="24"/>
        </w:rPr>
        <w:t>направленные</w:t>
      </w:r>
      <w:proofErr w:type="gramEnd"/>
      <w:r>
        <w:rPr>
          <w:sz w:val="26"/>
          <w:szCs w:val="24"/>
        </w:rPr>
        <w:t xml:space="preserve"> </w:t>
      </w:r>
      <w:r w:rsidRPr="003E0CA0"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 w:rsidRPr="003E0CA0">
        <w:rPr>
          <w:sz w:val="26"/>
          <w:szCs w:val="24"/>
        </w:rPr>
        <w:t>удовлетворение</w:t>
      </w:r>
      <w:r>
        <w:rPr>
          <w:sz w:val="26"/>
          <w:szCs w:val="24"/>
        </w:rPr>
        <w:t xml:space="preserve"> </w:t>
      </w:r>
      <w:r w:rsidRPr="003E0CA0">
        <w:rPr>
          <w:sz w:val="26"/>
          <w:szCs w:val="24"/>
        </w:rPr>
        <w:t>социальных интересов</w:t>
      </w:r>
      <w:r>
        <w:rPr>
          <w:sz w:val="26"/>
          <w:szCs w:val="24"/>
        </w:rPr>
        <w:t xml:space="preserve"> </w:t>
      </w:r>
      <w:r w:rsidRPr="003E0CA0">
        <w:rPr>
          <w:sz w:val="26"/>
          <w:szCs w:val="24"/>
        </w:rPr>
        <w:t>и</w:t>
      </w:r>
      <w:r w:rsidRPr="003E0CA0">
        <w:rPr>
          <w:spacing w:val="-67"/>
          <w:sz w:val="26"/>
          <w:szCs w:val="24"/>
        </w:rPr>
        <w:t xml:space="preserve"> </w:t>
      </w:r>
      <w:r w:rsidRPr="003E0CA0">
        <w:rPr>
          <w:sz w:val="26"/>
          <w:szCs w:val="24"/>
        </w:rPr>
        <w:t>потребностей</w:t>
      </w:r>
      <w:r w:rsidRPr="003E0CA0">
        <w:rPr>
          <w:spacing w:val="44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обучающихся,</w:t>
      </w:r>
      <w:r w:rsidRPr="003E0CA0">
        <w:rPr>
          <w:spacing w:val="45"/>
          <w:sz w:val="26"/>
          <w:szCs w:val="24"/>
        </w:rPr>
        <w:t xml:space="preserve"> </w:t>
      </w:r>
      <w:r w:rsidRPr="003E0CA0">
        <w:rPr>
          <w:sz w:val="26"/>
          <w:szCs w:val="24"/>
        </w:rPr>
        <w:t>на</w:t>
      </w:r>
      <w:r w:rsidRPr="003E0CA0">
        <w:rPr>
          <w:spacing w:val="46"/>
          <w:sz w:val="26"/>
          <w:szCs w:val="24"/>
        </w:rPr>
        <w:t xml:space="preserve"> </w:t>
      </w:r>
      <w:r w:rsidRPr="003E0CA0">
        <w:rPr>
          <w:sz w:val="26"/>
          <w:szCs w:val="24"/>
        </w:rPr>
        <w:t>педагогическое</w:t>
      </w:r>
      <w:r w:rsidRPr="003E0CA0">
        <w:rPr>
          <w:spacing w:val="46"/>
          <w:sz w:val="26"/>
          <w:szCs w:val="24"/>
        </w:rPr>
        <w:t xml:space="preserve"> </w:t>
      </w:r>
      <w:r w:rsidRPr="003E0CA0">
        <w:rPr>
          <w:sz w:val="26"/>
          <w:szCs w:val="24"/>
        </w:rPr>
        <w:t>сопровождение</w:t>
      </w:r>
      <w:r w:rsidRPr="003E0CA0">
        <w:rPr>
          <w:spacing w:val="43"/>
          <w:sz w:val="26"/>
          <w:szCs w:val="24"/>
        </w:rPr>
        <w:t xml:space="preserve"> </w:t>
      </w:r>
      <w:r w:rsidRPr="003E0CA0">
        <w:rPr>
          <w:sz w:val="26"/>
          <w:szCs w:val="24"/>
        </w:rPr>
        <w:t>деятельности</w:t>
      </w:r>
    </w:p>
    <w:p w:rsidR="003E0CA0" w:rsidRPr="003E0CA0" w:rsidRDefault="003E0CA0" w:rsidP="003E0CA0">
      <w:pPr>
        <w:tabs>
          <w:tab w:val="left" w:pos="709"/>
        </w:tabs>
        <w:ind w:left="284" w:firstLine="284"/>
        <w:contextualSpacing/>
        <w:jc w:val="both"/>
        <w:rPr>
          <w:sz w:val="26"/>
          <w:szCs w:val="24"/>
        </w:rPr>
      </w:pPr>
      <w:r w:rsidRPr="003E0CA0">
        <w:rPr>
          <w:sz w:val="26"/>
          <w:szCs w:val="24"/>
        </w:rPr>
        <w:t>Содержание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внеурочной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деятельности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сформировано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с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учетом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пожеланий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учащихся и их родителей (законных представителей) и направлено на реализацию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таких форм её организации, отличных от урочной системы обучения, как: кружки,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экскурсии,</w:t>
      </w:r>
      <w:r w:rsidRPr="003E0CA0">
        <w:rPr>
          <w:spacing w:val="53"/>
          <w:sz w:val="26"/>
          <w:szCs w:val="24"/>
        </w:rPr>
        <w:t xml:space="preserve"> </w:t>
      </w:r>
      <w:r w:rsidRPr="003E0CA0">
        <w:rPr>
          <w:sz w:val="26"/>
          <w:szCs w:val="24"/>
        </w:rPr>
        <w:t>конкурсы,</w:t>
      </w:r>
      <w:r w:rsidRPr="003E0CA0">
        <w:rPr>
          <w:spacing w:val="54"/>
          <w:sz w:val="26"/>
          <w:szCs w:val="24"/>
        </w:rPr>
        <w:t xml:space="preserve"> </w:t>
      </w:r>
      <w:r w:rsidRPr="003E0CA0">
        <w:rPr>
          <w:sz w:val="26"/>
          <w:szCs w:val="24"/>
        </w:rPr>
        <w:t>соревнования,</w:t>
      </w:r>
      <w:r w:rsidRPr="003E0CA0">
        <w:rPr>
          <w:spacing w:val="53"/>
          <w:sz w:val="26"/>
          <w:szCs w:val="24"/>
        </w:rPr>
        <w:t xml:space="preserve"> </w:t>
      </w:r>
      <w:r w:rsidRPr="003E0CA0">
        <w:rPr>
          <w:sz w:val="26"/>
          <w:szCs w:val="24"/>
        </w:rPr>
        <w:t>проекты,</w:t>
      </w:r>
      <w:r w:rsidRPr="003E0CA0">
        <w:rPr>
          <w:spacing w:val="5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общественно-полезные</w:t>
      </w:r>
      <w:r w:rsidRPr="003E0CA0">
        <w:rPr>
          <w:spacing w:val="54"/>
          <w:sz w:val="26"/>
          <w:szCs w:val="24"/>
        </w:rPr>
        <w:t xml:space="preserve"> </w:t>
      </w:r>
      <w:r w:rsidRPr="003E0CA0">
        <w:rPr>
          <w:sz w:val="26"/>
          <w:szCs w:val="24"/>
        </w:rPr>
        <w:t>практики</w:t>
      </w:r>
      <w:r w:rsidRPr="003E0CA0">
        <w:rPr>
          <w:spacing w:val="53"/>
          <w:sz w:val="26"/>
          <w:szCs w:val="24"/>
        </w:rPr>
        <w:t xml:space="preserve"> </w:t>
      </w:r>
      <w:r w:rsidRPr="003E0CA0">
        <w:rPr>
          <w:sz w:val="26"/>
          <w:szCs w:val="24"/>
        </w:rPr>
        <w:t>и</w:t>
      </w:r>
      <w:r w:rsidRPr="003E0CA0">
        <w:rPr>
          <w:spacing w:val="-68"/>
          <w:sz w:val="26"/>
          <w:szCs w:val="24"/>
        </w:rPr>
        <w:t xml:space="preserve"> </w:t>
      </w:r>
      <w:r w:rsidRPr="003E0CA0">
        <w:rPr>
          <w:sz w:val="26"/>
          <w:szCs w:val="24"/>
        </w:rPr>
        <w:t>др.</w:t>
      </w:r>
    </w:p>
    <w:p w:rsidR="003E0CA0" w:rsidRPr="003E0CA0" w:rsidRDefault="003E0CA0" w:rsidP="003E0CA0">
      <w:pPr>
        <w:tabs>
          <w:tab w:val="left" w:pos="709"/>
        </w:tabs>
        <w:ind w:left="284" w:firstLine="284"/>
        <w:contextualSpacing/>
        <w:jc w:val="both"/>
        <w:rPr>
          <w:sz w:val="26"/>
          <w:szCs w:val="24"/>
        </w:rPr>
      </w:pPr>
      <w:r w:rsidRPr="003E0CA0">
        <w:rPr>
          <w:sz w:val="26"/>
          <w:szCs w:val="24"/>
        </w:rPr>
        <w:lastRenderedPageBreak/>
        <w:t>Продолжительность</w:t>
      </w:r>
      <w:r w:rsidRPr="003E0CA0">
        <w:rPr>
          <w:spacing w:val="71"/>
          <w:sz w:val="26"/>
          <w:szCs w:val="24"/>
        </w:rPr>
        <w:t xml:space="preserve"> </w:t>
      </w:r>
      <w:r w:rsidRPr="003E0CA0">
        <w:rPr>
          <w:sz w:val="26"/>
          <w:szCs w:val="24"/>
        </w:rPr>
        <w:t>занятия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внеурочной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деятельности составляет</w:t>
      </w:r>
      <w:r w:rsidRPr="003E0CA0">
        <w:rPr>
          <w:spacing w:val="-3"/>
          <w:sz w:val="26"/>
          <w:szCs w:val="24"/>
        </w:rPr>
        <w:t xml:space="preserve"> </w:t>
      </w:r>
      <w:r w:rsidRPr="003E0CA0">
        <w:rPr>
          <w:sz w:val="26"/>
          <w:szCs w:val="24"/>
        </w:rPr>
        <w:t>40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минут.</w:t>
      </w:r>
    </w:p>
    <w:p w:rsidR="003E0CA0" w:rsidRPr="003E0CA0" w:rsidRDefault="003E0CA0" w:rsidP="003E0CA0">
      <w:pPr>
        <w:tabs>
          <w:tab w:val="left" w:pos="709"/>
        </w:tabs>
        <w:ind w:left="284" w:firstLine="284"/>
        <w:contextualSpacing/>
        <w:jc w:val="both"/>
        <w:rPr>
          <w:sz w:val="26"/>
          <w:szCs w:val="24"/>
        </w:rPr>
      </w:pPr>
      <w:r w:rsidRPr="003E0CA0">
        <w:rPr>
          <w:sz w:val="26"/>
          <w:szCs w:val="24"/>
        </w:rPr>
        <w:t>Программы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внеурочной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деятельности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разрабатываются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согласно</w:t>
      </w:r>
      <w:r w:rsidRPr="003E0CA0">
        <w:rPr>
          <w:spacing w:val="-67"/>
          <w:sz w:val="26"/>
          <w:szCs w:val="24"/>
        </w:rPr>
        <w:t xml:space="preserve"> </w:t>
      </w:r>
      <w:r w:rsidRPr="003E0CA0">
        <w:rPr>
          <w:sz w:val="26"/>
          <w:szCs w:val="24"/>
        </w:rPr>
        <w:t>утвержденному годовому календарному графику школы на 2023-2024 учебный год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на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34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учебные недели.</w:t>
      </w:r>
    </w:p>
    <w:p w:rsidR="003E0CA0" w:rsidRPr="003E0CA0" w:rsidRDefault="003E0CA0" w:rsidP="003E0CA0">
      <w:pPr>
        <w:tabs>
          <w:tab w:val="left" w:pos="709"/>
        </w:tabs>
        <w:ind w:left="284" w:firstLine="284"/>
        <w:contextualSpacing/>
        <w:jc w:val="both"/>
        <w:rPr>
          <w:sz w:val="26"/>
          <w:szCs w:val="24"/>
        </w:rPr>
      </w:pPr>
      <w:r w:rsidRPr="003E0CA0">
        <w:rPr>
          <w:sz w:val="26"/>
          <w:szCs w:val="24"/>
        </w:rPr>
        <w:t>Организацию внеурочной деятельности осуществляют: администрация школы,</w:t>
      </w:r>
      <w:r w:rsidRPr="003E0CA0">
        <w:rPr>
          <w:spacing w:val="-67"/>
          <w:sz w:val="26"/>
          <w:szCs w:val="24"/>
        </w:rPr>
        <w:t xml:space="preserve"> </w:t>
      </w:r>
      <w:r w:rsidRPr="003E0CA0">
        <w:rPr>
          <w:sz w:val="26"/>
          <w:szCs w:val="24"/>
        </w:rPr>
        <w:t>классные</w:t>
      </w:r>
      <w:r w:rsidRPr="003E0CA0">
        <w:rPr>
          <w:spacing w:val="-4"/>
          <w:sz w:val="26"/>
          <w:szCs w:val="24"/>
        </w:rPr>
        <w:t xml:space="preserve"> </w:t>
      </w:r>
      <w:r w:rsidRPr="003E0CA0">
        <w:rPr>
          <w:sz w:val="26"/>
          <w:szCs w:val="24"/>
        </w:rPr>
        <w:t>руководители,</w:t>
      </w:r>
      <w:r w:rsidRPr="003E0CA0">
        <w:rPr>
          <w:spacing w:val="-2"/>
          <w:sz w:val="26"/>
          <w:szCs w:val="24"/>
        </w:rPr>
        <w:t xml:space="preserve"> </w:t>
      </w:r>
      <w:r w:rsidRPr="003E0CA0">
        <w:rPr>
          <w:sz w:val="26"/>
          <w:szCs w:val="24"/>
        </w:rPr>
        <w:t>педагоги-организаторы и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педагоги</w:t>
      </w:r>
      <w:r w:rsidRPr="003E0CA0">
        <w:rPr>
          <w:spacing w:val="-3"/>
          <w:sz w:val="26"/>
          <w:szCs w:val="24"/>
        </w:rPr>
        <w:t xml:space="preserve"> </w:t>
      </w:r>
      <w:r w:rsidRPr="003E0CA0">
        <w:rPr>
          <w:sz w:val="26"/>
          <w:szCs w:val="24"/>
        </w:rPr>
        <w:t>школы. Координирующую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роль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реализации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модели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внеурочной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деятельности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выполняет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классный руководитель.</w:t>
      </w:r>
    </w:p>
    <w:p w:rsidR="003E0CA0" w:rsidRPr="003E0CA0" w:rsidRDefault="003E0CA0" w:rsidP="003E0CA0">
      <w:pPr>
        <w:tabs>
          <w:tab w:val="left" w:pos="709"/>
        </w:tabs>
        <w:ind w:left="284" w:firstLine="284"/>
        <w:contextualSpacing/>
        <w:jc w:val="both"/>
        <w:rPr>
          <w:sz w:val="26"/>
          <w:szCs w:val="24"/>
        </w:rPr>
      </w:pPr>
      <w:r w:rsidRPr="003E0CA0">
        <w:rPr>
          <w:sz w:val="26"/>
          <w:szCs w:val="24"/>
        </w:rPr>
        <w:t>Внеурочная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деятельность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для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обучающихся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10-11-х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классов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представлена: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курсами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«Россия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–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мои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горизонты»,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«Финансовая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грамотность»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«Разговоры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важном» и «Историческое краеведение».</w:t>
      </w:r>
    </w:p>
    <w:p w:rsidR="003E0CA0" w:rsidRPr="003E0CA0" w:rsidRDefault="003E0CA0" w:rsidP="003E0CA0">
      <w:pPr>
        <w:tabs>
          <w:tab w:val="left" w:pos="709"/>
        </w:tabs>
        <w:ind w:left="284" w:firstLine="284"/>
        <w:contextualSpacing/>
        <w:jc w:val="both"/>
        <w:rPr>
          <w:sz w:val="26"/>
          <w:szCs w:val="24"/>
        </w:rPr>
      </w:pPr>
      <w:r w:rsidRPr="003E0CA0">
        <w:rPr>
          <w:b/>
          <w:sz w:val="26"/>
          <w:szCs w:val="24"/>
        </w:rPr>
        <w:t>Социальное направление</w:t>
      </w:r>
      <w:r w:rsidRPr="003E0CA0">
        <w:rPr>
          <w:sz w:val="26"/>
          <w:szCs w:val="24"/>
        </w:rPr>
        <w:t xml:space="preserve"> - «Финансовая грамотность», «Россия, мои горизонты». Формирует у учащихся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необходимые знания, умения и навыки для принятия рациональных финансовых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решений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в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сфере управления личными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финансами. Данное направление и формы работы направлены на воспитание нравственно-</w:t>
      </w:r>
      <w:r w:rsidRPr="003E0CA0">
        <w:rPr>
          <w:spacing w:val="-67"/>
          <w:sz w:val="26"/>
          <w:szCs w:val="24"/>
        </w:rPr>
        <w:t xml:space="preserve"> </w:t>
      </w:r>
      <w:r w:rsidRPr="003E0CA0">
        <w:rPr>
          <w:sz w:val="26"/>
          <w:szCs w:val="24"/>
        </w:rPr>
        <w:t>эстетических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коммуникативных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навыков,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оказывают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влияние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на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повышение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умственной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активности,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на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физическое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развитие,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состояние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нервной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системы,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формируют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навыки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общения,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умение делать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выбор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принимать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ответственные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решения,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умение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использовать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полученные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знания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нестандартных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ситуациях,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работать с различными источниками информации, планировать и проектировать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собственную деятельность. Представленные в учебном плане занятия внеурочной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деятельности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организуются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как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со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всем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классом,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так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группами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по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выбору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учащихся.</w:t>
      </w:r>
    </w:p>
    <w:p w:rsidR="003E0CA0" w:rsidRPr="003E0CA0" w:rsidRDefault="003E0CA0" w:rsidP="003E0CA0">
      <w:pPr>
        <w:tabs>
          <w:tab w:val="left" w:pos="709"/>
        </w:tabs>
        <w:ind w:left="284" w:firstLine="284"/>
        <w:contextualSpacing/>
        <w:jc w:val="both"/>
        <w:rPr>
          <w:sz w:val="26"/>
          <w:szCs w:val="24"/>
        </w:rPr>
      </w:pPr>
      <w:proofErr w:type="spellStart"/>
      <w:r w:rsidRPr="003E0CA0">
        <w:rPr>
          <w:b/>
          <w:sz w:val="26"/>
          <w:szCs w:val="24"/>
        </w:rPr>
        <w:t>Общеинтеллектуальное</w:t>
      </w:r>
      <w:proofErr w:type="spellEnd"/>
      <w:r w:rsidRPr="003E0CA0">
        <w:rPr>
          <w:b/>
          <w:sz w:val="26"/>
          <w:szCs w:val="24"/>
        </w:rPr>
        <w:t xml:space="preserve"> направление</w:t>
      </w:r>
      <w:r w:rsidRPr="003E0CA0">
        <w:rPr>
          <w:sz w:val="26"/>
          <w:szCs w:val="24"/>
        </w:rPr>
        <w:t xml:space="preserve"> – «Историческое краеведение». Занятия, связанные с углубленным изучением отдельных учебных предметов, проектно-исследовательской деятельностью и историческим просвещением.</w:t>
      </w:r>
    </w:p>
    <w:p w:rsidR="003E0CA0" w:rsidRPr="003E0CA0" w:rsidRDefault="003E0CA0" w:rsidP="003E0CA0">
      <w:pPr>
        <w:tabs>
          <w:tab w:val="left" w:pos="709"/>
        </w:tabs>
        <w:ind w:left="284" w:firstLine="284"/>
        <w:contextualSpacing/>
        <w:jc w:val="both"/>
        <w:rPr>
          <w:sz w:val="26"/>
          <w:szCs w:val="24"/>
        </w:rPr>
      </w:pPr>
      <w:r w:rsidRPr="003E0CA0">
        <w:rPr>
          <w:sz w:val="26"/>
          <w:szCs w:val="24"/>
        </w:rPr>
        <w:t>Продолжительность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занятия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внеурочной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деятельности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урока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10-11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-</w:t>
      </w:r>
      <w:r w:rsidRPr="003E0CA0">
        <w:rPr>
          <w:spacing w:val="70"/>
          <w:sz w:val="26"/>
          <w:szCs w:val="24"/>
        </w:rPr>
        <w:t xml:space="preserve"> </w:t>
      </w:r>
      <w:r w:rsidRPr="003E0CA0">
        <w:rPr>
          <w:sz w:val="26"/>
          <w:szCs w:val="24"/>
        </w:rPr>
        <w:t>х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классах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составляет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40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минут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(в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зависимости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от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вида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типа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мероприятия),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продолжительность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учебного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года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–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34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учебные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недели.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Занятия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для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учащихся</w:t>
      </w:r>
      <w:r w:rsidRPr="003E0CA0">
        <w:rPr>
          <w:spacing w:val="-67"/>
          <w:sz w:val="26"/>
          <w:szCs w:val="24"/>
        </w:rPr>
        <w:t xml:space="preserve"> </w:t>
      </w:r>
      <w:r w:rsidRPr="003E0CA0">
        <w:rPr>
          <w:sz w:val="26"/>
          <w:szCs w:val="24"/>
        </w:rPr>
        <w:t>проводятся</w:t>
      </w:r>
      <w:r w:rsidRPr="003E0CA0">
        <w:rPr>
          <w:spacing w:val="-2"/>
          <w:sz w:val="26"/>
          <w:szCs w:val="24"/>
        </w:rPr>
        <w:t xml:space="preserve"> </w:t>
      </w:r>
      <w:r w:rsidRPr="003E0CA0">
        <w:rPr>
          <w:sz w:val="26"/>
          <w:szCs w:val="24"/>
        </w:rPr>
        <w:t>в</w:t>
      </w:r>
      <w:r w:rsidRPr="003E0CA0">
        <w:rPr>
          <w:spacing w:val="-4"/>
          <w:sz w:val="26"/>
          <w:szCs w:val="24"/>
        </w:rPr>
        <w:t xml:space="preserve"> </w:t>
      </w:r>
      <w:r w:rsidRPr="003E0CA0">
        <w:rPr>
          <w:sz w:val="26"/>
          <w:szCs w:val="24"/>
        </w:rPr>
        <w:t>первой</w:t>
      </w:r>
      <w:r w:rsidRPr="003E0CA0">
        <w:rPr>
          <w:spacing w:val="-2"/>
          <w:sz w:val="26"/>
          <w:szCs w:val="24"/>
        </w:rPr>
        <w:t xml:space="preserve"> </w:t>
      </w:r>
      <w:r w:rsidRPr="003E0CA0">
        <w:rPr>
          <w:sz w:val="26"/>
          <w:szCs w:val="24"/>
        </w:rPr>
        <w:t>и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второй</w:t>
      </w:r>
      <w:r w:rsidRPr="003E0CA0">
        <w:rPr>
          <w:spacing w:val="-5"/>
          <w:sz w:val="26"/>
          <w:szCs w:val="24"/>
        </w:rPr>
        <w:t xml:space="preserve"> </w:t>
      </w:r>
      <w:r w:rsidRPr="003E0CA0">
        <w:rPr>
          <w:sz w:val="26"/>
          <w:szCs w:val="24"/>
        </w:rPr>
        <w:t>половине</w:t>
      </w:r>
      <w:r w:rsidRPr="003E0CA0">
        <w:rPr>
          <w:spacing w:val="-2"/>
          <w:sz w:val="26"/>
          <w:szCs w:val="24"/>
        </w:rPr>
        <w:t xml:space="preserve"> </w:t>
      </w:r>
      <w:r w:rsidRPr="003E0CA0">
        <w:rPr>
          <w:sz w:val="26"/>
          <w:szCs w:val="24"/>
        </w:rPr>
        <w:t>дня,</w:t>
      </w:r>
      <w:r w:rsidRPr="003E0CA0">
        <w:rPr>
          <w:spacing w:val="-2"/>
          <w:sz w:val="26"/>
          <w:szCs w:val="24"/>
        </w:rPr>
        <w:t xml:space="preserve"> </w:t>
      </w:r>
      <w:r w:rsidRPr="003E0CA0">
        <w:rPr>
          <w:sz w:val="26"/>
          <w:szCs w:val="24"/>
        </w:rPr>
        <w:t>в</w:t>
      </w:r>
      <w:r w:rsidRPr="003E0CA0">
        <w:rPr>
          <w:spacing w:val="-3"/>
          <w:sz w:val="26"/>
          <w:szCs w:val="24"/>
        </w:rPr>
        <w:t xml:space="preserve"> </w:t>
      </w:r>
      <w:r w:rsidRPr="003E0CA0">
        <w:rPr>
          <w:sz w:val="26"/>
          <w:szCs w:val="24"/>
        </w:rPr>
        <w:t>соответствии</w:t>
      </w:r>
      <w:r w:rsidRPr="003E0CA0">
        <w:rPr>
          <w:spacing w:val="-2"/>
          <w:sz w:val="26"/>
          <w:szCs w:val="24"/>
        </w:rPr>
        <w:t xml:space="preserve"> </w:t>
      </w:r>
      <w:r w:rsidRPr="003E0CA0">
        <w:rPr>
          <w:sz w:val="26"/>
          <w:szCs w:val="24"/>
        </w:rPr>
        <w:t>с</w:t>
      </w:r>
      <w:r w:rsidRPr="003E0CA0">
        <w:rPr>
          <w:spacing w:val="-2"/>
          <w:sz w:val="26"/>
          <w:szCs w:val="24"/>
        </w:rPr>
        <w:t xml:space="preserve"> </w:t>
      </w:r>
      <w:r w:rsidRPr="003E0CA0">
        <w:rPr>
          <w:sz w:val="26"/>
          <w:szCs w:val="24"/>
        </w:rPr>
        <w:t>нормами</w:t>
      </w:r>
      <w:r w:rsidRPr="003E0CA0">
        <w:rPr>
          <w:spacing w:val="-2"/>
          <w:sz w:val="26"/>
          <w:szCs w:val="24"/>
        </w:rPr>
        <w:t xml:space="preserve"> </w:t>
      </w:r>
      <w:r w:rsidRPr="003E0CA0">
        <w:rPr>
          <w:sz w:val="26"/>
          <w:szCs w:val="24"/>
        </w:rPr>
        <w:t>СанПиН.</w:t>
      </w:r>
    </w:p>
    <w:p w:rsidR="003E0CA0" w:rsidRPr="003E0CA0" w:rsidRDefault="003E0CA0" w:rsidP="003E0CA0">
      <w:pPr>
        <w:tabs>
          <w:tab w:val="left" w:pos="709"/>
        </w:tabs>
        <w:ind w:left="284" w:firstLine="284"/>
        <w:contextualSpacing/>
        <w:jc w:val="both"/>
        <w:rPr>
          <w:sz w:val="32"/>
          <w:szCs w:val="24"/>
        </w:rPr>
      </w:pPr>
      <w:r w:rsidRPr="003E0CA0">
        <w:rPr>
          <w:sz w:val="26"/>
          <w:szCs w:val="24"/>
        </w:rPr>
        <w:t>Таким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образом,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план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внеурочной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деятельности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для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10-11-х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классов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обеспечивает введение в действие и реализацию требований ФГОС, определяет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общий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объём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нагрузки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максимальный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объём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аудиторной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нагрузки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учащихся,</w:t>
      </w:r>
      <w:r w:rsidRPr="003E0CA0">
        <w:rPr>
          <w:spacing w:val="-67"/>
          <w:sz w:val="26"/>
          <w:szCs w:val="24"/>
        </w:rPr>
        <w:t xml:space="preserve"> </w:t>
      </w:r>
      <w:r w:rsidRPr="003E0CA0">
        <w:rPr>
          <w:sz w:val="26"/>
          <w:szCs w:val="24"/>
        </w:rPr>
        <w:t>состав</w:t>
      </w:r>
      <w:r w:rsidRPr="003E0CA0">
        <w:rPr>
          <w:spacing w:val="-5"/>
          <w:sz w:val="26"/>
          <w:szCs w:val="24"/>
        </w:rPr>
        <w:t xml:space="preserve"> </w:t>
      </w:r>
      <w:r w:rsidRPr="003E0CA0">
        <w:rPr>
          <w:sz w:val="26"/>
          <w:szCs w:val="24"/>
        </w:rPr>
        <w:t>и структуру,</w:t>
      </w:r>
      <w:r w:rsidRPr="003E0CA0">
        <w:rPr>
          <w:spacing w:val="1"/>
          <w:sz w:val="26"/>
          <w:szCs w:val="24"/>
        </w:rPr>
        <w:t xml:space="preserve"> </w:t>
      </w:r>
      <w:r w:rsidRPr="003E0CA0">
        <w:rPr>
          <w:sz w:val="26"/>
          <w:szCs w:val="24"/>
        </w:rPr>
        <w:t>направления</w:t>
      </w:r>
      <w:r w:rsidRPr="003E0CA0">
        <w:rPr>
          <w:spacing w:val="-1"/>
          <w:sz w:val="26"/>
          <w:szCs w:val="24"/>
        </w:rPr>
        <w:t xml:space="preserve"> </w:t>
      </w:r>
      <w:r w:rsidRPr="003E0CA0">
        <w:rPr>
          <w:sz w:val="26"/>
          <w:szCs w:val="24"/>
        </w:rPr>
        <w:t>внеурочной</w:t>
      </w:r>
      <w:r w:rsidRPr="003E0CA0">
        <w:rPr>
          <w:spacing w:val="-3"/>
          <w:sz w:val="26"/>
          <w:szCs w:val="24"/>
        </w:rPr>
        <w:t xml:space="preserve"> </w:t>
      </w:r>
      <w:r w:rsidRPr="003E0CA0">
        <w:rPr>
          <w:sz w:val="26"/>
          <w:szCs w:val="24"/>
        </w:rPr>
        <w:t>деятельности.</w:t>
      </w:r>
    </w:p>
    <w:p w:rsidR="00F9266A" w:rsidRPr="003E0CA0" w:rsidRDefault="005B7DA4" w:rsidP="003E0CA0">
      <w:pPr>
        <w:tabs>
          <w:tab w:val="left" w:pos="709"/>
        </w:tabs>
        <w:ind w:left="284" w:firstLine="284"/>
        <w:contextualSpacing/>
        <w:jc w:val="center"/>
        <w:rPr>
          <w:b/>
          <w:sz w:val="28"/>
        </w:rPr>
      </w:pPr>
      <w:r w:rsidRPr="003E0CA0">
        <w:rPr>
          <w:b/>
          <w:sz w:val="28"/>
        </w:rPr>
        <w:t>Режим</w:t>
      </w:r>
      <w:r w:rsidRPr="003E0CA0">
        <w:rPr>
          <w:b/>
          <w:spacing w:val="-1"/>
          <w:sz w:val="28"/>
        </w:rPr>
        <w:t xml:space="preserve"> </w:t>
      </w:r>
      <w:r w:rsidRPr="003E0CA0">
        <w:rPr>
          <w:b/>
          <w:sz w:val="28"/>
        </w:rPr>
        <w:t>работы</w:t>
      </w:r>
      <w:r w:rsidRPr="003E0CA0">
        <w:rPr>
          <w:b/>
          <w:spacing w:val="-3"/>
          <w:sz w:val="28"/>
        </w:rPr>
        <w:t xml:space="preserve"> </w:t>
      </w:r>
      <w:r w:rsidRPr="003E0CA0">
        <w:rPr>
          <w:b/>
          <w:sz w:val="28"/>
        </w:rPr>
        <w:t>МБОУ</w:t>
      </w:r>
      <w:r w:rsidRPr="003E0CA0">
        <w:rPr>
          <w:b/>
          <w:spacing w:val="-1"/>
          <w:sz w:val="28"/>
        </w:rPr>
        <w:t xml:space="preserve"> </w:t>
      </w:r>
      <w:r w:rsidRPr="003E0CA0">
        <w:rPr>
          <w:b/>
          <w:sz w:val="28"/>
        </w:rPr>
        <w:t>СОШ</w:t>
      </w:r>
      <w:r w:rsidR="003E0CA0">
        <w:rPr>
          <w:b/>
          <w:sz w:val="28"/>
        </w:rPr>
        <w:t xml:space="preserve"> с. Поречье</w:t>
      </w:r>
    </w:p>
    <w:p w:rsidR="00F9266A" w:rsidRDefault="005B7DA4">
      <w:pPr>
        <w:pStyle w:val="a3"/>
        <w:spacing w:line="295" w:lineRule="exact"/>
        <w:ind w:left="1099"/>
      </w:pPr>
      <w:r>
        <w:t>В</w:t>
      </w:r>
      <w:r>
        <w:rPr>
          <w:spacing w:val="63"/>
        </w:rPr>
        <w:t xml:space="preserve"> </w:t>
      </w:r>
      <w:r>
        <w:t>этом</w:t>
      </w:r>
      <w:r>
        <w:rPr>
          <w:spacing w:val="62"/>
        </w:rPr>
        <w:t xml:space="preserve"> </w:t>
      </w:r>
      <w:r>
        <w:t>учебном</w:t>
      </w:r>
      <w:r>
        <w:rPr>
          <w:spacing w:val="62"/>
        </w:rPr>
        <w:t xml:space="preserve"> </w:t>
      </w:r>
      <w:r>
        <w:t>году</w:t>
      </w:r>
      <w:r>
        <w:rPr>
          <w:spacing w:val="63"/>
        </w:rPr>
        <w:t xml:space="preserve"> </w:t>
      </w:r>
      <w:r>
        <w:t>школа</w:t>
      </w:r>
      <w:r>
        <w:rPr>
          <w:spacing w:val="58"/>
        </w:rPr>
        <w:t xml:space="preserve"> </w:t>
      </w:r>
      <w:r>
        <w:t>работает</w:t>
      </w:r>
      <w:r>
        <w:rPr>
          <w:spacing w:val="6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режиме</w:t>
      </w:r>
      <w:r>
        <w:rPr>
          <w:spacing w:val="62"/>
        </w:rPr>
        <w:t xml:space="preserve"> </w:t>
      </w:r>
      <w:r>
        <w:t>пятидневной</w:t>
      </w:r>
      <w:r>
        <w:rPr>
          <w:spacing w:val="6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недели.</w:t>
      </w:r>
    </w:p>
    <w:p w:rsidR="00F9266A" w:rsidRDefault="005B7DA4">
      <w:pPr>
        <w:pStyle w:val="a3"/>
        <w:ind w:right="614" w:firstLine="706"/>
      </w:pPr>
      <w:r>
        <w:t>Продолжительность</w:t>
      </w:r>
      <w:r>
        <w:rPr>
          <w:spacing w:val="1"/>
        </w:rPr>
        <w:t xml:space="preserve"> </w:t>
      </w:r>
      <w:r>
        <w:t>учебного года для 10 класса 34</w:t>
      </w:r>
      <w:r>
        <w:rPr>
          <w:spacing w:val="1"/>
        </w:rPr>
        <w:t xml:space="preserve"> </w:t>
      </w:r>
      <w:r>
        <w:t>учебных</w:t>
      </w:r>
      <w:r>
        <w:rPr>
          <w:spacing w:val="66"/>
        </w:rPr>
        <w:t xml:space="preserve"> </w:t>
      </w:r>
      <w:r>
        <w:t>недели, для 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недели.</w:t>
      </w:r>
    </w:p>
    <w:p w:rsidR="00F9266A" w:rsidRDefault="005B7DA4">
      <w:pPr>
        <w:pStyle w:val="a3"/>
        <w:spacing w:before="2" w:line="298" w:lineRule="exact"/>
        <w:ind w:left="1099"/>
      </w:pPr>
      <w:r>
        <w:t>Учебный</w:t>
      </w:r>
      <w:r>
        <w:rPr>
          <w:spacing w:val="59"/>
        </w:rPr>
        <w:t xml:space="preserve"> </w:t>
      </w:r>
      <w:r>
        <w:t>год</w:t>
      </w:r>
      <w:r>
        <w:rPr>
          <w:spacing w:val="56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периодами:</w:t>
      </w:r>
      <w:r>
        <w:rPr>
          <w:spacing w:val="59"/>
        </w:rPr>
        <w:t xml:space="preserve"> </w:t>
      </w:r>
      <w:r>
        <w:t>полугодиями.</w:t>
      </w:r>
    </w:p>
    <w:p w:rsidR="00F9266A" w:rsidRDefault="005B7DA4">
      <w:pPr>
        <w:pStyle w:val="a3"/>
        <w:ind w:right="617" w:firstLine="710"/>
      </w:pPr>
      <w:r>
        <w:t>Для профилактики переутомления обучающихся в годовом календарном 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 дней.</w:t>
      </w:r>
    </w:p>
    <w:p w:rsidR="00F9266A" w:rsidRDefault="005B7DA4">
      <w:pPr>
        <w:pStyle w:val="a3"/>
        <w:spacing w:line="298" w:lineRule="exact"/>
        <w:ind w:left="1104"/>
      </w:pPr>
      <w:r>
        <w:t>Продолжительность</w:t>
      </w:r>
      <w:r>
        <w:rPr>
          <w:spacing w:val="-2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40</w:t>
      </w:r>
      <w:r>
        <w:rPr>
          <w:spacing w:val="3"/>
        </w:rPr>
        <w:t xml:space="preserve"> </w:t>
      </w:r>
      <w:r>
        <w:t>минут.</w:t>
      </w:r>
    </w:p>
    <w:p w:rsidR="00F9266A" w:rsidRDefault="005B7DA4">
      <w:pPr>
        <w:pStyle w:val="a3"/>
        <w:spacing w:line="298" w:lineRule="exact"/>
        <w:ind w:left="1104"/>
      </w:pPr>
      <w:r>
        <w:t>Расписание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кружков и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секций:</w:t>
      </w:r>
      <w:r>
        <w:rPr>
          <w:spacing w:val="-2"/>
        </w:rPr>
        <w:t xml:space="preserve"> </w:t>
      </w:r>
      <w:r>
        <w:t>понедельник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пятница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16</w:t>
      </w:r>
      <w:r>
        <w:rPr>
          <w:vertAlign w:val="superscript"/>
        </w:rPr>
        <w:t>00</w:t>
      </w:r>
      <w:r>
        <w:rPr>
          <w:spacing w:val="1"/>
        </w:rPr>
        <w:t xml:space="preserve"> </w:t>
      </w:r>
      <w:r>
        <w:t>–</w:t>
      </w:r>
    </w:p>
    <w:p w:rsidR="00F9266A" w:rsidRDefault="005B7DA4">
      <w:pPr>
        <w:pStyle w:val="a3"/>
        <w:spacing w:before="2" w:line="298" w:lineRule="exact"/>
        <w:jc w:val="left"/>
      </w:pPr>
      <w:r>
        <w:t>20</w:t>
      </w:r>
      <w:r>
        <w:rPr>
          <w:vertAlign w:val="superscript"/>
        </w:rPr>
        <w:t>00</w:t>
      </w:r>
      <w:r>
        <w:t>ч.</w:t>
      </w:r>
    </w:p>
    <w:p w:rsidR="00F9266A" w:rsidRDefault="005B7DA4">
      <w:pPr>
        <w:pStyle w:val="a3"/>
        <w:spacing w:line="298" w:lineRule="exact"/>
        <w:ind w:left="1099"/>
        <w:jc w:val="left"/>
      </w:pPr>
      <w:r>
        <w:t>Пятидневные</w:t>
      </w:r>
      <w:r>
        <w:rPr>
          <w:spacing w:val="-2"/>
        </w:rPr>
        <w:t xml:space="preserve"> </w:t>
      </w:r>
      <w:r>
        <w:t>военные</w:t>
      </w:r>
      <w:r>
        <w:rPr>
          <w:spacing w:val="-2"/>
        </w:rPr>
        <w:t xml:space="preserve"> </w:t>
      </w:r>
      <w:r>
        <w:t>сборы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июнь.</w:t>
      </w:r>
    </w:p>
    <w:p w:rsidR="00F9266A" w:rsidRDefault="00F9266A">
      <w:pPr>
        <w:spacing w:line="298" w:lineRule="exact"/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Default="005B7DA4">
      <w:pPr>
        <w:pStyle w:val="3"/>
        <w:spacing w:before="69" w:line="298" w:lineRule="exact"/>
        <w:ind w:left="3259"/>
      </w:pPr>
      <w:r>
        <w:lastRenderedPageBreak/>
        <w:t>Организация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F9266A" w:rsidRDefault="005B7DA4">
      <w:pPr>
        <w:pStyle w:val="a3"/>
        <w:ind w:right="608" w:firstLine="706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учли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66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 освоения учащимися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 за</w:t>
      </w:r>
      <w:r>
        <w:rPr>
          <w:spacing w:val="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(годовая</w:t>
      </w:r>
      <w:r>
        <w:rPr>
          <w:spacing w:val="1"/>
        </w:rPr>
        <w:t xml:space="preserve"> </w:t>
      </w:r>
      <w:r>
        <w:t>аттестация).</w:t>
      </w:r>
    </w:p>
    <w:p w:rsidR="00F9266A" w:rsidRDefault="005B7DA4">
      <w:pPr>
        <w:pStyle w:val="a3"/>
        <w:ind w:right="618" w:firstLine="706"/>
      </w:pPr>
      <w:r>
        <w:t>Промежуточная аттестация проводится в соответствии с Положением школы «О</w:t>
      </w:r>
      <w:r>
        <w:rPr>
          <w:spacing w:val="1"/>
        </w:rPr>
        <w:t xml:space="preserve"> </w:t>
      </w:r>
      <w:r>
        <w:t>форме, периодичности и порядке текущего контроля успеваемости и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учащихся».</w:t>
      </w:r>
    </w:p>
    <w:p w:rsidR="00F9266A" w:rsidRDefault="005B7DA4">
      <w:pPr>
        <w:pStyle w:val="a3"/>
        <w:ind w:right="610" w:firstLine="706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учебного года.</w:t>
      </w:r>
    </w:p>
    <w:p w:rsidR="00F9266A" w:rsidRDefault="005B7DA4">
      <w:pPr>
        <w:pStyle w:val="3"/>
        <w:spacing w:before="1" w:after="6"/>
        <w:ind w:left="1070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515"/>
      </w:tblGrid>
      <w:tr w:rsidR="00F9266A">
        <w:trPr>
          <w:trHeight w:val="254"/>
        </w:trPr>
        <w:tc>
          <w:tcPr>
            <w:tcW w:w="2411" w:type="dxa"/>
          </w:tcPr>
          <w:p w:rsidR="00F9266A" w:rsidRDefault="005B7DA4">
            <w:pPr>
              <w:pStyle w:val="TableParagraph"/>
              <w:spacing w:before="1" w:line="233" w:lineRule="exact"/>
              <w:ind w:left="777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7515" w:type="dxa"/>
          </w:tcPr>
          <w:p w:rsidR="00F9266A" w:rsidRDefault="005B7DA4">
            <w:pPr>
              <w:pStyle w:val="TableParagraph"/>
              <w:spacing w:before="1" w:line="233" w:lineRule="exact"/>
              <w:ind w:left="3393" w:right="3390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</w:tc>
      </w:tr>
      <w:tr w:rsidR="00F9266A">
        <w:trPr>
          <w:trHeight w:val="503"/>
        </w:trPr>
        <w:tc>
          <w:tcPr>
            <w:tcW w:w="2411" w:type="dxa"/>
          </w:tcPr>
          <w:p w:rsidR="00F9266A" w:rsidRDefault="005B7DA4">
            <w:pPr>
              <w:pStyle w:val="TableParagraph"/>
              <w:spacing w:line="244" w:lineRule="exact"/>
            </w:pPr>
            <w:r>
              <w:t>Русский язык</w:t>
            </w:r>
          </w:p>
        </w:tc>
        <w:tc>
          <w:tcPr>
            <w:tcW w:w="7515" w:type="dxa"/>
          </w:tcPr>
          <w:p w:rsidR="00F9266A" w:rsidRDefault="005B7DA4">
            <w:pPr>
              <w:pStyle w:val="TableParagraph"/>
              <w:spacing w:line="244" w:lineRule="exact"/>
              <w:ind w:left="104"/>
            </w:pPr>
            <w:r>
              <w:t>Контрольное</w:t>
            </w:r>
            <w:r>
              <w:rPr>
                <w:spacing w:val="-5"/>
              </w:rPr>
              <w:t xml:space="preserve"> </w:t>
            </w: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КИМов</w:t>
            </w:r>
            <w:proofErr w:type="spellEnd"/>
            <w:r>
              <w:rPr>
                <w:spacing w:val="1"/>
              </w:rPr>
              <w:t xml:space="preserve"> </w:t>
            </w:r>
            <w:r>
              <w:t>аналогичных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КИМам</w:t>
            </w:r>
            <w:proofErr w:type="spellEnd"/>
          </w:p>
          <w:p w:rsidR="00F9266A" w:rsidRDefault="005B7DA4">
            <w:pPr>
              <w:pStyle w:val="TableParagraph"/>
              <w:spacing w:before="1" w:line="238" w:lineRule="exact"/>
              <w:ind w:left="104"/>
            </w:pPr>
            <w:r>
              <w:t>ЕГЭ</w:t>
            </w:r>
          </w:p>
        </w:tc>
      </w:tr>
      <w:tr w:rsidR="00F9266A">
        <w:trPr>
          <w:trHeight w:val="254"/>
        </w:trPr>
        <w:tc>
          <w:tcPr>
            <w:tcW w:w="2411" w:type="dxa"/>
          </w:tcPr>
          <w:p w:rsidR="00F9266A" w:rsidRDefault="005B7DA4">
            <w:pPr>
              <w:pStyle w:val="TableParagraph"/>
              <w:spacing w:line="234" w:lineRule="exact"/>
            </w:pPr>
            <w:r>
              <w:t>Литература</w:t>
            </w:r>
          </w:p>
        </w:tc>
        <w:tc>
          <w:tcPr>
            <w:tcW w:w="7515" w:type="dxa"/>
          </w:tcPr>
          <w:p w:rsidR="00F9266A" w:rsidRDefault="005B7DA4">
            <w:pPr>
              <w:pStyle w:val="TableParagraph"/>
              <w:spacing w:line="234" w:lineRule="exact"/>
              <w:ind w:left="104"/>
            </w:pPr>
            <w:r>
              <w:t>Переводное</w:t>
            </w:r>
            <w:r>
              <w:rPr>
                <w:spacing w:val="-6"/>
              </w:rPr>
              <w:t xml:space="preserve"> </w:t>
            </w:r>
            <w:r>
              <w:t>сочинение</w:t>
            </w:r>
          </w:p>
        </w:tc>
      </w:tr>
      <w:tr w:rsidR="00F9266A">
        <w:trPr>
          <w:trHeight w:val="253"/>
        </w:trPr>
        <w:tc>
          <w:tcPr>
            <w:tcW w:w="2411" w:type="dxa"/>
          </w:tcPr>
          <w:p w:rsidR="00F9266A" w:rsidRDefault="005B7DA4">
            <w:pPr>
              <w:pStyle w:val="TableParagraph"/>
              <w:spacing w:line="234" w:lineRule="exact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7515" w:type="dxa"/>
          </w:tcPr>
          <w:p w:rsidR="00F9266A" w:rsidRDefault="005B7DA4">
            <w:pPr>
              <w:pStyle w:val="TableParagraph"/>
              <w:spacing w:line="234" w:lineRule="exact"/>
              <w:ind w:left="104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стандартизированной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</w:tr>
      <w:tr w:rsidR="00F9266A">
        <w:trPr>
          <w:trHeight w:val="249"/>
        </w:trPr>
        <w:tc>
          <w:tcPr>
            <w:tcW w:w="2411" w:type="dxa"/>
          </w:tcPr>
          <w:p w:rsidR="00F9266A" w:rsidRDefault="005B7DA4">
            <w:pPr>
              <w:pStyle w:val="TableParagraph"/>
              <w:spacing w:line="230" w:lineRule="exact"/>
            </w:pPr>
            <w:r>
              <w:t>Алгебра</w:t>
            </w:r>
          </w:p>
        </w:tc>
        <w:tc>
          <w:tcPr>
            <w:tcW w:w="7515" w:type="dxa"/>
          </w:tcPr>
          <w:p w:rsidR="00F9266A" w:rsidRDefault="005B7DA4">
            <w:pPr>
              <w:pStyle w:val="TableParagraph"/>
              <w:spacing w:line="230" w:lineRule="exact"/>
              <w:ind w:left="104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F9266A">
        <w:trPr>
          <w:trHeight w:val="254"/>
        </w:trPr>
        <w:tc>
          <w:tcPr>
            <w:tcW w:w="2411" w:type="dxa"/>
          </w:tcPr>
          <w:p w:rsidR="00F9266A" w:rsidRDefault="005B7DA4">
            <w:pPr>
              <w:pStyle w:val="TableParagraph"/>
              <w:spacing w:line="234" w:lineRule="exact"/>
            </w:pPr>
            <w:r>
              <w:t>Геометрия</w:t>
            </w:r>
          </w:p>
        </w:tc>
        <w:tc>
          <w:tcPr>
            <w:tcW w:w="7515" w:type="dxa"/>
          </w:tcPr>
          <w:p w:rsidR="00F9266A" w:rsidRDefault="005B7DA4">
            <w:pPr>
              <w:pStyle w:val="TableParagraph"/>
              <w:spacing w:line="234" w:lineRule="exact"/>
              <w:ind w:left="104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F9266A">
        <w:trPr>
          <w:trHeight w:val="253"/>
        </w:trPr>
        <w:tc>
          <w:tcPr>
            <w:tcW w:w="2411" w:type="dxa"/>
          </w:tcPr>
          <w:p w:rsidR="00F9266A" w:rsidRDefault="005B7DA4">
            <w:pPr>
              <w:pStyle w:val="TableParagraph"/>
              <w:spacing w:line="234" w:lineRule="exact"/>
            </w:pPr>
            <w:r>
              <w:t>Информатика</w:t>
            </w:r>
          </w:p>
        </w:tc>
        <w:tc>
          <w:tcPr>
            <w:tcW w:w="7515" w:type="dxa"/>
          </w:tcPr>
          <w:p w:rsidR="00F9266A" w:rsidRDefault="005B7DA4">
            <w:pPr>
              <w:pStyle w:val="TableParagraph"/>
              <w:spacing w:line="234" w:lineRule="exact"/>
              <w:ind w:left="104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F9266A">
        <w:trPr>
          <w:trHeight w:val="503"/>
        </w:trPr>
        <w:tc>
          <w:tcPr>
            <w:tcW w:w="2411" w:type="dxa"/>
          </w:tcPr>
          <w:p w:rsidR="00F9266A" w:rsidRDefault="005B7DA4">
            <w:pPr>
              <w:pStyle w:val="TableParagraph"/>
              <w:spacing w:line="249" w:lineRule="exact"/>
            </w:pPr>
            <w:r>
              <w:t>История</w:t>
            </w:r>
          </w:p>
        </w:tc>
        <w:tc>
          <w:tcPr>
            <w:tcW w:w="7515" w:type="dxa"/>
          </w:tcPr>
          <w:p w:rsidR="00F9266A" w:rsidRDefault="005B7DA4">
            <w:pPr>
              <w:pStyle w:val="TableParagraph"/>
              <w:spacing w:line="250" w:lineRule="exact"/>
              <w:ind w:left="104" w:right="263"/>
            </w:pPr>
            <w:r>
              <w:t xml:space="preserve">Контрольное </w:t>
            </w:r>
            <w:proofErr w:type="gramStart"/>
            <w:r>
              <w:t>тестирование</w:t>
            </w:r>
            <w:proofErr w:type="gramEnd"/>
            <w:r>
              <w:t xml:space="preserve"> а использованием </w:t>
            </w:r>
            <w:proofErr w:type="spellStart"/>
            <w:r>
              <w:t>КИМов</w:t>
            </w:r>
            <w:proofErr w:type="spellEnd"/>
            <w:r>
              <w:t xml:space="preserve"> аналогичных </w:t>
            </w:r>
            <w:proofErr w:type="spellStart"/>
            <w:r>
              <w:t>КИМам</w:t>
            </w:r>
            <w:proofErr w:type="spellEnd"/>
            <w:r>
              <w:rPr>
                <w:spacing w:val="-53"/>
              </w:rPr>
              <w:t xml:space="preserve"> </w:t>
            </w:r>
            <w:r>
              <w:t>ЕГЭ</w:t>
            </w:r>
          </w:p>
        </w:tc>
      </w:tr>
      <w:tr w:rsidR="00F9266A">
        <w:trPr>
          <w:trHeight w:val="508"/>
        </w:trPr>
        <w:tc>
          <w:tcPr>
            <w:tcW w:w="2411" w:type="dxa"/>
          </w:tcPr>
          <w:p w:rsidR="00F9266A" w:rsidRDefault="005B7DA4">
            <w:pPr>
              <w:pStyle w:val="TableParagraph"/>
              <w:spacing w:line="249" w:lineRule="exact"/>
            </w:pPr>
            <w:r>
              <w:t>Обществознание</w:t>
            </w:r>
          </w:p>
        </w:tc>
        <w:tc>
          <w:tcPr>
            <w:tcW w:w="7515" w:type="dxa"/>
          </w:tcPr>
          <w:p w:rsidR="00F9266A" w:rsidRDefault="005B7DA4">
            <w:pPr>
              <w:pStyle w:val="TableParagraph"/>
              <w:spacing w:line="249" w:lineRule="exact"/>
              <w:ind w:left="104"/>
            </w:pPr>
            <w:r>
              <w:t>Контрольное</w:t>
            </w:r>
            <w:r>
              <w:rPr>
                <w:spacing w:val="-7"/>
              </w:rPr>
              <w:t xml:space="preserve"> </w:t>
            </w:r>
            <w:proofErr w:type="gramStart"/>
            <w:r>
              <w:t>тестирование</w:t>
            </w:r>
            <w:proofErr w:type="gramEnd"/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КИМов</w:t>
            </w:r>
            <w:proofErr w:type="spellEnd"/>
            <w:r>
              <w:rPr>
                <w:spacing w:val="1"/>
              </w:rPr>
              <w:t xml:space="preserve"> </w:t>
            </w:r>
            <w:r>
              <w:t>аналогичных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КИМам</w:t>
            </w:r>
            <w:proofErr w:type="spellEnd"/>
          </w:p>
          <w:p w:rsidR="00F9266A" w:rsidRDefault="005B7DA4">
            <w:pPr>
              <w:pStyle w:val="TableParagraph"/>
              <w:spacing w:before="1" w:line="238" w:lineRule="exact"/>
              <w:ind w:left="104"/>
            </w:pPr>
            <w:r>
              <w:t>ЕГЭ</w:t>
            </w:r>
          </w:p>
        </w:tc>
      </w:tr>
      <w:tr w:rsidR="00F9266A">
        <w:trPr>
          <w:trHeight w:val="253"/>
        </w:trPr>
        <w:tc>
          <w:tcPr>
            <w:tcW w:w="2411" w:type="dxa"/>
          </w:tcPr>
          <w:p w:rsidR="00F9266A" w:rsidRDefault="005B7DA4">
            <w:pPr>
              <w:pStyle w:val="TableParagraph"/>
              <w:spacing w:line="234" w:lineRule="exact"/>
            </w:pPr>
            <w:r>
              <w:t>География</w:t>
            </w:r>
          </w:p>
        </w:tc>
        <w:tc>
          <w:tcPr>
            <w:tcW w:w="7515" w:type="dxa"/>
          </w:tcPr>
          <w:p w:rsidR="00F9266A" w:rsidRDefault="005B7DA4">
            <w:pPr>
              <w:pStyle w:val="TableParagraph"/>
              <w:spacing w:line="234" w:lineRule="exact"/>
              <w:ind w:left="104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стандартизированной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</w:tr>
      <w:tr w:rsidR="00F9266A">
        <w:trPr>
          <w:trHeight w:val="503"/>
        </w:trPr>
        <w:tc>
          <w:tcPr>
            <w:tcW w:w="2411" w:type="dxa"/>
          </w:tcPr>
          <w:p w:rsidR="00F9266A" w:rsidRDefault="005B7DA4">
            <w:pPr>
              <w:pStyle w:val="TableParagraph"/>
              <w:spacing w:line="244" w:lineRule="exact"/>
            </w:pPr>
            <w:r>
              <w:t>Биология</w:t>
            </w:r>
          </w:p>
        </w:tc>
        <w:tc>
          <w:tcPr>
            <w:tcW w:w="7515" w:type="dxa"/>
          </w:tcPr>
          <w:p w:rsidR="00F9266A" w:rsidRDefault="005B7DA4">
            <w:pPr>
              <w:pStyle w:val="TableParagraph"/>
              <w:spacing w:line="244" w:lineRule="exact"/>
              <w:ind w:left="104"/>
            </w:pPr>
            <w:r>
              <w:t>Контрольное</w:t>
            </w:r>
            <w:r>
              <w:rPr>
                <w:spacing w:val="-7"/>
              </w:rPr>
              <w:t xml:space="preserve"> </w:t>
            </w:r>
            <w:proofErr w:type="gramStart"/>
            <w:r>
              <w:t>тестирование</w:t>
            </w:r>
            <w:proofErr w:type="gramEnd"/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3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КИМов</w:t>
            </w:r>
            <w:proofErr w:type="spellEnd"/>
            <w:r>
              <w:rPr>
                <w:spacing w:val="1"/>
              </w:rPr>
              <w:t xml:space="preserve"> </w:t>
            </w:r>
            <w:r>
              <w:t>аналогичных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КИМам</w:t>
            </w:r>
            <w:proofErr w:type="spellEnd"/>
          </w:p>
          <w:p w:rsidR="00F9266A" w:rsidRDefault="005B7DA4">
            <w:pPr>
              <w:pStyle w:val="TableParagraph"/>
              <w:spacing w:before="1" w:line="238" w:lineRule="exact"/>
              <w:ind w:left="104"/>
            </w:pPr>
            <w:r>
              <w:t>ЕГЭ</w:t>
            </w:r>
          </w:p>
        </w:tc>
      </w:tr>
      <w:tr w:rsidR="00F9266A">
        <w:trPr>
          <w:trHeight w:val="508"/>
        </w:trPr>
        <w:tc>
          <w:tcPr>
            <w:tcW w:w="2411" w:type="dxa"/>
          </w:tcPr>
          <w:p w:rsidR="00F9266A" w:rsidRDefault="005B7DA4">
            <w:pPr>
              <w:pStyle w:val="TableParagraph"/>
              <w:spacing w:line="249" w:lineRule="exact"/>
            </w:pPr>
            <w:r>
              <w:t>Физика</w:t>
            </w:r>
          </w:p>
        </w:tc>
        <w:tc>
          <w:tcPr>
            <w:tcW w:w="7515" w:type="dxa"/>
          </w:tcPr>
          <w:p w:rsidR="00F9266A" w:rsidRDefault="005B7DA4">
            <w:pPr>
              <w:pStyle w:val="TableParagraph"/>
              <w:spacing w:line="249" w:lineRule="exact"/>
              <w:ind w:left="104"/>
            </w:pPr>
            <w:r>
              <w:t>Контрольное</w:t>
            </w:r>
            <w:r>
              <w:rPr>
                <w:spacing w:val="-7"/>
              </w:rPr>
              <w:t xml:space="preserve"> </w:t>
            </w:r>
            <w:proofErr w:type="gramStart"/>
            <w:r>
              <w:t>тестирование</w:t>
            </w:r>
            <w:proofErr w:type="gramEnd"/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КИМов</w:t>
            </w:r>
            <w:proofErr w:type="spellEnd"/>
            <w:r>
              <w:rPr>
                <w:spacing w:val="1"/>
              </w:rPr>
              <w:t xml:space="preserve"> </w:t>
            </w:r>
            <w:r>
              <w:t>аналогичных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КИМам</w:t>
            </w:r>
            <w:proofErr w:type="spellEnd"/>
          </w:p>
          <w:p w:rsidR="00F9266A" w:rsidRDefault="005B7DA4">
            <w:pPr>
              <w:pStyle w:val="TableParagraph"/>
              <w:spacing w:before="1" w:line="238" w:lineRule="exact"/>
              <w:ind w:left="104"/>
            </w:pPr>
            <w:r>
              <w:t>ЕГЭ</w:t>
            </w:r>
          </w:p>
        </w:tc>
      </w:tr>
      <w:tr w:rsidR="00F9266A">
        <w:trPr>
          <w:trHeight w:val="504"/>
        </w:trPr>
        <w:tc>
          <w:tcPr>
            <w:tcW w:w="2411" w:type="dxa"/>
          </w:tcPr>
          <w:p w:rsidR="00F9266A" w:rsidRDefault="005B7DA4">
            <w:pPr>
              <w:pStyle w:val="TableParagraph"/>
              <w:spacing w:line="244" w:lineRule="exact"/>
            </w:pPr>
            <w:r>
              <w:t>Химия</w:t>
            </w:r>
          </w:p>
        </w:tc>
        <w:tc>
          <w:tcPr>
            <w:tcW w:w="7515" w:type="dxa"/>
          </w:tcPr>
          <w:p w:rsidR="00F9266A" w:rsidRDefault="005B7DA4">
            <w:pPr>
              <w:pStyle w:val="TableParagraph"/>
              <w:spacing w:line="244" w:lineRule="exact"/>
              <w:ind w:left="104"/>
            </w:pPr>
            <w:r>
              <w:t>Контрольное</w:t>
            </w:r>
            <w:r>
              <w:rPr>
                <w:spacing w:val="-7"/>
              </w:rPr>
              <w:t xml:space="preserve"> </w:t>
            </w:r>
            <w:proofErr w:type="gramStart"/>
            <w:r>
              <w:t>тестирование</w:t>
            </w:r>
            <w:proofErr w:type="gramEnd"/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КИМов</w:t>
            </w:r>
            <w:proofErr w:type="spellEnd"/>
            <w:r>
              <w:rPr>
                <w:spacing w:val="1"/>
              </w:rPr>
              <w:t xml:space="preserve"> </w:t>
            </w:r>
            <w:r>
              <w:t>аналогичных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КИМам</w:t>
            </w:r>
            <w:proofErr w:type="spellEnd"/>
          </w:p>
          <w:p w:rsidR="00F9266A" w:rsidRDefault="005B7DA4">
            <w:pPr>
              <w:pStyle w:val="TableParagraph"/>
              <w:spacing w:before="2" w:line="238" w:lineRule="exact"/>
              <w:ind w:left="104"/>
            </w:pPr>
            <w:r>
              <w:t>ЕГЭ</w:t>
            </w:r>
          </w:p>
        </w:tc>
      </w:tr>
      <w:tr w:rsidR="00F9266A">
        <w:trPr>
          <w:trHeight w:val="258"/>
        </w:trPr>
        <w:tc>
          <w:tcPr>
            <w:tcW w:w="2411" w:type="dxa"/>
          </w:tcPr>
          <w:p w:rsidR="00F9266A" w:rsidRDefault="005B7DA4">
            <w:pPr>
              <w:pStyle w:val="TableParagraph"/>
              <w:spacing w:line="239" w:lineRule="exact"/>
            </w:pPr>
            <w:r>
              <w:t>ОБЖ</w:t>
            </w:r>
          </w:p>
        </w:tc>
        <w:tc>
          <w:tcPr>
            <w:tcW w:w="7515" w:type="dxa"/>
          </w:tcPr>
          <w:p w:rsidR="00F9266A" w:rsidRDefault="005B7DA4">
            <w:pPr>
              <w:pStyle w:val="TableParagraph"/>
              <w:spacing w:line="239" w:lineRule="exact"/>
              <w:ind w:left="104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стандартизированной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</w:tr>
      <w:tr w:rsidR="00F9266A">
        <w:trPr>
          <w:trHeight w:val="474"/>
        </w:trPr>
        <w:tc>
          <w:tcPr>
            <w:tcW w:w="2411" w:type="dxa"/>
          </w:tcPr>
          <w:p w:rsidR="00F9266A" w:rsidRDefault="005B7DA4">
            <w:pPr>
              <w:pStyle w:val="TableParagraph"/>
              <w:spacing w:line="244" w:lineRule="exact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7515" w:type="dxa"/>
          </w:tcPr>
          <w:p w:rsidR="00F9266A" w:rsidRDefault="005B7DA4">
            <w:pPr>
              <w:pStyle w:val="TableParagraph"/>
              <w:spacing w:line="244" w:lineRule="exact"/>
              <w:ind w:left="104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сдача</w:t>
            </w:r>
            <w:r>
              <w:rPr>
                <w:spacing w:val="-2"/>
              </w:rPr>
              <w:t xml:space="preserve"> </w:t>
            </w:r>
            <w:r>
              <w:t>нормативов</w:t>
            </w:r>
            <w:r>
              <w:rPr>
                <w:spacing w:val="-3"/>
              </w:rPr>
              <w:t xml:space="preserve"> </w:t>
            </w:r>
            <w:r>
              <w:t>ГТО</w:t>
            </w:r>
          </w:p>
        </w:tc>
      </w:tr>
    </w:tbl>
    <w:p w:rsidR="00F9266A" w:rsidRDefault="00F9266A">
      <w:pPr>
        <w:pStyle w:val="a3"/>
        <w:ind w:left="0"/>
        <w:jc w:val="left"/>
        <w:rPr>
          <w:b/>
          <w:sz w:val="20"/>
        </w:rPr>
      </w:pPr>
    </w:p>
    <w:p w:rsidR="00F9266A" w:rsidRDefault="00F9266A">
      <w:pPr>
        <w:pStyle w:val="a3"/>
        <w:spacing w:before="2"/>
        <w:ind w:left="0"/>
        <w:jc w:val="left"/>
        <w:rPr>
          <w:b/>
          <w:sz w:val="23"/>
        </w:rPr>
      </w:pPr>
    </w:p>
    <w:p w:rsidR="00F9266A" w:rsidRDefault="005B7DA4">
      <w:pPr>
        <w:pStyle w:val="3"/>
        <w:ind w:left="371" w:right="586"/>
        <w:jc w:val="center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F9266A" w:rsidRDefault="005B7DA4">
      <w:pPr>
        <w:spacing w:before="4"/>
        <w:ind w:left="1249" w:right="1473"/>
        <w:jc w:val="center"/>
        <w:rPr>
          <w:b/>
          <w:sz w:val="26"/>
        </w:rPr>
      </w:pPr>
      <w:r>
        <w:rPr>
          <w:b/>
          <w:sz w:val="26"/>
        </w:rPr>
        <w:t>универсального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профиля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среднего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10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класса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 2023-2024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год</w:t>
      </w:r>
    </w:p>
    <w:p w:rsidR="00F9266A" w:rsidRDefault="005B7DA4">
      <w:pPr>
        <w:pStyle w:val="3"/>
        <w:spacing w:after="2"/>
        <w:ind w:left="370" w:right="586"/>
        <w:jc w:val="center"/>
      </w:pPr>
      <w:r>
        <w:t>с</w:t>
      </w:r>
      <w:r>
        <w:rPr>
          <w:spacing w:val="-4"/>
        </w:rPr>
        <w:t xml:space="preserve"> </w:t>
      </w:r>
      <w:r>
        <w:t>изучением</w:t>
      </w:r>
      <w:r>
        <w:rPr>
          <w:spacing w:val="-4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на</w:t>
      </w:r>
      <w:r w:rsidR="00C30C92">
        <w:t xml:space="preserve"> </w:t>
      </w:r>
      <w:r w:rsidR="00C30C92">
        <w:rPr>
          <w:spacing w:val="-4"/>
        </w:rPr>
        <w:t xml:space="preserve">углубленном </w:t>
      </w:r>
      <w:r>
        <w:t>уровне:</w:t>
      </w:r>
      <w:r>
        <w:rPr>
          <w:spacing w:val="4"/>
        </w:rPr>
        <w:t xml:space="preserve"> </w:t>
      </w:r>
      <w:r w:rsidR="00C30C92">
        <w:t>русский язык, биология</w:t>
      </w:r>
    </w:p>
    <w:p w:rsidR="00F9266A" w:rsidRDefault="00F9266A">
      <w:pPr>
        <w:rPr>
          <w:sz w:val="1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5528"/>
        <w:gridCol w:w="1480"/>
        <w:gridCol w:w="1213"/>
      </w:tblGrid>
      <w:tr w:rsidR="00C30C92" w:rsidRPr="009851B5" w:rsidTr="00C30C92">
        <w:trPr>
          <w:cantSplit/>
          <w:trHeight w:val="1791"/>
        </w:trPr>
        <w:tc>
          <w:tcPr>
            <w:tcW w:w="2235" w:type="dxa"/>
          </w:tcPr>
          <w:p w:rsidR="00C30C92" w:rsidRPr="009851B5" w:rsidRDefault="00C30C92" w:rsidP="00C30C92">
            <w:pPr>
              <w:jc w:val="center"/>
              <w:rPr>
                <w:b/>
              </w:rPr>
            </w:pPr>
            <w:r w:rsidRPr="009851B5">
              <w:rPr>
                <w:b/>
              </w:rPr>
              <w:t>Предметная область</w:t>
            </w:r>
          </w:p>
        </w:tc>
        <w:tc>
          <w:tcPr>
            <w:tcW w:w="5528" w:type="dxa"/>
          </w:tcPr>
          <w:p w:rsidR="00C30C92" w:rsidRPr="009851B5" w:rsidRDefault="00C30C92" w:rsidP="00C30C92">
            <w:pPr>
              <w:jc w:val="center"/>
              <w:rPr>
                <w:b/>
              </w:rPr>
            </w:pPr>
            <w:r w:rsidRPr="009851B5">
              <w:rPr>
                <w:b/>
              </w:rPr>
              <w:t>Учебные предметы</w:t>
            </w:r>
          </w:p>
        </w:tc>
        <w:tc>
          <w:tcPr>
            <w:tcW w:w="1480" w:type="dxa"/>
            <w:textDirection w:val="btLr"/>
          </w:tcPr>
          <w:p w:rsidR="00C30C92" w:rsidRPr="009851B5" w:rsidRDefault="00C30C92" w:rsidP="00C30C92">
            <w:pPr>
              <w:ind w:left="113" w:right="113"/>
              <w:jc w:val="center"/>
              <w:rPr>
                <w:b/>
              </w:rPr>
            </w:pPr>
            <w:r w:rsidRPr="009851B5">
              <w:rPr>
                <w:b/>
              </w:rPr>
              <w:t>Уровень (базовый, углубленный)</w:t>
            </w:r>
          </w:p>
        </w:tc>
        <w:tc>
          <w:tcPr>
            <w:tcW w:w="1213" w:type="dxa"/>
          </w:tcPr>
          <w:p w:rsidR="00C30C92" w:rsidRPr="009851B5" w:rsidRDefault="00C30C92" w:rsidP="00C30C92">
            <w:pPr>
              <w:jc w:val="center"/>
              <w:rPr>
                <w:b/>
              </w:rPr>
            </w:pPr>
            <w:r w:rsidRPr="009851B5">
              <w:rPr>
                <w:b/>
              </w:rPr>
              <w:t>Кол-во часов в неделю</w:t>
            </w:r>
          </w:p>
        </w:tc>
      </w:tr>
      <w:tr w:rsidR="00C30C92" w:rsidTr="00C30C92">
        <w:tc>
          <w:tcPr>
            <w:tcW w:w="10456" w:type="dxa"/>
            <w:gridSpan w:val="4"/>
          </w:tcPr>
          <w:p w:rsidR="00C30C92" w:rsidRPr="00795AAE" w:rsidRDefault="00C30C92" w:rsidP="00C30C92">
            <w:pPr>
              <w:jc w:val="center"/>
              <w:rPr>
                <w:b/>
              </w:rPr>
            </w:pPr>
            <w:r w:rsidRPr="00795AAE">
              <w:rPr>
                <w:b/>
              </w:rPr>
              <w:t>Обязательная часть</w:t>
            </w:r>
          </w:p>
        </w:tc>
      </w:tr>
      <w:tr w:rsidR="00C30C92" w:rsidTr="00C30C92">
        <w:tc>
          <w:tcPr>
            <w:tcW w:w="2235" w:type="dxa"/>
            <w:vMerge w:val="restart"/>
          </w:tcPr>
          <w:p w:rsidR="00C30C92" w:rsidRDefault="00C30C92" w:rsidP="00C30C92">
            <w:pPr>
              <w:jc w:val="center"/>
            </w:pPr>
            <w:r>
              <w:t>Русский язык и литература</w:t>
            </w:r>
          </w:p>
        </w:tc>
        <w:tc>
          <w:tcPr>
            <w:tcW w:w="5528" w:type="dxa"/>
          </w:tcPr>
          <w:p w:rsidR="00C30C92" w:rsidRDefault="00C30C92" w:rsidP="00C30C92">
            <w:r>
              <w:t>Русский язык</w:t>
            </w:r>
          </w:p>
        </w:tc>
        <w:tc>
          <w:tcPr>
            <w:tcW w:w="1480" w:type="dxa"/>
          </w:tcPr>
          <w:p w:rsidR="00C30C92" w:rsidRDefault="00C30C92" w:rsidP="00C30C92">
            <w:pPr>
              <w:jc w:val="center"/>
            </w:pPr>
            <w:r>
              <w:t>У</w:t>
            </w:r>
          </w:p>
        </w:tc>
        <w:tc>
          <w:tcPr>
            <w:tcW w:w="1213" w:type="dxa"/>
          </w:tcPr>
          <w:p w:rsidR="00C30C92" w:rsidRDefault="00C30C92" w:rsidP="00C30C92">
            <w:pPr>
              <w:jc w:val="center"/>
            </w:pPr>
            <w:r>
              <w:t>4</w:t>
            </w:r>
          </w:p>
        </w:tc>
      </w:tr>
      <w:tr w:rsidR="00C30C92" w:rsidTr="00C30C92">
        <w:tc>
          <w:tcPr>
            <w:tcW w:w="2235" w:type="dxa"/>
            <w:vMerge/>
          </w:tcPr>
          <w:p w:rsidR="00C30C92" w:rsidRDefault="00C30C92" w:rsidP="00C30C92">
            <w:pPr>
              <w:jc w:val="center"/>
            </w:pPr>
          </w:p>
        </w:tc>
        <w:tc>
          <w:tcPr>
            <w:tcW w:w="5528" w:type="dxa"/>
          </w:tcPr>
          <w:p w:rsidR="00C30C92" w:rsidRDefault="00C30C92" w:rsidP="00C30C92">
            <w:r>
              <w:t>Литература</w:t>
            </w:r>
          </w:p>
        </w:tc>
        <w:tc>
          <w:tcPr>
            <w:tcW w:w="1480" w:type="dxa"/>
          </w:tcPr>
          <w:p w:rsidR="00C30C92" w:rsidRDefault="00C30C92" w:rsidP="00C30C92">
            <w:pPr>
              <w:jc w:val="center"/>
            </w:pPr>
            <w:r>
              <w:t>Б</w:t>
            </w:r>
          </w:p>
        </w:tc>
        <w:tc>
          <w:tcPr>
            <w:tcW w:w="1213" w:type="dxa"/>
          </w:tcPr>
          <w:p w:rsidR="00C30C92" w:rsidRDefault="00C30C92" w:rsidP="00C30C92">
            <w:pPr>
              <w:jc w:val="center"/>
            </w:pPr>
            <w:r>
              <w:t>3</w:t>
            </w:r>
          </w:p>
        </w:tc>
      </w:tr>
      <w:tr w:rsidR="00C30C92" w:rsidTr="00C30C92">
        <w:tc>
          <w:tcPr>
            <w:tcW w:w="2235" w:type="dxa"/>
            <w:vMerge w:val="restart"/>
          </w:tcPr>
          <w:p w:rsidR="00C30C92" w:rsidRDefault="00C30C92" w:rsidP="00C30C92">
            <w:pPr>
              <w:jc w:val="center"/>
            </w:pPr>
            <w:r>
              <w:t>Родной язык и родная литература</w:t>
            </w:r>
          </w:p>
        </w:tc>
        <w:tc>
          <w:tcPr>
            <w:tcW w:w="5528" w:type="dxa"/>
          </w:tcPr>
          <w:p w:rsidR="00C30C92" w:rsidRDefault="00C30C92" w:rsidP="00C30C92">
            <w:r>
              <w:t>Родной язык (русский)</w:t>
            </w:r>
          </w:p>
        </w:tc>
        <w:tc>
          <w:tcPr>
            <w:tcW w:w="1480" w:type="dxa"/>
          </w:tcPr>
          <w:p w:rsidR="00C30C92" w:rsidRDefault="00C30C92" w:rsidP="00C30C92">
            <w:pPr>
              <w:jc w:val="center"/>
            </w:pPr>
            <w:r>
              <w:t>Б</w:t>
            </w:r>
          </w:p>
        </w:tc>
        <w:tc>
          <w:tcPr>
            <w:tcW w:w="1213" w:type="dxa"/>
          </w:tcPr>
          <w:p w:rsidR="00C30C92" w:rsidRDefault="00C30C92" w:rsidP="00C30C92">
            <w:pPr>
              <w:jc w:val="center"/>
            </w:pPr>
            <w:r>
              <w:t>0</w:t>
            </w:r>
          </w:p>
        </w:tc>
      </w:tr>
      <w:tr w:rsidR="00C30C92" w:rsidTr="00C30C92">
        <w:tc>
          <w:tcPr>
            <w:tcW w:w="2235" w:type="dxa"/>
            <w:vMerge/>
          </w:tcPr>
          <w:p w:rsidR="00C30C92" w:rsidRDefault="00C30C92" w:rsidP="00C30C92">
            <w:pPr>
              <w:jc w:val="center"/>
            </w:pPr>
          </w:p>
        </w:tc>
        <w:tc>
          <w:tcPr>
            <w:tcW w:w="5528" w:type="dxa"/>
          </w:tcPr>
          <w:p w:rsidR="00C30C92" w:rsidRDefault="00C30C92" w:rsidP="00C30C92">
            <w:r>
              <w:t>Родная литература (русская)</w:t>
            </w:r>
          </w:p>
        </w:tc>
        <w:tc>
          <w:tcPr>
            <w:tcW w:w="1480" w:type="dxa"/>
          </w:tcPr>
          <w:p w:rsidR="00C30C92" w:rsidRDefault="00C30C92" w:rsidP="00C30C92">
            <w:pPr>
              <w:jc w:val="center"/>
            </w:pPr>
            <w:r>
              <w:t>Б</w:t>
            </w:r>
          </w:p>
        </w:tc>
        <w:tc>
          <w:tcPr>
            <w:tcW w:w="1213" w:type="dxa"/>
          </w:tcPr>
          <w:p w:rsidR="00C30C92" w:rsidRDefault="00C30C92" w:rsidP="00C30C92">
            <w:pPr>
              <w:jc w:val="center"/>
            </w:pPr>
            <w:r>
              <w:t>0</w:t>
            </w:r>
          </w:p>
        </w:tc>
      </w:tr>
      <w:tr w:rsidR="00C30C92" w:rsidTr="00C30C92">
        <w:tc>
          <w:tcPr>
            <w:tcW w:w="2235" w:type="dxa"/>
          </w:tcPr>
          <w:p w:rsidR="00C30C92" w:rsidRDefault="00C30C92" w:rsidP="00C30C92">
            <w:pPr>
              <w:jc w:val="center"/>
            </w:pPr>
            <w:r>
              <w:t>Иностранные языки</w:t>
            </w:r>
          </w:p>
        </w:tc>
        <w:tc>
          <w:tcPr>
            <w:tcW w:w="5528" w:type="dxa"/>
          </w:tcPr>
          <w:p w:rsidR="00C30C92" w:rsidRDefault="00C30C92" w:rsidP="00C30C92">
            <w:r>
              <w:t>Иностранный язык (английский)</w:t>
            </w:r>
          </w:p>
        </w:tc>
        <w:tc>
          <w:tcPr>
            <w:tcW w:w="1480" w:type="dxa"/>
          </w:tcPr>
          <w:p w:rsidR="00C30C92" w:rsidRDefault="00C30C92" w:rsidP="00C30C92">
            <w:pPr>
              <w:jc w:val="center"/>
            </w:pPr>
            <w:r>
              <w:t>Б</w:t>
            </w:r>
          </w:p>
        </w:tc>
        <w:tc>
          <w:tcPr>
            <w:tcW w:w="1213" w:type="dxa"/>
          </w:tcPr>
          <w:p w:rsidR="00C30C92" w:rsidRDefault="00C30C92" w:rsidP="00C30C92">
            <w:pPr>
              <w:jc w:val="center"/>
            </w:pPr>
            <w:r>
              <w:t>3</w:t>
            </w:r>
          </w:p>
        </w:tc>
      </w:tr>
      <w:tr w:rsidR="00C30C92" w:rsidTr="00C30C92">
        <w:tc>
          <w:tcPr>
            <w:tcW w:w="2235" w:type="dxa"/>
            <w:vMerge w:val="restart"/>
          </w:tcPr>
          <w:p w:rsidR="00C30C92" w:rsidRDefault="00C30C92" w:rsidP="00C30C92">
            <w:pPr>
              <w:jc w:val="center"/>
            </w:pPr>
            <w:r>
              <w:t>Математика и информатика</w:t>
            </w:r>
          </w:p>
        </w:tc>
        <w:tc>
          <w:tcPr>
            <w:tcW w:w="5528" w:type="dxa"/>
          </w:tcPr>
          <w:p w:rsidR="00C30C92" w:rsidRDefault="00C30C92" w:rsidP="00C30C92">
            <w:r>
              <w:t>Алгебра и начала математического анализа</w:t>
            </w:r>
          </w:p>
        </w:tc>
        <w:tc>
          <w:tcPr>
            <w:tcW w:w="1480" w:type="dxa"/>
          </w:tcPr>
          <w:p w:rsidR="00C30C92" w:rsidRDefault="00C30C92" w:rsidP="00C30C92">
            <w:pPr>
              <w:jc w:val="center"/>
            </w:pPr>
            <w:r>
              <w:t>Б</w:t>
            </w:r>
          </w:p>
        </w:tc>
        <w:tc>
          <w:tcPr>
            <w:tcW w:w="1213" w:type="dxa"/>
          </w:tcPr>
          <w:p w:rsidR="00C30C92" w:rsidRDefault="00C30C92" w:rsidP="00C30C92">
            <w:pPr>
              <w:jc w:val="center"/>
            </w:pPr>
            <w:r>
              <w:t>2</w:t>
            </w:r>
          </w:p>
        </w:tc>
      </w:tr>
      <w:tr w:rsidR="00C30C92" w:rsidTr="00C30C92">
        <w:tc>
          <w:tcPr>
            <w:tcW w:w="2235" w:type="dxa"/>
            <w:vMerge/>
          </w:tcPr>
          <w:p w:rsidR="00C30C92" w:rsidRDefault="00C30C92" w:rsidP="00C30C92"/>
        </w:tc>
        <w:tc>
          <w:tcPr>
            <w:tcW w:w="5528" w:type="dxa"/>
          </w:tcPr>
          <w:p w:rsidR="00C30C92" w:rsidRDefault="00C30C92" w:rsidP="00C30C92">
            <w:r>
              <w:t>Геометрия</w:t>
            </w:r>
          </w:p>
        </w:tc>
        <w:tc>
          <w:tcPr>
            <w:tcW w:w="1480" w:type="dxa"/>
          </w:tcPr>
          <w:p w:rsidR="00C30C92" w:rsidRDefault="00C30C92" w:rsidP="00C30C92">
            <w:pPr>
              <w:jc w:val="center"/>
            </w:pPr>
            <w:r>
              <w:t>Б</w:t>
            </w:r>
          </w:p>
        </w:tc>
        <w:tc>
          <w:tcPr>
            <w:tcW w:w="1213" w:type="dxa"/>
          </w:tcPr>
          <w:p w:rsidR="00C30C92" w:rsidRDefault="00C30C92" w:rsidP="00C30C92">
            <w:pPr>
              <w:jc w:val="center"/>
            </w:pPr>
            <w:r>
              <w:t>2</w:t>
            </w:r>
          </w:p>
        </w:tc>
      </w:tr>
      <w:tr w:rsidR="00C30C92" w:rsidTr="00C30C92">
        <w:tc>
          <w:tcPr>
            <w:tcW w:w="2235" w:type="dxa"/>
            <w:vMerge/>
          </w:tcPr>
          <w:p w:rsidR="00C30C92" w:rsidRDefault="00C30C92" w:rsidP="00C30C92"/>
        </w:tc>
        <w:tc>
          <w:tcPr>
            <w:tcW w:w="5528" w:type="dxa"/>
          </w:tcPr>
          <w:p w:rsidR="00C30C92" w:rsidRDefault="00C30C92" w:rsidP="00C30C92">
            <w:r>
              <w:t>Вероятность и статистика</w:t>
            </w:r>
          </w:p>
        </w:tc>
        <w:tc>
          <w:tcPr>
            <w:tcW w:w="1480" w:type="dxa"/>
          </w:tcPr>
          <w:p w:rsidR="00C30C92" w:rsidRDefault="00C30C92" w:rsidP="00C30C92">
            <w:pPr>
              <w:jc w:val="center"/>
            </w:pPr>
            <w:r>
              <w:t>Б</w:t>
            </w:r>
          </w:p>
        </w:tc>
        <w:tc>
          <w:tcPr>
            <w:tcW w:w="1213" w:type="dxa"/>
          </w:tcPr>
          <w:p w:rsidR="00C30C92" w:rsidRDefault="00C30C92" w:rsidP="00C30C92">
            <w:pPr>
              <w:jc w:val="center"/>
            </w:pPr>
            <w:r>
              <w:t>1</w:t>
            </w:r>
          </w:p>
        </w:tc>
      </w:tr>
      <w:tr w:rsidR="00C30C92" w:rsidTr="00C30C92">
        <w:tc>
          <w:tcPr>
            <w:tcW w:w="2235" w:type="dxa"/>
            <w:vMerge/>
          </w:tcPr>
          <w:p w:rsidR="00C30C92" w:rsidRDefault="00C30C92" w:rsidP="00C30C92"/>
        </w:tc>
        <w:tc>
          <w:tcPr>
            <w:tcW w:w="5528" w:type="dxa"/>
          </w:tcPr>
          <w:p w:rsidR="00C30C92" w:rsidRDefault="00C30C92" w:rsidP="00C30C92">
            <w:r>
              <w:t>Информатика</w:t>
            </w:r>
          </w:p>
        </w:tc>
        <w:tc>
          <w:tcPr>
            <w:tcW w:w="1480" w:type="dxa"/>
          </w:tcPr>
          <w:p w:rsidR="00C30C92" w:rsidRDefault="00C30C92" w:rsidP="00C30C92">
            <w:pPr>
              <w:jc w:val="center"/>
            </w:pPr>
            <w:r>
              <w:t>Б</w:t>
            </w:r>
          </w:p>
        </w:tc>
        <w:tc>
          <w:tcPr>
            <w:tcW w:w="1213" w:type="dxa"/>
          </w:tcPr>
          <w:p w:rsidR="00C30C92" w:rsidRDefault="00C30C92" w:rsidP="00C30C92">
            <w:pPr>
              <w:jc w:val="center"/>
            </w:pPr>
            <w:r>
              <w:t>1</w:t>
            </w:r>
          </w:p>
        </w:tc>
      </w:tr>
      <w:tr w:rsidR="00C30C92" w:rsidTr="00C30C92">
        <w:tc>
          <w:tcPr>
            <w:tcW w:w="2235" w:type="dxa"/>
            <w:vMerge w:val="restart"/>
          </w:tcPr>
          <w:p w:rsidR="00C30C92" w:rsidRDefault="00C30C92" w:rsidP="00C30C92">
            <w:r>
              <w:t>Естественно-научные предметы</w:t>
            </w:r>
          </w:p>
        </w:tc>
        <w:tc>
          <w:tcPr>
            <w:tcW w:w="5528" w:type="dxa"/>
          </w:tcPr>
          <w:p w:rsidR="00C30C92" w:rsidRDefault="00C30C92" w:rsidP="00C30C92">
            <w:r>
              <w:t>Физика</w:t>
            </w:r>
          </w:p>
        </w:tc>
        <w:tc>
          <w:tcPr>
            <w:tcW w:w="1480" w:type="dxa"/>
          </w:tcPr>
          <w:p w:rsidR="00C30C92" w:rsidRDefault="00C30C92" w:rsidP="00C30C92">
            <w:pPr>
              <w:jc w:val="center"/>
            </w:pPr>
            <w:r>
              <w:t>Б</w:t>
            </w:r>
          </w:p>
        </w:tc>
        <w:tc>
          <w:tcPr>
            <w:tcW w:w="1213" w:type="dxa"/>
          </w:tcPr>
          <w:p w:rsidR="00C30C92" w:rsidRDefault="00C30C92" w:rsidP="00C30C92">
            <w:pPr>
              <w:jc w:val="center"/>
            </w:pPr>
            <w:r>
              <w:t>2</w:t>
            </w:r>
          </w:p>
        </w:tc>
      </w:tr>
      <w:tr w:rsidR="00C30C92" w:rsidTr="00C30C92">
        <w:tc>
          <w:tcPr>
            <w:tcW w:w="2235" w:type="dxa"/>
            <w:vMerge/>
          </w:tcPr>
          <w:p w:rsidR="00C30C92" w:rsidRDefault="00C30C92" w:rsidP="00C30C92"/>
        </w:tc>
        <w:tc>
          <w:tcPr>
            <w:tcW w:w="5528" w:type="dxa"/>
          </w:tcPr>
          <w:p w:rsidR="00C30C92" w:rsidRDefault="00C30C92" w:rsidP="00C30C92">
            <w:r>
              <w:t>Химия</w:t>
            </w:r>
          </w:p>
        </w:tc>
        <w:tc>
          <w:tcPr>
            <w:tcW w:w="1480" w:type="dxa"/>
          </w:tcPr>
          <w:p w:rsidR="00C30C92" w:rsidRDefault="00C30C92" w:rsidP="00C30C92">
            <w:pPr>
              <w:jc w:val="center"/>
            </w:pPr>
            <w:r>
              <w:t>Б</w:t>
            </w:r>
          </w:p>
        </w:tc>
        <w:tc>
          <w:tcPr>
            <w:tcW w:w="1213" w:type="dxa"/>
          </w:tcPr>
          <w:p w:rsidR="00C30C92" w:rsidRDefault="00C30C92" w:rsidP="00C30C92">
            <w:pPr>
              <w:jc w:val="center"/>
            </w:pPr>
            <w:r>
              <w:t>2</w:t>
            </w:r>
          </w:p>
        </w:tc>
      </w:tr>
      <w:tr w:rsidR="00C30C92" w:rsidTr="00C30C92">
        <w:tc>
          <w:tcPr>
            <w:tcW w:w="2235" w:type="dxa"/>
            <w:vMerge/>
          </w:tcPr>
          <w:p w:rsidR="00C30C92" w:rsidRDefault="00C30C92" w:rsidP="00C30C92"/>
        </w:tc>
        <w:tc>
          <w:tcPr>
            <w:tcW w:w="5528" w:type="dxa"/>
          </w:tcPr>
          <w:p w:rsidR="00C30C92" w:rsidRDefault="00C30C92" w:rsidP="00C30C92">
            <w:r>
              <w:t>Биология</w:t>
            </w:r>
          </w:p>
        </w:tc>
        <w:tc>
          <w:tcPr>
            <w:tcW w:w="1480" w:type="dxa"/>
          </w:tcPr>
          <w:p w:rsidR="00C30C92" w:rsidRDefault="00C30C92" w:rsidP="00C30C92">
            <w:pPr>
              <w:jc w:val="center"/>
            </w:pPr>
            <w:r>
              <w:t>У</w:t>
            </w:r>
          </w:p>
        </w:tc>
        <w:tc>
          <w:tcPr>
            <w:tcW w:w="1213" w:type="dxa"/>
          </w:tcPr>
          <w:p w:rsidR="00C30C92" w:rsidRDefault="00C30C92" w:rsidP="00C30C92">
            <w:pPr>
              <w:jc w:val="center"/>
            </w:pPr>
            <w:r>
              <w:t>2</w:t>
            </w:r>
          </w:p>
        </w:tc>
      </w:tr>
      <w:tr w:rsidR="00C30C92" w:rsidTr="00C30C92">
        <w:tc>
          <w:tcPr>
            <w:tcW w:w="2235" w:type="dxa"/>
            <w:vMerge w:val="restart"/>
          </w:tcPr>
          <w:p w:rsidR="00C30C92" w:rsidRDefault="00C30C92" w:rsidP="00C30C92">
            <w:r>
              <w:t>Общественно-научные предметы</w:t>
            </w:r>
          </w:p>
        </w:tc>
        <w:tc>
          <w:tcPr>
            <w:tcW w:w="5528" w:type="dxa"/>
          </w:tcPr>
          <w:p w:rsidR="00C30C92" w:rsidRDefault="00C30C92" w:rsidP="00C30C92">
            <w:r>
              <w:t>История</w:t>
            </w:r>
          </w:p>
        </w:tc>
        <w:tc>
          <w:tcPr>
            <w:tcW w:w="1480" w:type="dxa"/>
          </w:tcPr>
          <w:p w:rsidR="00C30C92" w:rsidRDefault="00C30C92" w:rsidP="00C30C92">
            <w:pPr>
              <w:jc w:val="center"/>
            </w:pPr>
            <w:r>
              <w:t>Б</w:t>
            </w:r>
          </w:p>
        </w:tc>
        <w:tc>
          <w:tcPr>
            <w:tcW w:w="1213" w:type="dxa"/>
          </w:tcPr>
          <w:p w:rsidR="00C30C92" w:rsidRDefault="00C30C92" w:rsidP="00C30C92">
            <w:pPr>
              <w:jc w:val="center"/>
            </w:pPr>
            <w:r>
              <w:t>2</w:t>
            </w:r>
          </w:p>
        </w:tc>
      </w:tr>
      <w:tr w:rsidR="00C30C92" w:rsidTr="00C30C92">
        <w:tc>
          <w:tcPr>
            <w:tcW w:w="2235" w:type="dxa"/>
            <w:vMerge/>
          </w:tcPr>
          <w:p w:rsidR="00C30C92" w:rsidRDefault="00C30C92" w:rsidP="00C30C92"/>
        </w:tc>
        <w:tc>
          <w:tcPr>
            <w:tcW w:w="5528" w:type="dxa"/>
          </w:tcPr>
          <w:p w:rsidR="00C30C92" w:rsidRDefault="00C30C92" w:rsidP="00C30C92">
            <w:r>
              <w:t>Обществознание</w:t>
            </w:r>
          </w:p>
        </w:tc>
        <w:tc>
          <w:tcPr>
            <w:tcW w:w="1480" w:type="dxa"/>
          </w:tcPr>
          <w:p w:rsidR="00C30C92" w:rsidRDefault="00C30C92" w:rsidP="00C30C92">
            <w:pPr>
              <w:jc w:val="center"/>
            </w:pPr>
            <w:r>
              <w:t>Б</w:t>
            </w:r>
          </w:p>
        </w:tc>
        <w:tc>
          <w:tcPr>
            <w:tcW w:w="1213" w:type="dxa"/>
          </w:tcPr>
          <w:p w:rsidR="00C30C92" w:rsidRDefault="00C30C92" w:rsidP="00C30C92">
            <w:pPr>
              <w:jc w:val="center"/>
            </w:pPr>
            <w:r>
              <w:t>2</w:t>
            </w:r>
          </w:p>
        </w:tc>
      </w:tr>
      <w:tr w:rsidR="00C30C92" w:rsidTr="00C30C92">
        <w:tc>
          <w:tcPr>
            <w:tcW w:w="2235" w:type="dxa"/>
            <w:vMerge/>
          </w:tcPr>
          <w:p w:rsidR="00C30C92" w:rsidRDefault="00C30C92" w:rsidP="00C30C92"/>
        </w:tc>
        <w:tc>
          <w:tcPr>
            <w:tcW w:w="5528" w:type="dxa"/>
          </w:tcPr>
          <w:p w:rsidR="00C30C92" w:rsidRDefault="00C30C92" w:rsidP="00C30C92">
            <w:r>
              <w:t>География</w:t>
            </w:r>
          </w:p>
        </w:tc>
        <w:tc>
          <w:tcPr>
            <w:tcW w:w="1480" w:type="dxa"/>
          </w:tcPr>
          <w:p w:rsidR="00C30C92" w:rsidRDefault="00C30C92" w:rsidP="00C30C92">
            <w:pPr>
              <w:jc w:val="center"/>
            </w:pPr>
            <w:r>
              <w:t>Б</w:t>
            </w:r>
          </w:p>
        </w:tc>
        <w:tc>
          <w:tcPr>
            <w:tcW w:w="1213" w:type="dxa"/>
          </w:tcPr>
          <w:p w:rsidR="00C30C92" w:rsidRDefault="00C30C92" w:rsidP="00C30C92">
            <w:pPr>
              <w:jc w:val="center"/>
            </w:pPr>
            <w:r>
              <w:t>1</w:t>
            </w:r>
          </w:p>
        </w:tc>
      </w:tr>
      <w:tr w:rsidR="00C30C92" w:rsidTr="00C30C92">
        <w:tc>
          <w:tcPr>
            <w:tcW w:w="2235" w:type="dxa"/>
            <w:vMerge w:val="restart"/>
          </w:tcPr>
          <w:p w:rsidR="00C30C92" w:rsidRDefault="00C30C92" w:rsidP="00C30C92">
            <w:r>
              <w:t>Физическая культура, основы безопасности жизнедеятельности</w:t>
            </w:r>
          </w:p>
        </w:tc>
        <w:tc>
          <w:tcPr>
            <w:tcW w:w="5528" w:type="dxa"/>
          </w:tcPr>
          <w:p w:rsidR="00C30C92" w:rsidRDefault="00C30C92" w:rsidP="00C30C92">
            <w:r>
              <w:t>Физическая культура</w:t>
            </w:r>
          </w:p>
        </w:tc>
        <w:tc>
          <w:tcPr>
            <w:tcW w:w="1480" w:type="dxa"/>
          </w:tcPr>
          <w:p w:rsidR="00C30C92" w:rsidRDefault="00C30C92" w:rsidP="00C30C92">
            <w:pPr>
              <w:jc w:val="center"/>
            </w:pPr>
            <w:r>
              <w:t>Б</w:t>
            </w:r>
          </w:p>
        </w:tc>
        <w:tc>
          <w:tcPr>
            <w:tcW w:w="1213" w:type="dxa"/>
          </w:tcPr>
          <w:p w:rsidR="00C30C92" w:rsidRDefault="00C30C92" w:rsidP="00C30C92">
            <w:pPr>
              <w:jc w:val="center"/>
            </w:pPr>
            <w:r>
              <w:t>3</w:t>
            </w:r>
          </w:p>
        </w:tc>
      </w:tr>
      <w:tr w:rsidR="00C30C92" w:rsidTr="00C30C92">
        <w:tc>
          <w:tcPr>
            <w:tcW w:w="2235" w:type="dxa"/>
            <w:vMerge/>
          </w:tcPr>
          <w:p w:rsidR="00C30C92" w:rsidRDefault="00C30C92" w:rsidP="00C30C92"/>
        </w:tc>
        <w:tc>
          <w:tcPr>
            <w:tcW w:w="5528" w:type="dxa"/>
          </w:tcPr>
          <w:p w:rsidR="00C30C92" w:rsidRDefault="00C30C92" w:rsidP="00C30C92">
            <w:r>
              <w:t>Основы безопасности жизнедеятельности</w:t>
            </w:r>
          </w:p>
        </w:tc>
        <w:tc>
          <w:tcPr>
            <w:tcW w:w="1480" w:type="dxa"/>
          </w:tcPr>
          <w:p w:rsidR="00C30C92" w:rsidRDefault="00C30C92" w:rsidP="00C30C92">
            <w:pPr>
              <w:jc w:val="center"/>
            </w:pPr>
            <w:r>
              <w:t>Б</w:t>
            </w:r>
          </w:p>
        </w:tc>
        <w:tc>
          <w:tcPr>
            <w:tcW w:w="1213" w:type="dxa"/>
          </w:tcPr>
          <w:p w:rsidR="00C30C92" w:rsidRDefault="00C30C92" w:rsidP="00C30C92">
            <w:pPr>
              <w:jc w:val="center"/>
            </w:pPr>
            <w:r>
              <w:t>1</w:t>
            </w:r>
          </w:p>
        </w:tc>
      </w:tr>
      <w:tr w:rsidR="00C30C92" w:rsidTr="00C30C92">
        <w:tc>
          <w:tcPr>
            <w:tcW w:w="2235" w:type="dxa"/>
          </w:tcPr>
          <w:p w:rsidR="00C30C92" w:rsidRDefault="00C30C92" w:rsidP="00C30C92"/>
        </w:tc>
        <w:tc>
          <w:tcPr>
            <w:tcW w:w="7008" w:type="dxa"/>
            <w:gridSpan w:val="2"/>
          </w:tcPr>
          <w:p w:rsidR="00C30C92" w:rsidRDefault="00C30C92" w:rsidP="00C30C92">
            <w:r>
              <w:t>Индивидуальный проект</w:t>
            </w:r>
          </w:p>
        </w:tc>
        <w:tc>
          <w:tcPr>
            <w:tcW w:w="1213" w:type="dxa"/>
          </w:tcPr>
          <w:p w:rsidR="00C30C92" w:rsidRDefault="00C30C92" w:rsidP="00C30C92">
            <w:pPr>
              <w:jc w:val="center"/>
            </w:pPr>
            <w:r>
              <w:t>1</w:t>
            </w:r>
          </w:p>
        </w:tc>
      </w:tr>
      <w:tr w:rsidR="00C30C92" w:rsidTr="00C30C92">
        <w:tc>
          <w:tcPr>
            <w:tcW w:w="9243" w:type="dxa"/>
            <w:gridSpan w:val="3"/>
          </w:tcPr>
          <w:p w:rsidR="00C30C92" w:rsidRDefault="00C30C92" w:rsidP="00C30C92">
            <w:r>
              <w:t>Итого</w:t>
            </w:r>
          </w:p>
        </w:tc>
        <w:tc>
          <w:tcPr>
            <w:tcW w:w="1213" w:type="dxa"/>
          </w:tcPr>
          <w:p w:rsidR="00C30C92" w:rsidRDefault="00C30C92" w:rsidP="00C30C92">
            <w:pPr>
              <w:jc w:val="center"/>
            </w:pPr>
            <w:r>
              <w:t>32</w:t>
            </w:r>
          </w:p>
        </w:tc>
      </w:tr>
      <w:tr w:rsidR="00C30C92" w:rsidTr="00C30C92">
        <w:tc>
          <w:tcPr>
            <w:tcW w:w="10456" w:type="dxa"/>
            <w:gridSpan w:val="4"/>
          </w:tcPr>
          <w:p w:rsidR="00C30C92" w:rsidRPr="00795AAE" w:rsidRDefault="00C30C92" w:rsidP="00C30C92">
            <w:pPr>
              <w:jc w:val="center"/>
              <w:rPr>
                <w:b/>
              </w:rPr>
            </w:pPr>
            <w:r w:rsidRPr="00795AAE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30C92" w:rsidTr="00C30C92">
        <w:tc>
          <w:tcPr>
            <w:tcW w:w="2235" w:type="dxa"/>
            <w:vMerge w:val="restart"/>
          </w:tcPr>
          <w:p w:rsidR="00C30C92" w:rsidRDefault="00C30C92" w:rsidP="00C30C92">
            <w:r>
              <w:t>Курсы по выбору</w:t>
            </w:r>
          </w:p>
        </w:tc>
        <w:tc>
          <w:tcPr>
            <w:tcW w:w="7008" w:type="dxa"/>
            <w:gridSpan w:val="2"/>
          </w:tcPr>
          <w:p w:rsidR="00C30C92" w:rsidRDefault="00C30C92" w:rsidP="00C30C92">
            <w:pPr>
              <w:jc w:val="center"/>
            </w:pPr>
            <w:r>
              <w:t>Элективный курс «</w:t>
            </w:r>
            <w:r w:rsidRPr="00795AAE">
              <w:t>«Избранные вопросы математики»</w:t>
            </w:r>
          </w:p>
        </w:tc>
        <w:tc>
          <w:tcPr>
            <w:tcW w:w="1213" w:type="dxa"/>
          </w:tcPr>
          <w:p w:rsidR="00C30C92" w:rsidRDefault="00C30C92" w:rsidP="00C30C92">
            <w:pPr>
              <w:jc w:val="center"/>
            </w:pPr>
            <w:r>
              <w:t>1</w:t>
            </w:r>
          </w:p>
        </w:tc>
      </w:tr>
      <w:tr w:rsidR="00C30C92" w:rsidTr="00C30C92">
        <w:tc>
          <w:tcPr>
            <w:tcW w:w="2235" w:type="dxa"/>
            <w:vMerge/>
          </w:tcPr>
          <w:p w:rsidR="00C30C92" w:rsidRDefault="00C30C92" w:rsidP="00C30C92"/>
        </w:tc>
        <w:tc>
          <w:tcPr>
            <w:tcW w:w="7008" w:type="dxa"/>
            <w:gridSpan w:val="2"/>
          </w:tcPr>
          <w:p w:rsidR="00C30C92" w:rsidRDefault="00C30C92" w:rsidP="00C30C92">
            <w:pPr>
              <w:jc w:val="center"/>
            </w:pPr>
            <w:r>
              <w:t>Элективный курс «</w:t>
            </w:r>
            <w:r w:rsidRPr="00795AAE">
              <w:t>«Политическая география на современном этапе»</w:t>
            </w:r>
          </w:p>
        </w:tc>
        <w:tc>
          <w:tcPr>
            <w:tcW w:w="1213" w:type="dxa"/>
          </w:tcPr>
          <w:p w:rsidR="00C30C92" w:rsidRDefault="00C30C92" w:rsidP="00C30C92">
            <w:pPr>
              <w:jc w:val="center"/>
            </w:pPr>
            <w:r>
              <w:t>1</w:t>
            </w:r>
          </w:p>
        </w:tc>
      </w:tr>
      <w:tr w:rsidR="00C30C92" w:rsidTr="00C30C92">
        <w:tc>
          <w:tcPr>
            <w:tcW w:w="9243" w:type="dxa"/>
            <w:gridSpan w:val="3"/>
          </w:tcPr>
          <w:p w:rsidR="00C30C92" w:rsidRDefault="00C30C92" w:rsidP="00C30C92">
            <w:r>
              <w:t>Итого</w:t>
            </w:r>
          </w:p>
        </w:tc>
        <w:tc>
          <w:tcPr>
            <w:tcW w:w="1213" w:type="dxa"/>
          </w:tcPr>
          <w:p w:rsidR="00C30C92" w:rsidRDefault="00C30C92" w:rsidP="00C30C92">
            <w:pPr>
              <w:jc w:val="center"/>
            </w:pPr>
            <w:r>
              <w:t>2</w:t>
            </w:r>
          </w:p>
        </w:tc>
      </w:tr>
      <w:tr w:rsidR="00C30C92" w:rsidTr="00C30C92">
        <w:tc>
          <w:tcPr>
            <w:tcW w:w="9243" w:type="dxa"/>
            <w:gridSpan w:val="3"/>
          </w:tcPr>
          <w:p w:rsidR="00C30C92" w:rsidRDefault="00C30C92" w:rsidP="00C30C92">
            <w:r>
              <w:t xml:space="preserve">Максимально допустимая аудиторная недельная нагрузка при 5-дневной учебной неделе </w:t>
            </w:r>
          </w:p>
        </w:tc>
        <w:tc>
          <w:tcPr>
            <w:tcW w:w="1213" w:type="dxa"/>
          </w:tcPr>
          <w:p w:rsidR="00C30C92" w:rsidRDefault="00C30C92" w:rsidP="00C30C92">
            <w:pPr>
              <w:jc w:val="center"/>
            </w:pPr>
            <w:r>
              <w:t>34</w:t>
            </w:r>
          </w:p>
        </w:tc>
      </w:tr>
      <w:tr w:rsidR="00C30C92" w:rsidTr="00C30C92">
        <w:tc>
          <w:tcPr>
            <w:tcW w:w="9243" w:type="dxa"/>
            <w:gridSpan w:val="3"/>
          </w:tcPr>
          <w:p w:rsidR="00C30C92" w:rsidRDefault="00C30C92" w:rsidP="00C30C92"/>
        </w:tc>
        <w:tc>
          <w:tcPr>
            <w:tcW w:w="1213" w:type="dxa"/>
          </w:tcPr>
          <w:p w:rsidR="00C30C92" w:rsidRDefault="00C30C92" w:rsidP="00C30C92">
            <w:pPr>
              <w:jc w:val="center"/>
            </w:pPr>
            <w:r>
              <w:t>34</w:t>
            </w:r>
          </w:p>
        </w:tc>
      </w:tr>
      <w:tr w:rsidR="00C30C92" w:rsidTr="00C30C92">
        <w:tc>
          <w:tcPr>
            <w:tcW w:w="9243" w:type="dxa"/>
            <w:gridSpan w:val="3"/>
          </w:tcPr>
          <w:p w:rsidR="00C30C92" w:rsidRDefault="00C30C92" w:rsidP="00C30C92"/>
        </w:tc>
        <w:tc>
          <w:tcPr>
            <w:tcW w:w="1213" w:type="dxa"/>
          </w:tcPr>
          <w:p w:rsidR="00C30C92" w:rsidRDefault="00C30C92" w:rsidP="00C30C92">
            <w:pPr>
              <w:jc w:val="center"/>
            </w:pPr>
            <w:r>
              <w:t>1156</w:t>
            </w:r>
          </w:p>
        </w:tc>
      </w:tr>
    </w:tbl>
    <w:p w:rsidR="00F9266A" w:rsidRDefault="00F9266A">
      <w:pPr>
        <w:pStyle w:val="a3"/>
        <w:spacing w:before="9"/>
        <w:ind w:left="0"/>
        <w:jc w:val="left"/>
        <w:rPr>
          <w:b/>
          <w:sz w:val="16"/>
        </w:rPr>
      </w:pPr>
    </w:p>
    <w:p w:rsidR="00F9266A" w:rsidRDefault="005B7DA4">
      <w:pPr>
        <w:pStyle w:val="3"/>
        <w:spacing w:before="4"/>
        <w:ind w:left="371" w:right="586"/>
        <w:jc w:val="center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F9266A" w:rsidRDefault="005B7DA4">
      <w:pPr>
        <w:spacing w:line="242" w:lineRule="auto"/>
        <w:ind w:left="1257" w:right="1473"/>
        <w:jc w:val="center"/>
        <w:rPr>
          <w:b/>
          <w:sz w:val="26"/>
        </w:rPr>
      </w:pPr>
      <w:r>
        <w:rPr>
          <w:b/>
          <w:sz w:val="26"/>
        </w:rPr>
        <w:t>универсального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профиля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среднего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11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класса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 2023-2024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год</w:t>
      </w: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705"/>
        <w:gridCol w:w="570"/>
        <w:gridCol w:w="264"/>
        <w:gridCol w:w="992"/>
        <w:gridCol w:w="992"/>
        <w:gridCol w:w="1559"/>
        <w:gridCol w:w="1276"/>
      </w:tblGrid>
      <w:tr w:rsidR="00C30C92" w:rsidRPr="00C30C92" w:rsidTr="00C30C92">
        <w:trPr>
          <w:trHeight w:val="275"/>
        </w:trPr>
        <w:tc>
          <w:tcPr>
            <w:tcW w:w="10348" w:type="dxa"/>
            <w:gridSpan w:val="8"/>
          </w:tcPr>
          <w:p w:rsidR="00C30C92" w:rsidRPr="00C30C92" w:rsidRDefault="00C30C92" w:rsidP="00C30C92">
            <w:pPr>
              <w:spacing w:line="256" w:lineRule="exact"/>
              <w:ind w:left="2265" w:right="2245"/>
              <w:jc w:val="center"/>
              <w:rPr>
                <w:b/>
                <w:sz w:val="24"/>
              </w:rPr>
            </w:pPr>
            <w:r w:rsidRPr="00C30C92">
              <w:rPr>
                <w:b/>
                <w:sz w:val="24"/>
              </w:rPr>
              <w:t>Обязательная</w:t>
            </w:r>
            <w:r w:rsidRPr="00C30C92">
              <w:rPr>
                <w:b/>
                <w:spacing w:val="-1"/>
                <w:sz w:val="24"/>
              </w:rPr>
              <w:t xml:space="preserve"> </w:t>
            </w:r>
            <w:r w:rsidRPr="00C30C92">
              <w:rPr>
                <w:b/>
                <w:sz w:val="24"/>
              </w:rPr>
              <w:t>часть</w:t>
            </w:r>
            <w:r w:rsidRPr="00C30C92">
              <w:rPr>
                <w:b/>
                <w:spacing w:val="-1"/>
                <w:sz w:val="24"/>
              </w:rPr>
              <w:t xml:space="preserve"> </w:t>
            </w:r>
            <w:r w:rsidRPr="00C30C92">
              <w:rPr>
                <w:b/>
                <w:sz w:val="24"/>
              </w:rPr>
              <w:t>(на</w:t>
            </w:r>
            <w:r w:rsidRPr="00C30C92">
              <w:rPr>
                <w:b/>
                <w:spacing w:val="-1"/>
                <w:sz w:val="24"/>
              </w:rPr>
              <w:t xml:space="preserve"> </w:t>
            </w:r>
            <w:r w:rsidRPr="00C30C92">
              <w:rPr>
                <w:b/>
                <w:sz w:val="24"/>
              </w:rPr>
              <w:t>базе</w:t>
            </w:r>
            <w:r w:rsidRPr="00C30C92">
              <w:rPr>
                <w:b/>
                <w:spacing w:val="-3"/>
                <w:sz w:val="24"/>
              </w:rPr>
              <w:t xml:space="preserve"> </w:t>
            </w:r>
            <w:r w:rsidRPr="00C30C92">
              <w:rPr>
                <w:b/>
                <w:sz w:val="24"/>
              </w:rPr>
              <w:t>ОУ)</w:t>
            </w:r>
          </w:p>
        </w:tc>
      </w:tr>
      <w:tr w:rsidR="00C30C92" w:rsidRPr="00C30C92" w:rsidTr="00C30C92">
        <w:trPr>
          <w:trHeight w:val="275"/>
        </w:trPr>
        <w:tc>
          <w:tcPr>
            <w:tcW w:w="1990" w:type="dxa"/>
            <w:vMerge w:val="restart"/>
          </w:tcPr>
          <w:p w:rsidR="00C30C92" w:rsidRPr="00C30C92" w:rsidRDefault="00C30C92" w:rsidP="00C30C92">
            <w:pPr>
              <w:ind w:left="453" w:right="205" w:hanging="219"/>
              <w:rPr>
                <w:sz w:val="24"/>
              </w:rPr>
            </w:pPr>
            <w:r w:rsidRPr="00C30C92">
              <w:rPr>
                <w:spacing w:val="-1"/>
                <w:sz w:val="24"/>
              </w:rPr>
              <w:t>Предметная</w:t>
            </w:r>
            <w:r w:rsidRPr="00C30C92">
              <w:rPr>
                <w:spacing w:val="-57"/>
                <w:sz w:val="24"/>
              </w:rPr>
              <w:t xml:space="preserve"> </w:t>
            </w:r>
            <w:r w:rsidRPr="00C30C92">
              <w:rPr>
                <w:sz w:val="24"/>
              </w:rPr>
              <w:t>область</w:t>
            </w:r>
          </w:p>
        </w:tc>
        <w:tc>
          <w:tcPr>
            <w:tcW w:w="2705" w:type="dxa"/>
            <w:vMerge w:val="restart"/>
          </w:tcPr>
          <w:p w:rsidR="00C30C92" w:rsidRPr="00C30C92" w:rsidRDefault="00C30C92" w:rsidP="00C30C92">
            <w:pPr>
              <w:spacing w:line="268" w:lineRule="exact"/>
              <w:ind w:left="436"/>
              <w:rPr>
                <w:sz w:val="24"/>
              </w:rPr>
            </w:pPr>
            <w:r w:rsidRPr="00C30C92">
              <w:rPr>
                <w:sz w:val="24"/>
              </w:rPr>
              <w:t>Учебный</w:t>
            </w:r>
            <w:r w:rsidRPr="00C30C92">
              <w:rPr>
                <w:spacing w:val="-2"/>
                <w:sz w:val="24"/>
              </w:rPr>
              <w:t xml:space="preserve"> </w:t>
            </w:r>
            <w:r w:rsidRPr="00C30C92">
              <w:rPr>
                <w:sz w:val="24"/>
              </w:rPr>
              <w:t>предмет</w:t>
            </w:r>
          </w:p>
        </w:tc>
        <w:tc>
          <w:tcPr>
            <w:tcW w:w="4377" w:type="dxa"/>
            <w:gridSpan w:val="5"/>
          </w:tcPr>
          <w:p w:rsidR="00C30C92" w:rsidRPr="00C30C92" w:rsidRDefault="00C30C92" w:rsidP="00C30C92">
            <w:pPr>
              <w:spacing w:line="256" w:lineRule="exact"/>
              <w:ind w:left="1042" w:right="1021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11</w:t>
            </w:r>
            <w:r w:rsidRPr="00C30C92">
              <w:rPr>
                <w:spacing w:val="-1"/>
                <w:sz w:val="24"/>
              </w:rPr>
              <w:t xml:space="preserve"> </w:t>
            </w:r>
            <w:r w:rsidRPr="00C30C92">
              <w:rPr>
                <w:sz w:val="24"/>
              </w:rPr>
              <w:t>класс</w:t>
            </w:r>
          </w:p>
        </w:tc>
        <w:tc>
          <w:tcPr>
            <w:tcW w:w="1276" w:type="dxa"/>
            <w:vMerge w:val="restart"/>
          </w:tcPr>
          <w:p w:rsidR="00C30C92" w:rsidRPr="00C30C92" w:rsidRDefault="00C30C92" w:rsidP="00C30C92">
            <w:pPr>
              <w:ind w:left="126" w:right="94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Кол-</w:t>
            </w:r>
            <w:r w:rsidRPr="00C30C92">
              <w:rPr>
                <w:spacing w:val="-57"/>
                <w:sz w:val="24"/>
              </w:rPr>
              <w:t xml:space="preserve"> </w:t>
            </w:r>
            <w:r w:rsidRPr="00C30C92">
              <w:rPr>
                <w:sz w:val="24"/>
              </w:rPr>
              <w:t>во</w:t>
            </w:r>
            <w:r w:rsidRPr="00C30C92">
              <w:rPr>
                <w:spacing w:val="1"/>
                <w:sz w:val="24"/>
              </w:rPr>
              <w:t xml:space="preserve"> </w:t>
            </w:r>
            <w:proofErr w:type="spellStart"/>
            <w:r w:rsidRPr="00C30C92">
              <w:rPr>
                <w:sz w:val="24"/>
              </w:rPr>
              <w:t>часо</w:t>
            </w:r>
            <w:proofErr w:type="spellEnd"/>
            <w:r w:rsidRPr="00C30C92">
              <w:rPr>
                <w:spacing w:val="-57"/>
                <w:sz w:val="24"/>
              </w:rPr>
              <w:t xml:space="preserve"> </w:t>
            </w:r>
            <w:r w:rsidRPr="00C30C92">
              <w:rPr>
                <w:sz w:val="24"/>
              </w:rPr>
              <w:t>в</w:t>
            </w:r>
          </w:p>
          <w:p w:rsidR="00C30C92" w:rsidRPr="00C30C92" w:rsidRDefault="00C30C92" w:rsidP="00C30C92">
            <w:pPr>
              <w:ind w:left="143" w:right="111" w:firstLine="1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за 2</w:t>
            </w:r>
            <w:r w:rsidRPr="00C30C92">
              <w:rPr>
                <w:spacing w:val="1"/>
                <w:sz w:val="24"/>
              </w:rPr>
              <w:t xml:space="preserve"> </w:t>
            </w:r>
            <w:r w:rsidRPr="00C30C92">
              <w:rPr>
                <w:sz w:val="24"/>
              </w:rPr>
              <w:t>года</w:t>
            </w:r>
          </w:p>
        </w:tc>
      </w:tr>
      <w:tr w:rsidR="00C30C92" w:rsidRPr="00C30C92" w:rsidTr="00C30C92">
        <w:trPr>
          <w:trHeight w:val="1306"/>
        </w:trPr>
        <w:tc>
          <w:tcPr>
            <w:tcW w:w="1990" w:type="dxa"/>
            <w:vMerge/>
            <w:tcBorders>
              <w:top w:val="nil"/>
            </w:tcBorders>
          </w:tcPr>
          <w:p w:rsidR="00C30C92" w:rsidRPr="00C30C92" w:rsidRDefault="00C30C92" w:rsidP="00C30C9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:rsidR="00C30C92" w:rsidRPr="00C30C92" w:rsidRDefault="00C30C92" w:rsidP="00C30C92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gridSpan w:val="2"/>
          </w:tcPr>
          <w:p w:rsidR="00C30C92" w:rsidRPr="00C30C92" w:rsidRDefault="00C30C92" w:rsidP="00C30C92">
            <w:pPr>
              <w:ind w:left="128" w:right="89" w:firstLine="24"/>
              <w:rPr>
                <w:sz w:val="24"/>
              </w:rPr>
            </w:pPr>
            <w:r w:rsidRPr="00C30C92">
              <w:rPr>
                <w:sz w:val="24"/>
              </w:rPr>
              <w:t>Уро</w:t>
            </w:r>
            <w:r w:rsidRPr="00C30C92">
              <w:rPr>
                <w:spacing w:val="-57"/>
                <w:sz w:val="24"/>
              </w:rPr>
              <w:t xml:space="preserve"> </w:t>
            </w:r>
            <w:proofErr w:type="spellStart"/>
            <w:r w:rsidRPr="00C30C92">
              <w:rPr>
                <w:sz w:val="24"/>
              </w:rPr>
              <w:t>вень</w:t>
            </w:r>
            <w:proofErr w:type="spellEnd"/>
          </w:p>
        </w:tc>
        <w:tc>
          <w:tcPr>
            <w:tcW w:w="992" w:type="dxa"/>
          </w:tcPr>
          <w:p w:rsidR="00C30C92" w:rsidRPr="00C30C92" w:rsidRDefault="00C30C92" w:rsidP="00C30C92">
            <w:pPr>
              <w:ind w:left="117" w:right="93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C30C92">
              <w:rPr>
                <w:sz w:val="24"/>
              </w:rPr>
              <w:t>оли</w:t>
            </w:r>
            <w:r w:rsidRPr="00C30C92">
              <w:rPr>
                <w:spacing w:val="-57"/>
                <w:sz w:val="24"/>
              </w:rPr>
              <w:t xml:space="preserve"> </w:t>
            </w:r>
            <w:proofErr w:type="spellStart"/>
            <w:r w:rsidRPr="00C30C92">
              <w:rPr>
                <w:sz w:val="24"/>
              </w:rPr>
              <w:t>чест</w:t>
            </w:r>
            <w:proofErr w:type="spellEnd"/>
            <w:r w:rsidRPr="00C30C92">
              <w:rPr>
                <w:spacing w:val="-57"/>
                <w:sz w:val="24"/>
              </w:rPr>
              <w:t xml:space="preserve"> </w:t>
            </w:r>
            <w:r w:rsidRPr="00C30C92">
              <w:rPr>
                <w:sz w:val="24"/>
              </w:rPr>
              <w:t>во</w:t>
            </w:r>
            <w:r w:rsidRPr="00C30C92">
              <w:rPr>
                <w:spacing w:val="1"/>
                <w:sz w:val="24"/>
              </w:rPr>
              <w:t xml:space="preserve"> </w:t>
            </w:r>
            <w:proofErr w:type="spellStart"/>
            <w:r w:rsidRPr="00C30C92">
              <w:rPr>
                <w:sz w:val="24"/>
              </w:rPr>
              <w:t>часо</w:t>
            </w:r>
            <w:proofErr w:type="spellEnd"/>
            <w:r w:rsidRPr="00C30C92">
              <w:rPr>
                <w:spacing w:val="-57"/>
                <w:sz w:val="24"/>
              </w:rPr>
              <w:t xml:space="preserve"> </w:t>
            </w:r>
            <w:proofErr w:type="gramStart"/>
            <w:r w:rsidRPr="00C30C92">
              <w:rPr>
                <w:sz w:val="24"/>
              </w:rPr>
              <w:t xml:space="preserve">в </w:t>
            </w:r>
            <w:proofErr w:type="spellStart"/>
            <w:r w:rsidRPr="00C30C92">
              <w:rPr>
                <w:sz w:val="24"/>
              </w:rPr>
              <w:t>в</w:t>
            </w:r>
            <w:proofErr w:type="spellEnd"/>
            <w:proofErr w:type="gramEnd"/>
            <w:r w:rsidRPr="00C30C92">
              <w:rPr>
                <w:spacing w:val="1"/>
                <w:sz w:val="24"/>
              </w:rPr>
              <w:t xml:space="preserve"> </w:t>
            </w:r>
            <w:proofErr w:type="spellStart"/>
            <w:r w:rsidRPr="00C30C92">
              <w:rPr>
                <w:sz w:val="24"/>
              </w:rPr>
              <w:t>неде</w:t>
            </w:r>
            <w:proofErr w:type="spellEnd"/>
            <w:r w:rsidRPr="00C30C92">
              <w:rPr>
                <w:spacing w:val="-57"/>
                <w:sz w:val="24"/>
              </w:rPr>
              <w:t xml:space="preserve"> </w:t>
            </w:r>
            <w:proofErr w:type="spellStart"/>
            <w:r w:rsidRPr="00C30C92">
              <w:rPr>
                <w:sz w:val="24"/>
              </w:rPr>
              <w:t>лю</w:t>
            </w:r>
            <w:proofErr w:type="spellEnd"/>
          </w:p>
        </w:tc>
        <w:tc>
          <w:tcPr>
            <w:tcW w:w="992" w:type="dxa"/>
          </w:tcPr>
          <w:p w:rsidR="00C30C92" w:rsidRPr="00C30C92" w:rsidRDefault="00C30C92" w:rsidP="00C30C92">
            <w:pPr>
              <w:ind w:left="150" w:right="97" w:hanging="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Pr="00C30C92">
              <w:rPr>
                <w:sz w:val="24"/>
              </w:rPr>
              <w:t>олич</w:t>
            </w:r>
            <w:proofErr w:type="spellEnd"/>
            <w:r w:rsidRPr="00C30C92">
              <w:rPr>
                <w:spacing w:val="-58"/>
                <w:sz w:val="24"/>
              </w:rPr>
              <w:t xml:space="preserve"> </w:t>
            </w:r>
            <w:proofErr w:type="spellStart"/>
            <w:r w:rsidRPr="00C30C92">
              <w:rPr>
                <w:sz w:val="24"/>
              </w:rPr>
              <w:t>ество</w:t>
            </w:r>
            <w:proofErr w:type="spellEnd"/>
            <w:r w:rsidRPr="00C30C92">
              <w:rPr>
                <w:spacing w:val="-58"/>
                <w:sz w:val="24"/>
              </w:rPr>
              <w:t xml:space="preserve"> </w:t>
            </w:r>
            <w:r w:rsidRPr="00C30C92">
              <w:rPr>
                <w:sz w:val="24"/>
              </w:rPr>
              <w:t>часов</w:t>
            </w:r>
            <w:r w:rsidRPr="00C30C92">
              <w:rPr>
                <w:spacing w:val="-58"/>
                <w:sz w:val="24"/>
              </w:rPr>
              <w:t xml:space="preserve"> </w:t>
            </w:r>
            <w:r w:rsidRPr="00C30C92">
              <w:rPr>
                <w:sz w:val="24"/>
              </w:rPr>
              <w:t>в</w:t>
            </w:r>
            <w:r w:rsidRPr="00C30C92">
              <w:rPr>
                <w:spacing w:val="-3"/>
                <w:sz w:val="24"/>
              </w:rPr>
              <w:t xml:space="preserve"> </w:t>
            </w:r>
            <w:r w:rsidRPr="00C30C92">
              <w:rPr>
                <w:sz w:val="24"/>
              </w:rPr>
              <w:t>год</w:t>
            </w:r>
          </w:p>
        </w:tc>
        <w:tc>
          <w:tcPr>
            <w:tcW w:w="1559" w:type="dxa"/>
          </w:tcPr>
          <w:p w:rsidR="00C30C92" w:rsidRPr="00C30C92" w:rsidRDefault="00C30C92" w:rsidP="00C30C92">
            <w:pPr>
              <w:ind w:left="125" w:right="95" w:firstLine="1"/>
              <w:rPr>
                <w:sz w:val="24"/>
              </w:rPr>
            </w:pPr>
            <w:r w:rsidRPr="00C30C92">
              <w:rPr>
                <w:sz w:val="24"/>
              </w:rPr>
              <w:t>Промеж</w:t>
            </w:r>
            <w:r w:rsidRPr="00C30C92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57"/>
                <w:sz w:val="24"/>
              </w:rPr>
              <w:t>у</w:t>
            </w:r>
            <w:r w:rsidRPr="00C30C92">
              <w:rPr>
                <w:sz w:val="24"/>
              </w:rPr>
              <w:t>точн</w:t>
            </w:r>
            <w:proofErr w:type="spellEnd"/>
            <w:r w:rsidRPr="00C30C92">
              <w:rPr>
                <w:spacing w:val="-58"/>
                <w:sz w:val="24"/>
              </w:rPr>
              <w:t xml:space="preserve"> </w:t>
            </w:r>
            <w:proofErr w:type="spellStart"/>
            <w:r w:rsidRPr="00C30C92">
              <w:rPr>
                <w:sz w:val="24"/>
              </w:rPr>
              <w:t>ая</w:t>
            </w:r>
            <w:proofErr w:type="spellEnd"/>
            <w:r w:rsidRPr="00C30C92">
              <w:rPr>
                <w:spacing w:val="1"/>
                <w:sz w:val="24"/>
              </w:rPr>
              <w:t xml:space="preserve"> </w:t>
            </w:r>
            <w:r w:rsidRPr="00C30C92">
              <w:rPr>
                <w:sz w:val="24"/>
              </w:rPr>
              <w:t>аттестация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30C92" w:rsidRPr="00C30C92" w:rsidRDefault="00C30C92" w:rsidP="00C30C92">
            <w:pPr>
              <w:rPr>
                <w:sz w:val="2"/>
                <w:szCs w:val="2"/>
              </w:rPr>
            </w:pPr>
          </w:p>
        </w:tc>
      </w:tr>
      <w:tr w:rsidR="00C30C92" w:rsidRPr="00C30C92" w:rsidTr="00C30C92">
        <w:trPr>
          <w:trHeight w:val="275"/>
        </w:trPr>
        <w:tc>
          <w:tcPr>
            <w:tcW w:w="1990" w:type="dxa"/>
            <w:vMerge w:val="restart"/>
          </w:tcPr>
          <w:p w:rsidR="00C30C92" w:rsidRPr="00C30C92" w:rsidRDefault="00C30C92" w:rsidP="00C30C92">
            <w:pPr>
              <w:spacing w:line="268" w:lineRule="exact"/>
              <w:ind w:left="107"/>
              <w:rPr>
                <w:sz w:val="24"/>
              </w:rPr>
            </w:pPr>
            <w:r w:rsidRPr="00C30C92">
              <w:rPr>
                <w:sz w:val="24"/>
              </w:rPr>
              <w:t>Русский</w:t>
            </w:r>
            <w:r w:rsidRPr="00C30C92">
              <w:rPr>
                <w:spacing w:val="-2"/>
                <w:sz w:val="24"/>
              </w:rPr>
              <w:t xml:space="preserve"> </w:t>
            </w:r>
            <w:r w:rsidRPr="00C30C92">
              <w:rPr>
                <w:sz w:val="24"/>
              </w:rPr>
              <w:t>язык</w:t>
            </w:r>
          </w:p>
          <w:p w:rsidR="00C30C92" w:rsidRPr="00C30C92" w:rsidRDefault="00C30C92" w:rsidP="00C30C92">
            <w:pPr>
              <w:spacing w:line="273" w:lineRule="exact"/>
              <w:ind w:left="107"/>
              <w:rPr>
                <w:sz w:val="24"/>
              </w:rPr>
            </w:pPr>
            <w:r w:rsidRPr="00C30C92">
              <w:rPr>
                <w:sz w:val="24"/>
              </w:rPr>
              <w:t>и</w:t>
            </w:r>
            <w:r w:rsidRPr="00C30C92">
              <w:rPr>
                <w:spacing w:val="-3"/>
                <w:sz w:val="24"/>
              </w:rPr>
              <w:t xml:space="preserve"> </w:t>
            </w:r>
            <w:r w:rsidRPr="00C30C92">
              <w:rPr>
                <w:sz w:val="24"/>
              </w:rPr>
              <w:t>литература</w:t>
            </w:r>
          </w:p>
        </w:tc>
        <w:tc>
          <w:tcPr>
            <w:tcW w:w="2705" w:type="dxa"/>
          </w:tcPr>
          <w:p w:rsidR="00C30C92" w:rsidRPr="00C30C92" w:rsidRDefault="00C30C92" w:rsidP="00C30C92">
            <w:pPr>
              <w:spacing w:line="256" w:lineRule="exact"/>
              <w:ind w:left="117"/>
              <w:rPr>
                <w:sz w:val="24"/>
              </w:rPr>
            </w:pPr>
            <w:r w:rsidRPr="00C30C92">
              <w:rPr>
                <w:sz w:val="24"/>
              </w:rPr>
              <w:t>Русский</w:t>
            </w:r>
            <w:r w:rsidRPr="00C30C92">
              <w:rPr>
                <w:spacing w:val="-2"/>
                <w:sz w:val="24"/>
              </w:rPr>
              <w:t xml:space="preserve"> </w:t>
            </w:r>
            <w:r w:rsidRPr="00C30C92">
              <w:rPr>
                <w:sz w:val="24"/>
              </w:rPr>
              <w:t>язык</w:t>
            </w:r>
          </w:p>
        </w:tc>
        <w:tc>
          <w:tcPr>
            <w:tcW w:w="834" w:type="dxa"/>
            <w:gridSpan w:val="2"/>
          </w:tcPr>
          <w:p w:rsidR="00C30C92" w:rsidRPr="00C30C92" w:rsidRDefault="00C30C92" w:rsidP="00C30C92">
            <w:pPr>
              <w:spacing w:line="256" w:lineRule="exact"/>
              <w:ind w:left="22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Б</w:t>
            </w:r>
          </w:p>
        </w:tc>
        <w:tc>
          <w:tcPr>
            <w:tcW w:w="992" w:type="dxa"/>
          </w:tcPr>
          <w:p w:rsidR="00C30C92" w:rsidRPr="00C30C92" w:rsidRDefault="00C30C92" w:rsidP="00C30C92">
            <w:pPr>
              <w:spacing w:line="256" w:lineRule="exact"/>
              <w:ind w:left="21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30C92" w:rsidRPr="00C30C92" w:rsidRDefault="00C30C92" w:rsidP="00C30C92">
            <w:pPr>
              <w:spacing w:line="256" w:lineRule="exact"/>
              <w:ind w:left="293" w:right="264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34</w:t>
            </w:r>
          </w:p>
        </w:tc>
        <w:tc>
          <w:tcPr>
            <w:tcW w:w="1559" w:type="dxa"/>
          </w:tcPr>
          <w:p w:rsidR="00C30C92" w:rsidRPr="00C30C92" w:rsidRDefault="00C30C92" w:rsidP="00C30C92">
            <w:pPr>
              <w:spacing w:line="256" w:lineRule="exact"/>
              <w:ind w:left="217"/>
              <w:rPr>
                <w:sz w:val="24"/>
              </w:rPr>
            </w:pPr>
            <w:r w:rsidRPr="00C30C92">
              <w:rPr>
                <w:sz w:val="24"/>
              </w:rPr>
              <w:t>КР</w:t>
            </w:r>
          </w:p>
        </w:tc>
        <w:tc>
          <w:tcPr>
            <w:tcW w:w="1276" w:type="dxa"/>
          </w:tcPr>
          <w:p w:rsidR="00C30C92" w:rsidRPr="00C30C92" w:rsidRDefault="00C30C92" w:rsidP="00C30C92">
            <w:pPr>
              <w:spacing w:line="256" w:lineRule="exact"/>
              <w:ind w:left="246"/>
              <w:rPr>
                <w:sz w:val="24"/>
              </w:rPr>
            </w:pPr>
            <w:r w:rsidRPr="00C30C92">
              <w:rPr>
                <w:sz w:val="24"/>
              </w:rPr>
              <w:t>69</w:t>
            </w:r>
          </w:p>
        </w:tc>
      </w:tr>
      <w:tr w:rsidR="00C30C92" w:rsidRPr="00C30C92" w:rsidTr="00C30C92">
        <w:trPr>
          <w:trHeight w:val="276"/>
        </w:trPr>
        <w:tc>
          <w:tcPr>
            <w:tcW w:w="1990" w:type="dxa"/>
            <w:vMerge/>
            <w:tcBorders>
              <w:top w:val="nil"/>
            </w:tcBorders>
          </w:tcPr>
          <w:p w:rsidR="00C30C92" w:rsidRPr="00C30C92" w:rsidRDefault="00C30C92" w:rsidP="00C30C9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</w:tcPr>
          <w:p w:rsidR="00C30C92" w:rsidRPr="00C30C92" w:rsidRDefault="00C30C92" w:rsidP="00C30C92">
            <w:pPr>
              <w:spacing w:line="256" w:lineRule="exact"/>
              <w:ind w:left="117"/>
              <w:rPr>
                <w:sz w:val="24"/>
              </w:rPr>
            </w:pPr>
            <w:r w:rsidRPr="00C30C92">
              <w:rPr>
                <w:sz w:val="24"/>
              </w:rPr>
              <w:t>Литература</w:t>
            </w:r>
          </w:p>
        </w:tc>
        <w:tc>
          <w:tcPr>
            <w:tcW w:w="834" w:type="dxa"/>
            <w:gridSpan w:val="2"/>
          </w:tcPr>
          <w:p w:rsidR="00C30C92" w:rsidRPr="00C30C92" w:rsidRDefault="00C30C92" w:rsidP="00C30C92">
            <w:pPr>
              <w:spacing w:line="256" w:lineRule="exact"/>
              <w:ind w:left="22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Б</w:t>
            </w:r>
          </w:p>
        </w:tc>
        <w:tc>
          <w:tcPr>
            <w:tcW w:w="992" w:type="dxa"/>
          </w:tcPr>
          <w:p w:rsidR="00C30C92" w:rsidRPr="00C30C92" w:rsidRDefault="00C30C92" w:rsidP="00C30C92">
            <w:pPr>
              <w:spacing w:line="256" w:lineRule="exact"/>
              <w:ind w:left="21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C30C92" w:rsidRPr="00C30C92" w:rsidRDefault="00C30C92" w:rsidP="00C30C92">
            <w:pPr>
              <w:spacing w:line="256" w:lineRule="exact"/>
              <w:ind w:left="253"/>
              <w:rPr>
                <w:sz w:val="24"/>
              </w:rPr>
            </w:pPr>
            <w:r w:rsidRPr="00C30C92">
              <w:rPr>
                <w:sz w:val="24"/>
              </w:rPr>
              <w:t>102</w:t>
            </w:r>
          </w:p>
        </w:tc>
        <w:tc>
          <w:tcPr>
            <w:tcW w:w="1559" w:type="dxa"/>
          </w:tcPr>
          <w:p w:rsidR="00C30C92" w:rsidRPr="00C30C92" w:rsidRDefault="00C30C92" w:rsidP="00C30C92">
            <w:pPr>
              <w:spacing w:line="256" w:lineRule="exact"/>
              <w:ind w:left="217"/>
              <w:rPr>
                <w:sz w:val="24"/>
              </w:rPr>
            </w:pPr>
            <w:r w:rsidRPr="00C30C92">
              <w:rPr>
                <w:sz w:val="24"/>
              </w:rPr>
              <w:t>КР</w:t>
            </w:r>
          </w:p>
        </w:tc>
        <w:tc>
          <w:tcPr>
            <w:tcW w:w="1276" w:type="dxa"/>
          </w:tcPr>
          <w:p w:rsidR="00C30C92" w:rsidRPr="00C30C92" w:rsidRDefault="00C30C92" w:rsidP="00C30C92">
            <w:pPr>
              <w:spacing w:line="256" w:lineRule="exact"/>
              <w:ind w:left="186"/>
              <w:rPr>
                <w:sz w:val="24"/>
              </w:rPr>
            </w:pPr>
            <w:r w:rsidRPr="00C30C92">
              <w:rPr>
                <w:sz w:val="24"/>
              </w:rPr>
              <w:t>207</w:t>
            </w:r>
          </w:p>
        </w:tc>
      </w:tr>
      <w:tr w:rsidR="00C30C92" w:rsidRPr="00C30C92" w:rsidTr="00C30C92">
        <w:trPr>
          <w:trHeight w:val="422"/>
        </w:trPr>
        <w:tc>
          <w:tcPr>
            <w:tcW w:w="1990" w:type="dxa"/>
            <w:vMerge w:val="restart"/>
          </w:tcPr>
          <w:p w:rsidR="00C30C92" w:rsidRPr="00C30C92" w:rsidRDefault="00C30C92" w:rsidP="00C30C92">
            <w:pPr>
              <w:spacing w:line="237" w:lineRule="auto"/>
              <w:ind w:left="107" w:right="69"/>
              <w:rPr>
                <w:sz w:val="24"/>
              </w:rPr>
            </w:pPr>
            <w:r w:rsidRPr="00C30C92">
              <w:rPr>
                <w:sz w:val="24"/>
              </w:rPr>
              <w:t>Родной язык и</w:t>
            </w:r>
            <w:r w:rsidRPr="00C30C92">
              <w:rPr>
                <w:spacing w:val="-57"/>
                <w:sz w:val="24"/>
              </w:rPr>
              <w:t xml:space="preserve"> </w:t>
            </w:r>
            <w:r w:rsidRPr="00C30C92">
              <w:rPr>
                <w:sz w:val="24"/>
              </w:rPr>
              <w:t>родная</w:t>
            </w:r>
          </w:p>
          <w:p w:rsidR="00C30C92" w:rsidRPr="00C30C92" w:rsidRDefault="00C30C92" w:rsidP="00C30C92">
            <w:pPr>
              <w:spacing w:line="271" w:lineRule="exact"/>
              <w:ind w:left="107"/>
              <w:rPr>
                <w:sz w:val="24"/>
              </w:rPr>
            </w:pPr>
            <w:r w:rsidRPr="00C30C92">
              <w:rPr>
                <w:sz w:val="24"/>
              </w:rPr>
              <w:t>литература</w:t>
            </w:r>
          </w:p>
        </w:tc>
        <w:tc>
          <w:tcPr>
            <w:tcW w:w="2705" w:type="dxa"/>
          </w:tcPr>
          <w:p w:rsidR="00C30C92" w:rsidRPr="00C30C92" w:rsidRDefault="00C30C92" w:rsidP="00C30C92">
            <w:pPr>
              <w:spacing w:line="270" w:lineRule="exact"/>
              <w:ind w:left="117"/>
              <w:rPr>
                <w:sz w:val="24"/>
              </w:rPr>
            </w:pPr>
            <w:r w:rsidRPr="00C30C92">
              <w:rPr>
                <w:sz w:val="24"/>
              </w:rPr>
              <w:t>Родной</w:t>
            </w:r>
            <w:r w:rsidRPr="00C30C92">
              <w:rPr>
                <w:spacing w:val="-1"/>
                <w:sz w:val="24"/>
              </w:rPr>
              <w:t xml:space="preserve"> </w:t>
            </w:r>
            <w:r w:rsidRPr="00C30C92">
              <w:rPr>
                <w:sz w:val="24"/>
              </w:rPr>
              <w:t>язык</w:t>
            </w:r>
          </w:p>
        </w:tc>
        <w:tc>
          <w:tcPr>
            <w:tcW w:w="834" w:type="dxa"/>
            <w:gridSpan w:val="2"/>
          </w:tcPr>
          <w:p w:rsidR="00C30C92" w:rsidRPr="00C30C92" w:rsidRDefault="00C30C92" w:rsidP="00C30C92">
            <w:pPr>
              <w:spacing w:line="270" w:lineRule="exact"/>
              <w:ind w:left="22"/>
              <w:jc w:val="center"/>
              <w:rPr>
                <w:sz w:val="24"/>
              </w:rPr>
            </w:pPr>
            <w:r w:rsidRPr="00C30C92"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30C92" w:rsidRPr="00C30C92" w:rsidRDefault="00C30C92" w:rsidP="00C30C92">
            <w:pPr>
              <w:spacing w:line="270" w:lineRule="exact"/>
              <w:ind w:left="116" w:right="93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0,5</w:t>
            </w:r>
          </w:p>
        </w:tc>
        <w:tc>
          <w:tcPr>
            <w:tcW w:w="992" w:type="dxa"/>
          </w:tcPr>
          <w:p w:rsidR="00C30C92" w:rsidRPr="00C30C92" w:rsidRDefault="00C30C92" w:rsidP="00C30C92">
            <w:pPr>
              <w:spacing w:line="270" w:lineRule="exact"/>
              <w:ind w:left="292" w:right="264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16</w:t>
            </w:r>
          </w:p>
        </w:tc>
        <w:tc>
          <w:tcPr>
            <w:tcW w:w="1559" w:type="dxa"/>
          </w:tcPr>
          <w:p w:rsidR="00C30C92" w:rsidRPr="00C30C92" w:rsidRDefault="00C30C92" w:rsidP="00C30C92">
            <w:pPr>
              <w:spacing w:line="270" w:lineRule="exact"/>
              <w:ind w:left="217"/>
              <w:rPr>
                <w:sz w:val="24"/>
              </w:rPr>
            </w:pPr>
            <w:r w:rsidRPr="00C30C92">
              <w:rPr>
                <w:sz w:val="24"/>
              </w:rPr>
              <w:t>КР</w:t>
            </w:r>
          </w:p>
        </w:tc>
        <w:tc>
          <w:tcPr>
            <w:tcW w:w="1276" w:type="dxa"/>
          </w:tcPr>
          <w:p w:rsidR="00C30C92" w:rsidRPr="00C30C92" w:rsidRDefault="00C30C92" w:rsidP="00C30C92">
            <w:pPr>
              <w:spacing w:line="270" w:lineRule="exact"/>
              <w:ind w:left="246"/>
              <w:rPr>
                <w:sz w:val="24"/>
              </w:rPr>
            </w:pPr>
            <w:r w:rsidRPr="00C30C92">
              <w:rPr>
                <w:sz w:val="24"/>
              </w:rPr>
              <w:t>33</w:t>
            </w:r>
          </w:p>
        </w:tc>
      </w:tr>
      <w:tr w:rsidR="00C30C92" w:rsidRPr="00C30C92" w:rsidTr="00C30C92">
        <w:trPr>
          <w:trHeight w:val="402"/>
        </w:trPr>
        <w:tc>
          <w:tcPr>
            <w:tcW w:w="1990" w:type="dxa"/>
            <w:vMerge/>
            <w:tcBorders>
              <w:top w:val="nil"/>
            </w:tcBorders>
          </w:tcPr>
          <w:p w:rsidR="00C30C92" w:rsidRPr="00C30C92" w:rsidRDefault="00C30C92" w:rsidP="00C30C9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</w:tcPr>
          <w:p w:rsidR="00C30C92" w:rsidRPr="00C30C92" w:rsidRDefault="00C30C92" w:rsidP="00C30C92">
            <w:pPr>
              <w:spacing w:line="268" w:lineRule="exact"/>
              <w:ind w:left="117"/>
              <w:rPr>
                <w:sz w:val="24"/>
              </w:rPr>
            </w:pPr>
            <w:r w:rsidRPr="00C30C92">
              <w:rPr>
                <w:sz w:val="24"/>
              </w:rPr>
              <w:t>Родная</w:t>
            </w:r>
            <w:r w:rsidRPr="00C30C92">
              <w:rPr>
                <w:spacing w:val="-3"/>
                <w:sz w:val="24"/>
              </w:rPr>
              <w:t xml:space="preserve"> </w:t>
            </w:r>
            <w:r w:rsidRPr="00C30C92">
              <w:rPr>
                <w:sz w:val="24"/>
              </w:rPr>
              <w:t>литература</w:t>
            </w:r>
          </w:p>
        </w:tc>
        <w:tc>
          <w:tcPr>
            <w:tcW w:w="834" w:type="dxa"/>
            <w:gridSpan w:val="2"/>
          </w:tcPr>
          <w:p w:rsidR="00C30C92" w:rsidRPr="00C30C92" w:rsidRDefault="00C30C92" w:rsidP="00C30C92">
            <w:pPr>
              <w:spacing w:line="268" w:lineRule="exact"/>
              <w:ind w:left="22"/>
              <w:jc w:val="center"/>
              <w:rPr>
                <w:sz w:val="24"/>
              </w:rPr>
            </w:pPr>
            <w:r w:rsidRPr="00C30C92"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30C92" w:rsidRPr="00C30C92" w:rsidRDefault="00C30C92" w:rsidP="00C30C92">
            <w:pPr>
              <w:spacing w:line="268" w:lineRule="exact"/>
              <w:ind w:left="116" w:right="93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0,5</w:t>
            </w:r>
          </w:p>
        </w:tc>
        <w:tc>
          <w:tcPr>
            <w:tcW w:w="992" w:type="dxa"/>
          </w:tcPr>
          <w:p w:rsidR="00C30C92" w:rsidRPr="00C30C92" w:rsidRDefault="00C30C92" w:rsidP="00C30C92">
            <w:pPr>
              <w:spacing w:line="268" w:lineRule="exact"/>
              <w:ind w:left="292" w:right="264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16</w:t>
            </w:r>
          </w:p>
        </w:tc>
        <w:tc>
          <w:tcPr>
            <w:tcW w:w="1559" w:type="dxa"/>
          </w:tcPr>
          <w:p w:rsidR="00C30C92" w:rsidRPr="00C30C92" w:rsidRDefault="00C30C92" w:rsidP="00C30C92">
            <w:pPr>
              <w:spacing w:line="268" w:lineRule="exact"/>
              <w:ind w:left="217"/>
              <w:rPr>
                <w:sz w:val="24"/>
              </w:rPr>
            </w:pPr>
            <w:r w:rsidRPr="00C30C92">
              <w:rPr>
                <w:sz w:val="24"/>
              </w:rPr>
              <w:t>КР</w:t>
            </w:r>
          </w:p>
        </w:tc>
        <w:tc>
          <w:tcPr>
            <w:tcW w:w="1276" w:type="dxa"/>
          </w:tcPr>
          <w:p w:rsidR="00C30C92" w:rsidRPr="00C30C92" w:rsidRDefault="00C30C92" w:rsidP="00C30C92">
            <w:pPr>
              <w:spacing w:line="268" w:lineRule="exact"/>
              <w:ind w:left="246"/>
              <w:rPr>
                <w:sz w:val="24"/>
              </w:rPr>
            </w:pPr>
            <w:r w:rsidRPr="00C30C92">
              <w:rPr>
                <w:sz w:val="24"/>
              </w:rPr>
              <w:t>33</w:t>
            </w:r>
          </w:p>
        </w:tc>
      </w:tr>
      <w:tr w:rsidR="00C30C92" w:rsidRPr="00C30C92" w:rsidTr="00C30C92">
        <w:trPr>
          <w:trHeight w:val="1106"/>
        </w:trPr>
        <w:tc>
          <w:tcPr>
            <w:tcW w:w="1990" w:type="dxa"/>
            <w:vMerge w:val="restart"/>
          </w:tcPr>
          <w:p w:rsidR="00C30C92" w:rsidRPr="00C30C92" w:rsidRDefault="00C30C92" w:rsidP="00C30C92">
            <w:pPr>
              <w:ind w:left="107" w:right="133"/>
              <w:rPr>
                <w:sz w:val="24"/>
              </w:rPr>
            </w:pPr>
            <w:r w:rsidRPr="00C30C92">
              <w:rPr>
                <w:sz w:val="24"/>
              </w:rPr>
              <w:t>Математика</w:t>
            </w:r>
            <w:r w:rsidRPr="00C30C92">
              <w:rPr>
                <w:spacing w:val="-15"/>
                <w:sz w:val="24"/>
              </w:rPr>
              <w:t xml:space="preserve"> </w:t>
            </w:r>
            <w:r w:rsidRPr="00C30C92">
              <w:rPr>
                <w:sz w:val="24"/>
              </w:rPr>
              <w:t>и</w:t>
            </w:r>
            <w:r w:rsidRPr="00C30C92">
              <w:rPr>
                <w:spacing w:val="-57"/>
                <w:sz w:val="24"/>
              </w:rPr>
              <w:t xml:space="preserve"> </w:t>
            </w:r>
            <w:r w:rsidRPr="00C30C92">
              <w:rPr>
                <w:sz w:val="24"/>
              </w:rPr>
              <w:t>информатика</w:t>
            </w:r>
          </w:p>
        </w:tc>
        <w:tc>
          <w:tcPr>
            <w:tcW w:w="2705" w:type="dxa"/>
          </w:tcPr>
          <w:p w:rsidR="00C30C92" w:rsidRPr="00C30C92" w:rsidRDefault="00C30C92" w:rsidP="00C30C92">
            <w:pPr>
              <w:ind w:left="117" w:right="234"/>
              <w:rPr>
                <w:sz w:val="24"/>
              </w:rPr>
            </w:pPr>
            <w:r w:rsidRPr="00C30C92">
              <w:rPr>
                <w:sz w:val="24"/>
              </w:rPr>
              <w:t>Математика:</w:t>
            </w:r>
            <w:r w:rsidRPr="00C30C92">
              <w:rPr>
                <w:spacing w:val="-9"/>
                <w:sz w:val="24"/>
              </w:rPr>
              <w:t xml:space="preserve"> </w:t>
            </w:r>
            <w:r w:rsidRPr="00C30C92">
              <w:rPr>
                <w:sz w:val="24"/>
              </w:rPr>
              <w:t>алгебра</w:t>
            </w:r>
            <w:r w:rsidRPr="00C30C92">
              <w:rPr>
                <w:spacing w:val="-9"/>
                <w:sz w:val="24"/>
              </w:rPr>
              <w:t xml:space="preserve"> </w:t>
            </w:r>
            <w:r w:rsidRPr="00C30C92">
              <w:rPr>
                <w:sz w:val="24"/>
              </w:rPr>
              <w:t>и</w:t>
            </w:r>
            <w:r w:rsidRPr="00C30C92">
              <w:rPr>
                <w:spacing w:val="-57"/>
                <w:sz w:val="24"/>
              </w:rPr>
              <w:t xml:space="preserve"> </w:t>
            </w:r>
            <w:r w:rsidRPr="00C30C92">
              <w:rPr>
                <w:sz w:val="24"/>
              </w:rPr>
              <w:t>начала</w:t>
            </w:r>
            <w:r w:rsidRPr="00C30C92">
              <w:rPr>
                <w:spacing w:val="1"/>
                <w:sz w:val="24"/>
              </w:rPr>
              <w:t xml:space="preserve"> </w:t>
            </w:r>
            <w:r w:rsidRPr="00C30C92">
              <w:rPr>
                <w:sz w:val="24"/>
              </w:rPr>
              <w:t>математического</w:t>
            </w:r>
          </w:p>
          <w:p w:rsidR="00C30C92" w:rsidRPr="00C30C92" w:rsidRDefault="00C30C92" w:rsidP="00C30C92">
            <w:pPr>
              <w:spacing w:line="264" w:lineRule="exact"/>
              <w:ind w:left="117"/>
              <w:rPr>
                <w:sz w:val="24"/>
              </w:rPr>
            </w:pPr>
            <w:r w:rsidRPr="00C30C92">
              <w:rPr>
                <w:sz w:val="24"/>
              </w:rPr>
              <w:t>анализа,</w:t>
            </w:r>
            <w:r w:rsidRPr="00C30C92">
              <w:rPr>
                <w:spacing w:val="-3"/>
                <w:sz w:val="24"/>
              </w:rPr>
              <w:t xml:space="preserve"> </w:t>
            </w:r>
            <w:r w:rsidRPr="00C30C92">
              <w:rPr>
                <w:sz w:val="24"/>
              </w:rPr>
              <w:t>геометрия</w:t>
            </w:r>
          </w:p>
        </w:tc>
        <w:tc>
          <w:tcPr>
            <w:tcW w:w="834" w:type="dxa"/>
            <w:gridSpan w:val="2"/>
          </w:tcPr>
          <w:p w:rsidR="00C30C92" w:rsidRPr="00C30C92" w:rsidRDefault="00C30C92" w:rsidP="00C30C92">
            <w:pPr>
              <w:spacing w:line="270" w:lineRule="exact"/>
              <w:ind w:left="20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У</w:t>
            </w:r>
          </w:p>
        </w:tc>
        <w:tc>
          <w:tcPr>
            <w:tcW w:w="992" w:type="dxa"/>
          </w:tcPr>
          <w:p w:rsidR="00C30C92" w:rsidRPr="00C30C92" w:rsidRDefault="00C30C92" w:rsidP="00C30C92">
            <w:pPr>
              <w:spacing w:line="270" w:lineRule="exact"/>
              <w:ind w:left="21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C30C92" w:rsidRPr="00C30C92" w:rsidRDefault="00C30C92" w:rsidP="00C30C92">
            <w:pPr>
              <w:spacing w:line="270" w:lineRule="exact"/>
              <w:ind w:left="253"/>
              <w:rPr>
                <w:sz w:val="24"/>
              </w:rPr>
            </w:pPr>
            <w:r w:rsidRPr="00C30C92">
              <w:rPr>
                <w:sz w:val="24"/>
              </w:rPr>
              <w:t>204</w:t>
            </w:r>
          </w:p>
        </w:tc>
        <w:tc>
          <w:tcPr>
            <w:tcW w:w="1559" w:type="dxa"/>
          </w:tcPr>
          <w:p w:rsidR="00C30C92" w:rsidRPr="00C30C92" w:rsidRDefault="00C30C92" w:rsidP="00C30C92">
            <w:pPr>
              <w:spacing w:line="270" w:lineRule="exact"/>
              <w:ind w:left="217"/>
              <w:rPr>
                <w:sz w:val="24"/>
              </w:rPr>
            </w:pPr>
            <w:r w:rsidRPr="00C30C92">
              <w:rPr>
                <w:sz w:val="24"/>
              </w:rPr>
              <w:t>КР</w:t>
            </w:r>
          </w:p>
        </w:tc>
        <w:tc>
          <w:tcPr>
            <w:tcW w:w="1276" w:type="dxa"/>
          </w:tcPr>
          <w:p w:rsidR="00C30C92" w:rsidRPr="00C30C92" w:rsidRDefault="00C30C92" w:rsidP="00C30C92">
            <w:pPr>
              <w:spacing w:line="270" w:lineRule="exact"/>
              <w:ind w:left="186"/>
              <w:rPr>
                <w:sz w:val="24"/>
              </w:rPr>
            </w:pPr>
            <w:r w:rsidRPr="00C30C92">
              <w:rPr>
                <w:sz w:val="24"/>
              </w:rPr>
              <w:t>414</w:t>
            </w:r>
          </w:p>
        </w:tc>
      </w:tr>
      <w:tr w:rsidR="00C30C92" w:rsidRPr="00C30C92" w:rsidTr="00C30C92">
        <w:trPr>
          <w:trHeight w:val="275"/>
        </w:trPr>
        <w:tc>
          <w:tcPr>
            <w:tcW w:w="1990" w:type="dxa"/>
            <w:vMerge/>
            <w:tcBorders>
              <w:top w:val="nil"/>
            </w:tcBorders>
          </w:tcPr>
          <w:p w:rsidR="00C30C92" w:rsidRPr="00C30C92" w:rsidRDefault="00C30C92" w:rsidP="00C30C9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</w:tcPr>
          <w:p w:rsidR="00C30C92" w:rsidRPr="00C30C92" w:rsidRDefault="00C30C92" w:rsidP="00C30C92">
            <w:pPr>
              <w:rPr>
                <w:sz w:val="20"/>
              </w:rPr>
            </w:pPr>
          </w:p>
        </w:tc>
        <w:tc>
          <w:tcPr>
            <w:tcW w:w="834" w:type="dxa"/>
            <w:gridSpan w:val="2"/>
          </w:tcPr>
          <w:p w:rsidR="00C30C92" w:rsidRPr="00C30C92" w:rsidRDefault="00C30C92" w:rsidP="00C30C92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C30C92" w:rsidRPr="00C30C92" w:rsidRDefault="00C30C92" w:rsidP="00C30C92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C30C92" w:rsidRPr="00C30C92" w:rsidRDefault="00C30C92" w:rsidP="00C30C9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C30C92" w:rsidRPr="00C30C92" w:rsidRDefault="00C30C92" w:rsidP="00C30C9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30C92" w:rsidRPr="00C30C92" w:rsidRDefault="00C30C92" w:rsidP="00C30C92">
            <w:pPr>
              <w:rPr>
                <w:sz w:val="20"/>
              </w:rPr>
            </w:pPr>
          </w:p>
        </w:tc>
      </w:tr>
      <w:tr w:rsidR="00C30C92" w:rsidRPr="00C30C92" w:rsidTr="00C30C92">
        <w:trPr>
          <w:trHeight w:val="551"/>
        </w:trPr>
        <w:tc>
          <w:tcPr>
            <w:tcW w:w="1990" w:type="dxa"/>
          </w:tcPr>
          <w:p w:rsidR="00C30C92" w:rsidRPr="00C30C92" w:rsidRDefault="00C30C92" w:rsidP="00C30C92">
            <w:pPr>
              <w:spacing w:line="268" w:lineRule="exact"/>
              <w:ind w:left="107"/>
              <w:rPr>
                <w:sz w:val="24"/>
              </w:rPr>
            </w:pPr>
            <w:r w:rsidRPr="00C30C92">
              <w:rPr>
                <w:sz w:val="24"/>
              </w:rPr>
              <w:t>Иностранные</w:t>
            </w:r>
          </w:p>
          <w:p w:rsidR="00C30C92" w:rsidRPr="00C30C92" w:rsidRDefault="00C30C92" w:rsidP="00C30C92">
            <w:pPr>
              <w:spacing w:line="264" w:lineRule="exact"/>
              <w:ind w:left="107"/>
              <w:rPr>
                <w:sz w:val="24"/>
              </w:rPr>
            </w:pPr>
            <w:r w:rsidRPr="00C30C92">
              <w:rPr>
                <w:sz w:val="24"/>
              </w:rPr>
              <w:t>языки</w:t>
            </w:r>
          </w:p>
        </w:tc>
        <w:tc>
          <w:tcPr>
            <w:tcW w:w="2705" w:type="dxa"/>
          </w:tcPr>
          <w:p w:rsidR="00C30C92" w:rsidRPr="00C30C92" w:rsidRDefault="00C30C92" w:rsidP="00C30C92">
            <w:pPr>
              <w:spacing w:line="268" w:lineRule="exact"/>
              <w:ind w:left="117"/>
              <w:rPr>
                <w:sz w:val="24"/>
              </w:rPr>
            </w:pPr>
            <w:r w:rsidRPr="00C30C92">
              <w:rPr>
                <w:sz w:val="24"/>
              </w:rPr>
              <w:t>Иностранный</w:t>
            </w:r>
            <w:r w:rsidRPr="00C30C92">
              <w:rPr>
                <w:spacing w:val="-3"/>
                <w:sz w:val="24"/>
              </w:rPr>
              <w:t xml:space="preserve"> </w:t>
            </w:r>
            <w:r w:rsidRPr="00C30C92">
              <w:rPr>
                <w:sz w:val="24"/>
              </w:rPr>
              <w:t>язык</w:t>
            </w:r>
          </w:p>
        </w:tc>
        <w:tc>
          <w:tcPr>
            <w:tcW w:w="834" w:type="dxa"/>
            <w:gridSpan w:val="2"/>
          </w:tcPr>
          <w:p w:rsidR="00C30C92" w:rsidRPr="00C30C92" w:rsidRDefault="00C30C92" w:rsidP="00C30C92">
            <w:pPr>
              <w:spacing w:line="268" w:lineRule="exact"/>
              <w:ind w:left="22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Б</w:t>
            </w:r>
          </w:p>
        </w:tc>
        <w:tc>
          <w:tcPr>
            <w:tcW w:w="992" w:type="dxa"/>
          </w:tcPr>
          <w:p w:rsidR="00C30C92" w:rsidRPr="00C30C92" w:rsidRDefault="00C30C92" w:rsidP="00C30C92">
            <w:pPr>
              <w:spacing w:line="268" w:lineRule="exact"/>
              <w:ind w:left="21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C30C92" w:rsidRPr="00C30C92" w:rsidRDefault="00C30C92" w:rsidP="00C30C92">
            <w:pPr>
              <w:spacing w:line="268" w:lineRule="exact"/>
              <w:ind w:left="253"/>
              <w:rPr>
                <w:sz w:val="24"/>
              </w:rPr>
            </w:pPr>
            <w:r w:rsidRPr="00C30C92">
              <w:rPr>
                <w:sz w:val="24"/>
              </w:rPr>
              <w:t>102</w:t>
            </w:r>
          </w:p>
        </w:tc>
        <w:tc>
          <w:tcPr>
            <w:tcW w:w="1559" w:type="dxa"/>
          </w:tcPr>
          <w:p w:rsidR="00C30C92" w:rsidRPr="00C30C92" w:rsidRDefault="00C30C92" w:rsidP="00C30C92">
            <w:pPr>
              <w:spacing w:line="268" w:lineRule="exact"/>
              <w:ind w:left="217"/>
              <w:rPr>
                <w:sz w:val="24"/>
              </w:rPr>
            </w:pPr>
            <w:r w:rsidRPr="00C30C92">
              <w:rPr>
                <w:sz w:val="24"/>
              </w:rPr>
              <w:t>КР</w:t>
            </w:r>
          </w:p>
        </w:tc>
        <w:tc>
          <w:tcPr>
            <w:tcW w:w="1276" w:type="dxa"/>
          </w:tcPr>
          <w:p w:rsidR="00C30C92" w:rsidRPr="00C30C92" w:rsidRDefault="00C30C92" w:rsidP="00C30C92">
            <w:pPr>
              <w:spacing w:line="268" w:lineRule="exact"/>
              <w:ind w:left="186"/>
              <w:rPr>
                <w:sz w:val="24"/>
              </w:rPr>
            </w:pPr>
            <w:r w:rsidRPr="00C30C92">
              <w:rPr>
                <w:sz w:val="24"/>
              </w:rPr>
              <w:t>207</w:t>
            </w:r>
          </w:p>
        </w:tc>
      </w:tr>
      <w:tr w:rsidR="00C30C92" w:rsidRPr="00C30C92" w:rsidTr="00C30C92">
        <w:trPr>
          <w:trHeight w:val="275"/>
        </w:trPr>
        <w:tc>
          <w:tcPr>
            <w:tcW w:w="1990" w:type="dxa"/>
            <w:vMerge w:val="restart"/>
          </w:tcPr>
          <w:p w:rsidR="00C30C92" w:rsidRPr="00C30C92" w:rsidRDefault="00C30C92" w:rsidP="00C30C92">
            <w:pPr>
              <w:ind w:left="107" w:right="144"/>
              <w:rPr>
                <w:sz w:val="24"/>
              </w:rPr>
            </w:pPr>
            <w:r w:rsidRPr="00C30C92">
              <w:rPr>
                <w:spacing w:val="-1"/>
                <w:sz w:val="24"/>
              </w:rPr>
              <w:t>Естественные</w:t>
            </w:r>
            <w:r w:rsidRPr="00C30C92">
              <w:rPr>
                <w:spacing w:val="-57"/>
                <w:sz w:val="24"/>
              </w:rPr>
              <w:t xml:space="preserve"> </w:t>
            </w:r>
            <w:r w:rsidRPr="00C30C92">
              <w:rPr>
                <w:sz w:val="24"/>
              </w:rPr>
              <w:t>науки</w:t>
            </w:r>
          </w:p>
        </w:tc>
        <w:tc>
          <w:tcPr>
            <w:tcW w:w="2705" w:type="dxa"/>
          </w:tcPr>
          <w:p w:rsidR="00C30C92" w:rsidRPr="00C30C92" w:rsidRDefault="00C30C92" w:rsidP="00C30C92">
            <w:pPr>
              <w:rPr>
                <w:sz w:val="20"/>
              </w:rPr>
            </w:pPr>
          </w:p>
        </w:tc>
        <w:tc>
          <w:tcPr>
            <w:tcW w:w="834" w:type="dxa"/>
            <w:gridSpan w:val="2"/>
          </w:tcPr>
          <w:p w:rsidR="00C30C92" w:rsidRPr="00C30C92" w:rsidRDefault="00C30C92" w:rsidP="00C30C92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C30C92" w:rsidRPr="00C30C92" w:rsidRDefault="00C30C92" w:rsidP="00C30C92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C30C92" w:rsidRPr="00C30C92" w:rsidRDefault="00C30C92" w:rsidP="00C30C9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C30C92" w:rsidRPr="00C30C92" w:rsidRDefault="00C30C92" w:rsidP="00C30C9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30C92" w:rsidRPr="00C30C92" w:rsidRDefault="00C30C92" w:rsidP="00C30C92">
            <w:pPr>
              <w:rPr>
                <w:sz w:val="20"/>
              </w:rPr>
            </w:pPr>
          </w:p>
        </w:tc>
      </w:tr>
      <w:tr w:rsidR="00C30C92" w:rsidRPr="00C30C92" w:rsidTr="00C30C92">
        <w:trPr>
          <w:trHeight w:val="292"/>
        </w:trPr>
        <w:tc>
          <w:tcPr>
            <w:tcW w:w="1990" w:type="dxa"/>
            <w:vMerge/>
            <w:tcBorders>
              <w:top w:val="nil"/>
            </w:tcBorders>
          </w:tcPr>
          <w:p w:rsidR="00C30C92" w:rsidRPr="00C30C92" w:rsidRDefault="00C30C92" w:rsidP="00C30C9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</w:tcPr>
          <w:p w:rsidR="00C30C92" w:rsidRPr="00C30C92" w:rsidRDefault="00C30C92" w:rsidP="00C30C92">
            <w:pPr>
              <w:rPr>
                <w:sz w:val="20"/>
              </w:rPr>
            </w:pPr>
          </w:p>
        </w:tc>
        <w:tc>
          <w:tcPr>
            <w:tcW w:w="834" w:type="dxa"/>
            <w:gridSpan w:val="2"/>
          </w:tcPr>
          <w:p w:rsidR="00C30C92" w:rsidRPr="00C30C92" w:rsidRDefault="00C30C92" w:rsidP="00C30C92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C30C92" w:rsidRPr="00C30C92" w:rsidRDefault="00C30C92" w:rsidP="00C30C92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C30C92" w:rsidRPr="00C30C92" w:rsidRDefault="00C30C92" w:rsidP="00C30C9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C30C92" w:rsidRPr="00C30C92" w:rsidRDefault="00C30C92" w:rsidP="00C30C9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30C92" w:rsidRPr="00C30C92" w:rsidRDefault="00C30C92" w:rsidP="00C30C92">
            <w:pPr>
              <w:rPr>
                <w:sz w:val="20"/>
              </w:rPr>
            </w:pPr>
          </w:p>
        </w:tc>
      </w:tr>
      <w:tr w:rsidR="00C30C92" w:rsidRPr="00C30C92" w:rsidTr="00C30C92">
        <w:trPr>
          <w:trHeight w:val="275"/>
        </w:trPr>
        <w:tc>
          <w:tcPr>
            <w:tcW w:w="1990" w:type="dxa"/>
          </w:tcPr>
          <w:p w:rsidR="00C30C92" w:rsidRPr="00C30C92" w:rsidRDefault="00C30C92" w:rsidP="00C30C92">
            <w:pPr>
              <w:rPr>
                <w:sz w:val="20"/>
              </w:rPr>
            </w:pPr>
          </w:p>
        </w:tc>
        <w:tc>
          <w:tcPr>
            <w:tcW w:w="2705" w:type="dxa"/>
          </w:tcPr>
          <w:p w:rsidR="00C30C92" w:rsidRPr="00C30C92" w:rsidRDefault="00C30C92" w:rsidP="00C30C92">
            <w:pPr>
              <w:spacing w:line="256" w:lineRule="exact"/>
              <w:ind w:left="117"/>
              <w:rPr>
                <w:sz w:val="24"/>
              </w:rPr>
            </w:pPr>
            <w:r w:rsidRPr="00C30C92">
              <w:rPr>
                <w:sz w:val="24"/>
              </w:rPr>
              <w:t>Астрономия</w:t>
            </w:r>
          </w:p>
        </w:tc>
        <w:tc>
          <w:tcPr>
            <w:tcW w:w="834" w:type="dxa"/>
            <w:gridSpan w:val="2"/>
          </w:tcPr>
          <w:p w:rsidR="00C30C92" w:rsidRPr="00C30C92" w:rsidRDefault="00C30C92" w:rsidP="00C30C92">
            <w:pPr>
              <w:spacing w:line="256" w:lineRule="exact"/>
              <w:ind w:left="22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Б</w:t>
            </w:r>
          </w:p>
        </w:tc>
        <w:tc>
          <w:tcPr>
            <w:tcW w:w="992" w:type="dxa"/>
          </w:tcPr>
          <w:p w:rsidR="00C30C92" w:rsidRPr="00C30C92" w:rsidRDefault="00C30C92" w:rsidP="00C30C92">
            <w:pPr>
              <w:spacing w:line="256" w:lineRule="exact"/>
              <w:ind w:left="24"/>
              <w:jc w:val="center"/>
              <w:rPr>
                <w:sz w:val="24"/>
              </w:rPr>
            </w:pPr>
            <w:r w:rsidRPr="00C30C92"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30C92" w:rsidRPr="00C30C92" w:rsidRDefault="00C30C92" w:rsidP="00C30C92">
            <w:pPr>
              <w:spacing w:line="256" w:lineRule="exact"/>
              <w:ind w:left="27"/>
              <w:jc w:val="center"/>
              <w:rPr>
                <w:sz w:val="24"/>
              </w:rPr>
            </w:pPr>
            <w:r w:rsidRPr="00C30C92"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:rsidR="00C30C92" w:rsidRPr="00C30C92" w:rsidRDefault="00C30C92" w:rsidP="00C30C92">
            <w:pPr>
              <w:spacing w:line="256" w:lineRule="exact"/>
              <w:ind w:left="118"/>
              <w:rPr>
                <w:sz w:val="24"/>
              </w:rPr>
            </w:pPr>
            <w:r w:rsidRPr="00C30C92"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C30C92" w:rsidRPr="00C30C92" w:rsidRDefault="00C30C92" w:rsidP="00C30C92">
            <w:pPr>
              <w:spacing w:line="256" w:lineRule="exact"/>
              <w:ind w:left="246"/>
              <w:rPr>
                <w:sz w:val="24"/>
              </w:rPr>
            </w:pPr>
            <w:r w:rsidRPr="00C30C92">
              <w:rPr>
                <w:sz w:val="24"/>
              </w:rPr>
              <w:t>35</w:t>
            </w:r>
          </w:p>
        </w:tc>
      </w:tr>
      <w:tr w:rsidR="00C30C92" w:rsidRPr="00C30C92" w:rsidTr="00C30C92">
        <w:trPr>
          <w:trHeight w:val="277"/>
        </w:trPr>
        <w:tc>
          <w:tcPr>
            <w:tcW w:w="1990" w:type="dxa"/>
            <w:vMerge w:val="restart"/>
          </w:tcPr>
          <w:p w:rsidR="00C30C92" w:rsidRPr="00C30C92" w:rsidRDefault="00C30C92" w:rsidP="00C30C92">
            <w:pPr>
              <w:ind w:left="107" w:right="127"/>
              <w:rPr>
                <w:sz w:val="24"/>
              </w:rPr>
            </w:pPr>
            <w:r w:rsidRPr="00C30C92">
              <w:rPr>
                <w:spacing w:val="-1"/>
                <w:sz w:val="24"/>
              </w:rPr>
              <w:t>Общественны</w:t>
            </w:r>
            <w:r w:rsidRPr="00C30C92">
              <w:rPr>
                <w:spacing w:val="-57"/>
                <w:sz w:val="24"/>
              </w:rPr>
              <w:t xml:space="preserve"> </w:t>
            </w:r>
            <w:r w:rsidRPr="00C30C92">
              <w:rPr>
                <w:sz w:val="24"/>
              </w:rPr>
              <w:t>е</w:t>
            </w:r>
            <w:r w:rsidRPr="00C30C92">
              <w:rPr>
                <w:spacing w:val="-2"/>
                <w:sz w:val="24"/>
              </w:rPr>
              <w:t xml:space="preserve"> </w:t>
            </w:r>
            <w:r w:rsidRPr="00C30C92">
              <w:rPr>
                <w:sz w:val="24"/>
              </w:rPr>
              <w:t>науки</w:t>
            </w:r>
          </w:p>
        </w:tc>
        <w:tc>
          <w:tcPr>
            <w:tcW w:w="2705" w:type="dxa"/>
          </w:tcPr>
          <w:p w:rsidR="00C30C92" w:rsidRPr="00C30C92" w:rsidRDefault="00C30C92" w:rsidP="00C30C92">
            <w:pPr>
              <w:spacing w:line="258" w:lineRule="exact"/>
              <w:ind w:left="117"/>
              <w:rPr>
                <w:sz w:val="24"/>
              </w:rPr>
            </w:pPr>
            <w:r w:rsidRPr="00C30C92">
              <w:rPr>
                <w:sz w:val="24"/>
              </w:rPr>
              <w:t>История</w:t>
            </w:r>
          </w:p>
        </w:tc>
        <w:tc>
          <w:tcPr>
            <w:tcW w:w="834" w:type="dxa"/>
            <w:gridSpan w:val="2"/>
          </w:tcPr>
          <w:p w:rsidR="00C30C92" w:rsidRPr="00C30C92" w:rsidRDefault="00C30C92" w:rsidP="00C30C92">
            <w:pPr>
              <w:spacing w:line="258" w:lineRule="exact"/>
              <w:ind w:left="22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Б</w:t>
            </w:r>
          </w:p>
        </w:tc>
        <w:tc>
          <w:tcPr>
            <w:tcW w:w="992" w:type="dxa"/>
          </w:tcPr>
          <w:p w:rsidR="00C30C92" w:rsidRPr="00C30C92" w:rsidRDefault="00C30C92" w:rsidP="00C30C92">
            <w:pPr>
              <w:spacing w:line="258" w:lineRule="exact"/>
              <w:ind w:left="21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30C92" w:rsidRPr="00C30C92" w:rsidRDefault="00C30C92" w:rsidP="00C30C92">
            <w:pPr>
              <w:spacing w:line="258" w:lineRule="exact"/>
              <w:ind w:left="292" w:right="264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68</w:t>
            </w:r>
          </w:p>
        </w:tc>
        <w:tc>
          <w:tcPr>
            <w:tcW w:w="1559" w:type="dxa"/>
          </w:tcPr>
          <w:p w:rsidR="00C30C92" w:rsidRPr="00C30C92" w:rsidRDefault="00C30C92" w:rsidP="00C30C92">
            <w:pPr>
              <w:spacing w:line="258" w:lineRule="exact"/>
              <w:ind w:left="32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Т</w:t>
            </w:r>
          </w:p>
        </w:tc>
        <w:tc>
          <w:tcPr>
            <w:tcW w:w="1276" w:type="dxa"/>
          </w:tcPr>
          <w:p w:rsidR="00C30C92" w:rsidRPr="00C30C92" w:rsidRDefault="00C30C92" w:rsidP="00C30C92">
            <w:pPr>
              <w:spacing w:line="258" w:lineRule="exact"/>
              <w:ind w:left="186"/>
              <w:rPr>
                <w:sz w:val="24"/>
              </w:rPr>
            </w:pPr>
            <w:r w:rsidRPr="00C30C92">
              <w:rPr>
                <w:sz w:val="24"/>
              </w:rPr>
              <w:t>138</w:t>
            </w:r>
          </w:p>
        </w:tc>
      </w:tr>
      <w:tr w:rsidR="00C30C92" w:rsidRPr="00C30C92" w:rsidTr="00C30C92">
        <w:trPr>
          <w:trHeight w:val="292"/>
        </w:trPr>
        <w:tc>
          <w:tcPr>
            <w:tcW w:w="1990" w:type="dxa"/>
            <w:vMerge/>
            <w:tcBorders>
              <w:top w:val="nil"/>
            </w:tcBorders>
          </w:tcPr>
          <w:p w:rsidR="00C30C92" w:rsidRPr="00C30C92" w:rsidRDefault="00C30C92" w:rsidP="00C30C9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</w:tcPr>
          <w:p w:rsidR="00C30C92" w:rsidRPr="00C30C92" w:rsidRDefault="00C30C92" w:rsidP="00C30C92">
            <w:pPr>
              <w:rPr>
                <w:sz w:val="20"/>
              </w:rPr>
            </w:pPr>
          </w:p>
        </w:tc>
        <w:tc>
          <w:tcPr>
            <w:tcW w:w="834" w:type="dxa"/>
            <w:gridSpan w:val="2"/>
          </w:tcPr>
          <w:p w:rsidR="00C30C92" w:rsidRPr="00C30C92" w:rsidRDefault="00C30C92" w:rsidP="00C30C92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C30C92" w:rsidRPr="00C30C92" w:rsidRDefault="00C30C92" w:rsidP="00C30C92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C30C92" w:rsidRPr="00C30C92" w:rsidRDefault="00C30C92" w:rsidP="00C30C9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C30C92" w:rsidRPr="00C30C92" w:rsidRDefault="00C30C92" w:rsidP="00C30C9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30C92" w:rsidRPr="00C30C92" w:rsidRDefault="00C30C92" w:rsidP="00C30C92">
            <w:pPr>
              <w:rPr>
                <w:sz w:val="20"/>
              </w:rPr>
            </w:pPr>
          </w:p>
        </w:tc>
      </w:tr>
      <w:tr w:rsidR="00C30C92" w:rsidRPr="00C30C92" w:rsidTr="00C30C92">
        <w:trPr>
          <w:trHeight w:val="275"/>
        </w:trPr>
        <w:tc>
          <w:tcPr>
            <w:tcW w:w="1990" w:type="dxa"/>
            <w:vMerge w:val="restart"/>
          </w:tcPr>
          <w:p w:rsidR="00C30C92" w:rsidRPr="00C30C92" w:rsidRDefault="00C30C92" w:rsidP="00C30C92">
            <w:pPr>
              <w:ind w:left="107" w:right="344"/>
              <w:rPr>
                <w:sz w:val="24"/>
              </w:rPr>
            </w:pPr>
            <w:r w:rsidRPr="00C30C92">
              <w:rPr>
                <w:sz w:val="24"/>
              </w:rPr>
              <w:t>Физическая</w:t>
            </w:r>
            <w:r w:rsidRPr="00C30C92">
              <w:rPr>
                <w:spacing w:val="-57"/>
                <w:sz w:val="24"/>
              </w:rPr>
              <w:t xml:space="preserve"> </w:t>
            </w:r>
            <w:r w:rsidRPr="00C30C92">
              <w:rPr>
                <w:sz w:val="24"/>
              </w:rPr>
              <w:t>культура,</w:t>
            </w:r>
            <w:r w:rsidRPr="00C30C92">
              <w:rPr>
                <w:spacing w:val="1"/>
                <w:sz w:val="24"/>
              </w:rPr>
              <w:t xml:space="preserve"> </w:t>
            </w:r>
            <w:r w:rsidRPr="00C30C92">
              <w:rPr>
                <w:sz w:val="24"/>
              </w:rPr>
              <w:t>экология и</w:t>
            </w:r>
            <w:r w:rsidRPr="00C30C92">
              <w:rPr>
                <w:spacing w:val="1"/>
                <w:sz w:val="24"/>
              </w:rPr>
              <w:t xml:space="preserve"> </w:t>
            </w:r>
            <w:r w:rsidRPr="00C30C92">
              <w:rPr>
                <w:sz w:val="24"/>
              </w:rPr>
              <w:t>основы</w:t>
            </w:r>
          </w:p>
          <w:p w:rsidR="00C30C92" w:rsidRPr="00C30C92" w:rsidRDefault="00C30C92" w:rsidP="00C30C92">
            <w:pPr>
              <w:spacing w:line="270" w:lineRule="atLeast"/>
              <w:ind w:left="107" w:right="165"/>
              <w:jc w:val="both"/>
              <w:rPr>
                <w:sz w:val="24"/>
              </w:rPr>
            </w:pPr>
            <w:r w:rsidRPr="00C30C92">
              <w:rPr>
                <w:sz w:val="24"/>
              </w:rPr>
              <w:t>безопасности</w:t>
            </w:r>
            <w:r w:rsidRPr="00C30C92">
              <w:rPr>
                <w:spacing w:val="-58"/>
                <w:sz w:val="24"/>
              </w:rPr>
              <w:t xml:space="preserve"> </w:t>
            </w:r>
            <w:proofErr w:type="spellStart"/>
            <w:r w:rsidRPr="00C30C92">
              <w:rPr>
                <w:sz w:val="24"/>
              </w:rPr>
              <w:t>жизнедеятель</w:t>
            </w:r>
            <w:proofErr w:type="spellEnd"/>
            <w:r w:rsidRPr="00C30C92">
              <w:rPr>
                <w:spacing w:val="-58"/>
                <w:sz w:val="24"/>
              </w:rPr>
              <w:t xml:space="preserve"> </w:t>
            </w:r>
            <w:proofErr w:type="spellStart"/>
            <w:r w:rsidRPr="00C30C92">
              <w:rPr>
                <w:sz w:val="24"/>
              </w:rPr>
              <w:t>ности</w:t>
            </w:r>
            <w:proofErr w:type="spellEnd"/>
          </w:p>
        </w:tc>
        <w:tc>
          <w:tcPr>
            <w:tcW w:w="2705" w:type="dxa"/>
          </w:tcPr>
          <w:p w:rsidR="00C30C92" w:rsidRPr="00C30C92" w:rsidRDefault="00C30C92" w:rsidP="00C30C92">
            <w:pPr>
              <w:spacing w:line="256" w:lineRule="exact"/>
              <w:ind w:left="117"/>
              <w:rPr>
                <w:sz w:val="24"/>
              </w:rPr>
            </w:pPr>
            <w:r w:rsidRPr="00C30C92">
              <w:rPr>
                <w:sz w:val="24"/>
              </w:rPr>
              <w:t>Физическая</w:t>
            </w:r>
            <w:r w:rsidRPr="00C30C92">
              <w:rPr>
                <w:spacing w:val="-5"/>
                <w:sz w:val="24"/>
              </w:rPr>
              <w:t xml:space="preserve"> </w:t>
            </w:r>
            <w:r w:rsidRPr="00C30C92">
              <w:rPr>
                <w:sz w:val="24"/>
              </w:rPr>
              <w:t>культура</w:t>
            </w:r>
          </w:p>
        </w:tc>
        <w:tc>
          <w:tcPr>
            <w:tcW w:w="834" w:type="dxa"/>
            <w:gridSpan w:val="2"/>
          </w:tcPr>
          <w:p w:rsidR="00C30C92" w:rsidRPr="00C30C92" w:rsidRDefault="00C30C92" w:rsidP="00C30C92">
            <w:pPr>
              <w:spacing w:line="256" w:lineRule="exact"/>
              <w:ind w:left="22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Б</w:t>
            </w:r>
          </w:p>
        </w:tc>
        <w:tc>
          <w:tcPr>
            <w:tcW w:w="992" w:type="dxa"/>
          </w:tcPr>
          <w:p w:rsidR="00C30C92" w:rsidRPr="00C30C92" w:rsidRDefault="00C30C92" w:rsidP="00C30C92">
            <w:pPr>
              <w:spacing w:line="256" w:lineRule="exact"/>
              <w:ind w:left="21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C30C92" w:rsidRPr="00C30C92" w:rsidRDefault="00C30C92" w:rsidP="00C30C92">
            <w:pPr>
              <w:spacing w:line="256" w:lineRule="exact"/>
              <w:ind w:left="253"/>
              <w:rPr>
                <w:sz w:val="24"/>
              </w:rPr>
            </w:pPr>
            <w:r w:rsidRPr="00C30C92">
              <w:rPr>
                <w:sz w:val="24"/>
              </w:rPr>
              <w:t>102</w:t>
            </w:r>
          </w:p>
        </w:tc>
        <w:tc>
          <w:tcPr>
            <w:tcW w:w="1559" w:type="dxa"/>
          </w:tcPr>
          <w:p w:rsidR="00C30C92" w:rsidRPr="00C30C92" w:rsidRDefault="00C30C92" w:rsidP="00C30C92">
            <w:pPr>
              <w:spacing w:line="256" w:lineRule="exact"/>
              <w:ind w:left="197"/>
              <w:rPr>
                <w:sz w:val="24"/>
              </w:rPr>
            </w:pPr>
            <w:r w:rsidRPr="00C30C92">
              <w:rPr>
                <w:sz w:val="24"/>
              </w:rPr>
              <w:t>СН</w:t>
            </w:r>
          </w:p>
        </w:tc>
        <w:tc>
          <w:tcPr>
            <w:tcW w:w="1276" w:type="dxa"/>
          </w:tcPr>
          <w:p w:rsidR="00C30C92" w:rsidRPr="00C30C92" w:rsidRDefault="00C30C92" w:rsidP="00C30C92">
            <w:pPr>
              <w:spacing w:line="256" w:lineRule="exact"/>
              <w:ind w:left="186"/>
              <w:rPr>
                <w:sz w:val="24"/>
              </w:rPr>
            </w:pPr>
            <w:r w:rsidRPr="00C30C92">
              <w:rPr>
                <w:sz w:val="24"/>
              </w:rPr>
              <w:t>207</w:t>
            </w:r>
          </w:p>
        </w:tc>
      </w:tr>
      <w:tr w:rsidR="00C30C92" w:rsidRPr="00C30C92" w:rsidTr="00C30C92">
        <w:trPr>
          <w:trHeight w:val="1646"/>
        </w:trPr>
        <w:tc>
          <w:tcPr>
            <w:tcW w:w="1990" w:type="dxa"/>
            <w:vMerge/>
            <w:tcBorders>
              <w:top w:val="nil"/>
            </w:tcBorders>
          </w:tcPr>
          <w:p w:rsidR="00C30C92" w:rsidRPr="00C30C92" w:rsidRDefault="00C30C92" w:rsidP="00C30C9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</w:tcPr>
          <w:p w:rsidR="00C30C92" w:rsidRPr="00C30C92" w:rsidRDefault="00C30C92" w:rsidP="00C30C92">
            <w:pPr>
              <w:ind w:left="117" w:right="336"/>
              <w:rPr>
                <w:sz w:val="24"/>
              </w:rPr>
            </w:pPr>
            <w:r w:rsidRPr="00C30C92">
              <w:rPr>
                <w:sz w:val="24"/>
              </w:rPr>
              <w:t>Основы</w:t>
            </w:r>
            <w:r w:rsidRPr="00C30C92">
              <w:rPr>
                <w:spacing w:val="-15"/>
                <w:sz w:val="24"/>
              </w:rPr>
              <w:t xml:space="preserve"> </w:t>
            </w:r>
            <w:r w:rsidRPr="00C30C92">
              <w:rPr>
                <w:sz w:val="24"/>
              </w:rPr>
              <w:t>безопасности</w:t>
            </w:r>
            <w:r w:rsidRPr="00C30C92">
              <w:rPr>
                <w:spacing w:val="-57"/>
                <w:sz w:val="24"/>
              </w:rPr>
              <w:t xml:space="preserve"> </w:t>
            </w:r>
            <w:r w:rsidRPr="00C30C92">
              <w:rPr>
                <w:sz w:val="24"/>
              </w:rPr>
              <w:t>жизнедеятельности</w:t>
            </w:r>
          </w:p>
        </w:tc>
        <w:tc>
          <w:tcPr>
            <w:tcW w:w="834" w:type="dxa"/>
            <w:gridSpan w:val="2"/>
          </w:tcPr>
          <w:p w:rsidR="00C30C92" w:rsidRPr="00C30C92" w:rsidRDefault="00C30C92" w:rsidP="00C30C92">
            <w:pPr>
              <w:spacing w:line="268" w:lineRule="exact"/>
              <w:ind w:left="22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Б</w:t>
            </w:r>
          </w:p>
        </w:tc>
        <w:tc>
          <w:tcPr>
            <w:tcW w:w="992" w:type="dxa"/>
          </w:tcPr>
          <w:p w:rsidR="00C30C92" w:rsidRPr="00C30C92" w:rsidRDefault="00C30C92" w:rsidP="00C30C92">
            <w:pPr>
              <w:spacing w:line="268" w:lineRule="exact"/>
              <w:ind w:left="21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30C92" w:rsidRPr="00C30C92" w:rsidRDefault="00C30C92" w:rsidP="00C30C92">
            <w:pPr>
              <w:spacing w:line="268" w:lineRule="exact"/>
              <w:ind w:left="293" w:right="264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34</w:t>
            </w:r>
          </w:p>
        </w:tc>
        <w:tc>
          <w:tcPr>
            <w:tcW w:w="1559" w:type="dxa"/>
          </w:tcPr>
          <w:p w:rsidR="00C30C92" w:rsidRPr="00C30C92" w:rsidRDefault="00C30C92" w:rsidP="00C30C92">
            <w:pPr>
              <w:spacing w:line="268" w:lineRule="exact"/>
              <w:ind w:left="32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Т</w:t>
            </w:r>
          </w:p>
        </w:tc>
        <w:tc>
          <w:tcPr>
            <w:tcW w:w="1276" w:type="dxa"/>
          </w:tcPr>
          <w:p w:rsidR="00C30C92" w:rsidRPr="00C30C92" w:rsidRDefault="00C30C92" w:rsidP="00C30C92">
            <w:pPr>
              <w:spacing w:line="268" w:lineRule="exact"/>
              <w:ind w:left="246"/>
              <w:rPr>
                <w:sz w:val="24"/>
              </w:rPr>
            </w:pPr>
            <w:r w:rsidRPr="00C30C92">
              <w:rPr>
                <w:sz w:val="24"/>
              </w:rPr>
              <w:t>69</w:t>
            </w:r>
          </w:p>
        </w:tc>
      </w:tr>
      <w:tr w:rsidR="00C30C92" w:rsidRPr="00C30C92" w:rsidTr="00C30C92">
        <w:trPr>
          <w:trHeight w:val="551"/>
        </w:trPr>
        <w:tc>
          <w:tcPr>
            <w:tcW w:w="1990" w:type="dxa"/>
          </w:tcPr>
          <w:p w:rsidR="00C30C92" w:rsidRPr="00C30C92" w:rsidRDefault="00C30C92" w:rsidP="00C30C92">
            <w:pPr>
              <w:spacing w:line="267" w:lineRule="exact"/>
              <w:ind w:left="107"/>
              <w:rPr>
                <w:sz w:val="24"/>
              </w:rPr>
            </w:pPr>
            <w:proofErr w:type="spellStart"/>
            <w:r w:rsidRPr="00C30C92">
              <w:rPr>
                <w:sz w:val="24"/>
              </w:rPr>
              <w:lastRenderedPageBreak/>
              <w:t>Индивидуаль</w:t>
            </w:r>
            <w:proofErr w:type="spellEnd"/>
          </w:p>
          <w:p w:rsidR="00C30C92" w:rsidRPr="00C30C92" w:rsidRDefault="00C30C92" w:rsidP="00C30C92">
            <w:pPr>
              <w:spacing w:line="264" w:lineRule="exact"/>
              <w:ind w:left="107"/>
              <w:rPr>
                <w:sz w:val="24"/>
              </w:rPr>
            </w:pPr>
            <w:proofErr w:type="spellStart"/>
            <w:r w:rsidRPr="00C30C92">
              <w:rPr>
                <w:sz w:val="24"/>
              </w:rPr>
              <w:t>ный</w:t>
            </w:r>
            <w:proofErr w:type="spellEnd"/>
            <w:r w:rsidRPr="00C30C92">
              <w:rPr>
                <w:spacing w:val="-2"/>
                <w:sz w:val="24"/>
              </w:rPr>
              <w:t xml:space="preserve"> </w:t>
            </w:r>
            <w:r w:rsidRPr="00C30C92">
              <w:rPr>
                <w:sz w:val="24"/>
              </w:rPr>
              <w:t>проект</w:t>
            </w:r>
          </w:p>
        </w:tc>
        <w:tc>
          <w:tcPr>
            <w:tcW w:w="2705" w:type="dxa"/>
          </w:tcPr>
          <w:p w:rsidR="00C30C92" w:rsidRPr="00C30C92" w:rsidRDefault="00C30C92" w:rsidP="00C30C92">
            <w:pPr>
              <w:spacing w:line="267" w:lineRule="exact"/>
              <w:ind w:left="117"/>
              <w:rPr>
                <w:sz w:val="24"/>
              </w:rPr>
            </w:pPr>
            <w:r w:rsidRPr="00C30C92">
              <w:rPr>
                <w:sz w:val="24"/>
              </w:rPr>
              <w:t>Индивидуальный</w:t>
            </w:r>
          </w:p>
          <w:p w:rsidR="00C30C92" w:rsidRPr="00C30C92" w:rsidRDefault="00C30C92" w:rsidP="00C30C92">
            <w:pPr>
              <w:spacing w:line="264" w:lineRule="exact"/>
              <w:ind w:left="117"/>
              <w:rPr>
                <w:sz w:val="24"/>
              </w:rPr>
            </w:pPr>
            <w:r w:rsidRPr="00C30C92">
              <w:rPr>
                <w:sz w:val="24"/>
              </w:rPr>
              <w:t>проект</w:t>
            </w:r>
          </w:p>
        </w:tc>
        <w:tc>
          <w:tcPr>
            <w:tcW w:w="834" w:type="dxa"/>
            <w:gridSpan w:val="2"/>
          </w:tcPr>
          <w:p w:rsidR="00C30C92" w:rsidRPr="00C30C92" w:rsidRDefault="00C30C92" w:rsidP="00C30C92">
            <w:pPr>
              <w:spacing w:line="267" w:lineRule="exact"/>
              <w:ind w:left="112"/>
              <w:rPr>
                <w:sz w:val="24"/>
              </w:rPr>
            </w:pPr>
            <w:r w:rsidRPr="00C30C92">
              <w:rPr>
                <w:sz w:val="24"/>
              </w:rPr>
              <w:t>ЭК</w:t>
            </w:r>
          </w:p>
        </w:tc>
        <w:tc>
          <w:tcPr>
            <w:tcW w:w="992" w:type="dxa"/>
          </w:tcPr>
          <w:p w:rsidR="00C30C92" w:rsidRPr="00C30C92" w:rsidRDefault="00C30C92" w:rsidP="00C30C92">
            <w:pPr>
              <w:spacing w:line="267" w:lineRule="exact"/>
              <w:ind w:left="21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30C92" w:rsidRPr="00C30C92" w:rsidRDefault="00C30C92" w:rsidP="00C30C92">
            <w:pPr>
              <w:spacing w:line="267" w:lineRule="exact"/>
              <w:ind w:left="292" w:right="264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34</w:t>
            </w:r>
          </w:p>
        </w:tc>
        <w:tc>
          <w:tcPr>
            <w:tcW w:w="1559" w:type="dxa"/>
          </w:tcPr>
          <w:p w:rsidR="00C30C92" w:rsidRPr="00C30C92" w:rsidRDefault="00C30C92" w:rsidP="00C30C92">
            <w:pPr>
              <w:spacing w:line="267" w:lineRule="exact"/>
              <w:ind w:left="217"/>
              <w:rPr>
                <w:sz w:val="24"/>
              </w:rPr>
            </w:pPr>
            <w:r w:rsidRPr="00C30C92">
              <w:rPr>
                <w:sz w:val="24"/>
              </w:rPr>
              <w:t>ЗП</w:t>
            </w:r>
          </w:p>
        </w:tc>
        <w:tc>
          <w:tcPr>
            <w:tcW w:w="1276" w:type="dxa"/>
          </w:tcPr>
          <w:p w:rsidR="00C30C92" w:rsidRPr="00C30C92" w:rsidRDefault="00C30C92" w:rsidP="00C30C92">
            <w:pPr>
              <w:spacing w:line="267" w:lineRule="exact"/>
              <w:ind w:left="246"/>
              <w:rPr>
                <w:sz w:val="24"/>
              </w:rPr>
            </w:pPr>
            <w:r w:rsidRPr="00C30C92">
              <w:rPr>
                <w:sz w:val="24"/>
              </w:rPr>
              <w:t>69</w:t>
            </w:r>
          </w:p>
        </w:tc>
      </w:tr>
      <w:tr w:rsidR="00C30C92" w:rsidRPr="00C30C92" w:rsidTr="00C30C92">
        <w:trPr>
          <w:trHeight w:val="276"/>
        </w:trPr>
        <w:tc>
          <w:tcPr>
            <w:tcW w:w="10348" w:type="dxa"/>
            <w:gridSpan w:val="8"/>
          </w:tcPr>
          <w:p w:rsidR="00C30C92" w:rsidRPr="00C30C92" w:rsidRDefault="00C30C92" w:rsidP="00C30C92">
            <w:pPr>
              <w:spacing w:line="256" w:lineRule="exact"/>
              <w:ind w:left="2265" w:right="2251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Часть,</w:t>
            </w:r>
            <w:r w:rsidRPr="00C30C92">
              <w:rPr>
                <w:spacing w:val="-5"/>
                <w:sz w:val="24"/>
              </w:rPr>
              <w:t xml:space="preserve"> </w:t>
            </w:r>
            <w:r w:rsidRPr="00C30C92">
              <w:rPr>
                <w:sz w:val="24"/>
              </w:rPr>
              <w:t>формируемая</w:t>
            </w:r>
            <w:r w:rsidRPr="00C30C92">
              <w:rPr>
                <w:spacing w:val="-1"/>
                <w:sz w:val="24"/>
              </w:rPr>
              <w:t xml:space="preserve"> </w:t>
            </w:r>
            <w:r w:rsidRPr="00C30C92">
              <w:rPr>
                <w:sz w:val="24"/>
              </w:rPr>
              <w:t>участниками</w:t>
            </w:r>
            <w:r w:rsidRPr="00C30C92">
              <w:rPr>
                <w:spacing w:val="-5"/>
                <w:sz w:val="24"/>
              </w:rPr>
              <w:t xml:space="preserve"> </w:t>
            </w:r>
            <w:r w:rsidRPr="00C30C92">
              <w:rPr>
                <w:sz w:val="24"/>
              </w:rPr>
              <w:t>образовательных</w:t>
            </w:r>
            <w:r w:rsidRPr="00C30C92">
              <w:rPr>
                <w:spacing w:val="-2"/>
                <w:sz w:val="24"/>
              </w:rPr>
              <w:t xml:space="preserve"> </w:t>
            </w:r>
            <w:r w:rsidRPr="00C30C92">
              <w:rPr>
                <w:sz w:val="24"/>
              </w:rPr>
              <w:t>отношений</w:t>
            </w:r>
          </w:p>
        </w:tc>
      </w:tr>
      <w:tr w:rsidR="00C30C92" w:rsidRPr="00C30C92" w:rsidTr="00C30C92">
        <w:trPr>
          <w:trHeight w:val="275"/>
        </w:trPr>
        <w:tc>
          <w:tcPr>
            <w:tcW w:w="1990" w:type="dxa"/>
            <w:vMerge w:val="restart"/>
          </w:tcPr>
          <w:p w:rsidR="00C30C92" w:rsidRPr="00C30C92" w:rsidRDefault="00C30C92" w:rsidP="00C30C92">
            <w:pPr>
              <w:ind w:left="107" w:right="203"/>
              <w:rPr>
                <w:sz w:val="24"/>
              </w:rPr>
            </w:pPr>
            <w:proofErr w:type="spellStart"/>
            <w:r w:rsidRPr="00C30C92">
              <w:rPr>
                <w:sz w:val="24"/>
              </w:rPr>
              <w:t>Дополнитель</w:t>
            </w:r>
            <w:proofErr w:type="spellEnd"/>
            <w:r w:rsidRPr="00C30C92">
              <w:rPr>
                <w:spacing w:val="-57"/>
                <w:sz w:val="24"/>
              </w:rPr>
              <w:t xml:space="preserve"> </w:t>
            </w:r>
            <w:proofErr w:type="spellStart"/>
            <w:r w:rsidRPr="00C30C92">
              <w:rPr>
                <w:sz w:val="24"/>
              </w:rPr>
              <w:t>ные</w:t>
            </w:r>
            <w:proofErr w:type="spellEnd"/>
            <w:r w:rsidRPr="00C30C92">
              <w:rPr>
                <w:sz w:val="24"/>
              </w:rPr>
              <w:t xml:space="preserve"> учебные</w:t>
            </w:r>
            <w:r w:rsidRPr="00C30C92">
              <w:rPr>
                <w:spacing w:val="-57"/>
                <w:sz w:val="24"/>
              </w:rPr>
              <w:t xml:space="preserve"> </w:t>
            </w:r>
            <w:r w:rsidRPr="00C30C92">
              <w:rPr>
                <w:sz w:val="24"/>
              </w:rPr>
              <w:t>предметы,</w:t>
            </w:r>
            <w:r w:rsidRPr="00C30C92">
              <w:rPr>
                <w:spacing w:val="1"/>
                <w:sz w:val="24"/>
              </w:rPr>
              <w:t xml:space="preserve"> </w:t>
            </w:r>
            <w:r w:rsidRPr="00C30C92">
              <w:rPr>
                <w:sz w:val="24"/>
              </w:rPr>
              <w:t>курсы по</w:t>
            </w:r>
            <w:r w:rsidRPr="00C30C92">
              <w:rPr>
                <w:spacing w:val="1"/>
                <w:sz w:val="24"/>
              </w:rPr>
              <w:t xml:space="preserve"> </w:t>
            </w:r>
            <w:r w:rsidRPr="00C30C92">
              <w:rPr>
                <w:sz w:val="24"/>
              </w:rPr>
              <w:t>выбору</w:t>
            </w:r>
          </w:p>
        </w:tc>
        <w:tc>
          <w:tcPr>
            <w:tcW w:w="2705" w:type="dxa"/>
          </w:tcPr>
          <w:p w:rsidR="00C30C92" w:rsidRPr="00C30C92" w:rsidRDefault="00C30C92" w:rsidP="00C30C92">
            <w:pPr>
              <w:spacing w:line="256" w:lineRule="exact"/>
              <w:ind w:left="98"/>
              <w:rPr>
                <w:sz w:val="24"/>
              </w:rPr>
            </w:pPr>
            <w:r w:rsidRPr="00C30C92">
              <w:rPr>
                <w:sz w:val="24"/>
              </w:rPr>
              <w:t>Информатика</w:t>
            </w:r>
          </w:p>
        </w:tc>
        <w:tc>
          <w:tcPr>
            <w:tcW w:w="570" w:type="dxa"/>
          </w:tcPr>
          <w:p w:rsidR="00C30C92" w:rsidRPr="00C30C92" w:rsidRDefault="00C30C92" w:rsidP="00C30C92">
            <w:pPr>
              <w:spacing w:line="256" w:lineRule="exact"/>
              <w:ind w:left="21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Б</w:t>
            </w:r>
          </w:p>
        </w:tc>
        <w:tc>
          <w:tcPr>
            <w:tcW w:w="1256" w:type="dxa"/>
            <w:gridSpan w:val="2"/>
          </w:tcPr>
          <w:p w:rsidR="00C30C92" w:rsidRPr="00C30C92" w:rsidRDefault="00C30C92" w:rsidP="00C30C92">
            <w:pPr>
              <w:spacing w:line="256" w:lineRule="exact"/>
              <w:ind w:left="27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30C92" w:rsidRPr="00C30C92" w:rsidRDefault="00C30C92" w:rsidP="00C30C92">
            <w:pPr>
              <w:spacing w:line="256" w:lineRule="exact"/>
              <w:ind w:left="286" w:right="257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34</w:t>
            </w:r>
          </w:p>
        </w:tc>
        <w:tc>
          <w:tcPr>
            <w:tcW w:w="1559" w:type="dxa"/>
          </w:tcPr>
          <w:p w:rsidR="00C30C92" w:rsidRPr="00C30C92" w:rsidRDefault="00C30C92" w:rsidP="00C30C92">
            <w:pPr>
              <w:spacing w:line="256" w:lineRule="exact"/>
              <w:ind w:left="217"/>
              <w:rPr>
                <w:sz w:val="24"/>
              </w:rPr>
            </w:pPr>
            <w:r w:rsidRPr="00C30C92">
              <w:rPr>
                <w:sz w:val="24"/>
              </w:rPr>
              <w:t>КР</w:t>
            </w:r>
          </w:p>
        </w:tc>
        <w:tc>
          <w:tcPr>
            <w:tcW w:w="1276" w:type="dxa"/>
          </w:tcPr>
          <w:p w:rsidR="00C30C92" w:rsidRPr="00C30C92" w:rsidRDefault="00C30C92" w:rsidP="00C30C92">
            <w:pPr>
              <w:spacing w:line="256" w:lineRule="exact"/>
              <w:ind w:left="157" w:right="125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69</w:t>
            </w:r>
          </w:p>
        </w:tc>
      </w:tr>
      <w:tr w:rsidR="00C30C92" w:rsidRPr="00C30C92" w:rsidTr="00C30C92">
        <w:trPr>
          <w:trHeight w:val="277"/>
        </w:trPr>
        <w:tc>
          <w:tcPr>
            <w:tcW w:w="1990" w:type="dxa"/>
            <w:vMerge/>
            <w:tcBorders>
              <w:top w:val="nil"/>
            </w:tcBorders>
          </w:tcPr>
          <w:p w:rsidR="00C30C92" w:rsidRPr="00C30C92" w:rsidRDefault="00C30C92" w:rsidP="00C30C9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</w:tcPr>
          <w:p w:rsidR="00C30C92" w:rsidRPr="00C30C92" w:rsidRDefault="00C30C92" w:rsidP="00C30C92">
            <w:pPr>
              <w:spacing w:line="258" w:lineRule="exact"/>
              <w:ind w:left="98"/>
              <w:rPr>
                <w:sz w:val="24"/>
              </w:rPr>
            </w:pPr>
            <w:r w:rsidRPr="00C30C92">
              <w:rPr>
                <w:sz w:val="24"/>
              </w:rPr>
              <w:t>Биология</w:t>
            </w:r>
          </w:p>
        </w:tc>
        <w:tc>
          <w:tcPr>
            <w:tcW w:w="570" w:type="dxa"/>
          </w:tcPr>
          <w:p w:rsidR="00C30C92" w:rsidRPr="00C30C92" w:rsidRDefault="00C30C92" w:rsidP="00C30C92">
            <w:pPr>
              <w:spacing w:line="258" w:lineRule="exact"/>
              <w:ind w:left="21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Б</w:t>
            </w:r>
          </w:p>
        </w:tc>
        <w:tc>
          <w:tcPr>
            <w:tcW w:w="1256" w:type="dxa"/>
            <w:gridSpan w:val="2"/>
          </w:tcPr>
          <w:p w:rsidR="00C30C92" w:rsidRPr="00C30C92" w:rsidRDefault="00C30C92" w:rsidP="00C30C92">
            <w:pPr>
              <w:spacing w:line="258" w:lineRule="exact"/>
              <w:ind w:left="27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30C92" w:rsidRPr="00C30C92" w:rsidRDefault="00C30C92" w:rsidP="00C30C92">
            <w:pPr>
              <w:spacing w:line="258" w:lineRule="exact"/>
              <w:ind w:left="286" w:right="257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34</w:t>
            </w:r>
          </w:p>
        </w:tc>
        <w:tc>
          <w:tcPr>
            <w:tcW w:w="1559" w:type="dxa"/>
          </w:tcPr>
          <w:p w:rsidR="00C30C92" w:rsidRPr="00C30C92" w:rsidRDefault="00C30C92" w:rsidP="00C30C92">
            <w:pPr>
              <w:spacing w:line="258" w:lineRule="exact"/>
              <w:ind w:left="33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Т</w:t>
            </w:r>
          </w:p>
        </w:tc>
        <w:tc>
          <w:tcPr>
            <w:tcW w:w="1276" w:type="dxa"/>
          </w:tcPr>
          <w:p w:rsidR="00C30C92" w:rsidRPr="00C30C92" w:rsidRDefault="00C30C92" w:rsidP="00C30C92">
            <w:pPr>
              <w:spacing w:line="258" w:lineRule="exact"/>
              <w:ind w:left="157" w:right="125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69</w:t>
            </w:r>
          </w:p>
        </w:tc>
      </w:tr>
      <w:tr w:rsidR="00C30C92" w:rsidRPr="00C30C92" w:rsidTr="00C30C92">
        <w:trPr>
          <w:trHeight w:val="551"/>
        </w:trPr>
        <w:tc>
          <w:tcPr>
            <w:tcW w:w="1990" w:type="dxa"/>
            <w:vMerge/>
            <w:tcBorders>
              <w:top w:val="nil"/>
            </w:tcBorders>
          </w:tcPr>
          <w:p w:rsidR="00C30C92" w:rsidRPr="00C30C92" w:rsidRDefault="00C30C92" w:rsidP="00C30C9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</w:tcPr>
          <w:p w:rsidR="00C30C92" w:rsidRPr="00C30C92" w:rsidRDefault="00C30C92" w:rsidP="00C30C92">
            <w:pPr>
              <w:spacing w:line="268" w:lineRule="exact"/>
              <w:ind w:left="98"/>
              <w:rPr>
                <w:sz w:val="24"/>
              </w:rPr>
            </w:pPr>
            <w:r w:rsidRPr="00C30C92">
              <w:rPr>
                <w:sz w:val="24"/>
              </w:rPr>
              <w:t>Обществознание</w:t>
            </w:r>
          </w:p>
        </w:tc>
        <w:tc>
          <w:tcPr>
            <w:tcW w:w="570" w:type="dxa"/>
          </w:tcPr>
          <w:p w:rsidR="00C30C92" w:rsidRPr="00C30C92" w:rsidRDefault="00C30C92" w:rsidP="00C30C92">
            <w:pPr>
              <w:spacing w:line="268" w:lineRule="exact"/>
              <w:ind w:left="21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Б</w:t>
            </w:r>
          </w:p>
        </w:tc>
        <w:tc>
          <w:tcPr>
            <w:tcW w:w="1256" w:type="dxa"/>
            <w:gridSpan w:val="2"/>
          </w:tcPr>
          <w:p w:rsidR="00C30C92" w:rsidRPr="00C30C92" w:rsidRDefault="00C30C92" w:rsidP="00C30C92">
            <w:pPr>
              <w:spacing w:line="268" w:lineRule="exact"/>
              <w:ind w:left="27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30C92" w:rsidRPr="00C30C92" w:rsidRDefault="00C30C92" w:rsidP="00C30C92">
            <w:pPr>
              <w:spacing w:line="268" w:lineRule="exact"/>
              <w:ind w:left="286" w:right="257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68</w:t>
            </w:r>
          </w:p>
        </w:tc>
        <w:tc>
          <w:tcPr>
            <w:tcW w:w="1559" w:type="dxa"/>
          </w:tcPr>
          <w:p w:rsidR="00C30C92" w:rsidRPr="00C30C92" w:rsidRDefault="00C30C92" w:rsidP="00C30C92">
            <w:pPr>
              <w:spacing w:line="268" w:lineRule="exact"/>
              <w:ind w:left="33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Т</w:t>
            </w:r>
          </w:p>
        </w:tc>
        <w:tc>
          <w:tcPr>
            <w:tcW w:w="1276" w:type="dxa"/>
          </w:tcPr>
          <w:p w:rsidR="00C30C92" w:rsidRPr="00C30C92" w:rsidRDefault="00C30C92" w:rsidP="00C30C92">
            <w:pPr>
              <w:spacing w:line="268" w:lineRule="exact"/>
              <w:ind w:left="157" w:right="125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13</w:t>
            </w:r>
          </w:p>
          <w:p w:rsidR="00C30C92" w:rsidRPr="00C30C92" w:rsidRDefault="00C30C92" w:rsidP="00C30C92">
            <w:pPr>
              <w:spacing w:line="264" w:lineRule="exact"/>
              <w:ind w:left="32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8</w:t>
            </w:r>
          </w:p>
        </w:tc>
      </w:tr>
      <w:tr w:rsidR="00C30C92" w:rsidRPr="00C30C92" w:rsidTr="00C30C92">
        <w:trPr>
          <w:trHeight w:val="275"/>
        </w:trPr>
        <w:tc>
          <w:tcPr>
            <w:tcW w:w="1990" w:type="dxa"/>
            <w:vMerge/>
            <w:tcBorders>
              <w:top w:val="nil"/>
            </w:tcBorders>
          </w:tcPr>
          <w:p w:rsidR="00C30C92" w:rsidRPr="00C30C92" w:rsidRDefault="00C30C92" w:rsidP="00C30C9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</w:tcPr>
          <w:p w:rsidR="00C30C92" w:rsidRPr="00C30C92" w:rsidRDefault="00C30C92" w:rsidP="00C30C92">
            <w:pPr>
              <w:spacing w:line="256" w:lineRule="exact"/>
              <w:ind w:left="98"/>
              <w:rPr>
                <w:sz w:val="24"/>
              </w:rPr>
            </w:pPr>
            <w:r w:rsidRPr="00C30C92">
              <w:rPr>
                <w:sz w:val="24"/>
              </w:rPr>
              <w:t>Химия</w:t>
            </w:r>
          </w:p>
        </w:tc>
        <w:tc>
          <w:tcPr>
            <w:tcW w:w="570" w:type="dxa"/>
          </w:tcPr>
          <w:p w:rsidR="00C30C92" w:rsidRPr="00C30C92" w:rsidRDefault="00C30C92" w:rsidP="00C30C92">
            <w:pPr>
              <w:spacing w:line="256" w:lineRule="exact"/>
              <w:ind w:left="21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Б</w:t>
            </w:r>
          </w:p>
        </w:tc>
        <w:tc>
          <w:tcPr>
            <w:tcW w:w="1256" w:type="dxa"/>
            <w:gridSpan w:val="2"/>
          </w:tcPr>
          <w:p w:rsidR="00C30C92" w:rsidRPr="00C30C92" w:rsidRDefault="00C30C92" w:rsidP="00C30C92">
            <w:pPr>
              <w:spacing w:line="256" w:lineRule="exact"/>
              <w:ind w:left="27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30C92" w:rsidRPr="00C30C92" w:rsidRDefault="00C30C92" w:rsidP="00C30C92">
            <w:pPr>
              <w:spacing w:line="256" w:lineRule="exact"/>
              <w:ind w:left="286" w:right="257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34</w:t>
            </w:r>
          </w:p>
        </w:tc>
        <w:tc>
          <w:tcPr>
            <w:tcW w:w="1559" w:type="dxa"/>
          </w:tcPr>
          <w:p w:rsidR="00C30C92" w:rsidRPr="00C30C92" w:rsidRDefault="00C30C92" w:rsidP="00C30C92">
            <w:pPr>
              <w:spacing w:line="256" w:lineRule="exact"/>
              <w:ind w:left="33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Т</w:t>
            </w:r>
          </w:p>
        </w:tc>
        <w:tc>
          <w:tcPr>
            <w:tcW w:w="1276" w:type="dxa"/>
          </w:tcPr>
          <w:p w:rsidR="00C30C92" w:rsidRPr="00C30C92" w:rsidRDefault="00C30C92" w:rsidP="00C30C92">
            <w:pPr>
              <w:spacing w:line="256" w:lineRule="exact"/>
              <w:ind w:left="157" w:right="125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69</w:t>
            </w:r>
          </w:p>
        </w:tc>
      </w:tr>
      <w:tr w:rsidR="00C30C92" w:rsidRPr="00C30C92" w:rsidTr="00C30C92">
        <w:trPr>
          <w:trHeight w:val="275"/>
        </w:trPr>
        <w:tc>
          <w:tcPr>
            <w:tcW w:w="1990" w:type="dxa"/>
            <w:vMerge/>
            <w:tcBorders>
              <w:top w:val="nil"/>
            </w:tcBorders>
          </w:tcPr>
          <w:p w:rsidR="00C30C92" w:rsidRPr="00C30C92" w:rsidRDefault="00C30C92" w:rsidP="00C30C9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</w:tcPr>
          <w:p w:rsidR="00C30C92" w:rsidRPr="00C30C92" w:rsidRDefault="00C30C92" w:rsidP="00C30C92">
            <w:pPr>
              <w:spacing w:line="256" w:lineRule="exact"/>
              <w:ind w:left="98"/>
              <w:rPr>
                <w:sz w:val="24"/>
              </w:rPr>
            </w:pPr>
            <w:r w:rsidRPr="00C30C92">
              <w:rPr>
                <w:sz w:val="24"/>
              </w:rPr>
              <w:t>География</w:t>
            </w:r>
          </w:p>
        </w:tc>
        <w:tc>
          <w:tcPr>
            <w:tcW w:w="570" w:type="dxa"/>
          </w:tcPr>
          <w:p w:rsidR="00C30C92" w:rsidRPr="00C30C92" w:rsidRDefault="00C30C92" w:rsidP="00C30C92">
            <w:pPr>
              <w:spacing w:line="256" w:lineRule="exact"/>
              <w:ind w:left="92" w:right="84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ДП</w:t>
            </w:r>
          </w:p>
        </w:tc>
        <w:tc>
          <w:tcPr>
            <w:tcW w:w="1256" w:type="dxa"/>
            <w:gridSpan w:val="2"/>
          </w:tcPr>
          <w:p w:rsidR="00C30C92" w:rsidRPr="00C30C92" w:rsidRDefault="00C30C92" w:rsidP="00C30C92">
            <w:pPr>
              <w:spacing w:line="256" w:lineRule="exact"/>
              <w:ind w:left="27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30C92" w:rsidRPr="00C30C92" w:rsidRDefault="00C30C92" w:rsidP="00C30C92">
            <w:pPr>
              <w:spacing w:line="256" w:lineRule="exact"/>
              <w:ind w:left="286" w:right="257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34</w:t>
            </w:r>
          </w:p>
        </w:tc>
        <w:tc>
          <w:tcPr>
            <w:tcW w:w="1559" w:type="dxa"/>
          </w:tcPr>
          <w:p w:rsidR="00C30C92" w:rsidRPr="00C30C92" w:rsidRDefault="00C30C92" w:rsidP="00C30C92">
            <w:pPr>
              <w:spacing w:line="256" w:lineRule="exact"/>
              <w:ind w:left="33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Т</w:t>
            </w:r>
          </w:p>
        </w:tc>
        <w:tc>
          <w:tcPr>
            <w:tcW w:w="1276" w:type="dxa"/>
          </w:tcPr>
          <w:p w:rsidR="00C30C92" w:rsidRPr="00C30C92" w:rsidRDefault="00C30C92" w:rsidP="00C30C92">
            <w:pPr>
              <w:spacing w:line="256" w:lineRule="exact"/>
              <w:ind w:left="157" w:right="125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69</w:t>
            </w:r>
          </w:p>
        </w:tc>
      </w:tr>
      <w:tr w:rsidR="00C30C92" w:rsidRPr="00C30C92" w:rsidTr="00C30C92">
        <w:trPr>
          <w:trHeight w:val="551"/>
        </w:trPr>
        <w:tc>
          <w:tcPr>
            <w:tcW w:w="1990" w:type="dxa"/>
            <w:vMerge/>
            <w:tcBorders>
              <w:top w:val="nil"/>
            </w:tcBorders>
          </w:tcPr>
          <w:p w:rsidR="00C30C92" w:rsidRPr="00C30C92" w:rsidRDefault="00C30C92" w:rsidP="00C30C9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</w:tcPr>
          <w:p w:rsidR="00C30C92" w:rsidRPr="00C30C92" w:rsidRDefault="00C30C92" w:rsidP="00C30C92">
            <w:pPr>
              <w:spacing w:line="268" w:lineRule="exact"/>
              <w:ind w:left="98"/>
              <w:rPr>
                <w:sz w:val="24"/>
              </w:rPr>
            </w:pPr>
            <w:r w:rsidRPr="00C30C92">
              <w:rPr>
                <w:sz w:val="24"/>
              </w:rPr>
              <w:t>Физика</w:t>
            </w:r>
          </w:p>
        </w:tc>
        <w:tc>
          <w:tcPr>
            <w:tcW w:w="570" w:type="dxa"/>
          </w:tcPr>
          <w:p w:rsidR="00C30C92" w:rsidRPr="00C30C92" w:rsidRDefault="00C30C92" w:rsidP="00C30C92">
            <w:pPr>
              <w:spacing w:line="268" w:lineRule="exact"/>
              <w:ind w:left="92" w:right="84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ДП</w:t>
            </w:r>
          </w:p>
        </w:tc>
        <w:tc>
          <w:tcPr>
            <w:tcW w:w="1256" w:type="dxa"/>
            <w:gridSpan w:val="2"/>
          </w:tcPr>
          <w:p w:rsidR="00C30C92" w:rsidRPr="00C30C92" w:rsidRDefault="00C30C92" w:rsidP="00C30C92">
            <w:pPr>
              <w:spacing w:line="268" w:lineRule="exact"/>
              <w:ind w:left="27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30C92" w:rsidRPr="00C30C92" w:rsidRDefault="00C30C92" w:rsidP="00C30C92">
            <w:pPr>
              <w:spacing w:line="268" w:lineRule="exact"/>
              <w:ind w:left="286" w:right="257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68</w:t>
            </w:r>
          </w:p>
        </w:tc>
        <w:tc>
          <w:tcPr>
            <w:tcW w:w="1559" w:type="dxa"/>
          </w:tcPr>
          <w:p w:rsidR="00C30C92" w:rsidRPr="00C30C92" w:rsidRDefault="00C30C92" w:rsidP="00C30C92">
            <w:pPr>
              <w:spacing w:line="268" w:lineRule="exact"/>
              <w:ind w:left="217"/>
              <w:rPr>
                <w:sz w:val="24"/>
              </w:rPr>
            </w:pPr>
            <w:r w:rsidRPr="00C30C92">
              <w:rPr>
                <w:sz w:val="24"/>
              </w:rPr>
              <w:t>КР</w:t>
            </w:r>
          </w:p>
        </w:tc>
        <w:tc>
          <w:tcPr>
            <w:tcW w:w="1276" w:type="dxa"/>
          </w:tcPr>
          <w:p w:rsidR="00C30C92" w:rsidRPr="00C30C92" w:rsidRDefault="00C30C92" w:rsidP="00C30C92">
            <w:pPr>
              <w:spacing w:line="268" w:lineRule="exact"/>
              <w:ind w:left="157" w:right="125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13</w:t>
            </w:r>
          </w:p>
          <w:p w:rsidR="00C30C92" w:rsidRPr="00C30C92" w:rsidRDefault="00C30C92" w:rsidP="00C30C92">
            <w:pPr>
              <w:spacing w:line="264" w:lineRule="exact"/>
              <w:ind w:left="32"/>
              <w:jc w:val="center"/>
              <w:rPr>
                <w:sz w:val="24"/>
              </w:rPr>
            </w:pPr>
            <w:r w:rsidRPr="00C30C92">
              <w:rPr>
                <w:sz w:val="24"/>
              </w:rPr>
              <w:t>8</w:t>
            </w:r>
          </w:p>
        </w:tc>
      </w:tr>
      <w:tr w:rsidR="00C30C92" w:rsidRPr="00C30C92" w:rsidTr="00C30C92">
        <w:trPr>
          <w:trHeight w:val="551"/>
        </w:trPr>
        <w:tc>
          <w:tcPr>
            <w:tcW w:w="4695" w:type="dxa"/>
            <w:gridSpan w:val="2"/>
          </w:tcPr>
          <w:p w:rsidR="00C30C92" w:rsidRPr="00C30C92" w:rsidRDefault="00C30C92" w:rsidP="00C30C92">
            <w:pPr>
              <w:spacing w:line="272" w:lineRule="exact"/>
              <w:ind w:left="107"/>
              <w:rPr>
                <w:b/>
                <w:sz w:val="24"/>
              </w:rPr>
            </w:pPr>
            <w:r w:rsidRPr="00C30C92">
              <w:rPr>
                <w:b/>
                <w:sz w:val="24"/>
              </w:rPr>
              <w:t>Итого</w:t>
            </w:r>
          </w:p>
        </w:tc>
        <w:tc>
          <w:tcPr>
            <w:tcW w:w="570" w:type="dxa"/>
          </w:tcPr>
          <w:p w:rsidR="00C30C92" w:rsidRPr="00C30C92" w:rsidRDefault="00C30C92" w:rsidP="00C30C92">
            <w:pPr>
              <w:rPr>
                <w:sz w:val="24"/>
              </w:rPr>
            </w:pPr>
          </w:p>
        </w:tc>
        <w:tc>
          <w:tcPr>
            <w:tcW w:w="1256" w:type="dxa"/>
            <w:gridSpan w:val="2"/>
          </w:tcPr>
          <w:p w:rsidR="00C30C92" w:rsidRPr="00C30C92" w:rsidRDefault="00C30C92" w:rsidP="00C30C92">
            <w:pPr>
              <w:spacing w:line="272" w:lineRule="exact"/>
              <w:ind w:left="292" w:right="265"/>
              <w:jc w:val="center"/>
              <w:rPr>
                <w:b/>
                <w:sz w:val="24"/>
              </w:rPr>
            </w:pPr>
            <w:r w:rsidRPr="00C30C92">
              <w:rPr>
                <w:b/>
                <w:sz w:val="24"/>
              </w:rPr>
              <w:t>29</w:t>
            </w:r>
          </w:p>
        </w:tc>
        <w:tc>
          <w:tcPr>
            <w:tcW w:w="992" w:type="dxa"/>
          </w:tcPr>
          <w:p w:rsidR="00C30C92" w:rsidRPr="00C30C92" w:rsidRDefault="00C30C92" w:rsidP="00C30C92">
            <w:pPr>
              <w:spacing w:line="272" w:lineRule="exact"/>
              <w:ind w:left="254"/>
              <w:rPr>
                <w:b/>
                <w:sz w:val="24"/>
              </w:rPr>
            </w:pPr>
            <w:r w:rsidRPr="00C30C92">
              <w:rPr>
                <w:b/>
                <w:sz w:val="24"/>
              </w:rPr>
              <w:t>984</w:t>
            </w:r>
          </w:p>
        </w:tc>
        <w:tc>
          <w:tcPr>
            <w:tcW w:w="1559" w:type="dxa"/>
          </w:tcPr>
          <w:p w:rsidR="00C30C92" w:rsidRPr="00C30C92" w:rsidRDefault="00C30C92" w:rsidP="00C30C9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C30C92" w:rsidRPr="00C30C92" w:rsidRDefault="00C30C92" w:rsidP="00C30C92">
            <w:pPr>
              <w:spacing w:line="272" w:lineRule="exact"/>
              <w:ind w:left="173"/>
              <w:rPr>
                <w:b/>
                <w:sz w:val="24"/>
              </w:rPr>
            </w:pPr>
            <w:r w:rsidRPr="00C30C92">
              <w:rPr>
                <w:b/>
                <w:sz w:val="24"/>
              </w:rPr>
              <w:t>203</w:t>
            </w:r>
          </w:p>
          <w:p w:rsidR="00C30C92" w:rsidRPr="00C30C92" w:rsidRDefault="00C30C92" w:rsidP="00C30C92">
            <w:pPr>
              <w:spacing w:line="259" w:lineRule="exact"/>
              <w:ind w:left="293"/>
              <w:rPr>
                <w:b/>
                <w:sz w:val="24"/>
              </w:rPr>
            </w:pPr>
            <w:r w:rsidRPr="00C30C92">
              <w:rPr>
                <w:b/>
                <w:sz w:val="24"/>
              </w:rPr>
              <w:t>3</w:t>
            </w:r>
          </w:p>
        </w:tc>
      </w:tr>
      <w:tr w:rsidR="00C30C92" w:rsidRPr="00C30C92" w:rsidTr="00C30C92">
        <w:trPr>
          <w:trHeight w:val="277"/>
        </w:trPr>
        <w:tc>
          <w:tcPr>
            <w:tcW w:w="10348" w:type="dxa"/>
            <w:gridSpan w:val="8"/>
          </w:tcPr>
          <w:p w:rsidR="00C30C92" w:rsidRPr="00C30C92" w:rsidRDefault="00C30C92" w:rsidP="00C30C92">
            <w:pPr>
              <w:spacing w:line="258" w:lineRule="exact"/>
              <w:ind w:left="984"/>
              <w:rPr>
                <w:b/>
                <w:sz w:val="24"/>
              </w:rPr>
            </w:pPr>
            <w:r w:rsidRPr="00C30C92">
              <w:rPr>
                <w:b/>
                <w:sz w:val="24"/>
              </w:rPr>
              <w:t>Количество</w:t>
            </w:r>
            <w:r w:rsidRPr="00C30C92">
              <w:rPr>
                <w:b/>
                <w:spacing w:val="-3"/>
                <w:sz w:val="24"/>
              </w:rPr>
              <w:t xml:space="preserve"> </w:t>
            </w:r>
            <w:r w:rsidRPr="00C30C92">
              <w:rPr>
                <w:b/>
                <w:sz w:val="24"/>
              </w:rPr>
              <w:t>учебных</w:t>
            </w:r>
            <w:r w:rsidRPr="00C30C92">
              <w:rPr>
                <w:b/>
                <w:spacing w:val="-1"/>
                <w:sz w:val="24"/>
              </w:rPr>
              <w:t xml:space="preserve"> </w:t>
            </w:r>
            <w:r w:rsidRPr="00C30C92">
              <w:rPr>
                <w:b/>
                <w:sz w:val="24"/>
              </w:rPr>
              <w:t>занятий на</w:t>
            </w:r>
            <w:r w:rsidRPr="00C30C92">
              <w:rPr>
                <w:b/>
                <w:spacing w:val="-2"/>
                <w:sz w:val="24"/>
              </w:rPr>
              <w:t xml:space="preserve"> </w:t>
            </w:r>
            <w:r w:rsidRPr="00C30C92">
              <w:rPr>
                <w:b/>
                <w:sz w:val="24"/>
              </w:rPr>
              <w:t>одного</w:t>
            </w:r>
            <w:r w:rsidRPr="00C30C92">
              <w:rPr>
                <w:b/>
                <w:spacing w:val="-1"/>
                <w:sz w:val="24"/>
              </w:rPr>
              <w:t xml:space="preserve"> </w:t>
            </w:r>
            <w:r w:rsidRPr="00C30C92">
              <w:rPr>
                <w:b/>
                <w:sz w:val="24"/>
              </w:rPr>
              <w:t>обучающегося</w:t>
            </w:r>
            <w:r w:rsidRPr="00C30C92">
              <w:rPr>
                <w:b/>
                <w:spacing w:val="1"/>
                <w:sz w:val="24"/>
              </w:rPr>
              <w:t xml:space="preserve"> </w:t>
            </w:r>
            <w:r w:rsidRPr="00C30C92">
              <w:rPr>
                <w:b/>
                <w:sz w:val="24"/>
              </w:rPr>
              <w:t>–</w:t>
            </w:r>
            <w:r w:rsidRPr="00C30C92">
              <w:rPr>
                <w:b/>
                <w:spacing w:val="-1"/>
                <w:sz w:val="24"/>
              </w:rPr>
              <w:t xml:space="preserve"> </w:t>
            </w:r>
            <w:r w:rsidRPr="00C30C92">
              <w:rPr>
                <w:b/>
                <w:sz w:val="24"/>
              </w:rPr>
              <w:t>не</w:t>
            </w:r>
            <w:r w:rsidRPr="00C30C92">
              <w:rPr>
                <w:b/>
                <w:spacing w:val="-3"/>
                <w:sz w:val="24"/>
              </w:rPr>
              <w:t xml:space="preserve"> </w:t>
            </w:r>
            <w:r w:rsidRPr="00C30C92">
              <w:rPr>
                <w:b/>
                <w:sz w:val="24"/>
              </w:rPr>
              <w:t>более</w:t>
            </w:r>
            <w:r w:rsidRPr="00C30C92">
              <w:rPr>
                <w:b/>
                <w:spacing w:val="-2"/>
                <w:sz w:val="24"/>
              </w:rPr>
              <w:t xml:space="preserve"> </w:t>
            </w:r>
            <w:r w:rsidRPr="00C30C92">
              <w:rPr>
                <w:b/>
                <w:sz w:val="24"/>
              </w:rPr>
              <w:t>37</w:t>
            </w:r>
            <w:r w:rsidRPr="00C30C92">
              <w:rPr>
                <w:b/>
                <w:spacing w:val="-1"/>
                <w:sz w:val="24"/>
              </w:rPr>
              <w:t xml:space="preserve"> </w:t>
            </w:r>
            <w:r w:rsidRPr="00C30C92">
              <w:rPr>
                <w:b/>
                <w:sz w:val="24"/>
              </w:rPr>
              <w:t>часов</w:t>
            </w:r>
            <w:r w:rsidRPr="00C30C92">
              <w:rPr>
                <w:b/>
                <w:spacing w:val="-2"/>
                <w:sz w:val="24"/>
              </w:rPr>
              <w:t xml:space="preserve"> </w:t>
            </w:r>
            <w:r w:rsidRPr="00C30C92">
              <w:rPr>
                <w:b/>
                <w:sz w:val="24"/>
              </w:rPr>
              <w:t>в</w:t>
            </w:r>
            <w:r w:rsidRPr="00C30C92">
              <w:rPr>
                <w:b/>
                <w:spacing w:val="-2"/>
                <w:sz w:val="24"/>
              </w:rPr>
              <w:t xml:space="preserve"> </w:t>
            </w:r>
            <w:r w:rsidRPr="00C30C92">
              <w:rPr>
                <w:b/>
                <w:sz w:val="24"/>
              </w:rPr>
              <w:t>неделю</w:t>
            </w:r>
          </w:p>
        </w:tc>
      </w:tr>
    </w:tbl>
    <w:p w:rsidR="00F9266A" w:rsidRDefault="00F9266A" w:rsidP="00C30C92">
      <w:pPr>
        <w:spacing w:line="234" w:lineRule="exact"/>
      </w:pPr>
    </w:p>
    <w:p w:rsidR="00C30C92" w:rsidRDefault="00C30C92" w:rsidP="00C30C92">
      <w:pPr>
        <w:spacing w:line="234" w:lineRule="exact"/>
        <w:sectPr w:rsidR="00C30C92">
          <w:pgSz w:w="11900" w:h="16840"/>
          <w:pgMar w:top="840" w:right="240" w:bottom="520" w:left="740" w:header="0" w:footer="250" w:gutter="0"/>
          <w:cols w:space="720"/>
        </w:sectPr>
      </w:pPr>
    </w:p>
    <w:p w:rsidR="00F9266A" w:rsidRDefault="00F9266A">
      <w:pPr>
        <w:pStyle w:val="a3"/>
        <w:spacing w:before="4"/>
        <w:ind w:left="0"/>
        <w:jc w:val="left"/>
        <w:rPr>
          <w:b/>
          <w:sz w:val="17"/>
        </w:rPr>
      </w:pPr>
    </w:p>
    <w:p w:rsidR="00F9266A" w:rsidRPr="00C30C92" w:rsidRDefault="005B7DA4">
      <w:pPr>
        <w:pStyle w:val="1"/>
        <w:spacing w:before="88" w:line="366" w:lineRule="exact"/>
        <w:ind w:left="3173"/>
      </w:pPr>
      <w:r w:rsidRPr="00C30C92">
        <w:t>3.2.</w:t>
      </w:r>
      <w:r w:rsidRPr="00C30C92">
        <w:rPr>
          <w:spacing w:val="-5"/>
        </w:rPr>
        <w:t xml:space="preserve"> </w:t>
      </w:r>
      <w:r w:rsidRPr="00C30C92">
        <w:t>Календарный</w:t>
      </w:r>
      <w:r w:rsidRPr="00C30C92">
        <w:rPr>
          <w:spacing w:val="-6"/>
        </w:rPr>
        <w:t xml:space="preserve"> </w:t>
      </w:r>
      <w:r w:rsidRPr="00C30C92">
        <w:t>учебный</w:t>
      </w:r>
      <w:r w:rsidRPr="00C30C92">
        <w:rPr>
          <w:spacing w:val="-1"/>
        </w:rPr>
        <w:t xml:space="preserve"> </w:t>
      </w:r>
      <w:r w:rsidRPr="00C30C92">
        <w:t>график</w:t>
      </w:r>
    </w:p>
    <w:p w:rsidR="00F9266A" w:rsidRDefault="005B7DA4">
      <w:pPr>
        <w:pStyle w:val="a3"/>
        <w:ind w:right="609" w:firstLine="710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66"/>
        </w:rPr>
        <w:t xml:space="preserve"> </w:t>
      </w:r>
      <w:r>
        <w:t>МБОУ СОШ</w:t>
      </w:r>
      <w:r w:rsidR="00C30C92">
        <w:t xml:space="preserve"> с. Поречье</w:t>
      </w:r>
      <w:r>
        <w:t xml:space="preserve"> на</w:t>
      </w:r>
      <w:r>
        <w:rPr>
          <w:spacing w:val="65"/>
        </w:rPr>
        <w:t xml:space="preserve"> </w:t>
      </w:r>
      <w:r>
        <w:t>2023-2024 учебный</w:t>
      </w:r>
      <w:r>
        <w:rPr>
          <w:spacing w:val="1"/>
        </w:rPr>
        <w:t xml:space="preserve"> </w:t>
      </w:r>
      <w:r>
        <w:t>год является документом, регламентирующим организацию образовательного процесса,</w:t>
      </w:r>
      <w:r>
        <w:rPr>
          <w:spacing w:val="1"/>
        </w:rPr>
        <w:t xml:space="preserve"> </w:t>
      </w:r>
      <w:r>
        <w:t>составлен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 календарным</w:t>
      </w:r>
      <w:r>
        <w:rPr>
          <w:spacing w:val="-1"/>
        </w:rPr>
        <w:t xml:space="preserve"> </w:t>
      </w:r>
      <w:r>
        <w:t>учебным графиком.</w:t>
      </w:r>
    </w:p>
    <w:p w:rsidR="00F9266A" w:rsidRDefault="005B7DA4">
      <w:pPr>
        <w:pStyle w:val="a3"/>
        <w:spacing w:line="298" w:lineRule="exact"/>
        <w:ind w:left="1104"/>
      </w:pPr>
      <w:r>
        <w:t>Нормативную</w:t>
      </w:r>
      <w:r>
        <w:rPr>
          <w:spacing w:val="-6"/>
        </w:rPr>
        <w:t xml:space="preserve"> </w:t>
      </w:r>
      <w:r>
        <w:t>базу</w:t>
      </w:r>
      <w:r>
        <w:rPr>
          <w:spacing w:val="-5"/>
        </w:rPr>
        <w:t xml:space="preserve"> </w:t>
      </w:r>
      <w:r>
        <w:t>годового</w:t>
      </w:r>
      <w:r>
        <w:rPr>
          <w:spacing w:val="-5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составляют:</w:t>
      </w:r>
    </w:p>
    <w:p w:rsidR="00F9266A" w:rsidRDefault="005B7DA4" w:rsidP="008577D7">
      <w:pPr>
        <w:pStyle w:val="a7"/>
        <w:numPr>
          <w:ilvl w:val="0"/>
          <w:numId w:val="4"/>
        </w:numPr>
        <w:tabs>
          <w:tab w:val="left" w:pos="960"/>
        </w:tabs>
        <w:spacing w:line="242" w:lineRule="auto"/>
        <w:ind w:right="612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Федерации».</w:t>
      </w:r>
    </w:p>
    <w:p w:rsidR="00F9266A" w:rsidRDefault="005B7DA4" w:rsidP="008577D7">
      <w:pPr>
        <w:pStyle w:val="a7"/>
        <w:numPr>
          <w:ilvl w:val="0"/>
          <w:numId w:val="4"/>
        </w:numPr>
        <w:tabs>
          <w:tab w:val="left" w:pos="960"/>
        </w:tabs>
        <w:ind w:right="616"/>
        <w:rPr>
          <w:sz w:val="26"/>
        </w:rPr>
      </w:pPr>
      <w:r>
        <w:rPr>
          <w:sz w:val="26"/>
        </w:rPr>
        <w:t>Федеральный 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 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 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31.05.2021</w:t>
      </w:r>
      <w:r>
        <w:rPr>
          <w:spacing w:val="63"/>
          <w:sz w:val="26"/>
        </w:rPr>
        <w:t xml:space="preserve"> </w:t>
      </w:r>
      <w:r>
        <w:rPr>
          <w:sz w:val="26"/>
        </w:rPr>
        <w:t>№</w:t>
      </w:r>
      <w:r>
        <w:rPr>
          <w:spacing w:val="6"/>
          <w:sz w:val="26"/>
        </w:rPr>
        <w:t xml:space="preserve"> </w:t>
      </w:r>
      <w:r>
        <w:rPr>
          <w:sz w:val="26"/>
        </w:rPr>
        <w:t>286.</w:t>
      </w:r>
    </w:p>
    <w:p w:rsidR="00F9266A" w:rsidRDefault="005B7DA4" w:rsidP="008577D7">
      <w:pPr>
        <w:pStyle w:val="a7"/>
        <w:numPr>
          <w:ilvl w:val="0"/>
          <w:numId w:val="4"/>
        </w:numPr>
        <w:tabs>
          <w:tab w:val="left" w:pos="960"/>
        </w:tabs>
        <w:ind w:right="614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 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31.05.2021</w:t>
      </w:r>
      <w:r>
        <w:rPr>
          <w:spacing w:val="63"/>
          <w:sz w:val="26"/>
        </w:rPr>
        <w:t xml:space="preserve"> </w:t>
      </w:r>
      <w:r>
        <w:rPr>
          <w:sz w:val="26"/>
        </w:rPr>
        <w:t>№</w:t>
      </w:r>
      <w:r>
        <w:rPr>
          <w:spacing w:val="6"/>
          <w:sz w:val="26"/>
        </w:rPr>
        <w:t xml:space="preserve"> </w:t>
      </w:r>
      <w:r>
        <w:rPr>
          <w:sz w:val="26"/>
        </w:rPr>
        <w:t>287.</w:t>
      </w:r>
    </w:p>
    <w:p w:rsidR="00F9266A" w:rsidRDefault="005B7DA4" w:rsidP="008577D7">
      <w:pPr>
        <w:pStyle w:val="a7"/>
        <w:numPr>
          <w:ilvl w:val="0"/>
          <w:numId w:val="4"/>
        </w:numPr>
        <w:tabs>
          <w:tab w:val="left" w:pos="960"/>
        </w:tabs>
        <w:ind w:right="605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«17»</w:t>
      </w:r>
      <w:r>
        <w:rPr>
          <w:spacing w:val="1"/>
          <w:sz w:val="26"/>
        </w:rPr>
        <w:t xml:space="preserve"> </w:t>
      </w:r>
      <w:r>
        <w:rPr>
          <w:sz w:val="26"/>
        </w:rPr>
        <w:t>мая</w:t>
      </w:r>
      <w:r>
        <w:rPr>
          <w:spacing w:val="1"/>
          <w:sz w:val="26"/>
        </w:rPr>
        <w:t xml:space="preserve"> </w:t>
      </w:r>
      <w:r>
        <w:rPr>
          <w:sz w:val="26"/>
        </w:rPr>
        <w:t>2012г.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413)</w:t>
      </w:r>
      <w:r>
        <w:rPr>
          <w:spacing w:val="66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дополнениями.</w:t>
      </w:r>
    </w:p>
    <w:p w:rsidR="00F9266A" w:rsidRDefault="005B7DA4" w:rsidP="008577D7">
      <w:pPr>
        <w:pStyle w:val="a7"/>
        <w:numPr>
          <w:ilvl w:val="0"/>
          <w:numId w:val="4"/>
        </w:numPr>
        <w:tabs>
          <w:tab w:val="left" w:pos="960"/>
        </w:tabs>
        <w:ind w:right="609"/>
        <w:rPr>
          <w:sz w:val="26"/>
        </w:rPr>
      </w:pPr>
      <w:r>
        <w:rPr>
          <w:sz w:val="26"/>
        </w:rPr>
        <w:t>Федеральная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утвержденная</w:t>
      </w:r>
      <w:r>
        <w:rPr>
          <w:spacing w:val="20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9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9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2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9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9"/>
          <w:sz w:val="26"/>
        </w:rPr>
        <w:t xml:space="preserve"> </w:t>
      </w:r>
      <w:r>
        <w:rPr>
          <w:sz w:val="26"/>
        </w:rPr>
        <w:t>от</w:t>
      </w:r>
    </w:p>
    <w:p w:rsidR="00F9266A" w:rsidRDefault="005B7DA4">
      <w:pPr>
        <w:pStyle w:val="a3"/>
        <w:spacing w:line="297" w:lineRule="exact"/>
        <w:ind w:left="959"/>
      </w:pPr>
      <w:r>
        <w:t>«16»</w:t>
      </w:r>
      <w:r>
        <w:rPr>
          <w:spacing w:val="-1"/>
        </w:rPr>
        <w:t xml:space="preserve"> </w:t>
      </w:r>
      <w:r>
        <w:t>ноября 2022г. №</w:t>
      </w:r>
      <w:r>
        <w:rPr>
          <w:spacing w:val="63"/>
        </w:rPr>
        <w:t xml:space="preserve"> </w:t>
      </w:r>
      <w:r>
        <w:t>992).</w:t>
      </w:r>
    </w:p>
    <w:p w:rsidR="00F9266A" w:rsidRDefault="005B7DA4" w:rsidP="008577D7">
      <w:pPr>
        <w:pStyle w:val="a7"/>
        <w:numPr>
          <w:ilvl w:val="0"/>
          <w:numId w:val="4"/>
        </w:numPr>
        <w:tabs>
          <w:tab w:val="left" w:pos="960"/>
        </w:tabs>
        <w:ind w:right="615"/>
        <w:rPr>
          <w:sz w:val="26"/>
        </w:rPr>
      </w:pPr>
      <w:r>
        <w:rPr>
          <w:sz w:val="26"/>
        </w:rPr>
        <w:t>Федеральная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утвержденная</w:t>
      </w:r>
      <w:r>
        <w:rPr>
          <w:spacing w:val="19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7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8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8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8"/>
          <w:sz w:val="26"/>
        </w:rPr>
        <w:t xml:space="preserve"> </w:t>
      </w:r>
      <w:r>
        <w:rPr>
          <w:sz w:val="26"/>
        </w:rPr>
        <w:t>от</w:t>
      </w:r>
    </w:p>
    <w:p w:rsidR="00F9266A" w:rsidRDefault="005B7DA4">
      <w:pPr>
        <w:pStyle w:val="a3"/>
        <w:spacing w:line="296" w:lineRule="exact"/>
        <w:ind w:left="959"/>
      </w:pPr>
      <w:r>
        <w:t>«16»</w:t>
      </w:r>
      <w:r>
        <w:rPr>
          <w:spacing w:val="-3"/>
        </w:rPr>
        <w:t xml:space="preserve"> </w:t>
      </w:r>
      <w:r>
        <w:t>ноября_2022г.</w:t>
      </w:r>
      <w:r>
        <w:rPr>
          <w:spacing w:val="1"/>
        </w:rPr>
        <w:t xml:space="preserve"> </w:t>
      </w:r>
      <w:r>
        <w:t>№ _993).</w:t>
      </w:r>
    </w:p>
    <w:p w:rsidR="00F9266A" w:rsidRDefault="005B7DA4" w:rsidP="008577D7">
      <w:pPr>
        <w:pStyle w:val="a7"/>
        <w:numPr>
          <w:ilvl w:val="0"/>
          <w:numId w:val="4"/>
        </w:numPr>
        <w:tabs>
          <w:tab w:val="left" w:pos="960"/>
        </w:tabs>
        <w:spacing w:before="3"/>
        <w:ind w:right="612"/>
        <w:rPr>
          <w:sz w:val="26"/>
        </w:rPr>
      </w:pPr>
      <w:r>
        <w:rPr>
          <w:sz w:val="26"/>
        </w:rPr>
        <w:t>Федеральная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утвержденная</w:t>
      </w:r>
      <w:r>
        <w:rPr>
          <w:spacing w:val="19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7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8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8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8"/>
          <w:sz w:val="26"/>
        </w:rPr>
        <w:t xml:space="preserve"> </w:t>
      </w:r>
      <w:r>
        <w:rPr>
          <w:sz w:val="26"/>
        </w:rPr>
        <w:t>от</w:t>
      </w:r>
    </w:p>
    <w:p w:rsidR="00F9266A" w:rsidRDefault="005B7DA4">
      <w:pPr>
        <w:pStyle w:val="a3"/>
        <w:spacing w:line="296" w:lineRule="exact"/>
        <w:ind w:left="959"/>
      </w:pPr>
      <w:r>
        <w:t>«23»</w:t>
      </w:r>
      <w:r>
        <w:rPr>
          <w:spacing w:val="-3"/>
        </w:rPr>
        <w:t xml:space="preserve"> </w:t>
      </w:r>
      <w:r>
        <w:t>ноября_2022г.</w:t>
      </w:r>
      <w:r>
        <w:rPr>
          <w:spacing w:val="1"/>
        </w:rPr>
        <w:t xml:space="preserve"> </w:t>
      </w:r>
      <w:r>
        <w:t>№ _1014).</w:t>
      </w:r>
    </w:p>
    <w:p w:rsidR="00F9266A" w:rsidRDefault="005B7DA4" w:rsidP="008577D7">
      <w:pPr>
        <w:pStyle w:val="a7"/>
        <w:numPr>
          <w:ilvl w:val="0"/>
          <w:numId w:val="4"/>
        </w:numPr>
        <w:tabs>
          <w:tab w:val="left" w:pos="960"/>
        </w:tabs>
        <w:ind w:right="611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22.03.2021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115</w:t>
      </w:r>
      <w:r>
        <w:rPr>
          <w:spacing w:val="1"/>
          <w:sz w:val="26"/>
        </w:rPr>
        <w:t xml:space="preserve"> </w:t>
      </w:r>
      <w:r>
        <w:rPr>
          <w:sz w:val="26"/>
        </w:rPr>
        <w:t>«Порядок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2"/>
          <w:sz w:val="26"/>
        </w:rPr>
        <w:t xml:space="preserve"> </w:t>
      </w:r>
      <w:r>
        <w:rPr>
          <w:sz w:val="26"/>
        </w:rPr>
        <w:t>основного общего 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образования».</w:t>
      </w:r>
    </w:p>
    <w:p w:rsidR="00F9266A" w:rsidRPr="00C30C92" w:rsidRDefault="005B7DA4" w:rsidP="008577D7">
      <w:pPr>
        <w:pStyle w:val="a7"/>
        <w:numPr>
          <w:ilvl w:val="0"/>
          <w:numId w:val="4"/>
        </w:numPr>
        <w:tabs>
          <w:tab w:val="left" w:pos="960"/>
        </w:tabs>
        <w:spacing w:before="64"/>
        <w:ind w:right="608" w:hanging="361"/>
        <w:rPr>
          <w:sz w:val="26"/>
        </w:rPr>
      </w:pPr>
      <w:r w:rsidRPr="00C30C92">
        <w:rPr>
          <w:sz w:val="26"/>
        </w:rPr>
        <w:t>Постановление</w:t>
      </w:r>
      <w:r w:rsidR="00C30C92" w:rsidRPr="00C30C92">
        <w:rPr>
          <w:sz w:val="26"/>
        </w:rPr>
        <w:t xml:space="preserve"> </w:t>
      </w:r>
      <w:r w:rsidRPr="00C30C92">
        <w:rPr>
          <w:sz w:val="26"/>
        </w:rPr>
        <w:t>Главного</w:t>
      </w:r>
      <w:r w:rsidR="00C30C92" w:rsidRPr="00C30C92">
        <w:rPr>
          <w:sz w:val="26"/>
        </w:rPr>
        <w:t xml:space="preserve"> </w:t>
      </w:r>
      <w:r w:rsidRPr="00C30C92">
        <w:rPr>
          <w:sz w:val="26"/>
        </w:rPr>
        <w:t>государственного</w:t>
      </w:r>
      <w:r w:rsidR="00C30C92" w:rsidRPr="00C30C92">
        <w:rPr>
          <w:sz w:val="26"/>
        </w:rPr>
        <w:t xml:space="preserve"> </w:t>
      </w:r>
      <w:r w:rsidRPr="00C30C92">
        <w:rPr>
          <w:sz w:val="26"/>
        </w:rPr>
        <w:t>санитарного</w:t>
      </w:r>
      <w:r w:rsidR="00C30C92" w:rsidRPr="00C30C92">
        <w:rPr>
          <w:sz w:val="26"/>
        </w:rPr>
        <w:t xml:space="preserve"> </w:t>
      </w:r>
      <w:r w:rsidRPr="00C30C92">
        <w:rPr>
          <w:sz w:val="26"/>
        </w:rPr>
        <w:t>врача</w:t>
      </w:r>
      <w:r w:rsidR="00C30C92" w:rsidRPr="00C30C92">
        <w:rPr>
          <w:sz w:val="26"/>
        </w:rPr>
        <w:t xml:space="preserve"> </w:t>
      </w:r>
      <w:r w:rsidRPr="00C30C92">
        <w:rPr>
          <w:sz w:val="26"/>
        </w:rPr>
        <w:t>Российской</w:t>
      </w:r>
      <w:r w:rsidR="00C30C92">
        <w:rPr>
          <w:sz w:val="26"/>
        </w:rPr>
        <w:t xml:space="preserve"> </w:t>
      </w:r>
      <w:r w:rsidRPr="00C30C92">
        <w:rPr>
          <w:sz w:val="26"/>
        </w:rPr>
        <w:t>Федерации</w:t>
      </w:r>
      <w:r w:rsidRPr="00C30C92">
        <w:rPr>
          <w:spacing w:val="66"/>
        </w:rPr>
        <w:t xml:space="preserve"> </w:t>
      </w:r>
      <w:r w:rsidRPr="00C30C92">
        <w:rPr>
          <w:sz w:val="26"/>
        </w:rPr>
        <w:t>от</w:t>
      </w:r>
      <w:r w:rsidRPr="00C30C92">
        <w:rPr>
          <w:spacing w:val="66"/>
          <w:sz w:val="26"/>
        </w:rPr>
        <w:t xml:space="preserve"> </w:t>
      </w:r>
      <w:r w:rsidRPr="00C30C92">
        <w:rPr>
          <w:sz w:val="26"/>
        </w:rPr>
        <w:t>29.12.2010</w:t>
      </w:r>
      <w:r w:rsidRPr="00C30C92">
        <w:rPr>
          <w:spacing w:val="66"/>
          <w:sz w:val="26"/>
        </w:rPr>
        <w:t xml:space="preserve"> </w:t>
      </w:r>
      <w:r w:rsidRPr="00C30C92">
        <w:rPr>
          <w:sz w:val="26"/>
        </w:rPr>
        <w:t>№</w:t>
      </w:r>
      <w:r w:rsidRPr="00C30C92">
        <w:rPr>
          <w:spacing w:val="66"/>
          <w:sz w:val="26"/>
        </w:rPr>
        <w:t xml:space="preserve"> </w:t>
      </w:r>
      <w:r w:rsidRPr="00C30C92">
        <w:rPr>
          <w:sz w:val="26"/>
        </w:rPr>
        <w:t>189</w:t>
      </w:r>
      <w:r w:rsidRPr="00C30C92">
        <w:rPr>
          <w:spacing w:val="66"/>
          <w:sz w:val="26"/>
        </w:rPr>
        <w:t xml:space="preserve"> </w:t>
      </w:r>
      <w:r w:rsidRPr="00C30C92">
        <w:rPr>
          <w:sz w:val="26"/>
        </w:rPr>
        <w:t>(в</w:t>
      </w:r>
      <w:r w:rsidRPr="00C30C92">
        <w:rPr>
          <w:spacing w:val="66"/>
          <w:sz w:val="26"/>
        </w:rPr>
        <w:t xml:space="preserve"> </w:t>
      </w:r>
      <w:r w:rsidRPr="00C30C92">
        <w:rPr>
          <w:sz w:val="26"/>
        </w:rPr>
        <w:t>ред.</w:t>
      </w:r>
      <w:r w:rsidRPr="00C30C92">
        <w:rPr>
          <w:spacing w:val="66"/>
          <w:sz w:val="26"/>
        </w:rPr>
        <w:t xml:space="preserve"> </w:t>
      </w:r>
      <w:r w:rsidRPr="00C30C92">
        <w:rPr>
          <w:sz w:val="26"/>
        </w:rPr>
        <w:t>от</w:t>
      </w:r>
      <w:r w:rsidRPr="00C30C92">
        <w:rPr>
          <w:spacing w:val="66"/>
          <w:sz w:val="26"/>
        </w:rPr>
        <w:t xml:space="preserve"> </w:t>
      </w:r>
      <w:r w:rsidRPr="00C30C92">
        <w:rPr>
          <w:sz w:val="26"/>
        </w:rPr>
        <w:t>24.11.2015)</w:t>
      </w:r>
      <w:r w:rsidRPr="00C30C92">
        <w:rPr>
          <w:spacing w:val="66"/>
          <w:sz w:val="26"/>
        </w:rPr>
        <w:t xml:space="preserve"> </w:t>
      </w:r>
      <w:r w:rsidRPr="00C30C92">
        <w:rPr>
          <w:sz w:val="26"/>
        </w:rPr>
        <w:t>об</w:t>
      </w:r>
      <w:r w:rsidRPr="00C30C92">
        <w:rPr>
          <w:spacing w:val="66"/>
          <w:sz w:val="26"/>
        </w:rPr>
        <w:t xml:space="preserve"> </w:t>
      </w:r>
      <w:r w:rsidRPr="00C30C92">
        <w:rPr>
          <w:sz w:val="26"/>
        </w:rPr>
        <w:t>утверждении</w:t>
      </w:r>
      <w:r w:rsidRPr="00C30C92">
        <w:rPr>
          <w:spacing w:val="1"/>
          <w:sz w:val="26"/>
        </w:rPr>
        <w:t xml:space="preserve"> </w:t>
      </w:r>
      <w:r w:rsidRPr="00C30C92">
        <w:rPr>
          <w:sz w:val="26"/>
        </w:rPr>
        <w:t>СанПиН</w:t>
      </w:r>
      <w:r w:rsidRPr="00C30C92">
        <w:rPr>
          <w:spacing w:val="21"/>
          <w:sz w:val="26"/>
        </w:rPr>
        <w:t xml:space="preserve"> </w:t>
      </w:r>
      <w:r w:rsidRPr="00C30C92">
        <w:rPr>
          <w:sz w:val="26"/>
        </w:rPr>
        <w:t>2.4.2.2821-10</w:t>
      </w:r>
      <w:r w:rsidRPr="00C30C92">
        <w:rPr>
          <w:spacing w:val="42"/>
          <w:sz w:val="26"/>
        </w:rPr>
        <w:t xml:space="preserve"> </w:t>
      </w:r>
      <w:r w:rsidRPr="00C30C92">
        <w:rPr>
          <w:sz w:val="26"/>
        </w:rPr>
        <w:t>«Санитарно-эпидемиологические</w:t>
      </w:r>
      <w:r w:rsidRPr="00C30C92">
        <w:rPr>
          <w:spacing w:val="110"/>
          <w:sz w:val="26"/>
        </w:rPr>
        <w:t xml:space="preserve"> </w:t>
      </w:r>
      <w:r w:rsidRPr="00C30C92">
        <w:rPr>
          <w:sz w:val="26"/>
        </w:rPr>
        <w:t>требования</w:t>
      </w:r>
      <w:r w:rsidRPr="00C30C92">
        <w:rPr>
          <w:spacing w:val="106"/>
          <w:sz w:val="26"/>
        </w:rPr>
        <w:t xml:space="preserve"> </w:t>
      </w:r>
      <w:r w:rsidRPr="00C30C92">
        <w:rPr>
          <w:sz w:val="26"/>
        </w:rPr>
        <w:t>к</w:t>
      </w:r>
      <w:r w:rsidRPr="00C30C92">
        <w:rPr>
          <w:spacing w:val="104"/>
          <w:sz w:val="26"/>
        </w:rPr>
        <w:t xml:space="preserve"> </w:t>
      </w:r>
      <w:r w:rsidRPr="00C30C92">
        <w:rPr>
          <w:sz w:val="26"/>
        </w:rPr>
        <w:t>условиям</w:t>
      </w:r>
      <w:r w:rsidRPr="00C30C92">
        <w:rPr>
          <w:spacing w:val="-63"/>
          <w:sz w:val="26"/>
        </w:rPr>
        <w:t xml:space="preserve"> </w:t>
      </w:r>
      <w:r w:rsidRPr="00C30C92">
        <w:rPr>
          <w:sz w:val="26"/>
        </w:rPr>
        <w:t>и</w:t>
      </w:r>
      <w:r w:rsidRPr="00C30C92">
        <w:rPr>
          <w:spacing w:val="4"/>
          <w:sz w:val="26"/>
        </w:rPr>
        <w:t xml:space="preserve"> </w:t>
      </w:r>
      <w:r w:rsidRPr="00C30C92">
        <w:rPr>
          <w:sz w:val="26"/>
        </w:rPr>
        <w:t>организации</w:t>
      </w:r>
      <w:r w:rsidRPr="00C30C92">
        <w:rPr>
          <w:spacing w:val="1"/>
          <w:sz w:val="26"/>
        </w:rPr>
        <w:t xml:space="preserve"> </w:t>
      </w:r>
      <w:r w:rsidRPr="00C30C92">
        <w:rPr>
          <w:sz w:val="26"/>
        </w:rPr>
        <w:t>обучения</w:t>
      </w:r>
      <w:r w:rsidRPr="00C30C92">
        <w:rPr>
          <w:spacing w:val="1"/>
          <w:sz w:val="26"/>
        </w:rPr>
        <w:t xml:space="preserve"> </w:t>
      </w:r>
      <w:r w:rsidRPr="00C30C92">
        <w:rPr>
          <w:sz w:val="26"/>
        </w:rPr>
        <w:t>в</w:t>
      </w:r>
      <w:r w:rsidRPr="00C30C92">
        <w:rPr>
          <w:spacing w:val="2"/>
          <w:sz w:val="26"/>
        </w:rPr>
        <w:t xml:space="preserve"> </w:t>
      </w:r>
      <w:r w:rsidRPr="00C30C92">
        <w:rPr>
          <w:sz w:val="26"/>
        </w:rPr>
        <w:t>общеобразовательных организациях».</w:t>
      </w:r>
    </w:p>
    <w:p w:rsidR="00F9266A" w:rsidRDefault="005B7DA4" w:rsidP="008577D7">
      <w:pPr>
        <w:pStyle w:val="a7"/>
        <w:numPr>
          <w:ilvl w:val="0"/>
          <w:numId w:val="4"/>
        </w:numPr>
        <w:tabs>
          <w:tab w:val="left" w:pos="960"/>
        </w:tabs>
        <w:ind w:right="603"/>
        <w:rPr>
          <w:sz w:val="26"/>
        </w:rPr>
      </w:pPr>
      <w:r>
        <w:rPr>
          <w:sz w:val="26"/>
        </w:rPr>
        <w:t>Санитарные</w:t>
      </w:r>
      <w:r>
        <w:rPr>
          <w:spacing w:val="29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30"/>
          <w:sz w:val="26"/>
        </w:rPr>
        <w:t xml:space="preserve"> </w:t>
      </w:r>
      <w:r>
        <w:rPr>
          <w:sz w:val="26"/>
        </w:rPr>
        <w:t>СП</w:t>
      </w:r>
      <w:r>
        <w:rPr>
          <w:spacing w:val="30"/>
          <w:sz w:val="26"/>
        </w:rPr>
        <w:t xml:space="preserve"> </w:t>
      </w:r>
      <w:r>
        <w:rPr>
          <w:sz w:val="26"/>
        </w:rPr>
        <w:t>2.4.3648-20</w:t>
      </w:r>
      <w:r>
        <w:rPr>
          <w:spacing w:val="30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3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 врача Российской Федерации от 28.09.2020 № 28 (далее - СП 2.4.3648-</w:t>
      </w:r>
      <w:r>
        <w:rPr>
          <w:spacing w:val="1"/>
          <w:sz w:val="26"/>
        </w:rPr>
        <w:t xml:space="preserve"> </w:t>
      </w:r>
      <w:r>
        <w:rPr>
          <w:sz w:val="26"/>
        </w:rPr>
        <w:t>20).</w:t>
      </w:r>
    </w:p>
    <w:p w:rsidR="00F9266A" w:rsidRDefault="005B7DA4" w:rsidP="008577D7">
      <w:pPr>
        <w:pStyle w:val="a7"/>
        <w:numPr>
          <w:ilvl w:val="0"/>
          <w:numId w:val="4"/>
        </w:numPr>
        <w:tabs>
          <w:tab w:val="left" w:pos="960"/>
        </w:tabs>
        <w:spacing w:before="4" w:line="298" w:lineRule="exact"/>
        <w:ind w:hanging="361"/>
        <w:rPr>
          <w:sz w:val="26"/>
        </w:rPr>
      </w:pPr>
      <w:r>
        <w:rPr>
          <w:sz w:val="26"/>
        </w:rPr>
        <w:t>Санитарные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нормы</w:t>
      </w:r>
      <w:r>
        <w:rPr>
          <w:spacing w:val="-5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-4"/>
          <w:sz w:val="26"/>
        </w:rPr>
        <w:t xml:space="preserve"> </w:t>
      </w:r>
      <w:r>
        <w:rPr>
          <w:sz w:val="26"/>
        </w:rPr>
        <w:t>1.2.3685-21</w:t>
      </w:r>
      <w:r>
        <w:rPr>
          <w:spacing w:val="-5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нормативы</w:t>
      </w:r>
    </w:p>
    <w:p w:rsidR="00F9266A" w:rsidRDefault="005B7DA4">
      <w:pPr>
        <w:pStyle w:val="a3"/>
        <w:ind w:left="959" w:right="612"/>
      </w:pP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-62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-6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1.2.3685-21).</w:t>
      </w:r>
    </w:p>
    <w:p w:rsidR="00F9266A" w:rsidRDefault="005B7DA4" w:rsidP="008577D7">
      <w:pPr>
        <w:pStyle w:val="a7"/>
        <w:numPr>
          <w:ilvl w:val="0"/>
          <w:numId w:val="4"/>
        </w:numPr>
        <w:tabs>
          <w:tab w:val="left" w:pos="960"/>
        </w:tabs>
        <w:spacing w:line="298" w:lineRule="exact"/>
        <w:ind w:hanging="361"/>
        <w:rPr>
          <w:sz w:val="26"/>
        </w:rPr>
      </w:pPr>
      <w:r>
        <w:rPr>
          <w:sz w:val="26"/>
        </w:rPr>
        <w:t>Устав</w:t>
      </w:r>
      <w:r>
        <w:rPr>
          <w:spacing w:val="-1"/>
          <w:sz w:val="26"/>
        </w:rPr>
        <w:t xml:space="preserve"> </w:t>
      </w:r>
      <w:r>
        <w:rPr>
          <w:sz w:val="26"/>
        </w:rPr>
        <w:t>МБОУ</w:t>
      </w:r>
      <w:r>
        <w:rPr>
          <w:spacing w:val="-5"/>
          <w:sz w:val="26"/>
        </w:rPr>
        <w:t xml:space="preserve"> </w:t>
      </w:r>
      <w:r w:rsidR="00C30C92">
        <w:rPr>
          <w:sz w:val="26"/>
        </w:rPr>
        <w:t>СОШ с. Поречье</w:t>
      </w:r>
      <w:r>
        <w:rPr>
          <w:sz w:val="26"/>
        </w:rPr>
        <w:t>.</w:t>
      </w:r>
    </w:p>
    <w:p w:rsidR="00F9266A" w:rsidRDefault="005B7DA4">
      <w:pPr>
        <w:pStyle w:val="a3"/>
        <w:ind w:right="608" w:firstLine="710"/>
      </w:pPr>
      <w:r>
        <w:t>Календарный учебный график реализации основной образовательной программы</w:t>
      </w:r>
      <w:r>
        <w:rPr>
          <w:spacing w:val="1"/>
        </w:rPr>
        <w:t xml:space="preserve"> </w:t>
      </w:r>
      <w:r>
        <w:t>составляется МБОУ СОШ</w:t>
      </w:r>
      <w:r w:rsidR="00C30C92">
        <w:t xml:space="preserve"> с. Поречье</w:t>
      </w:r>
      <w:r>
        <w:t xml:space="preserve"> самостоятельно с учетом требований СанПиНа 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и определяет чередование учебной деятельности (урочной и</w:t>
      </w:r>
      <w:r>
        <w:rPr>
          <w:spacing w:val="-62"/>
        </w:rPr>
        <w:t xml:space="preserve"> </w:t>
      </w:r>
      <w:r>
        <w:t>внеурочной) и плановых перерывов при получении образования для отдыха и иных</w:t>
      </w:r>
      <w:r>
        <w:rPr>
          <w:spacing w:val="1"/>
        </w:rPr>
        <w:t xml:space="preserve"> </w:t>
      </w:r>
      <w:r>
        <w:t xml:space="preserve">социальных целей (каникул) по календарным периодам </w:t>
      </w:r>
      <w:r>
        <w:lastRenderedPageBreak/>
        <w:t>учебного года: даты начала 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четвертей;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каникул;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 календарного учебного графика</w:t>
      </w:r>
      <w:r>
        <w:rPr>
          <w:spacing w:val="1"/>
        </w:rPr>
        <w:t xml:space="preserve"> </w:t>
      </w:r>
      <w:r>
        <w:t>учитывалась</w:t>
      </w:r>
      <w:r>
        <w:rPr>
          <w:spacing w:val="1"/>
        </w:rPr>
        <w:t xml:space="preserve"> </w:t>
      </w:r>
      <w:r>
        <w:t>четвертная и полугодовая</w:t>
      </w:r>
      <w:r>
        <w:rPr>
          <w:spacing w:val="1"/>
        </w:rPr>
        <w:t xml:space="preserve"> </w:t>
      </w:r>
      <w:r>
        <w:t>система процесса</w:t>
      </w:r>
      <w:r>
        <w:rPr>
          <w:spacing w:val="5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 года.</w:t>
      </w:r>
    </w:p>
    <w:p w:rsidR="00F9266A" w:rsidRDefault="005B7DA4">
      <w:pPr>
        <w:pStyle w:val="a3"/>
        <w:ind w:right="610" w:firstLine="542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 w:rsidR="00C30C92">
        <w:t xml:space="preserve"> с. Поречье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 учебной деятельности (урочной и внеурочной) и плановых перерывов 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(каникул)</w:t>
      </w:r>
      <w:r>
        <w:rPr>
          <w:spacing w:val="6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календарным периодам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p w:rsidR="00F9266A" w:rsidRDefault="00F9266A">
      <w:pPr>
        <w:pStyle w:val="a3"/>
        <w:spacing w:before="10"/>
        <w:ind w:left="0"/>
        <w:jc w:val="left"/>
        <w:rPr>
          <w:sz w:val="25"/>
        </w:rPr>
      </w:pPr>
    </w:p>
    <w:p w:rsidR="00F9266A" w:rsidRDefault="005B7DA4" w:rsidP="008577D7">
      <w:pPr>
        <w:pStyle w:val="3"/>
        <w:numPr>
          <w:ilvl w:val="0"/>
          <w:numId w:val="3"/>
        </w:numPr>
        <w:tabs>
          <w:tab w:val="left" w:pos="658"/>
        </w:tabs>
        <w:spacing w:before="1"/>
        <w:ind w:hanging="265"/>
      </w:pPr>
      <w:r>
        <w:t>Количество</w:t>
      </w:r>
      <w:r>
        <w:rPr>
          <w:spacing w:val="76"/>
        </w:rPr>
        <w:t xml:space="preserve"> </w:t>
      </w:r>
      <w:r>
        <w:t>классов:</w:t>
      </w:r>
    </w:p>
    <w:p w:rsidR="00F9266A" w:rsidRDefault="005B7DA4">
      <w:pPr>
        <w:pStyle w:val="a3"/>
        <w:spacing w:before="4"/>
      </w:pPr>
      <w:r>
        <w:t>Всего</w:t>
      </w:r>
      <w:r>
        <w:rPr>
          <w:spacing w:val="-3"/>
        </w:rPr>
        <w:t xml:space="preserve"> </w:t>
      </w:r>
      <w:r>
        <w:t>классов-комплектов 1.</w:t>
      </w:r>
    </w:p>
    <w:p w:rsidR="00F9266A" w:rsidRDefault="005B7DA4" w:rsidP="008577D7">
      <w:pPr>
        <w:pStyle w:val="3"/>
        <w:numPr>
          <w:ilvl w:val="0"/>
          <w:numId w:val="3"/>
        </w:numPr>
        <w:tabs>
          <w:tab w:val="left" w:pos="686"/>
        </w:tabs>
        <w:spacing w:before="3" w:line="296" w:lineRule="exact"/>
        <w:ind w:left="685" w:hanging="293"/>
      </w:pPr>
      <w:r>
        <w:t>Регламентирование</w:t>
      </w:r>
      <w:r>
        <w:rPr>
          <w:spacing w:val="80"/>
        </w:rPr>
        <w:t xml:space="preserve"> </w:t>
      </w:r>
      <w:r>
        <w:t>образовательного</w:t>
      </w:r>
      <w:r>
        <w:rPr>
          <w:spacing w:val="74"/>
        </w:rPr>
        <w:t xml:space="preserve"> </w:t>
      </w:r>
      <w:r>
        <w:t>процесса</w:t>
      </w:r>
      <w:r>
        <w:rPr>
          <w:spacing w:val="80"/>
        </w:rPr>
        <w:t xml:space="preserve"> </w:t>
      </w:r>
      <w:r>
        <w:rPr>
          <w:spacing w:val="12"/>
        </w:rPr>
        <w:t>на</w:t>
      </w:r>
      <w:r>
        <w:rPr>
          <w:spacing w:val="80"/>
        </w:rPr>
        <w:t xml:space="preserve"> </w:t>
      </w:r>
      <w:r>
        <w:t>учебный</w:t>
      </w:r>
      <w:r>
        <w:rPr>
          <w:spacing w:val="81"/>
        </w:rPr>
        <w:t xml:space="preserve"> </w:t>
      </w:r>
      <w:r>
        <w:t>год</w:t>
      </w:r>
    </w:p>
    <w:p w:rsidR="00F9266A" w:rsidRDefault="005B7DA4" w:rsidP="008577D7">
      <w:pPr>
        <w:pStyle w:val="a7"/>
        <w:numPr>
          <w:ilvl w:val="1"/>
          <w:numId w:val="3"/>
        </w:numPr>
        <w:tabs>
          <w:tab w:val="left" w:pos="902"/>
        </w:tabs>
        <w:spacing w:line="242" w:lineRule="auto"/>
        <w:ind w:right="608" w:firstLine="0"/>
        <w:jc w:val="both"/>
        <w:rPr>
          <w:sz w:val="26"/>
        </w:rPr>
      </w:pPr>
      <w:r>
        <w:rPr>
          <w:b/>
          <w:sz w:val="26"/>
        </w:rPr>
        <w:t xml:space="preserve">Учебная неделя 5-дневная </w:t>
      </w:r>
      <w:r>
        <w:rPr>
          <w:sz w:val="26"/>
        </w:rPr>
        <w:t>для обучающихся 10-11 классов. Все классы 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учатся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1</w:t>
      </w:r>
      <w:r>
        <w:rPr>
          <w:spacing w:val="-4"/>
          <w:sz w:val="26"/>
        </w:rPr>
        <w:t xml:space="preserve"> </w:t>
      </w:r>
      <w:r>
        <w:rPr>
          <w:sz w:val="26"/>
        </w:rPr>
        <w:t>смену.</w:t>
      </w:r>
    </w:p>
    <w:p w:rsidR="00F9266A" w:rsidRDefault="005B7DA4" w:rsidP="008577D7">
      <w:pPr>
        <w:pStyle w:val="a7"/>
        <w:numPr>
          <w:ilvl w:val="1"/>
          <w:numId w:val="3"/>
        </w:numPr>
        <w:tabs>
          <w:tab w:val="left" w:pos="897"/>
        </w:tabs>
        <w:ind w:right="608" w:firstLine="0"/>
        <w:jc w:val="both"/>
        <w:rPr>
          <w:sz w:val="26"/>
        </w:rPr>
      </w:pPr>
      <w:r>
        <w:rPr>
          <w:b/>
          <w:sz w:val="26"/>
        </w:rPr>
        <w:t>Начало 2023-2024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учебного года </w:t>
      </w:r>
      <w:r>
        <w:rPr>
          <w:sz w:val="26"/>
        </w:rPr>
        <w:t>– 01.09.2023г.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 xml:space="preserve">Окончание учебного года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 – 20.05.2024г.,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11 класса окончание учебного года определяется ежегодно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аттестации.</w:t>
      </w:r>
    </w:p>
    <w:p w:rsidR="00F9266A" w:rsidRDefault="005B7DA4" w:rsidP="008577D7">
      <w:pPr>
        <w:pStyle w:val="a7"/>
        <w:numPr>
          <w:ilvl w:val="1"/>
          <w:numId w:val="3"/>
        </w:numPr>
        <w:tabs>
          <w:tab w:val="left" w:pos="907"/>
        </w:tabs>
        <w:ind w:right="614" w:firstLine="0"/>
        <w:jc w:val="both"/>
        <w:rPr>
          <w:sz w:val="26"/>
        </w:rPr>
      </w:pPr>
      <w:r>
        <w:rPr>
          <w:b/>
          <w:sz w:val="26"/>
        </w:rPr>
        <w:t xml:space="preserve">Учебные периоды и их продолжительность. Учебный год делится </w:t>
      </w:r>
      <w:r>
        <w:rPr>
          <w:sz w:val="26"/>
        </w:rPr>
        <w:t>на 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7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6"/>
          <w:sz w:val="26"/>
        </w:rPr>
        <w:t xml:space="preserve"> </w:t>
      </w:r>
      <w:r>
        <w:rPr>
          <w:sz w:val="26"/>
        </w:rPr>
        <w:t>–</w:t>
      </w:r>
      <w:r>
        <w:rPr>
          <w:spacing w:val="8"/>
          <w:sz w:val="26"/>
        </w:rPr>
        <w:t xml:space="preserve"> </w:t>
      </w:r>
      <w:r>
        <w:rPr>
          <w:sz w:val="26"/>
        </w:rPr>
        <w:t>на</w:t>
      </w:r>
      <w:r>
        <w:rPr>
          <w:spacing w:val="13"/>
          <w:sz w:val="26"/>
        </w:rPr>
        <w:t xml:space="preserve"> </w:t>
      </w:r>
      <w:r>
        <w:rPr>
          <w:sz w:val="26"/>
        </w:rPr>
        <w:t>полугодия.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1263"/>
        <w:gridCol w:w="3803"/>
        <w:gridCol w:w="2535"/>
      </w:tblGrid>
      <w:tr w:rsidR="00F9266A">
        <w:trPr>
          <w:trHeight w:val="551"/>
        </w:trPr>
        <w:tc>
          <w:tcPr>
            <w:tcW w:w="2535" w:type="dxa"/>
          </w:tcPr>
          <w:p w:rsidR="00F9266A" w:rsidRDefault="005B7DA4">
            <w:pPr>
              <w:pStyle w:val="TableParagraph"/>
              <w:spacing w:line="273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</w:p>
          <w:p w:rsidR="00F9266A" w:rsidRDefault="005B7DA4">
            <w:pPr>
              <w:pStyle w:val="TableParagraph"/>
              <w:spacing w:before="2" w:line="257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периоды</w:t>
            </w:r>
          </w:p>
        </w:tc>
        <w:tc>
          <w:tcPr>
            <w:tcW w:w="1263" w:type="dxa"/>
          </w:tcPr>
          <w:p w:rsidR="00F9266A" w:rsidRDefault="005B7DA4">
            <w:pPr>
              <w:pStyle w:val="TableParagraph"/>
              <w:spacing w:line="273" w:lineRule="exact"/>
              <w:ind w:left="193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803" w:type="dxa"/>
          </w:tcPr>
          <w:p w:rsidR="00F9266A" w:rsidRDefault="005B7DA4">
            <w:pPr>
              <w:pStyle w:val="TableParagraph"/>
              <w:spacing w:line="273" w:lineRule="exact"/>
              <w:ind w:left="678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  <w:p w:rsidR="00F9266A" w:rsidRDefault="005B7DA4">
            <w:pPr>
              <w:pStyle w:val="TableParagraph"/>
              <w:spacing w:before="2" w:line="257" w:lineRule="exact"/>
              <w:ind w:left="683" w:right="6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четверти</w:t>
            </w:r>
          </w:p>
        </w:tc>
        <w:tc>
          <w:tcPr>
            <w:tcW w:w="2535" w:type="dxa"/>
          </w:tcPr>
          <w:p w:rsidR="00F9266A" w:rsidRDefault="005B7DA4">
            <w:pPr>
              <w:pStyle w:val="TableParagraph"/>
              <w:spacing w:line="273" w:lineRule="exact"/>
              <w:ind w:left="115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</w:p>
          <w:p w:rsidR="00F9266A" w:rsidRDefault="005B7DA4">
            <w:pPr>
              <w:pStyle w:val="TableParagraph"/>
              <w:spacing w:before="2" w:line="257" w:lineRule="exact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</w:t>
            </w:r>
          </w:p>
        </w:tc>
      </w:tr>
      <w:tr w:rsidR="00F9266A">
        <w:trPr>
          <w:trHeight w:val="278"/>
        </w:trPr>
        <w:tc>
          <w:tcPr>
            <w:tcW w:w="2535" w:type="dxa"/>
          </w:tcPr>
          <w:p w:rsidR="00F9266A" w:rsidRDefault="005B7DA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263" w:type="dxa"/>
          </w:tcPr>
          <w:p w:rsidR="00F9266A" w:rsidRDefault="005B7DA4">
            <w:pPr>
              <w:pStyle w:val="TableParagraph"/>
              <w:spacing w:line="259" w:lineRule="exact"/>
              <w:ind w:left="193" w:right="1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803" w:type="dxa"/>
          </w:tcPr>
          <w:p w:rsidR="00F9266A" w:rsidRDefault="005B7DA4" w:rsidP="00C30C92">
            <w:pPr>
              <w:pStyle w:val="TableParagraph"/>
              <w:spacing w:line="259" w:lineRule="exact"/>
              <w:ind w:left="683" w:right="669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C30C92">
              <w:rPr>
                <w:sz w:val="24"/>
              </w:rPr>
              <w:t>9</w:t>
            </w:r>
            <w:r>
              <w:rPr>
                <w:sz w:val="24"/>
              </w:rPr>
              <w:t>.12.2023</w:t>
            </w:r>
          </w:p>
        </w:tc>
        <w:tc>
          <w:tcPr>
            <w:tcW w:w="2535" w:type="dxa"/>
          </w:tcPr>
          <w:p w:rsidR="00F9266A" w:rsidRDefault="005B7DA4">
            <w:pPr>
              <w:pStyle w:val="TableParagraph"/>
              <w:spacing w:line="259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F9266A">
        <w:trPr>
          <w:trHeight w:val="278"/>
        </w:trPr>
        <w:tc>
          <w:tcPr>
            <w:tcW w:w="2535" w:type="dxa"/>
          </w:tcPr>
          <w:p w:rsidR="00F9266A" w:rsidRDefault="005B7D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263" w:type="dxa"/>
          </w:tcPr>
          <w:p w:rsidR="00F9266A" w:rsidRDefault="005B7DA4">
            <w:pPr>
              <w:pStyle w:val="TableParagraph"/>
              <w:spacing w:line="258" w:lineRule="exact"/>
              <w:ind w:left="193" w:right="1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803" w:type="dxa"/>
          </w:tcPr>
          <w:p w:rsidR="00F9266A" w:rsidRDefault="005B7DA4" w:rsidP="00C30C92">
            <w:pPr>
              <w:pStyle w:val="TableParagraph"/>
              <w:spacing w:line="258" w:lineRule="exact"/>
              <w:ind w:left="683" w:right="664"/>
              <w:jc w:val="center"/>
              <w:rPr>
                <w:sz w:val="24"/>
              </w:rPr>
            </w:pPr>
            <w:r>
              <w:rPr>
                <w:sz w:val="24"/>
              </w:rPr>
              <w:t>09.01.2024-2</w:t>
            </w:r>
            <w:r w:rsidR="00C30C92">
              <w:rPr>
                <w:sz w:val="24"/>
              </w:rPr>
              <w:t>4</w:t>
            </w:r>
            <w:r>
              <w:rPr>
                <w:sz w:val="24"/>
              </w:rPr>
              <w:t>.05.2024</w:t>
            </w:r>
          </w:p>
        </w:tc>
        <w:tc>
          <w:tcPr>
            <w:tcW w:w="2535" w:type="dxa"/>
          </w:tcPr>
          <w:p w:rsidR="00F9266A" w:rsidRDefault="005B7DA4">
            <w:pPr>
              <w:pStyle w:val="TableParagraph"/>
              <w:spacing w:line="258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F9266A" w:rsidRDefault="005B7DA4">
      <w:pPr>
        <w:spacing w:line="223" w:lineRule="exact"/>
        <w:ind w:left="935"/>
        <w:rPr>
          <w:sz w:val="20"/>
        </w:rPr>
      </w:pPr>
      <w:r>
        <w:rPr>
          <w:sz w:val="20"/>
        </w:rPr>
        <w:t>.</w:t>
      </w:r>
    </w:p>
    <w:p w:rsidR="00F9266A" w:rsidRDefault="005B7DA4">
      <w:pPr>
        <w:pStyle w:val="a3"/>
        <w:ind w:right="3909"/>
        <w:jc w:val="left"/>
      </w:pPr>
      <w:r>
        <w:t>Общая</w:t>
      </w:r>
      <w:r>
        <w:rPr>
          <w:spacing w:val="-6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периодов</w:t>
      </w:r>
      <w:r>
        <w:rPr>
          <w:spacing w:val="-6"/>
        </w:rPr>
        <w:t xml:space="preserve"> </w:t>
      </w:r>
      <w:r>
        <w:t>составляет:</w:t>
      </w:r>
      <w:r>
        <w:rPr>
          <w:spacing w:val="-62"/>
        </w:rPr>
        <w:t xml:space="preserve"> </w:t>
      </w:r>
      <w:r>
        <w:t>X класс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недели</w:t>
      </w:r>
    </w:p>
    <w:p w:rsidR="00F9266A" w:rsidRDefault="005B7DA4">
      <w:pPr>
        <w:pStyle w:val="a3"/>
        <w:spacing w:line="296" w:lineRule="exact"/>
        <w:jc w:val="left"/>
      </w:pPr>
      <w:r>
        <w:t>XI</w:t>
      </w:r>
      <w:r>
        <w:rPr>
          <w:spacing w:val="-6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недели.</w:t>
      </w:r>
    </w:p>
    <w:tbl>
      <w:tblPr>
        <w:tblStyle w:val="ab"/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423"/>
        <w:gridCol w:w="851"/>
        <w:gridCol w:w="412"/>
        <w:gridCol w:w="155"/>
        <w:gridCol w:w="2537"/>
        <w:gridCol w:w="16"/>
        <w:gridCol w:w="989"/>
        <w:gridCol w:w="2695"/>
      </w:tblGrid>
      <w:tr w:rsidR="00C30C92" w:rsidRPr="007059DF" w:rsidTr="00C30C92">
        <w:trPr>
          <w:jc w:val="center"/>
        </w:trPr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30C92" w:rsidRPr="005A1C26" w:rsidRDefault="00C30C92" w:rsidP="008577D7">
            <w:pPr>
              <w:pStyle w:val="a7"/>
              <w:widowControl/>
              <w:numPr>
                <w:ilvl w:val="0"/>
                <w:numId w:val="55"/>
              </w:numPr>
              <w:autoSpaceDE/>
              <w:autoSpaceDN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ПРОДОЛЖИТЕЛЬСТЬ УЧЕБНОГО ГОДА</w:t>
            </w:r>
          </w:p>
        </w:tc>
      </w:tr>
      <w:tr w:rsidR="00C30C92" w:rsidRPr="007059DF" w:rsidTr="00C30C92">
        <w:trPr>
          <w:jc w:val="center"/>
        </w:trPr>
        <w:tc>
          <w:tcPr>
            <w:tcW w:w="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92" w:rsidRPr="007059DF" w:rsidRDefault="00C30C92" w:rsidP="00C30C92">
            <w:pPr>
              <w:jc w:val="center"/>
              <w:rPr>
                <w:b/>
                <w:sz w:val="24"/>
                <w:szCs w:val="24"/>
              </w:rPr>
            </w:pPr>
            <w:r w:rsidRPr="007059DF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92" w:rsidRPr="007059DF" w:rsidRDefault="00C30C92" w:rsidP="00C30C92">
            <w:pPr>
              <w:jc w:val="center"/>
              <w:rPr>
                <w:b/>
                <w:sz w:val="24"/>
                <w:szCs w:val="24"/>
              </w:rPr>
            </w:pPr>
            <w:r w:rsidRPr="007059DF">
              <w:rPr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92" w:rsidRPr="007059DF" w:rsidRDefault="00C30C92" w:rsidP="00C30C92">
            <w:pPr>
              <w:jc w:val="center"/>
              <w:rPr>
                <w:b/>
                <w:sz w:val="24"/>
                <w:szCs w:val="24"/>
              </w:rPr>
            </w:pPr>
            <w:r w:rsidRPr="007059DF">
              <w:rPr>
                <w:b/>
                <w:sz w:val="24"/>
                <w:szCs w:val="24"/>
              </w:rPr>
              <w:t>Окончание учебного года</w:t>
            </w:r>
          </w:p>
        </w:tc>
      </w:tr>
      <w:tr w:rsidR="00C30C92" w:rsidRPr="007059DF" w:rsidTr="00C30C92">
        <w:trPr>
          <w:jc w:val="center"/>
        </w:trPr>
        <w:tc>
          <w:tcPr>
            <w:tcW w:w="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059DF" w:rsidRDefault="00C30C92" w:rsidP="00C30C92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7059D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 xml:space="preserve">8, 10 классы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059DF" w:rsidRDefault="00C30C92" w:rsidP="00C30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сентября 2023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059DF" w:rsidRDefault="00C30C92" w:rsidP="00C30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5A1C26">
              <w:rPr>
                <w:sz w:val="24"/>
                <w:szCs w:val="24"/>
              </w:rPr>
              <w:t xml:space="preserve"> мая 2024 года</w:t>
            </w:r>
          </w:p>
        </w:tc>
      </w:tr>
      <w:tr w:rsidR="00C30C92" w:rsidRPr="007059DF" w:rsidTr="00C30C92">
        <w:trPr>
          <w:jc w:val="center"/>
        </w:trPr>
        <w:tc>
          <w:tcPr>
            <w:tcW w:w="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92" w:rsidRPr="007059DF" w:rsidRDefault="00C30C92" w:rsidP="00C30C92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 11 классы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92" w:rsidRDefault="00C30C92" w:rsidP="00C30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сентября 2023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92" w:rsidRPr="005A1C26" w:rsidRDefault="00C30C92" w:rsidP="00C30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C30C92" w:rsidRPr="007059DF" w:rsidTr="00C30C92">
        <w:trPr>
          <w:jc w:val="center"/>
        </w:trPr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92" w:rsidRPr="005A1C26" w:rsidRDefault="00C30C92" w:rsidP="00C30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*Примечание: Сроки окончания учебного года для учащихся 9, 11 классов определяются в соответствии с расписанием ГИА, которое утверждается федеральной службой в сфере образования и науки.</w:t>
            </w:r>
          </w:p>
        </w:tc>
      </w:tr>
      <w:tr w:rsidR="00C30C92" w:rsidRPr="007059DF" w:rsidTr="00C30C92">
        <w:trPr>
          <w:jc w:val="center"/>
        </w:trPr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30C92" w:rsidRPr="00527A90" w:rsidRDefault="00C30C92" w:rsidP="008577D7">
            <w:pPr>
              <w:pStyle w:val="a7"/>
              <w:widowControl/>
              <w:numPr>
                <w:ilvl w:val="0"/>
                <w:numId w:val="55"/>
              </w:numPr>
              <w:autoSpaceDE/>
              <w:autoSpaceDN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 УЧЕБНЫХ ПЕРИОДОВ</w:t>
            </w:r>
          </w:p>
        </w:tc>
      </w:tr>
      <w:tr w:rsidR="00C30C92" w:rsidRPr="007059DF" w:rsidTr="00C30C92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92" w:rsidRPr="007059DF" w:rsidRDefault="00C30C92" w:rsidP="00C30C92">
            <w:pPr>
              <w:jc w:val="center"/>
              <w:rPr>
                <w:b/>
                <w:sz w:val="24"/>
                <w:szCs w:val="24"/>
              </w:rPr>
            </w:pPr>
            <w:r w:rsidRPr="007059DF">
              <w:rPr>
                <w:b/>
                <w:sz w:val="24"/>
                <w:szCs w:val="24"/>
              </w:rPr>
              <w:t xml:space="preserve">Учебные периоды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92" w:rsidRPr="007059DF" w:rsidRDefault="00C30C92" w:rsidP="00C30C92">
            <w:pPr>
              <w:jc w:val="center"/>
              <w:rPr>
                <w:b/>
                <w:sz w:val="24"/>
                <w:szCs w:val="24"/>
              </w:rPr>
            </w:pPr>
            <w:r w:rsidRPr="007059DF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92" w:rsidRPr="007059DF" w:rsidRDefault="00C30C92" w:rsidP="00C30C92">
            <w:pPr>
              <w:jc w:val="center"/>
              <w:rPr>
                <w:b/>
                <w:sz w:val="24"/>
                <w:szCs w:val="24"/>
              </w:rPr>
            </w:pPr>
            <w:r w:rsidRPr="007059DF">
              <w:rPr>
                <w:b/>
                <w:sz w:val="24"/>
                <w:szCs w:val="24"/>
              </w:rPr>
              <w:t xml:space="preserve">Начало и окончание учебного периода 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92" w:rsidRPr="007059DF" w:rsidRDefault="00C30C92" w:rsidP="00C30C92">
            <w:pPr>
              <w:jc w:val="center"/>
              <w:rPr>
                <w:b/>
                <w:sz w:val="24"/>
                <w:szCs w:val="24"/>
              </w:rPr>
            </w:pPr>
            <w:r w:rsidRPr="007059DF">
              <w:rPr>
                <w:b/>
                <w:sz w:val="24"/>
                <w:szCs w:val="24"/>
              </w:rPr>
              <w:t>Количество учебных недель</w:t>
            </w:r>
          </w:p>
          <w:p w:rsidR="00C30C92" w:rsidRPr="007059DF" w:rsidRDefault="00C30C92" w:rsidP="00C30C92">
            <w:pPr>
              <w:jc w:val="center"/>
              <w:rPr>
                <w:b/>
                <w:sz w:val="24"/>
                <w:szCs w:val="24"/>
              </w:rPr>
            </w:pPr>
            <w:r w:rsidRPr="007059DF">
              <w:rPr>
                <w:b/>
                <w:sz w:val="24"/>
                <w:szCs w:val="24"/>
              </w:rPr>
              <w:t xml:space="preserve"> (кол-во учебных дней)</w:t>
            </w:r>
          </w:p>
        </w:tc>
      </w:tr>
      <w:tr w:rsidR="00C30C92" w:rsidRPr="007059DF" w:rsidTr="00C30C92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536D4" w:rsidRDefault="00C30C92" w:rsidP="00C30C92">
            <w:pPr>
              <w:rPr>
                <w:b/>
                <w:i/>
                <w:sz w:val="24"/>
                <w:szCs w:val="24"/>
              </w:rPr>
            </w:pPr>
            <w:r w:rsidRPr="007536D4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7536D4">
              <w:rPr>
                <w:b/>
                <w:i/>
                <w:sz w:val="24"/>
                <w:szCs w:val="24"/>
              </w:rPr>
              <w:t xml:space="preserve"> четверть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536D4" w:rsidRDefault="00C30C92" w:rsidP="00C30C92">
            <w:pPr>
              <w:jc w:val="center"/>
              <w:rPr>
                <w:sz w:val="24"/>
                <w:szCs w:val="24"/>
              </w:rPr>
            </w:pPr>
            <w:r w:rsidRPr="007536D4">
              <w:rPr>
                <w:sz w:val="24"/>
                <w:szCs w:val="24"/>
              </w:rPr>
              <w:t>1-9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536D4" w:rsidRDefault="00C30C92" w:rsidP="00C30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 – 27</w:t>
            </w:r>
            <w:r w:rsidRPr="007536D4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510EEA" w:rsidRDefault="00C30C92" w:rsidP="00C30C92">
            <w:pPr>
              <w:rPr>
                <w:sz w:val="24"/>
                <w:szCs w:val="24"/>
              </w:rPr>
            </w:pPr>
            <w:r w:rsidRPr="00510EEA">
              <w:rPr>
                <w:sz w:val="24"/>
                <w:szCs w:val="24"/>
              </w:rPr>
              <w:t>8 недель (раб.41 день)</w:t>
            </w:r>
          </w:p>
        </w:tc>
      </w:tr>
      <w:tr w:rsidR="00C30C92" w:rsidRPr="007059DF" w:rsidTr="00C30C92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536D4" w:rsidRDefault="00C30C92" w:rsidP="00C30C92">
            <w:pPr>
              <w:rPr>
                <w:b/>
                <w:i/>
                <w:sz w:val="24"/>
                <w:szCs w:val="24"/>
              </w:rPr>
            </w:pPr>
            <w:r w:rsidRPr="007536D4">
              <w:rPr>
                <w:b/>
                <w:i/>
                <w:sz w:val="24"/>
                <w:szCs w:val="24"/>
                <w:lang w:val="en-US"/>
              </w:rPr>
              <w:t>II</w:t>
            </w:r>
            <w:r w:rsidRPr="007536D4">
              <w:rPr>
                <w:b/>
                <w:i/>
                <w:sz w:val="24"/>
                <w:szCs w:val="24"/>
              </w:rPr>
              <w:t xml:space="preserve"> четверть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536D4" w:rsidRDefault="00C30C92" w:rsidP="00C30C92">
            <w:pPr>
              <w:jc w:val="center"/>
              <w:rPr>
                <w:sz w:val="24"/>
                <w:szCs w:val="24"/>
              </w:rPr>
            </w:pPr>
            <w:r w:rsidRPr="007536D4">
              <w:rPr>
                <w:sz w:val="24"/>
                <w:szCs w:val="24"/>
              </w:rPr>
              <w:t>1-9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536D4" w:rsidRDefault="00C30C92" w:rsidP="00C30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07.11.2023</w:t>
            </w:r>
            <w:r w:rsidRPr="007536D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29.12.2023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510EEA" w:rsidRDefault="00C30C92" w:rsidP="00C30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недель </w:t>
            </w:r>
            <w:r w:rsidRPr="00510EEA">
              <w:rPr>
                <w:sz w:val="24"/>
                <w:szCs w:val="24"/>
              </w:rPr>
              <w:t>(раб.</w:t>
            </w:r>
            <w:r>
              <w:rPr>
                <w:sz w:val="24"/>
                <w:szCs w:val="24"/>
              </w:rPr>
              <w:t>39</w:t>
            </w:r>
            <w:r w:rsidRPr="00510EEA">
              <w:rPr>
                <w:sz w:val="24"/>
                <w:szCs w:val="24"/>
              </w:rPr>
              <w:t xml:space="preserve"> дней)</w:t>
            </w:r>
          </w:p>
        </w:tc>
      </w:tr>
      <w:tr w:rsidR="00C30C92" w:rsidRPr="007059DF" w:rsidTr="00C30C92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536D4" w:rsidRDefault="00C30C92" w:rsidP="00C30C92">
            <w:pPr>
              <w:rPr>
                <w:b/>
                <w:i/>
                <w:sz w:val="24"/>
                <w:szCs w:val="24"/>
              </w:rPr>
            </w:pPr>
            <w:r w:rsidRPr="007536D4">
              <w:rPr>
                <w:b/>
                <w:i/>
                <w:sz w:val="24"/>
                <w:szCs w:val="24"/>
                <w:lang w:val="en-US"/>
              </w:rPr>
              <w:t>III</w:t>
            </w:r>
            <w:r w:rsidRPr="007536D4">
              <w:rPr>
                <w:b/>
                <w:i/>
                <w:sz w:val="24"/>
                <w:szCs w:val="24"/>
              </w:rPr>
              <w:t xml:space="preserve"> четверть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536D4" w:rsidRDefault="00C30C92" w:rsidP="00C30C92">
            <w:pPr>
              <w:jc w:val="center"/>
              <w:rPr>
                <w:sz w:val="24"/>
                <w:szCs w:val="24"/>
              </w:rPr>
            </w:pPr>
            <w:r w:rsidRPr="007536D4"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4959B4" w:rsidRDefault="00C30C92" w:rsidP="00C30C9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</w:t>
            </w:r>
            <w:r w:rsidRPr="007536D4">
              <w:rPr>
                <w:sz w:val="24"/>
                <w:szCs w:val="24"/>
              </w:rPr>
              <w:t xml:space="preserve"> </w:t>
            </w:r>
            <w:r w:rsidRPr="004959B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11</w:t>
            </w:r>
            <w:r w:rsidRPr="004959B4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4</w:t>
            </w:r>
          </w:p>
          <w:p w:rsidR="00C30C92" w:rsidRPr="007536D4" w:rsidRDefault="00C30C92" w:rsidP="00C30C92">
            <w:pPr>
              <w:ind w:right="-108"/>
            </w:pPr>
            <w:r>
              <w:rPr>
                <w:sz w:val="24"/>
                <w:szCs w:val="24"/>
              </w:rPr>
              <w:t>19.02.2024 - 15.03.2024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EB6DB2" w:rsidRDefault="00C30C92" w:rsidP="00C30C92">
            <w:pPr>
              <w:rPr>
                <w:sz w:val="24"/>
                <w:szCs w:val="24"/>
              </w:rPr>
            </w:pPr>
            <w:r w:rsidRPr="00EB6DB2">
              <w:rPr>
                <w:sz w:val="24"/>
                <w:szCs w:val="24"/>
              </w:rPr>
              <w:t xml:space="preserve">4 недели </w:t>
            </w:r>
            <w:r>
              <w:rPr>
                <w:sz w:val="24"/>
                <w:szCs w:val="24"/>
              </w:rPr>
              <w:t>(</w:t>
            </w:r>
            <w:r w:rsidRPr="00EB6DB2">
              <w:rPr>
                <w:sz w:val="24"/>
                <w:szCs w:val="24"/>
              </w:rPr>
              <w:t>раб.24 дня)</w:t>
            </w:r>
          </w:p>
          <w:p w:rsidR="00C30C92" w:rsidRPr="00EB6DB2" w:rsidRDefault="00C30C92" w:rsidP="00C30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недели (раб.18 дней</w:t>
            </w:r>
            <w:r w:rsidRPr="00EB6DB2">
              <w:rPr>
                <w:sz w:val="24"/>
                <w:szCs w:val="24"/>
              </w:rPr>
              <w:t>)</w:t>
            </w:r>
          </w:p>
        </w:tc>
      </w:tr>
      <w:tr w:rsidR="00C30C92" w:rsidRPr="007059DF" w:rsidTr="00C30C9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92" w:rsidRPr="007536D4" w:rsidRDefault="00C30C92" w:rsidP="00C30C9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536D4" w:rsidRDefault="00C30C92" w:rsidP="00C30C92">
            <w:pPr>
              <w:jc w:val="center"/>
              <w:rPr>
                <w:b/>
                <w:sz w:val="24"/>
                <w:szCs w:val="24"/>
              </w:rPr>
            </w:pPr>
            <w:r w:rsidRPr="007536D4">
              <w:rPr>
                <w:sz w:val="24"/>
                <w:szCs w:val="24"/>
              </w:rPr>
              <w:t>2-9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536D4" w:rsidRDefault="00C30C92" w:rsidP="00C30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536D4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4 – 15.03.2024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DF6483" w:rsidRDefault="00C30C92" w:rsidP="00C30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недель </w:t>
            </w:r>
            <w:r w:rsidRPr="00DF6483">
              <w:rPr>
                <w:sz w:val="24"/>
                <w:szCs w:val="24"/>
              </w:rPr>
              <w:t>(раб.</w:t>
            </w:r>
            <w:r>
              <w:rPr>
                <w:sz w:val="24"/>
                <w:szCs w:val="24"/>
              </w:rPr>
              <w:t>47</w:t>
            </w:r>
            <w:r w:rsidRPr="00DF6483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ней</w:t>
            </w:r>
            <w:r w:rsidRPr="00DF6483">
              <w:rPr>
                <w:sz w:val="24"/>
                <w:szCs w:val="24"/>
              </w:rPr>
              <w:t>)</w:t>
            </w:r>
          </w:p>
        </w:tc>
      </w:tr>
      <w:tr w:rsidR="00C30C92" w:rsidRPr="007059DF" w:rsidTr="00C30C92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536D4" w:rsidRDefault="00C30C92" w:rsidP="00C30C92">
            <w:pPr>
              <w:rPr>
                <w:b/>
                <w:i/>
                <w:sz w:val="24"/>
                <w:szCs w:val="24"/>
              </w:rPr>
            </w:pPr>
            <w:r w:rsidRPr="007536D4">
              <w:rPr>
                <w:b/>
                <w:i/>
                <w:sz w:val="24"/>
                <w:szCs w:val="24"/>
                <w:lang w:val="en-US"/>
              </w:rPr>
              <w:t>IV</w:t>
            </w:r>
            <w:r w:rsidRPr="007536D4">
              <w:rPr>
                <w:b/>
                <w:i/>
                <w:sz w:val="24"/>
                <w:szCs w:val="24"/>
              </w:rPr>
              <w:t xml:space="preserve"> четверть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536D4" w:rsidRDefault="00C30C92" w:rsidP="00C30C92">
            <w:pPr>
              <w:jc w:val="center"/>
              <w:rPr>
                <w:sz w:val="24"/>
                <w:szCs w:val="24"/>
              </w:rPr>
            </w:pPr>
            <w:r w:rsidRPr="007536D4">
              <w:rPr>
                <w:sz w:val="24"/>
                <w:szCs w:val="24"/>
              </w:rPr>
              <w:t>1-9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536D4" w:rsidRDefault="00C30C92" w:rsidP="00C30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  <w:r w:rsidRPr="007536D4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 – 24</w:t>
            </w:r>
            <w:r w:rsidRPr="005A1C26">
              <w:rPr>
                <w:sz w:val="24"/>
                <w:szCs w:val="24"/>
              </w:rPr>
              <w:t>.05.2024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DF6483" w:rsidRDefault="00C30C92" w:rsidP="00C30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недель </w:t>
            </w:r>
            <w:r w:rsidRPr="00DF6483">
              <w:rPr>
                <w:sz w:val="24"/>
                <w:szCs w:val="24"/>
              </w:rPr>
              <w:t>(раб.</w:t>
            </w:r>
            <w:r>
              <w:rPr>
                <w:sz w:val="24"/>
                <w:szCs w:val="24"/>
              </w:rPr>
              <w:t>39</w:t>
            </w:r>
            <w:r w:rsidRPr="00DF6483">
              <w:rPr>
                <w:sz w:val="24"/>
                <w:szCs w:val="24"/>
              </w:rPr>
              <w:t xml:space="preserve"> дней)</w:t>
            </w:r>
          </w:p>
        </w:tc>
      </w:tr>
      <w:tr w:rsidR="00C30C92" w:rsidRPr="007059DF" w:rsidTr="00C30C92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92" w:rsidRPr="007536D4" w:rsidRDefault="00C30C92" w:rsidP="00C30C92">
            <w:pPr>
              <w:rPr>
                <w:b/>
                <w:i/>
                <w:sz w:val="24"/>
                <w:szCs w:val="24"/>
              </w:rPr>
            </w:pPr>
            <w:r w:rsidRPr="007536D4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7536D4">
              <w:rPr>
                <w:b/>
                <w:i/>
                <w:sz w:val="24"/>
                <w:szCs w:val="24"/>
              </w:rPr>
              <w:t xml:space="preserve"> полугодие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536D4" w:rsidRDefault="00C30C92" w:rsidP="00C30C92">
            <w:pPr>
              <w:jc w:val="center"/>
              <w:rPr>
                <w:sz w:val="24"/>
                <w:szCs w:val="24"/>
              </w:rPr>
            </w:pPr>
            <w:r w:rsidRPr="007536D4">
              <w:rPr>
                <w:sz w:val="24"/>
                <w:szCs w:val="24"/>
              </w:rPr>
              <w:t>10 -11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536D4" w:rsidRDefault="00C30C92" w:rsidP="00C30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 – 29.12.2023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DF6483" w:rsidRDefault="00C30C92" w:rsidP="00C30C92">
            <w:pPr>
              <w:rPr>
                <w:sz w:val="24"/>
                <w:szCs w:val="24"/>
              </w:rPr>
            </w:pPr>
            <w:r w:rsidRPr="00DF6483">
              <w:rPr>
                <w:sz w:val="24"/>
                <w:szCs w:val="24"/>
              </w:rPr>
              <w:t>15 недель (раб.</w:t>
            </w:r>
            <w:r>
              <w:rPr>
                <w:sz w:val="24"/>
                <w:szCs w:val="24"/>
              </w:rPr>
              <w:t>80</w:t>
            </w:r>
            <w:r w:rsidRPr="00DF6483">
              <w:rPr>
                <w:sz w:val="24"/>
                <w:szCs w:val="24"/>
              </w:rPr>
              <w:t xml:space="preserve"> дней)</w:t>
            </w:r>
          </w:p>
        </w:tc>
      </w:tr>
      <w:tr w:rsidR="00C30C92" w:rsidRPr="007059DF" w:rsidTr="00C30C92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92" w:rsidRPr="007536D4" w:rsidRDefault="00C30C92" w:rsidP="00C30C92">
            <w:pPr>
              <w:rPr>
                <w:b/>
                <w:i/>
                <w:sz w:val="24"/>
                <w:szCs w:val="24"/>
              </w:rPr>
            </w:pPr>
            <w:r w:rsidRPr="007536D4">
              <w:rPr>
                <w:b/>
                <w:i/>
                <w:sz w:val="24"/>
                <w:szCs w:val="24"/>
                <w:lang w:val="en-US"/>
              </w:rPr>
              <w:t>II</w:t>
            </w:r>
            <w:r w:rsidRPr="007536D4">
              <w:rPr>
                <w:b/>
                <w:i/>
                <w:sz w:val="24"/>
                <w:szCs w:val="24"/>
              </w:rPr>
              <w:t xml:space="preserve"> полугодие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536D4" w:rsidRDefault="00C30C92" w:rsidP="00C30C92">
            <w:pPr>
              <w:jc w:val="center"/>
              <w:rPr>
                <w:sz w:val="24"/>
                <w:szCs w:val="24"/>
              </w:rPr>
            </w:pPr>
            <w:r w:rsidRPr="007536D4">
              <w:rPr>
                <w:sz w:val="24"/>
                <w:szCs w:val="24"/>
              </w:rPr>
              <w:t>10- 11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92" w:rsidRPr="005A1C26" w:rsidRDefault="00C30C92" w:rsidP="00C30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 – 24</w:t>
            </w:r>
            <w:r w:rsidRPr="005A1C26">
              <w:rPr>
                <w:sz w:val="24"/>
                <w:szCs w:val="24"/>
              </w:rPr>
              <w:t>.05.2024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DF6483" w:rsidRDefault="00C30C92" w:rsidP="00C30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DF6483">
              <w:rPr>
                <w:sz w:val="24"/>
                <w:szCs w:val="24"/>
              </w:rPr>
              <w:t xml:space="preserve"> недель </w:t>
            </w:r>
            <w:r>
              <w:rPr>
                <w:sz w:val="24"/>
                <w:szCs w:val="24"/>
              </w:rPr>
              <w:t xml:space="preserve">6 дней </w:t>
            </w:r>
            <w:r w:rsidRPr="00DF6483">
              <w:rPr>
                <w:sz w:val="24"/>
                <w:szCs w:val="24"/>
              </w:rPr>
              <w:t xml:space="preserve">(раб. </w:t>
            </w:r>
            <w:r>
              <w:rPr>
                <w:sz w:val="24"/>
                <w:szCs w:val="24"/>
              </w:rPr>
              <w:t>90</w:t>
            </w:r>
            <w:r w:rsidRPr="00DF6483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ней</w:t>
            </w:r>
            <w:r w:rsidRPr="00DF6483">
              <w:rPr>
                <w:sz w:val="24"/>
                <w:szCs w:val="24"/>
              </w:rPr>
              <w:t>)</w:t>
            </w:r>
          </w:p>
        </w:tc>
      </w:tr>
      <w:tr w:rsidR="00C30C92" w:rsidRPr="007059DF" w:rsidTr="00C30C92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92" w:rsidRPr="007536D4" w:rsidRDefault="00C30C92" w:rsidP="00C30C92">
            <w:pPr>
              <w:rPr>
                <w:b/>
                <w:i/>
                <w:sz w:val="24"/>
                <w:szCs w:val="24"/>
              </w:rPr>
            </w:pPr>
            <w:r w:rsidRPr="007536D4">
              <w:rPr>
                <w:b/>
                <w:i/>
                <w:sz w:val="24"/>
                <w:szCs w:val="24"/>
              </w:rPr>
              <w:t xml:space="preserve">    Итого за учебный год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536D4" w:rsidRDefault="00C30C92" w:rsidP="00C30C92">
            <w:pPr>
              <w:jc w:val="center"/>
              <w:rPr>
                <w:sz w:val="24"/>
                <w:szCs w:val="24"/>
              </w:rPr>
            </w:pPr>
            <w:r w:rsidRPr="007536D4"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92" w:rsidRPr="005A1C26" w:rsidRDefault="00C30C92" w:rsidP="00C30C92">
            <w:r>
              <w:rPr>
                <w:sz w:val="24"/>
                <w:szCs w:val="24"/>
              </w:rPr>
              <w:t>01.09.2023 – 24</w:t>
            </w:r>
            <w:r w:rsidRPr="005A1C26">
              <w:rPr>
                <w:sz w:val="24"/>
                <w:szCs w:val="24"/>
              </w:rPr>
              <w:t>.05.2024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DF6483" w:rsidRDefault="00C30C92" w:rsidP="00C30C92">
            <w:pPr>
              <w:rPr>
                <w:sz w:val="24"/>
                <w:szCs w:val="24"/>
              </w:rPr>
            </w:pPr>
            <w:r w:rsidRPr="00DF6483">
              <w:rPr>
                <w:sz w:val="24"/>
                <w:szCs w:val="24"/>
              </w:rPr>
              <w:t xml:space="preserve">33 </w:t>
            </w:r>
            <w:proofErr w:type="gramStart"/>
            <w:r w:rsidRPr="00EB6DB2">
              <w:rPr>
                <w:sz w:val="24"/>
                <w:szCs w:val="24"/>
              </w:rPr>
              <w:t>недели  (</w:t>
            </w:r>
            <w:proofErr w:type="gramEnd"/>
            <w:r w:rsidRPr="00EB6DB2">
              <w:rPr>
                <w:sz w:val="24"/>
                <w:szCs w:val="24"/>
              </w:rPr>
              <w:t>раб.166 дней)</w:t>
            </w:r>
          </w:p>
        </w:tc>
      </w:tr>
      <w:tr w:rsidR="00C30C92" w:rsidRPr="007059DF" w:rsidTr="00C30C9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92" w:rsidRPr="007536D4" w:rsidRDefault="00C30C92" w:rsidP="00C30C9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536D4" w:rsidRDefault="00C30C92" w:rsidP="00C30C92">
            <w:pPr>
              <w:jc w:val="center"/>
              <w:rPr>
                <w:b/>
                <w:sz w:val="24"/>
                <w:szCs w:val="24"/>
              </w:rPr>
            </w:pPr>
            <w:r w:rsidRPr="007536D4">
              <w:rPr>
                <w:sz w:val="24"/>
                <w:szCs w:val="24"/>
              </w:rPr>
              <w:t>2-11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92" w:rsidRPr="005A1C26" w:rsidRDefault="00C30C92" w:rsidP="00C30C92">
            <w:r>
              <w:rPr>
                <w:sz w:val="24"/>
                <w:szCs w:val="24"/>
              </w:rPr>
              <w:t>01.09.2023 – 24</w:t>
            </w:r>
            <w:r w:rsidRPr="005A1C26">
              <w:rPr>
                <w:sz w:val="24"/>
                <w:szCs w:val="24"/>
              </w:rPr>
              <w:t>.05.2024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DF6483" w:rsidRDefault="00C30C92" w:rsidP="00C30C92">
            <w:pPr>
              <w:rPr>
                <w:sz w:val="24"/>
                <w:szCs w:val="24"/>
              </w:rPr>
            </w:pPr>
            <w:r w:rsidRPr="00DF64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Pr="00DF6483">
              <w:rPr>
                <w:sz w:val="24"/>
                <w:szCs w:val="24"/>
              </w:rPr>
              <w:t xml:space="preserve"> недели (раб.170 дней)</w:t>
            </w:r>
          </w:p>
        </w:tc>
      </w:tr>
      <w:tr w:rsidR="00C30C92" w:rsidRPr="007059DF" w:rsidTr="00C30C92">
        <w:trPr>
          <w:jc w:val="center"/>
        </w:trPr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30C92" w:rsidRPr="007059DF" w:rsidRDefault="00C30C92" w:rsidP="00C30C92">
            <w:pPr>
              <w:jc w:val="center"/>
              <w:rPr>
                <w:b/>
                <w:sz w:val="24"/>
                <w:szCs w:val="24"/>
              </w:rPr>
            </w:pPr>
            <w:r w:rsidRPr="00432D32">
              <w:rPr>
                <w:b/>
                <w:sz w:val="24"/>
                <w:szCs w:val="24"/>
                <w:lang w:eastAsia="ru-RU"/>
              </w:rPr>
              <w:t xml:space="preserve">                 3.СРОКИ И ПРОДОЛЖИТЕЛЬНОСТЬ КАНИКУЛЯРНЫХ ПЕРИОДОВ</w:t>
            </w:r>
          </w:p>
        </w:tc>
      </w:tr>
      <w:tr w:rsidR="00C30C92" w:rsidRPr="007059DF" w:rsidTr="00C30C92">
        <w:trPr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92" w:rsidRPr="007059DF" w:rsidRDefault="00C30C92" w:rsidP="00C30C92">
            <w:pPr>
              <w:jc w:val="center"/>
              <w:rPr>
                <w:b/>
                <w:sz w:val="24"/>
                <w:szCs w:val="24"/>
              </w:rPr>
            </w:pPr>
            <w:r w:rsidRPr="007059DF">
              <w:rPr>
                <w:b/>
                <w:sz w:val="24"/>
                <w:szCs w:val="24"/>
              </w:rPr>
              <w:t>Каникулы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92" w:rsidRPr="007059DF" w:rsidRDefault="00C30C92" w:rsidP="00C30C92">
            <w:pPr>
              <w:jc w:val="center"/>
              <w:rPr>
                <w:b/>
                <w:sz w:val="24"/>
                <w:szCs w:val="24"/>
              </w:rPr>
            </w:pPr>
            <w:r w:rsidRPr="007059DF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92" w:rsidRPr="007059DF" w:rsidRDefault="00C30C92" w:rsidP="00C30C92">
            <w:pPr>
              <w:jc w:val="center"/>
              <w:rPr>
                <w:b/>
                <w:sz w:val="24"/>
                <w:szCs w:val="24"/>
              </w:rPr>
            </w:pPr>
            <w:r w:rsidRPr="007059DF">
              <w:rPr>
                <w:b/>
                <w:sz w:val="24"/>
                <w:szCs w:val="24"/>
              </w:rPr>
              <w:t>Начало и окончание каникул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92" w:rsidRPr="007059DF" w:rsidRDefault="00C30C92" w:rsidP="00C30C92">
            <w:pPr>
              <w:jc w:val="center"/>
              <w:rPr>
                <w:b/>
                <w:sz w:val="24"/>
                <w:szCs w:val="24"/>
              </w:rPr>
            </w:pPr>
            <w:r w:rsidRPr="007059DF">
              <w:rPr>
                <w:b/>
                <w:sz w:val="24"/>
                <w:szCs w:val="24"/>
              </w:rPr>
              <w:t>Количество календарных дней</w:t>
            </w:r>
          </w:p>
        </w:tc>
      </w:tr>
      <w:tr w:rsidR="00C30C92" w:rsidRPr="007059DF" w:rsidTr="00C30C92">
        <w:trPr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059DF" w:rsidRDefault="00C30C92" w:rsidP="00C30C92">
            <w:pPr>
              <w:rPr>
                <w:b/>
                <w:i/>
                <w:sz w:val="24"/>
                <w:szCs w:val="24"/>
              </w:rPr>
            </w:pPr>
            <w:r w:rsidRPr="007059DF">
              <w:rPr>
                <w:b/>
                <w:i/>
                <w:sz w:val="24"/>
                <w:szCs w:val="24"/>
              </w:rPr>
              <w:lastRenderedPageBreak/>
              <w:t>Осенние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059DF" w:rsidRDefault="00C30C92" w:rsidP="00C30C92">
            <w:pPr>
              <w:jc w:val="center"/>
              <w:rPr>
                <w:sz w:val="24"/>
                <w:szCs w:val="24"/>
              </w:rPr>
            </w:pPr>
            <w:r w:rsidRPr="007059DF">
              <w:rPr>
                <w:sz w:val="24"/>
                <w:szCs w:val="24"/>
              </w:rPr>
              <w:t>1-11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059DF" w:rsidRDefault="00C30C92" w:rsidP="00C30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28.10.2023 -06.11.2023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059DF" w:rsidRDefault="00C30C92" w:rsidP="00C30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059DF">
              <w:rPr>
                <w:sz w:val="24"/>
                <w:szCs w:val="24"/>
              </w:rPr>
              <w:t xml:space="preserve"> дней</w:t>
            </w:r>
          </w:p>
        </w:tc>
      </w:tr>
      <w:tr w:rsidR="00C30C92" w:rsidRPr="007059DF" w:rsidTr="00C30C92">
        <w:trPr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059DF" w:rsidRDefault="00C30C92" w:rsidP="00C30C92">
            <w:pPr>
              <w:rPr>
                <w:b/>
                <w:i/>
                <w:sz w:val="24"/>
                <w:szCs w:val="24"/>
              </w:rPr>
            </w:pPr>
            <w:r w:rsidRPr="007059DF">
              <w:rPr>
                <w:b/>
                <w:i/>
                <w:sz w:val="24"/>
                <w:szCs w:val="24"/>
              </w:rPr>
              <w:t>Зимние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059DF" w:rsidRDefault="00C30C92" w:rsidP="00C30C92">
            <w:pPr>
              <w:jc w:val="center"/>
              <w:rPr>
                <w:sz w:val="24"/>
                <w:szCs w:val="24"/>
              </w:rPr>
            </w:pPr>
            <w:r w:rsidRPr="007059DF">
              <w:rPr>
                <w:sz w:val="24"/>
                <w:szCs w:val="24"/>
              </w:rPr>
              <w:t xml:space="preserve">1-11 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059DF" w:rsidRDefault="00C30C92" w:rsidP="00C30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30.12.2023-08.01.2024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059DF" w:rsidRDefault="00C30C92" w:rsidP="00C30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7059DF">
              <w:rPr>
                <w:sz w:val="24"/>
                <w:szCs w:val="24"/>
              </w:rPr>
              <w:t>дней</w:t>
            </w:r>
          </w:p>
        </w:tc>
      </w:tr>
      <w:tr w:rsidR="00C30C92" w:rsidRPr="007059DF" w:rsidTr="00C30C92">
        <w:trPr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059DF" w:rsidRDefault="00C30C92" w:rsidP="00C30C92">
            <w:pPr>
              <w:rPr>
                <w:b/>
                <w:i/>
                <w:sz w:val="24"/>
                <w:szCs w:val="24"/>
              </w:rPr>
            </w:pPr>
            <w:r w:rsidRPr="007059DF">
              <w:rPr>
                <w:b/>
                <w:i/>
                <w:sz w:val="24"/>
                <w:szCs w:val="24"/>
              </w:rPr>
              <w:t xml:space="preserve">Дополнительные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059DF" w:rsidRDefault="00C30C92" w:rsidP="00C30C92">
            <w:pPr>
              <w:jc w:val="center"/>
              <w:rPr>
                <w:sz w:val="24"/>
                <w:szCs w:val="24"/>
              </w:rPr>
            </w:pPr>
            <w:r w:rsidRPr="007059D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EB6DB2" w:rsidRDefault="00C30C92" w:rsidP="00C30C92">
            <w:pPr>
              <w:jc w:val="center"/>
              <w:rPr>
                <w:sz w:val="24"/>
                <w:szCs w:val="24"/>
              </w:rPr>
            </w:pPr>
            <w:r w:rsidRPr="00EB6DB2">
              <w:rPr>
                <w:sz w:val="24"/>
                <w:szCs w:val="24"/>
              </w:rPr>
              <w:t>12.02.2024-18.02.2024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EB6DB2" w:rsidRDefault="00C30C92" w:rsidP="00C30C92">
            <w:pPr>
              <w:jc w:val="center"/>
              <w:rPr>
                <w:sz w:val="24"/>
                <w:szCs w:val="24"/>
              </w:rPr>
            </w:pPr>
            <w:r w:rsidRPr="00EB6DB2">
              <w:rPr>
                <w:sz w:val="24"/>
                <w:szCs w:val="24"/>
              </w:rPr>
              <w:t>7 дней</w:t>
            </w:r>
          </w:p>
        </w:tc>
      </w:tr>
      <w:tr w:rsidR="00C30C92" w:rsidRPr="007059DF" w:rsidTr="00C30C92">
        <w:trPr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059DF" w:rsidRDefault="00C30C92" w:rsidP="00C30C92">
            <w:pPr>
              <w:rPr>
                <w:b/>
                <w:i/>
                <w:sz w:val="24"/>
                <w:szCs w:val="24"/>
              </w:rPr>
            </w:pPr>
            <w:r w:rsidRPr="007059DF">
              <w:rPr>
                <w:b/>
                <w:i/>
                <w:sz w:val="24"/>
                <w:szCs w:val="24"/>
              </w:rPr>
              <w:t>Весенние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059DF" w:rsidRDefault="00C30C92" w:rsidP="00C30C92">
            <w:pPr>
              <w:jc w:val="center"/>
              <w:rPr>
                <w:sz w:val="24"/>
                <w:szCs w:val="24"/>
              </w:rPr>
            </w:pPr>
            <w:r w:rsidRPr="007059DF">
              <w:rPr>
                <w:sz w:val="24"/>
                <w:szCs w:val="24"/>
              </w:rPr>
              <w:t xml:space="preserve">1-11 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EB6DB2" w:rsidRDefault="00C30C92" w:rsidP="00C30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16.03.2024-24</w:t>
            </w:r>
            <w:r w:rsidRPr="00EB6DB2">
              <w:rPr>
                <w:sz w:val="24"/>
                <w:szCs w:val="24"/>
              </w:rPr>
              <w:t>.03.2024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EB6DB2" w:rsidRDefault="00C30C92" w:rsidP="00C30C92">
            <w:pPr>
              <w:jc w:val="center"/>
              <w:rPr>
                <w:sz w:val="24"/>
                <w:szCs w:val="24"/>
              </w:rPr>
            </w:pPr>
            <w:r w:rsidRPr="00EB6DB2">
              <w:rPr>
                <w:sz w:val="24"/>
                <w:szCs w:val="24"/>
              </w:rPr>
              <w:t>9 дней</w:t>
            </w:r>
          </w:p>
        </w:tc>
      </w:tr>
      <w:tr w:rsidR="00C30C92" w:rsidRPr="007059DF" w:rsidTr="00C30C92">
        <w:trPr>
          <w:jc w:val="center"/>
        </w:trPr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92" w:rsidRPr="007059DF" w:rsidRDefault="00C30C92" w:rsidP="00C30C92">
            <w:pPr>
              <w:jc w:val="center"/>
              <w:rPr>
                <w:b/>
                <w:i/>
                <w:sz w:val="24"/>
                <w:szCs w:val="24"/>
              </w:rPr>
            </w:pPr>
            <w:r w:rsidRPr="007059DF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4959B4" w:rsidRDefault="00C30C92" w:rsidP="00C30C92">
            <w:pPr>
              <w:jc w:val="center"/>
              <w:rPr>
                <w:sz w:val="24"/>
                <w:szCs w:val="24"/>
              </w:rPr>
            </w:pPr>
            <w:r w:rsidRPr="004959B4">
              <w:rPr>
                <w:sz w:val="24"/>
                <w:szCs w:val="24"/>
              </w:rPr>
              <w:t>1 классы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4959B4" w:rsidRDefault="00C30C92" w:rsidP="00C30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4959B4">
              <w:rPr>
                <w:sz w:val="24"/>
                <w:szCs w:val="24"/>
              </w:rPr>
              <w:t xml:space="preserve"> дней</w:t>
            </w:r>
          </w:p>
        </w:tc>
      </w:tr>
      <w:tr w:rsidR="00C30C92" w:rsidRPr="007059DF" w:rsidTr="00C30C92">
        <w:trPr>
          <w:jc w:val="center"/>
        </w:trPr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92" w:rsidRPr="007059DF" w:rsidRDefault="00C30C92" w:rsidP="00C30C9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4959B4" w:rsidRDefault="00C30C92" w:rsidP="00C30C92">
            <w:pPr>
              <w:jc w:val="center"/>
              <w:rPr>
                <w:b/>
                <w:sz w:val="24"/>
                <w:szCs w:val="24"/>
              </w:rPr>
            </w:pPr>
            <w:r w:rsidRPr="004959B4">
              <w:rPr>
                <w:sz w:val="24"/>
                <w:szCs w:val="24"/>
              </w:rPr>
              <w:t>2-11 классы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4959B4" w:rsidRDefault="00C30C92" w:rsidP="00C30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4959B4">
              <w:rPr>
                <w:sz w:val="24"/>
                <w:szCs w:val="24"/>
              </w:rPr>
              <w:t xml:space="preserve"> дней</w:t>
            </w:r>
          </w:p>
        </w:tc>
      </w:tr>
      <w:tr w:rsidR="00C30C92" w:rsidRPr="007059DF" w:rsidTr="00C30C92">
        <w:trPr>
          <w:jc w:val="center"/>
        </w:trPr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92" w:rsidRPr="007059DF" w:rsidRDefault="00C30C92" w:rsidP="00C30C92">
            <w:pPr>
              <w:rPr>
                <w:b/>
                <w:i/>
                <w:sz w:val="24"/>
                <w:szCs w:val="24"/>
              </w:rPr>
            </w:pPr>
            <w:r w:rsidRPr="007059DF">
              <w:rPr>
                <w:b/>
                <w:i/>
                <w:sz w:val="24"/>
                <w:szCs w:val="24"/>
              </w:rPr>
              <w:t xml:space="preserve">Летние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92" w:rsidRPr="007059DF" w:rsidRDefault="00C30C92" w:rsidP="00C30C92">
            <w:pPr>
              <w:jc w:val="center"/>
              <w:rPr>
                <w:sz w:val="24"/>
                <w:szCs w:val="24"/>
              </w:rPr>
            </w:pPr>
            <w:r w:rsidRPr="007059DF">
              <w:rPr>
                <w:sz w:val="24"/>
                <w:szCs w:val="24"/>
              </w:rPr>
              <w:t>1-8, 10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92" w:rsidRPr="007059DF" w:rsidRDefault="00C30C92" w:rsidP="00C30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25.05.2024</w:t>
            </w:r>
            <w:r w:rsidRPr="007059DF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31.08</w:t>
            </w:r>
            <w:r w:rsidRPr="007059D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92" w:rsidRPr="007059DF" w:rsidRDefault="00C30C92" w:rsidP="00C30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дней</w:t>
            </w:r>
          </w:p>
        </w:tc>
      </w:tr>
      <w:tr w:rsidR="00C30C92" w:rsidRPr="007059DF" w:rsidTr="00C30C92">
        <w:trPr>
          <w:jc w:val="center"/>
        </w:trPr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92" w:rsidRPr="007059DF" w:rsidRDefault="00C30C92" w:rsidP="00C30C9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92" w:rsidRPr="007059DF" w:rsidRDefault="00C30C92" w:rsidP="00C30C92">
            <w:pPr>
              <w:jc w:val="center"/>
              <w:rPr>
                <w:sz w:val="24"/>
                <w:szCs w:val="24"/>
              </w:rPr>
            </w:pPr>
            <w:r w:rsidRPr="007059DF">
              <w:rPr>
                <w:sz w:val="24"/>
                <w:szCs w:val="24"/>
              </w:rPr>
              <w:t>9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92" w:rsidRPr="007059DF" w:rsidRDefault="00C30C92" w:rsidP="00C30C92">
            <w:pPr>
              <w:jc w:val="center"/>
              <w:rPr>
                <w:sz w:val="24"/>
                <w:szCs w:val="24"/>
              </w:rPr>
            </w:pPr>
            <w:r w:rsidRPr="007059DF">
              <w:rPr>
                <w:sz w:val="24"/>
                <w:szCs w:val="24"/>
              </w:rPr>
              <w:t>по окончанию ГИА до 31.08.202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92" w:rsidRPr="007059DF" w:rsidRDefault="00C30C92" w:rsidP="00C30C92">
            <w:pPr>
              <w:jc w:val="center"/>
              <w:rPr>
                <w:sz w:val="24"/>
                <w:szCs w:val="24"/>
              </w:rPr>
            </w:pPr>
            <w:r w:rsidRPr="007059DF">
              <w:rPr>
                <w:sz w:val="24"/>
                <w:szCs w:val="24"/>
              </w:rPr>
              <w:t>-</w:t>
            </w:r>
          </w:p>
        </w:tc>
      </w:tr>
      <w:tr w:rsidR="00C30C92" w:rsidRPr="007059DF" w:rsidTr="00C30C92">
        <w:trPr>
          <w:jc w:val="center"/>
        </w:trPr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30C92" w:rsidRPr="007059DF" w:rsidRDefault="00C30C92" w:rsidP="00C30C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Pr="00527A90">
              <w:rPr>
                <w:b/>
                <w:sz w:val="24"/>
                <w:szCs w:val="24"/>
                <w:shd w:val="clear" w:color="auto" w:fill="B6DDE8" w:themeFill="accent5" w:themeFillTint="66"/>
              </w:rPr>
              <w:t>4.СРОКИ ПРОВЕДЕНИЯ ПРОМЕЖУТОЧНОЙ АТТЕСТАЦИИ</w:t>
            </w:r>
          </w:p>
        </w:tc>
      </w:tr>
      <w:tr w:rsidR="00C30C92" w:rsidRPr="007059DF" w:rsidTr="00C30C92">
        <w:trPr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92" w:rsidRPr="007059DF" w:rsidRDefault="00C30C92" w:rsidP="00C30C92">
            <w:pPr>
              <w:jc w:val="center"/>
              <w:rPr>
                <w:b/>
                <w:sz w:val="24"/>
                <w:szCs w:val="24"/>
              </w:rPr>
            </w:pPr>
            <w:r w:rsidRPr="007059DF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059DF" w:rsidRDefault="00C30C92" w:rsidP="00C30C92">
            <w:pPr>
              <w:jc w:val="center"/>
              <w:rPr>
                <w:b/>
                <w:sz w:val="24"/>
                <w:szCs w:val="24"/>
              </w:rPr>
            </w:pPr>
            <w:r w:rsidRPr="007059DF">
              <w:rPr>
                <w:b/>
                <w:sz w:val="24"/>
                <w:szCs w:val="24"/>
              </w:rPr>
              <w:t>Период проведения</w:t>
            </w:r>
          </w:p>
        </w:tc>
      </w:tr>
      <w:tr w:rsidR="00C30C92" w:rsidRPr="007059DF" w:rsidTr="00C30C92">
        <w:trPr>
          <w:trHeight w:val="330"/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92" w:rsidRPr="007059DF" w:rsidRDefault="00C30C92" w:rsidP="00C30C92">
            <w:pPr>
              <w:jc w:val="center"/>
              <w:rPr>
                <w:sz w:val="24"/>
                <w:szCs w:val="24"/>
              </w:rPr>
            </w:pPr>
            <w:r w:rsidRPr="007059DF">
              <w:rPr>
                <w:sz w:val="24"/>
                <w:szCs w:val="24"/>
              </w:rPr>
              <w:t>1-8,10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92" w:rsidRPr="007059DF" w:rsidRDefault="00C30C92" w:rsidP="00C30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059DF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4-19.05.2024</w:t>
            </w:r>
          </w:p>
        </w:tc>
      </w:tr>
    </w:tbl>
    <w:p w:rsidR="00F9266A" w:rsidRDefault="00F9266A">
      <w:pPr>
        <w:pStyle w:val="a3"/>
        <w:spacing w:before="7"/>
        <w:ind w:left="0"/>
        <w:jc w:val="left"/>
        <w:rPr>
          <w:b/>
          <w:sz w:val="25"/>
        </w:rPr>
      </w:pPr>
    </w:p>
    <w:p w:rsidR="00F9266A" w:rsidRDefault="005B7DA4">
      <w:pPr>
        <w:pStyle w:val="a3"/>
        <w:ind w:right="614" w:firstLine="542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 обучающихся и шкалы трудности учебных предметов, определенной</w:t>
      </w:r>
      <w:r>
        <w:rPr>
          <w:spacing w:val="-62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нормативами.</w:t>
      </w:r>
    </w:p>
    <w:p w:rsidR="00F9266A" w:rsidRDefault="005B7DA4" w:rsidP="00C30C92">
      <w:pPr>
        <w:pStyle w:val="a3"/>
        <w:ind w:right="615" w:firstLine="542"/>
      </w:pPr>
      <w:r>
        <w:t>Образовательная недельная нагрузка распределяется равномерно в течение учебной</w:t>
      </w:r>
      <w:r>
        <w:rPr>
          <w:spacing w:val="-62"/>
        </w:rPr>
        <w:t xml:space="preserve"> </w:t>
      </w:r>
      <w:r>
        <w:t>недели,</w:t>
      </w:r>
      <w:r>
        <w:rPr>
          <w:spacing w:val="37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этом</w:t>
      </w:r>
      <w:r>
        <w:rPr>
          <w:spacing w:val="35"/>
        </w:rPr>
        <w:t xml:space="preserve"> </w:t>
      </w:r>
      <w:r>
        <w:t>объем</w:t>
      </w:r>
      <w:r>
        <w:rPr>
          <w:spacing w:val="34"/>
        </w:rPr>
        <w:t xml:space="preserve"> </w:t>
      </w:r>
      <w:r>
        <w:t>максимально</w:t>
      </w:r>
      <w:r>
        <w:rPr>
          <w:spacing w:val="36"/>
        </w:rPr>
        <w:t xml:space="preserve"> </w:t>
      </w:r>
      <w:r>
        <w:t>допустимой</w:t>
      </w:r>
      <w:r>
        <w:rPr>
          <w:spacing w:val="36"/>
        </w:rPr>
        <w:t xml:space="preserve"> </w:t>
      </w:r>
      <w:r>
        <w:t>нагрузки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течение</w:t>
      </w:r>
      <w:r>
        <w:rPr>
          <w:spacing w:val="37"/>
        </w:rPr>
        <w:t xml:space="preserve"> </w:t>
      </w:r>
      <w:r>
        <w:t>дня</w:t>
      </w:r>
      <w:r>
        <w:rPr>
          <w:spacing w:val="37"/>
        </w:rPr>
        <w:t xml:space="preserve"> </w:t>
      </w:r>
      <w:r>
        <w:t>составляет:</w:t>
      </w:r>
      <w:r>
        <w:rPr>
          <w:spacing w:val="-6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10 и</w:t>
      </w:r>
      <w:r>
        <w:rPr>
          <w:spacing w:val="2"/>
        </w:rPr>
        <w:t xml:space="preserve"> </w:t>
      </w:r>
      <w:r>
        <w:t>11 классов</w:t>
      </w:r>
      <w:r>
        <w:rPr>
          <w:spacing w:val="9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уроков.</w:t>
      </w:r>
      <w:r w:rsidR="00C30C92">
        <w:t xml:space="preserve"> </w:t>
      </w:r>
      <w:r>
        <w:t>Элективные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планируют на дни с наименьшим количеством обязательных уроков. Между началом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</w:p>
    <w:p w:rsidR="00F9266A" w:rsidRDefault="005B7DA4">
      <w:pPr>
        <w:spacing w:line="298" w:lineRule="exact"/>
        <w:ind w:left="935"/>
        <w:jc w:val="both"/>
        <w:rPr>
          <w:sz w:val="26"/>
        </w:rPr>
      </w:pPr>
      <w:r>
        <w:rPr>
          <w:b/>
          <w:sz w:val="26"/>
        </w:rPr>
        <w:t>Расписание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внеурочной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деятельности:</w:t>
      </w:r>
      <w:r>
        <w:rPr>
          <w:b/>
          <w:spacing w:val="39"/>
          <w:sz w:val="26"/>
        </w:rPr>
        <w:t xml:space="preserve"> </w:t>
      </w:r>
      <w:r>
        <w:rPr>
          <w:sz w:val="26"/>
        </w:rPr>
        <w:t>понедельник</w:t>
      </w:r>
      <w:r>
        <w:rPr>
          <w:spacing w:val="36"/>
          <w:sz w:val="26"/>
        </w:rPr>
        <w:t xml:space="preserve"> </w:t>
      </w:r>
      <w:r>
        <w:rPr>
          <w:sz w:val="26"/>
        </w:rPr>
        <w:t>–</w:t>
      </w:r>
      <w:r>
        <w:rPr>
          <w:spacing w:val="35"/>
          <w:sz w:val="26"/>
        </w:rPr>
        <w:t xml:space="preserve"> </w:t>
      </w:r>
      <w:r>
        <w:rPr>
          <w:sz w:val="26"/>
        </w:rPr>
        <w:t>пятница</w:t>
      </w:r>
      <w:r>
        <w:rPr>
          <w:spacing w:val="33"/>
          <w:sz w:val="26"/>
        </w:rPr>
        <w:t xml:space="preserve"> </w:t>
      </w:r>
      <w:r>
        <w:rPr>
          <w:sz w:val="26"/>
        </w:rPr>
        <w:t>10-11</w:t>
      </w:r>
      <w:r>
        <w:rPr>
          <w:spacing w:val="35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36"/>
          <w:sz w:val="26"/>
        </w:rPr>
        <w:t xml:space="preserve"> </w:t>
      </w:r>
      <w:r>
        <w:rPr>
          <w:sz w:val="26"/>
        </w:rPr>
        <w:t>с</w:t>
      </w:r>
    </w:p>
    <w:p w:rsidR="00F9266A" w:rsidRDefault="000C5718">
      <w:pPr>
        <w:spacing w:before="52" w:line="153" w:lineRule="auto"/>
        <w:ind w:left="393"/>
        <w:rPr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8.25pt;margin-top:5.8pt;width:2.1pt;height:9.35pt;z-index:15732736;mso-position-horizontal-relative:page" filled="f" stroked="f">
            <v:textbox inset="0,0,0,0">
              <w:txbxContent>
                <w:p w:rsidR="000C5718" w:rsidRDefault="000C5718">
                  <w:pPr>
                    <w:spacing w:line="186" w:lineRule="exact"/>
                    <w:rPr>
                      <w:sz w:val="17"/>
                    </w:rPr>
                  </w:pPr>
                  <w:r>
                    <w:rPr>
                      <w:w w:val="98"/>
                      <w:sz w:val="17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5B7DA4">
        <w:rPr>
          <w:position w:val="-8"/>
          <w:sz w:val="26"/>
        </w:rPr>
        <w:t>16</w:t>
      </w:r>
      <w:r w:rsidR="005B7DA4">
        <w:rPr>
          <w:sz w:val="17"/>
        </w:rPr>
        <w:t>00</w:t>
      </w:r>
    </w:p>
    <w:p w:rsidR="00F9266A" w:rsidRDefault="005B7DA4">
      <w:pPr>
        <w:pStyle w:val="a3"/>
        <w:spacing w:before="52"/>
        <w:ind w:right="605" w:firstLine="360"/>
      </w:pP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устраивается перерыв, продолжительностью не менее 45 минут. Время проведения: 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</w:p>
    <w:p w:rsidR="00F9266A" w:rsidRDefault="005B7DA4">
      <w:pPr>
        <w:spacing w:before="1" w:line="298" w:lineRule="exact"/>
        <w:ind w:left="753"/>
        <w:jc w:val="both"/>
        <w:rPr>
          <w:sz w:val="26"/>
        </w:rPr>
      </w:pPr>
      <w:r>
        <w:rPr>
          <w:b/>
          <w:sz w:val="26"/>
        </w:rPr>
        <w:t>Расписание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элективных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курсов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ППП</w:t>
      </w:r>
      <w:r>
        <w:rPr>
          <w:b/>
          <w:spacing w:val="6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16</w:t>
      </w:r>
      <w:r>
        <w:rPr>
          <w:sz w:val="26"/>
          <w:vertAlign w:val="superscript"/>
        </w:rPr>
        <w:t>00</w:t>
      </w:r>
      <w:r>
        <w:rPr>
          <w:spacing w:val="-4"/>
          <w:sz w:val="26"/>
        </w:rPr>
        <w:t xml:space="preserve"> </w:t>
      </w:r>
      <w:r>
        <w:rPr>
          <w:sz w:val="26"/>
        </w:rPr>
        <w:t>в пятницу.</w:t>
      </w:r>
    </w:p>
    <w:p w:rsidR="00F9266A" w:rsidRDefault="005B7DA4">
      <w:pPr>
        <w:ind w:left="393" w:right="608" w:firstLine="1291"/>
        <w:jc w:val="both"/>
        <w:rPr>
          <w:sz w:val="26"/>
        </w:rPr>
      </w:pPr>
      <w:r>
        <w:rPr>
          <w:b/>
          <w:sz w:val="26"/>
        </w:rPr>
        <w:t>Расписание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кружков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спортивных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секций: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понедельник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пятница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18</w:t>
      </w:r>
      <w:r>
        <w:rPr>
          <w:sz w:val="26"/>
          <w:vertAlign w:val="superscript"/>
        </w:rPr>
        <w:t>00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20</w:t>
      </w:r>
      <w:r>
        <w:rPr>
          <w:sz w:val="26"/>
          <w:vertAlign w:val="superscript"/>
        </w:rPr>
        <w:t>00</w:t>
      </w:r>
      <w:r>
        <w:rPr>
          <w:sz w:val="26"/>
        </w:rPr>
        <w:t>.</w:t>
      </w:r>
    </w:p>
    <w:p w:rsidR="00F9266A" w:rsidRDefault="005B7DA4">
      <w:pPr>
        <w:spacing w:before="2"/>
        <w:ind w:left="1099"/>
        <w:jc w:val="both"/>
        <w:rPr>
          <w:sz w:val="26"/>
        </w:rPr>
      </w:pPr>
      <w:r>
        <w:rPr>
          <w:b/>
          <w:sz w:val="26"/>
        </w:rPr>
        <w:t>Военные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пятидневные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сборы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юношей</w:t>
      </w:r>
      <w:r>
        <w:rPr>
          <w:spacing w:val="2"/>
          <w:sz w:val="26"/>
        </w:rPr>
        <w:t xml:space="preserve"> </w:t>
      </w:r>
      <w:r>
        <w:rPr>
          <w:sz w:val="26"/>
        </w:rPr>
        <w:t>10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июне.</w:t>
      </w:r>
    </w:p>
    <w:p w:rsidR="00F9266A" w:rsidRDefault="005B7DA4" w:rsidP="00C30C92">
      <w:pPr>
        <w:pStyle w:val="3"/>
        <w:tabs>
          <w:tab w:val="left" w:pos="850"/>
        </w:tabs>
        <w:spacing w:before="2" w:line="298" w:lineRule="exact"/>
        <w:ind w:left="568"/>
        <w:jc w:val="center"/>
      </w:pPr>
      <w:r>
        <w:t>Проведение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(итоговой)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классах</w:t>
      </w:r>
    </w:p>
    <w:p w:rsidR="00F9266A" w:rsidRDefault="005B7DA4">
      <w:pPr>
        <w:pStyle w:val="a3"/>
        <w:ind w:right="616" w:firstLine="706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Федеральной службой по</w:t>
      </w:r>
      <w:r>
        <w:rPr>
          <w:spacing w:val="-4"/>
        </w:rPr>
        <w:t xml:space="preserve"> </w:t>
      </w:r>
      <w:r>
        <w:t>надзору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образования</w:t>
      </w:r>
      <w:r>
        <w:rPr>
          <w:spacing w:val="1"/>
        </w:rPr>
        <w:t xml:space="preserve"> </w:t>
      </w:r>
      <w:r>
        <w:t>и науки.</w:t>
      </w:r>
    </w:p>
    <w:p w:rsidR="00F9266A" w:rsidRDefault="005B7DA4">
      <w:pPr>
        <w:pStyle w:val="a3"/>
        <w:ind w:right="605" w:firstLine="710"/>
      </w:pPr>
      <w:r>
        <w:t>Обязательная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воспитания и обучения,</w:t>
      </w:r>
      <w:r>
        <w:rPr>
          <w:spacing w:val="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 оздоровления детей и</w:t>
      </w:r>
      <w:r>
        <w:rPr>
          <w:spacing w:val="-1"/>
        </w:rPr>
        <w:t xml:space="preserve"> </w:t>
      </w:r>
      <w:r>
        <w:t>молодежи»</w:t>
      </w:r>
    </w:p>
    <w:p w:rsidR="00F9266A" w:rsidRDefault="005B7DA4">
      <w:pPr>
        <w:pStyle w:val="a3"/>
        <w:ind w:right="614" w:firstLine="994"/>
      </w:pPr>
      <w:r>
        <w:t>Расписание образовательной деятельности (занятий) и режим дня 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</w:p>
    <w:p w:rsidR="00F9266A" w:rsidRDefault="00F9266A">
      <w:pPr>
        <w:pStyle w:val="a3"/>
        <w:spacing w:before="2"/>
        <w:ind w:left="0"/>
        <w:jc w:val="left"/>
        <w:rPr>
          <w:sz w:val="12"/>
        </w:rPr>
      </w:pPr>
    </w:p>
    <w:p w:rsidR="00F9266A" w:rsidRPr="002676E3" w:rsidRDefault="005B7DA4">
      <w:pPr>
        <w:pStyle w:val="1"/>
        <w:ind w:left="373" w:right="586"/>
        <w:jc w:val="center"/>
      </w:pPr>
      <w:r w:rsidRPr="002676E3">
        <w:t>3.3.План</w:t>
      </w:r>
      <w:r w:rsidRPr="002676E3">
        <w:rPr>
          <w:spacing w:val="-5"/>
        </w:rPr>
        <w:t xml:space="preserve"> </w:t>
      </w:r>
      <w:r w:rsidRPr="002676E3">
        <w:t>внеурочной</w:t>
      </w:r>
      <w:r w:rsidRPr="002676E3">
        <w:rPr>
          <w:spacing w:val="-8"/>
        </w:rPr>
        <w:t xml:space="preserve"> </w:t>
      </w:r>
      <w:r w:rsidRPr="002676E3">
        <w:t>деятельности</w:t>
      </w:r>
    </w:p>
    <w:p w:rsidR="00F9266A" w:rsidRDefault="005B7DA4">
      <w:pPr>
        <w:pStyle w:val="3"/>
        <w:spacing w:line="296" w:lineRule="exact"/>
        <w:ind w:left="3937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F9266A" w:rsidRDefault="005B7DA4">
      <w:pPr>
        <w:pStyle w:val="a3"/>
        <w:ind w:right="604" w:firstLine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успешности их обучения, уровня социальной адаптации и развития, 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познавательных</w:t>
      </w:r>
      <w:r>
        <w:rPr>
          <w:spacing w:val="8"/>
        </w:rPr>
        <w:t xml:space="preserve"> </w:t>
      </w:r>
      <w:r>
        <w:t>интересов.</w:t>
      </w:r>
      <w:r>
        <w:rPr>
          <w:spacing w:val="15"/>
        </w:rPr>
        <w:t xml:space="preserve"> </w:t>
      </w:r>
      <w:r>
        <w:t>Внеурочная</w:t>
      </w:r>
      <w:r>
        <w:rPr>
          <w:spacing w:val="9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направлена</w:t>
      </w:r>
      <w:r>
        <w:rPr>
          <w:spacing w:val="4"/>
        </w:rPr>
        <w:t xml:space="preserve"> </w:t>
      </w:r>
      <w:r>
        <w:t>на</w:t>
      </w:r>
    </w:p>
    <w:p w:rsidR="00F9266A" w:rsidRDefault="00F9266A">
      <w:pPr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Default="005B7DA4">
      <w:pPr>
        <w:pStyle w:val="a3"/>
        <w:spacing w:before="64"/>
        <w:ind w:right="607"/>
      </w:pPr>
      <w:r>
        <w:lastRenderedPageBreak/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 учетом выбора участниками образовательных отношений учебных курсов</w:t>
      </w:r>
      <w:r>
        <w:rPr>
          <w:spacing w:val="-6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из</w:t>
      </w:r>
      <w:r>
        <w:rPr>
          <w:spacing w:val="-2"/>
        </w:rPr>
        <w:t xml:space="preserve"> </w:t>
      </w:r>
      <w:r>
        <w:t>перечня,</w:t>
      </w:r>
      <w:r>
        <w:rPr>
          <w:spacing w:val="-3"/>
        </w:rPr>
        <w:t xml:space="preserve"> </w:t>
      </w:r>
      <w:r>
        <w:t>предлагаемого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 w:rsidR="002676E3">
        <w:t xml:space="preserve"> с. Поречье</w:t>
      </w:r>
      <w:r>
        <w:t>.</w:t>
      </w:r>
    </w:p>
    <w:p w:rsidR="00F9266A" w:rsidRDefault="005B7DA4">
      <w:pPr>
        <w:pStyle w:val="a3"/>
        <w:ind w:right="612" w:firstLine="706"/>
      </w:pPr>
      <w:r>
        <w:t xml:space="preserve">Основная образовательная программа среднего общего образования </w:t>
      </w:r>
      <w:proofErr w:type="gramStart"/>
      <w:r>
        <w:t>реализуются</w:t>
      </w:r>
      <w:proofErr w:type="gramEnd"/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F9266A" w:rsidRDefault="005B7DA4">
      <w:pPr>
        <w:pStyle w:val="a3"/>
        <w:spacing w:before="3"/>
        <w:ind w:right="608" w:firstLine="706"/>
      </w:pPr>
      <w:r>
        <w:t>План внеурочной деятельности МБОУ СОШ</w:t>
      </w:r>
      <w:r w:rsidR="002676E3">
        <w:t xml:space="preserve"> с. Поречье</w:t>
      </w:r>
      <w:r>
        <w:t xml:space="preserve"> обеспечивает введение в</w:t>
      </w:r>
      <w:r>
        <w:rPr>
          <w:spacing w:val="1"/>
        </w:rPr>
        <w:t xml:space="preserve"> </w:t>
      </w:r>
      <w:r>
        <w:t>действие и реализацию требований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</w:p>
    <w:p w:rsidR="00F9266A" w:rsidRDefault="005B7DA4">
      <w:pPr>
        <w:pStyle w:val="a3"/>
        <w:ind w:right="608" w:firstLine="706"/>
      </w:pPr>
      <w:r>
        <w:t>Под внеурочной деятельностью следует понимать образовательную деятельность,</w:t>
      </w:r>
      <w:r>
        <w:rPr>
          <w:spacing w:val="-62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 от</w:t>
      </w:r>
      <w:r>
        <w:rPr>
          <w:spacing w:val="3"/>
        </w:rPr>
        <w:t xml:space="preserve"> </w:t>
      </w:r>
      <w:r>
        <w:t>урочной.</w:t>
      </w:r>
    </w:p>
    <w:p w:rsidR="00F9266A" w:rsidRDefault="005B7DA4">
      <w:pPr>
        <w:pStyle w:val="a3"/>
        <w:ind w:right="605" w:firstLine="706"/>
      </w:pPr>
      <w:r>
        <w:t>План внеурочной деятельности МБОУ СОШ</w:t>
      </w:r>
      <w:r w:rsidR="002676E3">
        <w:t xml:space="preserve"> с. Поречье</w:t>
      </w:r>
      <w:r>
        <w:t xml:space="preserve"> является неотъемлемой и</w:t>
      </w:r>
      <w:r>
        <w:rPr>
          <w:spacing w:val="-62"/>
        </w:rPr>
        <w:t xml:space="preserve"> </w:t>
      </w:r>
      <w:r>
        <w:t>обязательной частью организационного раздела основной образовательной программы</w:t>
      </w:r>
      <w:r>
        <w:rPr>
          <w:spacing w:val="1"/>
        </w:rPr>
        <w:t xml:space="preserve"> </w:t>
      </w:r>
      <w:r>
        <w:t>среднего общего образования, а рабочие программы внеурочной деятельности 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содержательного</w:t>
      </w:r>
      <w:r>
        <w:rPr>
          <w:spacing w:val="-3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F9266A" w:rsidRDefault="005B7DA4">
      <w:pPr>
        <w:pStyle w:val="a3"/>
        <w:ind w:right="613" w:firstLine="542"/>
      </w:pPr>
      <w:r>
        <w:t>План внеурочной деятельности представляет собой описание целостной 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 w:rsidR="002676E3">
        <w:t xml:space="preserve"> с. Поречье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</w:p>
    <w:p w:rsidR="00F9266A" w:rsidRDefault="005B7DA4">
      <w:pPr>
        <w:pStyle w:val="a3"/>
        <w:ind w:right="613"/>
      </w:pPr>
      <w:r>
        <w:t>-план организации деятельности ученических сообществ (групп старшеклассников), в</w:t>
      </w:r>
      <w:r>
        <w:rPr>
          <w:spacing w:val="1"/>
        </w:rPr>
        <w:t xml:space="preserve"> </w:t>
      </w:r>
      <w:r>
        <w:t>том числе ученических классов, разновозрастных объединений по интересам, клубов;</w:t>
      </w:r>
      <w:r>
        <w:rPr>
          <w:spacing w:val="1"/>
        </w:rPr>
        <w:t xml:space="preserve"> </w:t>
      </w:r>
      <w:r>
        <w:t>юношеских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2"/>
        </w:rPr>
        <w:t xml:space="preserve"> </w:t>
      </w:r>
      <w:r>
        <w:t>"Российского движения</w:t>
      </w:r>
      <w:r>
        <w:rPr>
          <w:spacing w:val="2"/>
        </w:rPr>
        <w:t xml:space="preserve"> </w:t>
      </w:r>
      <w:r>
        <w:t>школьников");</w:t>
      </w:r>
    </w:p>
    <w:p w:rsidR="00F9266A" w:rsidRDefault="005B7DA4">
      <w:pPr>
        <w:pStyle w:val="a3"/>
        <w:ind w:right="616"/>
      </w:pPr>
      <w:r>
        <w:t>-план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-62"/>
        </w:rPr>
        <w:t xml:space="preserve"> </w:t>
      </w:r>
      <w:r>
        <w:t xml:space="preserve">(предметные кружки, </w:t>
      </w:r>
      <w:proofErr w:type="spellStart"/>
      <w:r>
        <w:t>элективы</w:t>
      </w:r>
      <w:proofErr w:type="spellEnd"/>
      <w:r>
        <w:t>, ученические научные общества, школьные 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 программы среднего общего</w:t>
      </w:r>
      <w:r>
        <w:rPr>
          <w:spacing w:val="5"/>
        </w:rPr>
        <w:t xml:space="preserve"> </w:t>
      </w:r>
      <w:r>
        <w:t>образования).</w:t>
      </w:r>
    </w:p>
    <w:p w:rsidR="00F9266A" w:rsidRDefault="005B7DA4">
      <w:pPr>
        <w:pStyle w:val="3"/>
        <w:spacing w:before="4" w:line="298" w:lineRule="exact"/>
        <w:ind w:left="1425"/>
      </w:pPr>
      <w:r>
        <w:t>1.1.Нормативно-правовая</w:t>
      </w:r>
      <w:r>
        <w:rPr>
          <w:spacing w:val="-3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F9266A" w:rsidRDefault="005B7DA4">
      <w:pPr>
        <w:pStyle w:val="a3"/>
        <w:ind w:left="1113" w:right="610" w:firstLine="696"/>
      </w:pPr>
      <w:r>
        <w:t>Нормативно-правовой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документы:</w:t>
      </w:r>
    </w:p>
    <w:p w:rsidR="00F9266A" w:rsidRDefault="005B7DA4" w:rsidP="008577D7">
      <w:pPr>
        <w:pStyle w:val="a7"/>
        <w:numPr>
          <w:ilvl w:val="0"/>
          <w:numId w:val="2"/>
        </w:numPr>
        <w:tabs>
          <w:tab w:val="left" w:pos="1100"/>
        </w:tabs>
        <w:ind w:right="612" w:firstLine="0"/>
        <w:rPr>
          <w:sz w:val="26"/>
        </w:rPr>
      </w:pPr>
      <w:r>
        <w:rPr>
          <w:sz w:val="26"/>
        </w:rPr>
        <w:t>Федеральным законом 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 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(ст.</w:t>
      </w:r>
      <w:r>
        <w:rPr>
          <w:spacing w:val="3"/>
          <w:sz w:val="26"/>
        </w:rPr>
        <w:t xml:space="preserve"> </w:t>
      </w:r>
      <w:r>
        <w:rPr>
          <w:sz w:val="26"/>
        </w:rPr>
        <w:t>28).</w:t>
      </w:r>
    </w:p>
    <w:p w:rsidR="00F9266A" w:rsidRDefault="005B7DA4" w:rsidP="008577D7">
      <w:pPr>
        <w:pStyle w:val="a7"/>
        <w:numPr>
          <w:ilvl w:val="0"/>
          <w:numId w:val="2"/>
        </w:numPr>
        <w:tabs>
          <w:tab w:val="left" w:pos="1100"/>
        </w:tabs>
        <w:ind w:right="610" w:firstLine="0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23.12.2022</w:t>
      </w:r>
      <w:r>
        <w:rPr>
          <w:spacing w:val="1"/>
          <w:sz w:val="26"/>
        </w:rPr>
        <w:t xml:space="preserve"> </w:t>
      </w:r>
      <w:r>
        <w:rPr>
          <w:sz w:val="26"/>
        </w:rPr>
        <w:t>№273-ФЗ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7"/>
          <w:sz w:val="26"/>
        </w:rPr>
        <w:t xml:space="preserve"> </w:t>
      </w:r>
      <w:r>
        <w:rPr>
          <w:sz w:val="26"/>
        </w:rPr>
        <w:t>Федерации».</w:t>
      </w:r>
    </w:p>
    <w:p w:rsidR="00F9266A" w:rsidRDefault="000C5718" w:rsidP="008577D7">
      <w:pPr>
        <w:pStyle w:val="a7"/>
        <w:numPr>
          <w:ilvl w:val="0"/>
          <w:numId w:val="2"/>
        </w:numPr>
        <w:tabs>
          <w:tab w:val="left" w:pos="1100"/>
        </w:tabs>
        <w:ind w:right="616" w:firstLine="0"/>
        <w:rPr>
          <w:b/>
          <w:sz w:val="26"/>
        </w:rPr>
      </w:pPr>
      <w:r>
        <w:pict>
          <v:rect id="_x0000_s1026" style="position:absolute;left:0;text-align:left;margin-left:255.2pt;margin-top:29.65pt;width:3.1pt;height:15.6pt;z-index:-19765248;mso-position-horizontal-relative:page" stroked="f">
            <w10:wrap anchorx="page"/>
          </v:rect>
        </w:pict>
      </w:r>
      <w:r w:rsidR="005B7DA4">
        <w:rPr>
          <w:sz w:val="26"/>
        </w:rPr>
        <w:t>Федеральной</w:t>
      </w:r>
      <w:r w:rsidR="005B7DA4">
        <w:rPr>
          <w:spacing w:val="1"/>
          <w:sz w:val="26"/>
        </w:rPr>
        <w:t xml:space="preserve"> </w:t>
      </w:r>
      <w:r w:rsidR="005B7DA4">
        <w:rPr>
          <w:sz w:val="26"/>
        </w:rPr>
        <w:t>основной</w:t>
      </w:r>
      <w:r w:rsidR="005B7DA4">
        <w:rPr>
          <w:spacing w:val="1"/>
          <w:sz w:val="26"/>
        </w:rPr>
        <w:t xml:space="preserve"> </w:t>
      </w:r>
      <w:r w:rsidR="005B7DA4">
        <w:rPr>
          <w:sz w:val="26"/>
        </w:rPr>
        <w:t>образовательной</w:t>
      </w:r>
      <w:r w:rsidR="005B7DA4">
        <w:rPr>
          <w:spacing w:val="1"/>
          <w:sz w:val="26"/>
        </w:rPr>
        <w:t xml:space="preserve"> </w:t>
      </w:r>
      <w:r w:rsidR="005B7DA4">
        <w:rPr>
          <w:sz w:val="26"/>
        </w:rPr>
        <w:t>программой</w:t>
      </w:r>
      <w:r w:rsidR="005B7DA4">
        <w:rPr>
          <w:spacing w:val="1"/>
          <w:sz w:val="26"/>
        </w:rPr>
        <w:t xml:space="preserve"> </w:t>
      </w:r>
      <w:r w:rsidR="005B7DA4">
        <w:rPr>
          <w:sz w:val="26"/>
        </w:rPr>
        <w:t>начального</w:t>
      </w:r>
      <w:r w:rsidR="005B7DA4">
        <w:rPr>
          <w:spacing w:val="1"/>
          <w:sz w:val="26"/>
        </w:rPr>
        <w:t xml:space="preserve"> </w:t>
      </w:r>
      <w:r w:rsidR="005B7DA4">
        <w:rPr>
          <w:sz w:val="26"/>
        </w:rPr>
        <w:t>общего</w:t>
      </w:r>
      <w:r w:rsidR="005B7DA4">
        <w:rPr>
          <w:spacing w:val="1"/>
          <w:sz w:val="26"/>
        </w:rPr>
        <w:t xml:space="preserve"> </w:t>
      </w:r>
      <w:r w:rsidR="005B7DA4">
        <w:rPr>
          <w:sz w:val="26"/>
        </w:rPr>
        <w:t>образования</w:t>
      </w:r>
      <w:r w:rsidR="005B7DA4">
        <w:rPr>
          <w:spacing w:val="1"/>
          <w:sz w:val="26"/>
        </w:rPr>
        <w:t xml:space="preserve"> </w:t>
      </w:r>
      <w:r w:rsidR="005B7DA4">
        <w:rPr>
          <w:sz w:val="26"/>
        </w:rPr>
        <w:t>(утверждённой</w:t>
      </w:r>
      <w:r w:rsidR="005B7DA4">
        <w:rPr>
          <w:spacing w:val="1"/>
          <w:sz w:val="26"/>
        </w:rPr>
        <w:t xml:space="preserve"> </w:t>
      </w:r>
      <w:r w:rsidR="005B7DA4">
        <w:rPr>
          <w:sz w:val="26"/>
        </w:rPr>
        <w:t>Приказом</w:t>
      </w:r>
      <w:r w:rsidR="005B7DA4">
        <w:rPr>
          <w:spacing w:val="1"/>
          <w:sz w:val="26"/>
        </w:rPr>
        <w:t xml:space="preserve"> </w:t>
      </w:r>
      <w:r w:rsidR="005B7DA4">
        <w:rPr>
          <w:sz w:val="26"/>
        </w:rPr>
        <w:t>Министерства</w:t>
      </w:r>
      <w:r w:rsidR="005B7DA4">
        <w:rPr>
          <w:spacing w:val="1"/>
          <w:sz w:val="26"/>
        </w:rPr>
        <w:t xml:space="preserve"> </w:t>
      </w:r>
      <w:r w:rsidR="005B7DA4">
        <w:rPr>
          <w:sz w:val="26"/>
        </w:rPr>
        <w:t>просвещения</w:t>
      </w:r>
      <w:r w:rsidR="005B7DA4">
        <w:rPr>
          <w:spacing w:val="1"/>
          <w:sz w:val="26"/>
        </w:rPr>
        <w:t xml:space="preserve"> </w:t>
      </w:r>
      <w:r w:rsidR="005B7DA4">
        <w:rPr>
          <w:sz w:val="26"/>
        </w:rPr>
        <w:t>Российской</w:t>
      </w:r>
      <w:r w:rsidR="005B7DA4">
        <w:rPr>
          <w:spacing w:val="1"/>
          <w:sz w:val="26"/>
        </w:rPr>
        <w:t xml:space="preserve"> </w:t>
      </w:r>
      <w:r w:rsidR="005B7DA4">
        <w:rPr>
          <w:sz w:val="26"/>
        </w:rPr>
        <w:t>Федерации</w:t>
      </w:r>
      <w:r w:rsidR="005B7DA4">
        <w:rPr>
          <w:spacing w:val="2"/>
          <w:sz w:val="26"/>
        </w:rPr>
        <w:t xml:space="preserve"> </w:t>
      </w:r>
      <w:r w:rsidR="005B7DA4">
        <w:rPr>
          <w:b/>
          <w:sz w:val="26"/>
        </w:rPr>
        <w:t>от</w:t>
      </w:r>
      <w:r w:rsidR="005B7DA4">
        <w:rPr>
          <w:b/>
          <w:spacing w:val="4"/>
          <w:sz w:val="26"/>
        </w:rPr>
        <w:t xml:space="preserve"> </w:t>
      </w:r>
      <w:r w:rsidR="005B7DA4">
        <w:rPr>
          <w:b/>
          <w:sz w:val="26"/>
        </w:rPr>
        <w:t>23.11.2022г.</w:t>
      </w:r>
      <w:r w:rsidR="005B7DA4">
        <w:rPr>
          <w:b/>
          <w:spacing w:val="6"/>
          <w:sz w:val="26"/>
        </w:rPr>
        <w:t xml:space="preserve"> </w:t>
      </w:r>
      <w:r w:rsidR="005B7DA4">
        <w:rPr>
          <w:b/>
          <w:sz w:val="26"/>
        </w:rPr>
        <w:t>№ 1014).</w:t>
      </w:r>
    </w:p>
    <w:p w:rsidR="00F9266A" w:rsidRDefault="005B7DA4" w:rsidP="008577D7">
      <w:pPr>
        <w:pStyle w:val="a7"/>
        <w:numPr>
          <w:ilvl w:val="0"/>
          <w:numId w:val="2"/>
        </w:numPr>
        <w:tabs>
          <w:tab w:val="left" w:pos="1100"/>
        </w:tabs>
        <w:spacing w:line="298" w:lineRule="exact"/>
        <w:ind w:left="1099"/>
        <w:rPr>
          <w:sz w:val="26"/>
        </w:rPr>
      </w:pPr>
      <w:r>
        <w:rPr>
          <w:sz w:val="26"/>
        </w:rPr>
        <w:t>Федеральным</w:t>
      </w:r>
      <w:r>
        <w:rPr>
          <w:spacing w:val="-6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5"/>
          <w:sz w:val="26"/>
        </w:rPr>
        <w:t xml:space="preserve"> </w:t>
      </w:r>
      <w:r>
        <w:rPr>
          <w:sz w:val="26"/>
        </w:rPr>
        <w:t>стандартом</w:t>
      </w:r>
      <w:r>
        <w:rPr>
          <w:spacing w:val="-5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общего</w:t>
      </w:r>
    </w:p>
    <w:p w:rsidR="00F9266A" w:rsidRDefault="005B7DA4" w:rsidP="008577D7">
      <w:pPr>
        <w:pStyle w:val="a7"/>
        <w:numPr>
          <w:ilvl w:val="0"/>
          <w:numId w:val="2"/>
        </w:numPr>
        <w:tabs>
          <w:tab w:val="left" w:pos="1100"/>
        </w:tabs>
        <w:spacing w:line="242" w:lineRule="auto"/>
        <w:ind w:right="608" w:firstLine="0"/>
        <w:rPr>
          <w:sz w:val="26"/>
        </w:rPr>
      </w:pP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от</w:t>
      </w:r>
      <w:r>
        <w:rPr>
          <w:spacing w:val="1"/>
          <w:sz w:val="26"/>
        </w:rPr>
        <w:t xml:space="preserve"> </w:t>
      </w:r>
      <w:r>
        <w:rPr>
          <w:sz w:val="26"/>
        </w:rPr>
        <w:t>31.05.2021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287</w:t>
      </w:r>
      <w:r>
        <w:rPr>
          <w:spacing w:val="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ФГОС</w:t>
      </w:r>
      <w:r>
        <w:rPr>
          <w:spacing w:val="-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 образования).</w:t>
      </w:r>
    </w:p>
    <w:p w:rsidR="00F9266A" w:rsidRDefault="005B7DA4" w:rsidP="008577D7">
      <w:pPr>
        <w:pStyle w:val="a7"/>
        <w:numPr>
          <w:ilvl w:val="0"/>
          <w:numId w:val="2"/>
        </w:numPr>
        <w:tabs>
          <w:tab w:val="left" w:pos="1100"/>
        </w:tabs>
        <w:ind w:right="609" w:firstLine="0"/>
        <w:rPr>
          <w:sz w:val="26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22.03.2021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115</w:t>
      </w:r>
      <w:r>
        <w:rPr>
          <w:spacing w:val="1"/>
          <w:sz w:val="26"/>
        </w:rPr>
        <w:t xml:space="preserve"> </w:t>
      </w:r>
      <w:r>
        <w:rPr>
          <w:sz w:val="26"/>
        </w:rPr>
        <w:t>«Порядок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общеобразовательным программам - образовательным программам начального общего,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образования».</w:t>
      </w:r>
    </w:p>
    <w:p w:rsidR="00F9266A" w:rsidRDefault="005B7DA4" w:rsidP="008577D7">
      <w:pPr>
        <w:pStyle w:val="a7"/>
        <w:numPr>
          <w:ilvl w:val="0"/>
          <w:numId w:val="2"/>
        </w:numPr>
        <w:tabs>
          <w:tab w:val="left" w:pos="1105"/>
        </w:tabs>
        <w:ind w:right="611" w:firstLine="0"/>
        <w:rPr>
          <w:sz w:val="26"/>
        </w:rPr>
      </w:pP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28</w:t>
      </w:r>
      <w:r>
        <w:rPr>
          <w:spacing w:val="1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1"/>
          <w:sz w:val="26"/>
        </w:rPr>
        <w:t xml:space="preserve"> </w:t>
      </w:r>
      <w:r>
        <w:rPr>
          <w:sz w:val="26"/>
        </w:rPr>
        <w:t>2020 г.</w:t>
      </w:r>
      <w:r>
        <w:rPr>
          <w:spacing w:val="1"/>
          <w:sz w:val="26"/>
        </w:rPr>
        <w:t xml:space="preserve"> </w:t>
      </w:r>
      <w:r>
        <w:rPr>
          <w:sz w:val="26"/>
        </w:rPr>
        <w:t>№ 28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2.4.3648-20 «Санитарно-эпидемиологические требования к организациям воспитания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3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молодежи».</w:t>
      </w:r>
    </w:p>
    <w:p w:rsidR="00F9266A" w:rsidRDefault="005B7DA4" w:rsidP="008577D7">
      <w:pPr>
        <w:pStyle w:val="a7"/>
        <w:numPr>
          <w:ilvl w:val="0"/>
          <w:numId w:val="2"/>
        </w:numPr>
        <w:tabs>
          <w:tab w:val="left" w:pos="1105"/>
        </w:tabs>
        <w:spacing w:line="298" w:lineRule="exact"/>
        <w:ind w:left="1104" w:hanging="712"/>
        <w:rPr>
          <w:sz w:val="26"/>
        </w:rPr>
      </w:pPr>
      <w:r>
        <w:rPr>
          <w:sz w:val="26"/>
        </w:rPr>
        <w:t>Постановлением</w:t>
      </w:r>
      <w:r>
        <w:rPr>
          <w:spacing w:val="81"/>
          <w:sz w:val="26"/>
        </w:rPr>
        <w:t xml:space="preserve"> </w:t>
      </w:r>
      <w:r>
        <w:rPr>
          <w:sz w:val="26"/>
        </w:rPr>
        <w:t xml:space="preserve">Главного  </w:t>
      </w:r>
      <w:r>
        <w:rPr>
          <w:spacing w:val="15"/>
          <w:sz w:val="26"/>
        </w:rPr>
        <w:t xml:space="preserve"> </w:t>
      </w:r>
      <w:r>
        <w:rPr>
          <w:sz w:val="26"/>
        </w:rPr>
        <w:t xml:space="preserve">государственного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санитарного  </w:t>
      </w:r>
      <w:r>
        <w:rPr>
          <w:spacing w:val="15"/>
          <w:sz w:val="26"/>
        </w:rPr>
        <w:t xml:space="preserve"> </w:t>
      </w:r>
      <w:r>
        <w:rPr>
          <w:sz w:val="26"/>
        </w:rPr>
        <w:t xml:space="preserve">врача  </w:t>
      </w:r>
      <w:r>
        <w:rPr>
          <w:spacing w:val="15"/>
          <w:sz w:val="26"/>
        </w:rPr>
        <w:t xml:space="preserve"> </w:t>
      </w:r>
      <w:r>
        <w:rPr>
          <w:sz w:val="26"/>
        </w:rPr>
        <w:t>Российской</w:t>
      </w:r>
    </w:p>
    <w:p w:rsidR="00F9266A" w:rsidRDefault="00F9266A">
      <w:pPr>
        <w:spacing w:line="298" w:lineRule="exact"/>
        <w:jc w:val="both"/>
        <w:rPr>
          <w:sz w:val="26"/>
        </w:rPr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Default="005B7DA4">
      <w:pPr>
        <w:pStyle w:val="a3"/>
        <w:spacing w:before="64"/>
        <w:ind w:right="611"/>
      </w:pPr>
      <w:r>
        <w:lastRenderedPageBreak/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 г.</w:t>
      </w:r>
      <w:r>
        <w:rPr>
          <w:spacing w:val="1"/>
        </w:rPr>
        <w:t xml:space="preserve"> </w:t>
      </w:r>
      <w:r>
        <w:t>№ 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 и</w:t>
      </w:r>
      <w:r>
        <w:rPr>
          <w:spacing w:val="1"/>
        </w:rPr>
        <w:t xml:space="preserve"> </w:t>
      </w:r>
      <w:r>
        <w:t>(или) безвредности</w:t>
      </w:r>
      <w:r>
        <w:rPr>
          <w:spacing w:val="1"/>
        </w:rPr>
        <w:t xml:space="preserve"> </w:t>
      </w:r>
      <w:r>
        <w:t>для 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обитания».</w:t>
      </w:r>
    </w:p>
    <w:p w:rsidR="00F9266A" w:rsidRDefault="005B7DA4" w:rsidP="008577D7">
      <w:pPr>
        <w:pStyle w:val="a7"/>
        <w:numPr>
          <w:ilvl w:val="0"/>
          <w:numId w:val="2"/>
        </w:numPr>
        <w:tabs>
          <w:tab w:val="left" w:pos="1105"/>
        </w:tabs>
        <w:ind w:right="610" w:firstLine="0"/>
        <w:rPr>
          <w:sz w:val="26"/>
        </w:rPr>
      </w:pPr>
      <w:r>
        <w:rPr>
          <w:sz w:val="26"/>
        </w:rPr>
        <w:t>Федеральными требованиями к образовательным учреждениям в части 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здоровья обучающихся, воспитанников (утверждены приказом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России от</w:t>
      </w:r>
      <w:r>
        <w:rPr>
          <w:spacing w:val="1"/>
          <w:sz w:val="26"/>
        </w:rPr>
        <w:t xml:space="preserve"> </w:t>
      </w:r>
      <w:r>
        <w:rPr>
          <w:sz w:val="26"/>
        </w:rPr>
        <w:t>28</w:t>
      </w:r>
      <w:r>
        <w:rPr>
          <w:spacing w:val="-1"/>
          <w:sz w:val="26"/>
        </w:rPr>
        <w:t xml:space="preserve"> </w:t>
      </w:r>
      <w:r>
        <w:rPr>
          <w:sz w:val="26"/>
        </w:rPr>
        <w:t>декабря 2010</w:t>
      </w:r>
      <w:r>
        <w:rPr>
          <w:spacing w:val="-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2106,</w:t>
      </w:r>
      <w:r>
        <w:rPr>
          <w:spacing w:val="-3"/>
          <w:sz w:val="26"/>
        </w:rPr>
        <w:t xml:space="preserve"> </w:t>
      </w:r>
      <w:r>
        <w:rPr>
          <w:sz w:val="26"/>
        </w:rPr>
        <w:t>зарегистрированы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Минюсте России 2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 2011г.).</w:t>
      </w:r>
    </w:p>
    <w:p w:rsidR="00F9266A" w:rsidRDefault="005B7DA4" w:rsidP="008577D7">
      <w:pPr>
        <w:pStyle w:val="a7"/>
        <w:numPr>
          <w:ilvl w:val="0"/>
          <w:numId w:val="2"/>
        </w:numPr>
        <w:tabs>
          <w:tab w:val="left" w:pos="1105"/>
        </w:tabs>
        <w:spacing w:before="2"/>
        <w:ind w:right="613" w:firstLine="0"/>
        <w:rPr>
          <w:sz w:val="26"/>
        </w:rPr>
      </w:pP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минимальной оснащенности учебного процесса и оборудования учебных 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(утверждены приказом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России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4</w:t>
      </w:r>
      <w:r>
        <w:rPr>
          <w:spacing w:val="-5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2"/>
          <w:sz w:val="26"/>
        </w:rPr>
        <w:t xml:space="preserve"> </w:t>
      </w:r>
      <w:r>
        <w:rPr>
          <w:sz w:val="26"/>
        </w:rPr>
        <w:t>2010 г.</w:t>
      </w:r>
    </w:p>
    <w:p w:rsidR="00F9266A" w:rsidRDefault="005B7DA4">
      <w:pPr>
        <w:pStyle w:val="a3"/>
        <w:spacing w:line="298" w:lineRule="exact"/>
        <w:ind w:left="460"/>
      </w:pPr>
      <w:r>
        <w:t>№</w:t>
      </w:r>
      <w:r>
        <w:rPr>
          <w:spacing w:val="1"/>
        </w:rPr>
        <w:t xml:space="preserve"> </w:t>
      </w:r>
      <w:r>
        <w:t>986).</w:t>
      </w:r>
    </w:p>
    <w:p w:rsidR="00F9266A" w:rsidRDefault="005B7DA4" w:rsidP="008577D7">
      <w:pPr>
        <w:pStyle w:val="a7"/>
        <w:numPr>
          <w:ilvl w:val="0"/>
          <w:numId w:val="2"/>
        </w:numPr>
        <w:tabs>
          <w:tab w:val="left" w:pos="1105"/>
        </w:tabs>
        <w:ind w:right="612" w:firstLine="0"/>
        <w:rPr>
          <w:sz w:val="26"/>
        </w:rPr>
      </w:pPr>
      <w:r>
        <w:rPr>
          <w:sz w:val="26"/>
        </w:rPr>
        <w:t>Письмо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 при введении федерального государственного образовательного стандарта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общего образования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3"/>
          <w:sz w:val="26"/>
        </w:rPr>
        <w:t xml:space="preserve"> </w:t>
      </w:r>
      <w:r>
        <w:rPr>
          <w:sz w:val="26"/>
        </w:rPr>
        <w:t>12.05.2011г.</w:t>
      </w:r>
      <w:r>
        <w:rPr>
          <w:spacing w:val="-1"/>
          <w:sz w:val="26"/>
        </w:rPr>
        <w:t xml:space="preserve"> </w:t>
      </w:r>
      <w:r>
        <w:rPr>
          <w:sz w:val="26"/>
        </w:rPr>
        <w:t>№03-296.</w:t>
      </w:r>
    </w:p>
    <w:p w:rsidR="00F9266A" w:rsidRDefault="005B7DA4" w:rsidP="008577D7">
      <w:pPr>
        <w:pStyle w:val="a7"/>
        <w:numPr>
          <w:ilvl w:val="0"/>
          <w:numId w:val="2"/>
        </w:numPr>
        <w:tabs>
          <w:tab w:val="left" w:pos="821"/>
        </w:tabs>
        <w:spacing w:before="1"/>
        <w:ind w:right="605" w:firstLine="0"/>
        <w:rPr>
          <w:i/>
          <w:sz w:val="26"/>
        </w:rPr>
      </w:pPr>
      <w:r>
        <w:rPr>
          <w:sz w:val="26"/>
        </w:rPr>
        <w:t xml:space="preserve">Письмо Министерства образования и науки РФ </w:t>
      </w:r>
      <w:r>
        <w:rPr>
          <w:b/>
          <w:sz w:val="26"/>
        </w:rPr>
        <w:t xml:space="preserve">от 14 декабря 2015 г. № 09-3564 </w:t>
      </w:r>
      <w:r>
        <w:rPr>
          <w:i/>
          <w:sz w:val="26"/>
        </w:rPr>
        <w:t>«О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внеурочной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реализации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дополнительных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общеобразовательных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программ».</w:t>
      </w:r>
    </w:p>
    <w:p w:rsidR="00F9266A" w:rsidRDefault="005B7DA4" w:rsidP="008577D7">
      <w:pPr>
        <w:pStyle w:val="a7"/>
        <w:numPr>
          <w:ilvl w:val="0"/>
          <w:numId w:val="2"/>
        </w:numPr>
        <w:tabs>
          <w:tab w:val="left" w:pos="821"/>
        </w:tabs>
        <w:spacing w:before="1"/>
        <w:ind w:right="603" w:firstLine="0"/>
        <w:rPr>
          <w:sz w:val="26"/>
        </w:rPr>
      </w:pPr>
      <w:r>
        <w:rPr>
          <w:sz w:val="26"/>
        </w:rPr>
        <w:t>Письмо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18.08.2017</w:t>
      </w:r>
      <w:r>
        <w:rPr>
          <w:spacing w:val="1"/>
          <w:sz w:val="26"/>
        </w:rPr>
        <w:t xml:space="preserve"> </w:t>
      </w:r>
      <w:r>
        <w:rPr>
          <w:sz w:val="26"/>
        </w:rPr>
        <w:t>N</w:t>
      </w:r>
      <w:r>
        <w:rPr>
          <w:spacing w:val="1"/>
          <w:sz w:val="26"/>
        </w:rPr>
        <w:t xml:space="preserve"> </w:t>
      </w:r>
      <w:r>
        <w:rPr>
          <w:sz w:val="26"/>
        </w:rPr>
        <w:t>09-1672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уточнению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 деятельности в рамках реализации основных образовательных программ, в</w:t>
      </w:r>
      <w:r>
        <w:rPr>
          <w:spacing w:val="1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части</w:t>
      </w:r>
      <w:r>
        <w:rPr>
          <w:spacing w:val="2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деятельности».</w:t>
      </w:r>
    </w:p>
    <w:p w:rsidR="00F9266A" w:rsidRDefault="005B7DA4" w:rsidP="008577D7">
      <w:pPr>
        <w:pStyle w:val="a7"/>
        <w:numPr>
          <w:ilvl w:val="0"/>
          <w:numId w:val="2"/>
        </w:numPr>
        <w:tabs>
          <w:tab w:val="left" w:pos="821"/>
        </w:tabs>
        <w:ind w:right="599" w:firstLine="0"/>
        <w:rPr>
          <w:sz w:val="26"/>
        </w:rPr>
      </w:pPr>
      <w:r>
        <w:rPr>
          <w:sz w:val="26"/>
        </w:rPr>
        <w:t>Письмо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07.05.2020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ВБ-976/04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технологий».</w:t>
      </w:r>
    </w:p>
    <w:p w:rsidR="00F9266A" w:rsidRDefault="005B7DA4" w:rsidP="008577D7">
      <w:pPr>
        <w:pStyle w:val="a7"/>
        <w:numPr>
          <w:ilvl w:val="0"/>
          <w:numId w:val="2"/>
        </w:numPr>
        <w:tabs>
          <w:tab w:val="left" w:pos="1105"/>
        </w:tabs>
        <w:spacing w:line="298" w:lineRule="exact"/>
        <w:ind w:left="1104" w:hanging="712"/>
        <w:rPr>
          <w:sz w:val="26"/>
        </w:rPr>
      </w:pPr>
      <w:r>
        <w:rPr>
          <w:sz w:val="26"/>
        </w:rPr>
        <w:t>Устав МБОУ</w:t>
      </w:r>
      <w:r>
        <w:rPr>
          <w:spacing w:val="-4"/>
          <w:sz w:val="26"/>
        </w:rPr>
        <w:t xml:space="preserve"> </w:t>
      </w:r>
      <w:r>
        <w:rPr>
          <w:sz w:val="26"/>
        </w:rPr>
        <w:t>СОШ</w:t>
      </w:r>
      <w:r w:rsidR="002676E3">
        <w:rPr>
          <w:sz w:val="26"/>
        </w:rPr>
        <w:t xml:space="preserve"> с. Поречье</w:t>
      </w:r>
      <w:r>
        <w:rPr>
          <w:sz w:val="26"/>
        </w:rPr>
        <w:t>.</w:t>
      </w:r>
    </w:p>
    <w:p w:rsidR="00F9266A" w:rsidRDefault="005B7DA4" w:rsidP="008577D7">
      <w:pPr>
        <w:pStyle w:val="a7"/>
        <w:numPr>
          <w:ilvl w:val="0"/>
          <w:numId w:val="2"/>
        </w:numPr>
        <w:tabs>
          <w:tab w:val="left" w:pos="1105"/>
        </w:tabs>
        <w:spacing w:line="298" w:lineRule="exact"/>
        <w:ind w:left="1104" w:hanging="712"/>
        <w:rPr>
          <w:sz w:val="26"/>
        </w:rPr>
      </w:pPr>
      <w:r>
        <w:rPr>
          <w:sz w:val="26"/>
        </w:rPr>
        <w:t>Основной</w:t>
      </w:r>
      <w:r>
        <w:rPr>
          <w:spacing w:val="4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5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44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44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4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44"/>
          <w:sz w:val="26"/>
        </w:rPr>
        <w:t xml:space="preserve"> </w:t>
      </w:r>
      <w:r>
        <w:rPr>
          <w:sz w:val="26"/>
        </w:rPr>
        <w:t>МБОУ</w:t>
      </w:r>
    </w:p>
    <w:p w:rsidR="00F9266A" w:rsidRDefault="005B7DA4">
      <w:pPr>
        <w:pStyle w:val="a3"/>
        <w:spacing w:before="3" w:line="298" w:lineRule="exact"/>
      </w:pPr>
      <w:r>
        <w:t>СОШ</w:t>
      </w:r>
      <w:r w:rsidR="002676E3">
        <w:t xml:space="preserve"> с. Поречье</w:t>
      </w:r>
      <w:r>
        <w:t>.</w:t>
      </w:r>
    </w:p>
    <w:p w:rsidR="00F9266A" w:rsidRDefault="005B7DA4" w:rsidP="008577D7">
      <w:pPr>
        <w:pStyle w:val="a7"/>
        <w:numPr>
          <w:ilvl w:val="0"/>
          <w:numId w:val="2"/>
        </w:numPr>
        <w:tabs>
          <w:tab w:val="left" w:pos="1105"/>
        </w:tabs>
        <w:spacing w:line="298" w:lineRule="exact"/>
        <w:ind w:left="1104" w:hanging="712"/>
        <w:rPr>
          <w:sz w:val="26"/>
        </w:rPr>
      </w:pPr>
      <w:r>
        <w:rPr>
          <w:sz w:val="26"/>
        </w:rPr>
        <w:t>Положение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МБОУ</w:t>
      </w:r>
      <w:r>
        <w:rPr>
          <w:spacing w:val="-7"/>
          <w:sz w:val="26"/>
        </w:rPr>
        <w:t xml:space="preserve"> </w:t>
      </w:r>
      <w:r>
        <w:rPr>
          <w:sz w:val="26"/>
        </w:rPr>
        <w:t>СОШ</w:t>
      </w:r>
      <w:r w:rsidR="002676E3">
        <w:rPr>
          <w:sz w:val="26"/>
        </w:rPr>
        <w:t xml:space="preserve"> с. Поречье</w:t>
      </w:r>
      <w:r>
        <w:rPr>
          <w:sz w:val="26"/>
        </w:rPr>
        <w:t>.</w:t>
      </w:r>
    </w:p>
    <w:p w:rsidR="00F9266A" w:rsidRDefault="005B7DA4" w:rsidP="008577D7">
      <w:pPr>
        <w:pStyle w:val="a7"/>
        <w:numPr>
          <w:ilvl w:val="0"/>
          <w:numId w:val="2"/>
        </w:numPr>
        <w:tabs>
          <w:tab w:val="left" w:pos="821"/>
        </w:tabs>
        <w:spacing w:line="298" w:lineRule="exact"/>
        <w:ind w:left="820" w:hanging="428"/>
        <w:rPr>
          <w:sz w:val="26"/>
        </w:rPr>
      </w:pPr>
      <w:r>
        <w:rPr>
          <w:sz w:val="26"/>
        </w:rPr>
        <w:t>Социального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заказа</w:t>
      </w:r>
      <w:r>
        <w:rPr>
          <w:spacing w:val="-3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родителей.</w:t>
      </w:r>
    </w:p>
    <w:p w:rsidR="00F9266A" w:rsidRDefault="005B7DA4">
      <w:pPr>
        <w:pStyle w:val="a3"/>
        <w:spacing w:before="3"/>
        <w:ind w:right="605" w:firstLine="542"/>
      </w:pPr>
      <w:r>
        <w:t xml:space="preserve">Согласно </w:t>
      </w:r>
      <w:hyperlink r:id="rId29">
        <w:r w:rsidRPr="002676E3">
          <w:t>ФГОС СОО</w:t>
        </w:r>
      </w:hyperlink>
      <w:r w:rsidRPr="002676E3">
        <w:t xml:space="preserve"> </w:t>
      </w:r>
      <w:r>
        <w:t>через внеурочную деятельность МБОУ СОШ</w:t>
      </w:r>
      <w:r w:rsidR="002676E3">
        <w:t xml:space="preserve"> с. Поречье</w:t>
      </w:r>
      <w:r>
        <w:t>,</w:t>
      </w:r>
      <w:r>
        <w:rPr>
          <w:spacing w:val="1"/>
        </w:rPr>
        <w:t xml:space="preserve"> </w:t>
      </w:r>
      <w:r>
        <w:t>осуществляющей образовательную деятельность, реализуется основная образовательная</w:t>
      </w:r>
      <w:r>
        <w:rPr>
          <w:spacing w:val="-6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инвалидами.</w:t>
      </w:r>
    </w:p>
    <w:p w:rsidR="00F9266A" w:rsidRDefault="005B7DA4">
      <w:pPr>
        <w:pStyle w:val="a3"/>
        <w:spacing w:before="1"/>
        <w:ind w:right="609" w:firstLine="542"/>
      </w:pPr>
      <w:r>
        <w:t>Количество часов, выделяемых на внеурочную деятельность, за два года 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700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определяют за пределами количества часов, отведенных на освоение 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 нагрузки, реализуемой через внеурочную деятельность, на периоды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2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(лагерь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общеобразовательной организации в туристических походах, экспедициях, поездках и</w:t>
      </w:r>
      <w:r>
        <w:rPr>
          <w:spacing w:val="1"/>
        </w:rPr>
        <w:t xml:space="preserve"> </w:t>
      </w:r>
      <w:r>
        <w:t>другие).</w:t>
      </w:r>
    </w:p>
    <w:p w:rsidR="00F9266A" w:rsidRDefault="005B7DA4">
      <w:pPr>
        <w:pStyle w:val="a3"/>
        <w:ind w:right="608" w:firstLine="542"/>
      </w:pP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 инициативы ученических сообществ) и воспитательных мероприятий за 1 - 2</w:t>
      </w:r>
      <w:r>
        <w:rPr>
          <w:spacing w:val="1"/>
        </w:rPr>
        <w:t xml:space="preserve"> </w:t>
      </w:r>
      <w:r>
        <w:t>недели</w:t>
      </w:r>
      <w:r>
        <w:rPr>
          <w:spacing w:val="10"/>
        </w:rPr>
        <w:t xml:space="preserve"> </w:t>
      </w:r>
      <w:r>
        <w:t>используется</w:t>
      </w:r>
      <w:r>
        <w:rPr>
          <w:spacing w:val="10"/>
        </w:rPr>
        <w:t xml:space="preserve"> </w:t>
      </w:r>
      <w:r>
        <w:t>значительно</w:t>
      </w:r>
      <w:r>
        <w:rPr>
          <w:spacing w:val="7"/>
        </w:rPr>
        <w:t xml:space="preserve"> </w:t>
      </w:r>
      <w:r>
        <w:t>больший</w:t>
      </w:r>
      <w:r>
        <w:rPr>
          <w:spacing w:val="2"/>
        </w:rPr>
        <w:t xml:space="preserve"> </w:t>
      </w:r>
      <w:r>
        <w:t>объем</w:t>
      </w:r>
      <w:r>
        <w:rPr>
          <w:spacing w:val="10"/>
        </w:rPr>
        <w:t xml:space="preserve"> </w:t>
      </w:r>
      <w:r>
        <w:t>времени,</w:t>
      </w:r>
      <w:r>
        <w:rPr>
          <w:spacing w:val="12"/>
        </w:rPr>
        <w:t xml:space="preserve"> </w:t>
      </w:r>
      <w:r>
        <w:t>чем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иные</w:t>
      </w:r>
      <w:r>
        <w:rPr>
          <w:spacing w:val="10"/>
        </w:rPr>
        <w:t xml:space="preserve"> </w:t>
      </w:r>
      <w:r>
        <w:t>периоды</w:t>
      </w:r>
      <w:r>
        <w:rPr>
          <w:spacing w:val="9"/>
        </w:rPr>
        <w:t xml:space="preserve"> </w:t>
      </w:r>
      <w:r>
        <w:t>(между</w:t>
      </w:r>
    </w:p>
    <w:p w:rsidR="00F9266A" w:rsidRDefault="00F9266A">
      <w:pPr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Default="005B7DA4">
      <w:pPr>
        <w:pStyle w:val="a3"/>
        <w:spacing w:before="64"/>
      </w:pPr>
      <w:r>
        <w:lastRenderedPageBreak/>
        <w:t>образовательными</w:t>
      </w:r>
      <w:r>
        <w:rPr>
          <w:spacing w:val="-8"/>
        </w:rPr>
        <w:t xml:space="preserve"> </w:t>
      </w:r>
      <w:r>
        <w:t>событиями).</w:t>
      </w:r>
    </w:p>
    <w:p w:rsidR="00F9266A" w:rsidRDefault="005B7DA4">
      <w:pPr>
        <w:pStyle w:val="a3"/>
        <w:spacing w:before="3" w:line="242" w:lineRule="auto"/>
        <w:ind w:right="608" w:firstLine="706"/>
        <w:rPr>
          <w:rFonts w:ascii="Microsoft Sans Serif" w:hAnsi="Microsoft Sans Serif"/>
          <w:sz w:val="28"/>
        </w:rPr>
      </w:pPr>
      <w:r>
        <w:rPr>
          <w:b/>
        </w:rPr>
        <w:t xml:space="preserve">Цель внеурочной деятельности </w:t>
      </w:r>
      <w:r>
        <w:t>- создание условий для проявления и развития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rFonts w:ascii="Microsoft Sans Serif" w:hAnsi="Microsoft Sans Serif"/>
          <w:sz w:val="28"/>
        </w:rPr>
        <w:t>.</w:t>
      </w:r>
    </w:p>
    <w:p w:rsidR="00F9266A" w:rsidRDefault="005B7DA4">
      <w:pPr>
        <w:pStyle w:val="3"/>
        <w:spacing w:line="296" w:lineRule="exact"/>
        <w:ind w:left="935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являются:</w:t>
      </w:r>
    </w:p>
    <w:p w:rsidR="00F9266A" w:rsidRDefault="005B7DA4">
      <w:pPr>
        <w:pStyle w:val="a3"/>
        <w:ind w:right="618"/>
      </w:pPr>
      <w:r>
        <w:t>-поддержка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образования;</w:t>
      </w:r>
    </w:p>
    <w:p w:rsidR="00F9266A" w:rsidRDefault="005B7DA4">
      <w:pPr>
        <w:pStyle w:val="a3"/>
        <w:ind w:right="610"/>
      </w:pPr>
      <w:r>
        <w:t>-совершенствование навыков общения со сверстниками и коммуникативных умений 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школьной</w:t>
      </w:r>
      <w:r>
        <w:rPr>
          <w:spacing w:val="2"/>
        </w:rPr>
        <w:t xml:space="preserve"> </w:t>
      </w:r>
      <w:r>
        <w:t>среде;</w:t>
      </w:r>
    </w:p>
    <w:p w:rsidR="00F9266A" w:rsidRDefault="005B7DA4">
      <w:pPr>
        <w:pStyle w:val="a3"/>
        <w:ind w:right="617"/>
      </w:pPr>
      <w:r>
        <w:t>-формирование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правил</w:t>
      </w:r>
      <w:r>
        <w:rPr>
          <w:spacing w:val="-62"/>
        </w:rPr>
        <w:t xml:space="preserve"> </w:t>
      </w:r>
      <w:r>
        <w:t>безопасного образа</w:t>
      </w:r>
      <w:r>
        <w:rPr>
          <w:spacing w:val="2"/>
        </w:rPr>
        <w:t xml:space="preserve"> </w:t>
      </w:r>
      <w:r>
        <w:t>жизни;</w:t>
      </w:r>
    </w:p>
    <w:p w:rsidR="00F9266A" w:rsidRDefault="005B7DA4">
      <w:pPr>
        <w:pStyle w:val="a3"/>
        <w:ind w:right="615"/>
      </w:pPr>
      <w:r>
        <w:t>-повышение общей культуры обучающихся, углубление их интереса к познавательной и</w:t>
      </w:r>
      <w:r>
        <w:rPr>
          <w:spacing w:val="-62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участников;</w:t>
      </w:r>
    </w:p>
    <w:p w:rsidR="00F9266A" w:rsidRDefault="005B7DA4">
      <w:pPr>
        <w:pStyle w:val="a3"/>
        <w:ind w:right="612"/>
      </w:pPr>
      <w:r>
        <w:t>-развитие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 успешность участия в коллективном труде: умение договариваться,</w:t>
      </w:r>
      <w:r>
        <w:rPr>
          <w:spacing w:val="1"/>
        </w:rPr>
        <w:t xml:space="preserve"> </w:t>
      </w:r>
      <w:r>
        <w:t>подчиняться, руководить, проявлять инициативу, ответственность; становление умений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работы;</w:t>
      </w:r>
    </w:p>
    <w:p w:rsidR="00F9266A" w:rsidRDefault="005B7DA4">
      <w:pPr>
        <w:pStyle w:val="a3"/>
      </w:pPr>
      <w:r>
        <w:t>-поддержка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объединений,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t>самоуправления;</w:t>
      </w:r>
    </w:p>
    <w:p w:rsidR="00F9266A" w:rsidRDefault="005B7DA4">
      <w:pPr>
        <w:pStyle w:val="a3"/>
        <w:spacing w:before="1"/>
      </w:pPr>
      <w:r>
        <w:t>-формирование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среде.</w:t>
      </w:r>
    </w:p>
    <w:p w:rsidR="00F9266A" w:rsidRDefault="005B7DA4">
      <w:pPr>
        <w:pStyle w:val="3"/>
        <w:spacing w:before="3" w:line="296" w:lineRule="exact"/>
        <w:ind w:left="2323"/>
      </w:pPr>
      <w:r>
        <w:t>Принципы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деятельности:</w:t>
      </w:r>
    </w:p>
    <w:p w:rsidR="00F9266A" w:rsidRDefault="005B7DA4">
      <w:pPr>
        <w:pStyle w:val="a3"/>
        <w:tabs>
          <w:tab w:val="left" w:pos="2388"/>
          <w:tab w:val="left" w:pos="4158"/>
          <w:tab w:val="left" w:pos="6164"/>
          <w:tab w:val="left" w:pos="8226"/>
        </w:tabs>
        <w:ind w:right="616"/>
        <w:jc w:val="left"/>
      </w:pPr>
      <w:r>
        <w:t>-соответствие</w:t>
      </w:r>
      <w:r w:rsidR="002676E3">
        <w:t xml:space="preserve"> </w:t>
      </w:r>
      <w:r>
        <w:t>возрастным</w:t>
      </w:r>
      <w:r w:rsidR="002676E3">
        <w:t xml:space="preserve"> </w:t>
      </w:r>
      <w:r>
        <w:t>особенностям</w:t>
      </w:r>
      <w:r w:rsidR="002676E3">
        <w:t xml:space="preserve"> </w:t>
      </w:r>
      <w:r>
        <w:t>обучающихся,</w:t>
      </w:r>
      <w:r w:rsidR="002676E3">
        <w:t xml:space="preserve"> </w:t>
      </w:r>
      <w:r>
        <w:rPr>
          <w:spacing w:val="-1"/>
        </w:rPr>
        <w:t>преемственностью</w:t>
      </w:r>
      <w:r>
        <w:rPr>
          <w:spacing w:val="-62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деятельности;</w:t>
      </w:r>
    </w:p>
    <w:p w:rsidR="00F9266A" w:rsidRDefault="005B7DA4">
      <w:pPr>
        <w:pStyle w:val="a3"/>
        <w:ind w:right="610"/>
        <w:jc w:val="left"/>
      </w:pPr>
      <w:r>
        <w:t>-опора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традиции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положительный</w:t>
      </w:r>
      <w:r>
        <w:rPr>
          <w:spacing w:val="18"/>
        </w:rPr>
        <w:t xml:space="preserve"> </w:t>
      </w:r>
      <w:r>
        <w:t>опыт</w:t>
      </w:r>
      <w:r>
        <w:rPr>
          <w:spacing w:val="20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внеурочной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Школы;</w:t>
      </w:r>
    </w:p>
    <w:p w:rsidR="00F9266A" w:rsidRDefault="005B7DA4">
      <w:pPr>
        <w:pStyle w:val="a3"/>
        <w:spacing w:line="296" w:lineRule="exact"/>
        <w:jc w:val="left"/>
      </w:pPr>
      <w:r>
        <w:t>-опора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Школы;</w:t>
      </w:r>
    </w:p>
    <w:p w:rsidR="00F9266A" w:rsidRDefault="005B7DA4">
      <w:pPr>
        <w:pStyle w:val="a3"/>
        <w:spacing w:before="3" w:line="298" w:lineRule="exact"/>
        <w:jc w:val="left"/>
      </w:pPr>
      <w:r>
        <w:t>-свободный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склонностей</w:t>
      </w:r>
      <w:r>
        <w:rPr>
          <w:spacing w:val="-2"/>
        </w:rPr>
        <w:t xml:space="preserve"> </w:t>
      </w:r>
      <w:r>
        <w:t>ребенка;</w:t>
      </w:r>
    </w:p>
    <w:p w:rsidR="00F9266A" w:rsidRDefault="005B7DA4">
      <w:pPr>
        <w:pStyle w:val="a3"/>
        <w:spacing w:line="298" w:lineRule="exact"/>
        <w:jc w:val="left"/>
      </w:pPr>
      <w:r>
        <w:t>-учет</w:t>
      </w:r>
      <w:r>
        <w:rPr>
          <w:spacing w:val="-4"/>
        </w:rPr>
        <w:t xml:space="preserve"> </w:t>
      </w:r>
      <w:proofErr w:type="gramStart"/>
      <w:r>
        <w:t>потребностей</w:t>
      </w:r>
      <w:proofErr w:type="gramEnd"/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заказа</w:t>
      </w:r>
      <w:r>
        <w:rPr>
          <w:spacing w:val="-4"/>
        </w:rPr>
        <w:t xml:space="preserve"> </w:t>
      </w:r>
      <w:r>
        <w:t>родителей;</w:t>
      </w:r>
    </w:p>
    <w:p w:rsidR="00F9266A" w:rsidRDefault="005B7DA4">
      <w:pPr>
        <w:pStyle w:val="a3"/>
        <w:spacing w:line="298" w:lineRule="exact"/>
        <w:jc w:val="left"/>
      </w:pPr>
      <w:r>
        <w:t>-учет</w:t>
      </w:r>
      <w:r>
        <w:rPr>
          <w:spacing w:val="-2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60"/>
        </w:rPr>
        <w:t xml:space="preserve"> </w:t>
      </w:r>
      <w:r>
        <w:t>Школы;</w:t>
      </w:r>
    </w:p>
    <w:p w:rsidR="00F9266A" w:rsidRDefault="005B7DA4">
      <w:pPr>
        <w:pStyle w:val="a3"/>
        <w:spacing w:line="242" w:lineRule="auto"/>
        <w:jc w:val="left"/>
      </w:pPr>
      <w:r>
        <w:t>-построение</w:t>
      </w:r>
      <w:r>
        <w:rPr>
          <w:spacing w:val="28"/>
        </w:rPr>
        <w:t xml:space="preserve"> </w:t>
      </w:r>
      <w:r>
        <w:t>образовательного</w:t>
      </w:r>
      <w:r>
        <w:rPr>
          <w:spacing w:val="27"/>
        </w:rPr>
        <w:t xml:space="preserve"> </w:t>
      </w:r>
      <w:r>
        <w:t>процесса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санитарно-</w:t>
      </w:r>
      <w:r>
        <w:rPr>
          <w:spacing w:val="28"/>
        </w:rPr>
        <w:t xml:space="preserve"> </w:t>
      </w:r>
      <w:r>
        <w:t>гигиеническими</w:t>
      </w:r>
      <w:r>
        <w:rPr>
          <w:spacing w:val="-62"/>
        </w:rPr>
        <w:t xml:space="preserve"> </w:t>
      </w:r>
      <w:r>
        <w:t>нормами.</w:t>
      </w:r>
    </w:p>
    <w:p w:rsidR="00F9266A" w:rsidRDefault="005B7DA4">
      <w:pPr>
        <w:pStyle w:val="a3"/>
        <w:ind w:right="609" w:firstLine="706"/>
      </w:pPr>
      <w:r>
        <w:t>План внеурочной деятельности обеспечивает учет индивидуальных особенностей</w:t>
      </w:r>
      <w:r>
        <w:rPr>
          <w:spacing w:val="1"/>
        </w:rPr>
        <w:t xml:space="preserve"> </w:t>
      </w:r>
      <w:r>
        <w:t>и потребностей, обучающихся через организацию внеурочной деятельности и направлен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F9266A" w:rsidRDefault="005B7DA4">
      <w:pPr>
        <w:pStyle w:val="a3"/>
        <w:ind w:right="603" w:firstLine="70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 Все</w:t>
      </w:r>
      <w:r>
        <w:rPr>
          <w:spacing w:val="1"/>
        </w:rPr>
        <w:t xml:space="preserve"> </w:t>
      </w:r>
      <w:r>
        <w:t>ее 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1"/>
        </w:rPr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характеристики.</w:t>
      </w:r>
    </w:p>
    <w:p w:rsidR="00F9266A" w:rsidRDefault="005B7DA4">
      <w:pPr>
        <w:pStyle w:val="a3"/>
        <w:spacing w:line="242" w:lineRule="auto"/>
        <w:ind w:right="610" w:firstLine="706"/>
      </w:pPr>
      <w:r>
        <w:t>При выборе направлений и отборе содержания обучения МБОУ СОШ</w:t>
      </w:r>
      <w:r w:rsidR="002676E3">
        <w:t xml:space="preserve"> с. Поречье</w:t>
      </w:r>
      <w:r>
        <w:rPr>
          <w:spacing w:val="1"/>
        </w:rPr>
        <w:t xml:space="preserve"> </w:t>
      </w:r>
      <w:r>
        <w:t>учитывает:</w:t>
      </w:r>
    </w:p>
    <w:p w:rsidR="00F9266A" w:rsidRDefault="005B7DA4">
      <w:pPr>
        <w:pStyle w:val="a3"/>
        <w:jc w:val="left"/>
      </w:pPr>
      <w:r>
        <w:t>-особенности</w:t>
      </w:r>
      <w:r>
        <w:rPr>
          <w:spacing w:val="58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организации</w:t>
      </w:r>
      <w:r>
        <w:rPr>
          <w:spacing w:val="59"/>
        </w:rPr>
        <w:t xml:space="preserve"> </w:t>
      </w:r>
      <w:r>
        <w:t>(условия</w:t>
      </w:r>
      <w:r>
        <w:rPr>
          <w:spacing w:val="60"/>
        </w:rPr>
        <w:t xml:space="preserve"> </w:t>
      </w:r>
      <w:r>
        <w:t>функционирования,</w:t>
      </w:r>
      <w:r>
        <w:rPr>
          <w:spacing w:val="57"/>
        </w:rPr>
        <w:t xml:space="preserve"> </w:t>
      </w:r>
      <w:r>
        <w:t>тип</w:t>
      </w:r>
      <w:r>
        <w:rPr>
          <w:spacing w:val="55"/>
        </w:rPr>
        <w:t xml:space="preserve"> </w:t>
      </w:r>
      <w:r>
        <w:t>школы,</w:t>
      </w:r>
      <w:r>
        <w:rPr>
          <w:spacing w:val="-6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контингента,</w:t>
      </w:r>
      <w:r>
        <w:rPr>
          <w:spacing w:val="4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состав);</w:t>
      </w:r>
    </w:p>
    <w:p w:rsidR="00F9266A" w:rsidRDefault="005B7DA4">
      <w:pPr>
        <w:pStyle w:val="a3"/>
        <w:spacing w:line="242" w:lineRule="auto"/>
        <w:jc w:val="left"/>
      </w:pPr>
      <w:r>
        <w:t>-результаты</w:t>
      </w:r>
      <w:r>
        <w:rPr>
          <w:spacing w:val="42"/>
        </w:rPr>
        <w:t xml:space="preserve"> </w:t>
      </w:r>
      <w:r>
        <w:t>диагностики</w:t>
      </w:r>
      <w:r>
        <w:rPr>
          <w:spacing w:val="44"/>
        </w:rPr>
        <w:t xml:space="preserve"> </w:t>
      </w:r>
      <w:r>
        <w:t>успеваемости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уровня</w:t>
      </w:r>
      <w:r>
        <w:rPr>
          <w:spacing w:val="45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обучающихся,</w:t>
      </w:r>
      <w:r>
        <w:rPr>
          <w:spacing w:val="46"/>
        </w:rPr>
        <w:t xml:space="preserve"> </w:t>
      </w:r>
      <w:r>
        <w:t>проблемы</w:t>
      </w:r>
      <w:r>
        <w:rPr>
          <w:spacing w:val="4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деятельности;</w:t>
      </w:r>
    </w:p>
    <w:p w:rsidR="00F9266A" w:rsidRDefault="005B7DA4">
      <w:pPr>
        <w:pStyle w:val="a3"/>
        <w:ind w:right="610"/>
        <w:jc w:val="left"/>
      </w:pPr>
      <w:r>
        <w:t>-возможность</w:t>
      </w:r>
      <w:r>
        <w:rPr>
          <w:spacing w:val="13"/>
        </w:rPr>
        <w:t xml:space="preserve"> </w:t>
      </w:r>
      <w:r>
        <w:t>обеспечить</w:t>
      </w:r>
      <w:r>
        <w:rPr>
          <w:spacing w:val="14"/>
        </w:rPr>
        <w:t xml:space="preserve"> </w:t>
      </w:r>
      <w:r>
        <w:t>условия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разнообразных</w:t>
      </w:r>
      <w:r>
        <w:rPr>
          <w:spacing w:val="12"/>
        </w:rPr>
        <w:t xml:space="preserve"> </w:t>
      </w:r>
      <w:r>
        <w:t>внеурочных</w:t>
      </w:r>
      <w:r>
        <w:rPr>
          <w:spacing w:val="13"/>
        </w:rPr>
        <w:t xml:space="preserve"> </w:t>
      </w:r>
      <w:r>
        <w:t>занятий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урочной</w:t>
      </w:r>
      <w:r>
        <w:rPr>
          <w:spacing w:val="2"/>
        </w:rPr>
        <w:t xml:space="preserve"> </w:t>
      </w:r>
      <w:r>
        <w:t>деятельностью;</w:t>
      </w:r>
    </w:p>
    <w:p w:rsidR="00F9266A" w:rsidRDefault="005B7DA4">
      <w:pPr>
        <w:pStyle w:val="a3"/>
        <w:jc w:val="left"/>
      </w:pPr>
      <w:r>
        <w:t>-особенности</w:t>
      </w:r>
      <w:r>
        <w:rPr>
          <w:spacing w:val="35"/>
        </w:rPr>
        <w:t xml:space="preserve"> </w:t>
      </w:r>
      <w:r>
        <w:t>информационно-образовательной</w:t>
      </w:r>
      <w:r>
        <w:rPr>
          <w:spacing w:val="35"/>
        </w:rPr>
        <w:t xml:space="preserve"> </w:t>
      </w:r>
      <w:r>
        <w:t>среды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proofErr w:type="gramStart"/>
      <w:r>
        <w:t>организации,</w:t>
      </w:r>
      <w:r w:rsidR="002676E3">
        <w:rPr>
          <w:spacing w:val="-62"/>
        </w:rPr>
        <w:t>.</w:t>
      </w:r>
      <w:proofErr w:type="gramEnd"/>
    </w:p>
    <w:p w:rsidR="00F9266A" w:rsidRDefault="005B7DA4" w:rsidP="002676E3">
      <w:pPr>
        <w:pStyle w:val="a3"/>
        <w:tabs>
          <w:tab w:val="left" w:pos="2802"/>
          <w:tab w:val="left" w:pos="4351"/>
          <w:tab w:val="left" w:pos="6078"/>
          <w:tab w:val="left" w:pos="6462"/>
          <w:tab w:val="left" w:pos="6980"/>
          <w:tab w:val="left" w:pos="9004"/>
        </w:tabs>
        <w:spacing w:line="296" w:lineRule="exact"/>
        <w:ind w:left="426" w:right="714"/>
      </w:pPr>
      <w:r>
        <w:t>Направления</w:t>
      </w:r>
      <w:r w:rsidR="002676E3">
        <w:t xml:space="preserve"> </w:t>
      </w:r>
      <w:r>
        <w:t>внеурочной</w:t>
      </w:r>
      <w:r w:rsidR="002676E3">
        <w:t xml:space="preserve"> </w:t>
      </w:r>
      <w:r>
        <w:t>деятельности</w:t>
      </w:r>
      <w:r w:rsidR="002676E3">
        <w:t xml:space="preserve"> </w:t>
      </w:r>
      <w:r>
        <w:t>и</w:t>
      </w:r>
      <w:r w:rsidR="002676E3">
        <w:t xml:space="preserve"> </w:t>
      </w:r>
      <w:r>
        <w:t>их</w:t>
      </w:r>
      <w:r w:rsidR="002676E3">
        <w:t xml:space="preserve"> </w:t>
      </w:r>
      <w:r>
        <w:t>содержательное</w:t>
      </w:r>
      <w:r w:rsidR="002676E3">
        <w:t xml:space="preserve"> </w:t>
      </w:r>
      <w:r>
        <w:t>наполнение</w:t>
      </w:r>
      <w:r w:rsidR="002676E3">
        <w:t xml:space="preserve"> </w:t>
      </w:r>
      <w:r>
        <w:t>являются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 w:rsidR="002676E3">
        <w:t xml:space="preserve"> с. Поречье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формальному копированию. При отборе направлений внеурочной деятельности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lastRenderedPageBreak/>
        <w:t>ориентируется,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образовательных отношений.</w:t>
      </w:r>
    </w:p>
    <w:p w:rsidR="00F9266A" w:rsidRDefault="005B7DA4">
      <w:pPr>
        <w:pStyle w:val="a3"/>
        <w:ind w:right="613" w:firstLine="542"/>
      </w:pPr>
      <w:r>
        <w:t>План внеурочной деятельности представляет собой описание целостной 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 w:rsidR="002676E3">
        <w:t xml:space="preserve"> с. Поречье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себя:</w:t>
      </w:r>
    </w:p>
    <w:p w:rsidR="00F9266A" w:rsidRDefault="005B7DA4" w:rsidP="008577D7">
      <w:pPr>
        <w:pStyle w:val="a7"/>
        <w:numPr>
          <w:ilvl w:val="1"/>
          <w:numId w:val="2"/>
        </w:numPr>
        <w:tabs>
          <w:tab w:val="left" w:pos="1262"/>
        </w:tabs>
        <w:spacing w:before="1"/>
        <w:ind w:right="609" w:firstLine="542"/>
        <w:rPr>
          <w:sz w:val="26"/>
        </w:rPr>
      </w:pPr>
      <w:r>
        <w:rPr>
          <w:sz w:val="26"/>
        </w:rPr>
        <w:t>внеурочную деятельность по учебным предметам образовательной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(учебные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курсы,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модули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 несовершеннолетних обучающихся, в том числе предусматривающие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 обучающихся, потребностей в физическом развитии и совершенствовании,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 учитывающие этнокультурные интересы, особые образовательные 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2"/>
          <w:sz w:val="26"/>
        </w:rPr>
        <w:t xml:space="preserve"> </w:t>
      </w:r>
      <w:r>
        <w:rPr>
          <w:sz w:val="26"/>
        </w:rPr>
        <w:t>здоровья;</w:t>
      </w:r>
    </w:p>
    <w:p w:rsidR="00F9266A" w:rsidRDefault="005B7DA4" w:rsidP="008577D7">
      <w:pPr>
        <w:pStyle w:val="a7"/>
        <w:numPr>
          <w:ilvl w:val="1"/>
          <w:numId w:val="2"/>
        </w:numPr>
        <w:tabs>
          <w:tab w:val="left" w:pos="1334"/>
        </w:tabs>
        <w:spacing w:before="1"/>
        <w:ind w:right="607" w:firstLine="542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(читательской,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естественнонаучной,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(интегрированные курсы, </w:t>
      </w:r>
      <w:proofErr w:type="spellStart"/>
      <w:r>
        <w:rPr>
          <w:sz w:val="26"/>
        </w:rPr>
        <w:t>метапредметные</w:t>
      </w:r>
      <w:proofErr w:type="spellEnd"/>
      <w:r>
        <w:rPr>
          <w:sz w:val="26"/>
        </w:rPr>
        <w:t xml:space="preserve"> кружки, научные сообщества,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 на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проектной и</w:t>
      </w:r>
      <w:r>
        <w:rPr>
          <w:spacing w:val="-4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деятельности);</w:t>
      </w:r>
    </w:p>
    <w:p w:rsidR="00F9266A" w:rsidRDefault="005B7DA4" w:rsidP="008577D7">
      <w:pPr>
        <w:pStyle w:val="a7"/>
        <w:numPr>
          <w:ilvl w:val="1"/>
          <w:numId w:val="2"/>
        </w:numPr>
        <w:tabs>
          <w:tab w:val="left" w:pos="1454"/>
        </w:tabs>
        <w:ind w:right="604" w:firstLine="542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 в том числе одаренных, через организацию социальных практик (в том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числе </w:t>
      </w:r>
      <w:proofErr w:type="spellStart"/>
      <w:r>
        <w:rPr>
          <w:sz w:val="26"/>
        </w:rPr>
        <w:t>волонтерство</w:t>
      </w:r>
      <w:proofErr w:type="spellEnd"/>
      <w:r>
        <w:rPr>
          <w:sz w:val="26"/>
        </w:rPr>
        <w:t>), включая общественно полезную деятельность, профессиональные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пробы,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глобальных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партнеров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профессионально</w:t>
      </w:r>
      <w:r>
        <w:rPr>
          <w:spacing w:val="-5"/>
          <w:sz w:val="26"/>
        </w:rPr>
        <w:t xml:space="preserve"> </w:t>
      </w:r>
      <w:r>
        <w:rPr>
          <w:sz w:val="26"/>
        </w:rPr>
        <w:t>производственном окружении;</w:t>
      </w:r>
    </w:p>
    <w:p w:rsidR="00F9266A" w:rsidRDefault="005B7DA4" w:rsidP="008577D7">
      <w:pPr>
        <w:pStyle w:val="a7"/>
        <w:numPr>
          <w:ilvl w:val="1"/>
          <w:numId w:val="2"/>
        </w:numPr>
        <w:tabs>
          <w:tab w:val="left" w:pos="1473"/>
        </w:tabs>
        <w:spacing w:before="4"/>
        <w:ind w:right="611" w:firstLine="542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20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7"/>
          <w:sz w:val="26"/>
        </w:rPr>
        <w:t xml:space="preserve"> </w:t>
      </w:r>
      <w:r>
        <w:rPr>
          <w:sz w:val="26"/>
        </w:rPr>
        <w:t>на</w:t>
      </w:r>
      <w:r>
        <w:rPr>
          <w:spacing w:val="16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23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19"/>
          <w:sz w:val="26"/>
        </w:rPr>
        <w:t xml:space="preserve"> </w:t>
      </w:r>
      <w:r>
        <w:rPr>
          <w:sz w:val="26"/>
        </w:rPr>
        <w:t>занятия,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интересам,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историко-культурной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этнической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66"/>
          <w:sz w:val="26"/>
        </w:rPr>
        <w:t xml:space="preserve"> </w:t>
      </w:r>
      <w:r>
        <w:rPr>
          <w:sz w:val="26"/>
        </w:rPr>
        <w:t>региона,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 обучающихся, родителей (законных представителей) несовершеннолетних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</w:p>
    <w:p w:rsidR="00F9266A" w:rsidRDefault="005B7DA4" w:rsidP="008577D7">
      <w:pPr>
        <w:pStyle w:val="a7"/>
        <w:numPr>
          <w:ilvl w:val="1"/>
          <w:numId w:val="2"/>
        </w:numPr>
        <w:tabs>
          <w:tab w:val="left" w:pos="1238"/>
        </w:tabs>
        <w:ind w:right="610" w:firstLine="542"/>
        <w:rPr>
          <w:sz w:val="26"/>
        </w:rPr>
      </w:pPr>
      <w:r>
        <w:rPr>
          <w:sz w:val="26"/>
        </w:rPr>
        <w:t>внеурочную деятельность по организации деятельности ученических сообществ</w:t>
      </w:r>
      <w:r>
        <w:rPr>
          <w:spacing w:val="1"/>
          <w:sz w:val="26"/>
        </w:rPr>
        <w:t xml:space="preserve"> </w:t>
      </w:r>
      <w:r>
        <w:rPr>
          <w:sz w:val="26"/>
        </w:rPr>
        <w:t>(подростковых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коллективов),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 по интересам, клубов; детских, подростковых и юношеских общественных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объединений,</w:t>
      </w:r>
      <w:r>
        <w:rPr>
          <w:spacing w:val="3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других;</w:t>
      </w:r>
    </w:p>
    <w:p w:rsidR="00F9266A" w:rsidRDefault="005B7DA4" w:rsidP="008577D7">
      <w:pPr>
        <w:pStyle w:val="a7"/>
        <w:numPr>
          <w:ilvl w:val="1"/>
          <w:numId w:val="2"/>
        </w:numPr>
        <w:tabs>
          <w:tab w:val="left" w:pos="1339"/>
        </w:tabs>
        <w:ind w:right="612" w:firstLine="542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(организационные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 по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2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другие);</w:t>
      </w:r>
    </w:p>
    <w:p w:rsidR="00F9266A" w:rsidRDefault="005B7DA4" w:rsidP="008577D7">
      <w:pPr>
        <w:pStyle w:val="a7"/>
        <w:numPr>
          <w:ilvl w:val="1"/>
          <w:numId w:val="2"/>
        </w:numPr>
        <w:tabs>
          <w:tab w:val="left" w:pos="1358"/>
        </w:tabs>
        <w:ind w:right="608" w:firstLine="542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(проектирование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маршрутов,</w:t>
      </w:r>
      <w:r>
        <w:rPr>
          <w:spacing w:val="2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психолога,</w:t>
      </w:r>
      <w:r>
        <w:rPr>
          <w:spacing w:val="-2"/>
          <w:sz w:val="26"/>
        </w:rPr>
        <w:t xml:space="preserve"> </w:t>
      </w:r>
      <w:r>
        <w:rPr>
          <w:sz w:val="26"/>
        </w:rPr>
        <w:t>логопеда,</w:t>
      </w:r>
      <w:r>
        <w:rPr>
          <w:spacing w:val="3"/>
          <w:sz w:val="26"/>
        </w:rPr>
        <w:t xml:space="preserve"> </w:t>
      </w:r>
      <w:r>
        <w:rPr>
          <w:sz w:val="26"/>
        </w:rPr>
        <w:t>социального педагога);</w:t>
      </w:r>
    </w:p>
    <w:p w:rsidR="00F9266A" w:rsidRDefault="005B7DA4" w:rsidP="008577D7">
      <w:pPr>
        <w:pStyle w:val="a7"/>
        <w:numPr>
          <w:ilvl w:val="1"/>
          <w:numId w:val="2"/>
        </w:numPr>
        <w:tabs>
          <w:tab w:val="left" w:pos="1401"/>
        </w:tabs>
        <w:ind w:right="611" w:firstLine="542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(безопасности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группах,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неуспеваемости,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рисков,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62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62"/>
          <w:sz w:val="26"/>
        </w:rPr>
        <w:t xml:space="preserve"> </w:t>
      </w:r>
      <w:r>
        <w:rPr>
          <w:sz w:val="26"/>
        </w:rPr>
        <w:t>школьника</w:t>
      </w:r>
      <w:r>
        <w:rPr>
          <w:spacing w:val="61"/>
          <w:sz w:val="26"/>
        </w:rPr>
        <w:t xml:space="preserve"> </w:t>
      </w:r>
      <w:r>
        <w:rPr>
          <w:sz w:val="26"/>
        </w:rPr>
        <w:t>с</w:t>
      </w:r>
      <w:r>
        <w:rPr>
          <w:spacing w:val="6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62"/>
          <w:sz w:val="26"/>
        </w:rPr>
        <w:t xml:space="preserve"> </w:t>
      </w:r>
      <w:r>
        <w:rPr>
          <w:sz w:val="26"/>
        </w:rPr>
        <w:t>средой,</w:t>
      </w:r>
      <w:r>
        <w:rPr>
          <w:spacing w:val="64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62"/>
          <w:sz w:val="26"/>
        </w:rPr>
        <w:t xml:space="preserve"> </w:t>
      </w:r>
      <w:r>
        <w:rPr>
          <w:sz w:val="26"/>
        </w:rPr>
        <w:t>защиты</w:t>
      </w:r>
    </w:p>
    <w:p w:rsidR="00F9266A" w:rsidRDefault="00F9266A">
      <w:pPr>
        <w:jc w:val="both"/>
        <w:rPr>
          <w:sz w:val="26"/>
        </w:rPr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Default="005B7DA4">
      <w:pPr>
        <w:pStyle w:val="a3"/>
        <w:spacing w:before="64"/>
        <w:jc w:val="left"/>
      </w:pPr>
      <w:r>
        <w:lastRenderedPageBreak/>
        <w:t>учащихся).</w:t>
      </w:r>
    </w:p>
    <w:p w:rsidR="00F9266A" w:rsidRDefault="005B7DA4">
      <w:pPr>
        <w:pStyle w:val="a3"/>
        <w:spacing w:before="3"/>
        <w:ind w:right="609" w:firstLine="542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отечественного кинематографа.</w:t>
      </w:r>
    </w:p>
    <w:p w:rsidR="00F9266A" w:rsidRDefault="005B7DA4">
      <w:pPr>
        <w:pStyle w:val="a3"/>
        <w:ind w:right="608" w:firstLine="542"/>
      </w:pP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дидактического материала при реализации курсов внеурочной деятельности, так и быть</w:t>
      </w:r>
      <w:r>
        <w:rPr>
          <w:spacing w:val="1"/>
        </w:rPr>
        <w:t xml:space="preserve"> </w:t>
      </w:r>
      <w:r>
        <w:t>основной для разработки курсов внеурочной деятельности, посвященной этому виду</w:t>
      </w:r>
      <w:r>
        <w:rPr>
          <w:spacing w:val="1"/>
        </w:rPr>
        <w:t xml:space="preserve"> </w:t>
      </w:r>
      <w:r>
        <w:t>отечественного искусства.</w:t>
      </w:r>
    </w:p>
    <w:p w:rsidR="00F9266A" w:rsidRDefault="005B7DA4">
      <w:pPr>
        <w:pStyle w:val="a3"/>
        <w:spacing w:before="1"/>
        <w:ind w:right="609" w:firstLine="542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отличаются:</w:t>
      </w:r>
    </w:p>
    <w:p w:rsidR="00F9266A" w:rsidRDefault="005B7DA4">
      <w:pPr>
        <w:pStyle w:val="a3"/>
        <w:ind w:right="618"/>
      </w:pPr>
      <w:r>
        <w:t>-на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и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предметов)</w:t>
      </w:r>
      <w:r>
        <w:rPr>
          <w:spacing w:val="1"/>
        </w:rPr>
        <w:t xml:space="preserve"> </w:t>
      </w:r>
      <w:r>
        <w:t>еженедельно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до 4 часов;</w:t>
      </w:r>
    </w:p>
    <w:p w:rsidR="00F9266A" w:rsidRDefault="005B7DA4">
      <w:pPr>
        <w:pStyle w:val="a3"/>
        <w:ind w:right="608"/>
      </w:pPr>
      <w:r>
        <w:t>-на внеурочную деятельность по формированию функциональной грамотности - от 1 до</w:t>
      </w:r>
      <w:r>
        <w:rPr>
          <w:spacing w:val="1"/>
        </w:rPr>
        <w:t xml:space="preserve"> </w:t>
      </w:r>
      <w:r>
        <w:t>2 часов;</w:t>
      </w:r>
    </w:p>
    <w:p w:rsidR="00F9266A" w:rsidRDefault="005B7DA4">
      <w:pPr>
        <w:pStyle w:val="a3"/>
        <w:ind w:right="611"/>
      </w:pPr>
      <w:r>
        <w:t>-на внеурочную деятельность по развитию личности, ее способностей, удовлетворения</w:t>
      </w:r>
      <w:r>
        <w:rPr>
          <w:spacing w:val="1"/>
        </w:rPr>
        <w:t xml:space="preserve"> </w:t>
      </w:r>
      <w:r>
        <w:t>образовательных потребностей и интересов, самореализации обучающихся еженедельно</w:t>
      </w:r>
      <w:r>
        <w:rPr>
          <w:spacing w:val="-6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часов;</w:t>
      </w:r>
    </w:p>
    <w:p w:rsidR="00F9266A" w:rsidRDefault="005B7DA4">
      <w:pPr>
        <w:pStyle w:val="a3"/>
        <w:ind w:right="608"/>
      </w:pPr>
      <w:r>
        <w:t>-на деятельность ученических сообществ и воспитательные мероприятия целесообразно</w:t>
      </w:r>
      <w:r>
        <w:rPr>
          <w:spacing w:val="1"/>
        </w:rPr>
        <w:t xml:space="preserve"> </w:t>
      </w:r>
      <w:r>
        <w:t>еженедельно предусмотреть от 2 до 4 часов, при этом при подготовке и проведении</w:t>
      </w:r>
      <w:r>
        <w:rPr>
          <w:spacing w:val="1"/>
        </w:rPr>
        <w:t xml:space="preserve"> </w:t>
      </w:r>
      <w:r>
        <w:t>коллективных дел масштаба ученического коллектива или общешкольных мероприятий</w:t>
      </w:r>
      <w:r>
        <w:rPr>
          <w:spacing w:val="1"/>
        </w:rPr>
        <w:t xml:space="preserve"> </w:t>
      </w:r>
      <w:r>
        <w:t>за 1 - 2 недели может быть использовано до 20 часов (бюджет времени, отведенного на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деятельности);</w:t>
      </w:r>
    </w:p>
    <w:p w:rsidR="00F9266A" w:rsidRDefault="005B7DA4">
      <w:pPr>
        <w:pStyle w:val="a3"/>
        <w:spacing w:before="1"/>
        <w:ind w:right="606"/>
      </w:pPr>
      <w:r>
        <w:t>-на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66"/>
        </w:rPr>
        <w:t xml:space="preserve"> </w:t>
      </w:r>
      <w:r>
        <w:t>деятельности,</w:t>
      </w:r>
      <w:r>
        <w:rPr>
          <w:spacing w:val="66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педагогической поддержки социализации обучающихся и обеспечение их благополучия</w:t>
      </w:r>
      <w:r>
        <w:rPr>
          <w:spacing w:val="1"/>
        </w:rPr>
        <w:t xml:space="preserve"> </w:t>
      </w:r>
      <w:r>
        <w:t>еженедельно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 часов.</w:t>
      </w:r>
    </w:p>
    <w:p w:rsidR="00F9266A" w:rsidRDefault="005B7DA4">
      <w:pPr>
        <w:pStyle w:val="a3"/>
        <w:spacing w:line="295" w:lineRule="exact"/>
        <w:ind w:left="935"/>
      </w:pPr>
      <w:r>
        <w:t>Один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"Разговоры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важном".</w:t>
      </w:r>
    </w:p>
    <w:p w:rsidR="00F9266A" w:rsidRDefault="005B7DA4">
      <w:pPr>
        <w:pStyle w:val="a3"/>
        <w:spacing w:before="4"/>
        <w:ind w:right="609" w:firstLine="706"/>
      </w:pPr>
      <w:r>
        <w:t>Внеурочные занятия "Разговоры о важном" направлены на развитие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населяющим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</w:t>
      </w:r>
      <w:r>
        <w:rPr>
          <w:spacing w:val="66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"Разговоры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обществе.</w:t>
      </w:r>
    </w:p>
    <w:p w:rsidR="00F9266A" w:rsidRDefault="005B7DA4">
      <w:pPr>
        <w:pStyle w:val="a3"/>
        <w:ind w:right="608" w:firstLine="706"/>
      </w:pPr>
      <w:r>
        <w:t>Основной формат внеурочных занятий "Разговоры о важном" - разговор и (или)</w:t>
      </w:r>
      <w:r>
        <w:rPr>
          <w:spacing w:val="1"/>
        </w:rPr>
        <w:t xml:space="preserve"> </w:t>
      </w:r>
      <w:r>
        <w:t>беседа с обучающимися. Основные темы занятий связаны с важнейшими 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 в мировой художественной культуре и повседневной культуре 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собственным поступкам.</w:t>
      </w:r>
    </w:p>
    <w:p w:rsidR="00F9266A" w:rsidRDefault="005B7DA4">
      <w:pPr>
        <w:pStyle w:val="a3"/>
        <w:ind w:right="618" w:firstLine="706"/>
      </w:pPr>
      <w:r>
        <w:t>Количество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2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дня.</w:t>
      </w:r>
    </w:p>
    <w:p w:rsidR="00F9266A" w:rsidRDefault="005B7DA4">
      <w:pPr>
        <w:pStyle w:val="a3"/>
        <w:ind w:right="607" w:firstLine="706"/>
      </w:pPr>
      <w:r>
        <w:t>Чередование учебной и внеурочной деятельности устанавливается 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 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65"/>
        </w:rPr>
        <w:t xml:space="preserve"> </w:t>
      </w:r>
      <w:r>
        <w:t>не 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определении максимально допустимой</w:t>
      </w:r>
      <w:r>
        <w:rPr>
          <w:spacing w:val="-1"/>
        </w:rPr>
        <w:t xml:space="preserve"> </w:t>
      </w:r>
      <w:r>
        <w:t>недельной нагрузки обучающихся.</w:t>
      </w:r>
    </w:p>
    <w:p w:rsidR="00F9266A" w:rsidRDefault="005B7DA4">
      <w:pPr>
        <w:pStyle w:val="a3"/>
        <w:ind w:right="611" w:firstLine="706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расписания уроков. Продолжительность занятия внеурочной деятельности составляет 40</w:t>
      </w:r>
      <w:r>
        <w:rPr>
          <w:spacing w:val="-62"/>
        </w:rPr>
        <w:t xml:space="preserve"> </w:t>
      </w:r>
      <w:r>
        <w:t>минут.</w:t>
      </w:r>
    </w:p>
    <w:p w:rsidR="00F9266A" w:rsidRDefault="00F9266A">
      <w:pPr>
        <w:sectPr w:rsidR="00F9266A">
          <w:pgSz w:w="11900" w:h="16840"/>
          <w:pgMar w:top="760" w:right="240" w:bottom="520" w:left="740" w:header="0" w:footer="250" w:gutter="0"/>
          <w:cols w:space="720"/>
        </w:sectPr>
      </w:pPr>
    </w:p>
    <w:p w:rsidR="00F9266A" w:rsidRDefault="005B7DA4">
      <w:pPr>
        <w:pStyle w:val="a3"/>
        <w:spacing w:before="64"/>
        <w:ind w:right="615" w:firstLine="706"/>
      </w:pPr>
      <w:r>
        <w:lastRenderedPageBreak/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65"/>
        </w:rPr>
        <w:t xml:space="preserve"> </w:t>
      </w:r>
      <w:r>
        <w:t>СОШ</w:t>
      </w:r>
      <w:r w:rsidR="002676E3">
        <w:t xml:space="preserve"> с. Поречье</w:t>
      </w:r>
      <w:r>
        <w:rPr>
          <w:spacing w:val="1"/>
        </w:rPr>
        <w:t xml:space="preserve"> </w:t>
      </w:r>
      <w:r>
        <w:t>могут использоваться возможности учреждений дополнительного 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предоставлением справки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данного учреждения.</w:t>
      </w:r>
    </w:p>
    <w:p w:rsidR="00F9266A" w:rsidRDefault="005B7DA4">
      <w:pPr>
        <w:pStyle w:val="a3"/>
        <w:ind w:right="606" w:firstLine="706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-62"/>
        </w:rPr>
        <w:t xml:space="preserve"> </w:t>
      </w:r>
      <w:r>
        <w:t>интеллектуальное, общекультурное, физическое, гражданско-патриотическое развитие</w:t>
      </w:r>
      <w:r>
        <w:rPr>
          <w:spacing w:val="1"/>
        </w:rPr>
        <w:t xml:space="preserve"> </w:t>
      </w:r>
      <w:r>
        <w:t>обучающихся, создавая условия для их самореализации и осуществляя педагогическую</w:t>
      </w:r>
      <w:r>
        <w:rPr>
          <w:spacing w:val="1"/>
        </w:rPr>
        <w:t xml:space="preserve"> </w:t>
      </w:r>
      <w:r>
        <w:t>поддержку в преодолении ими трудностей в обучении и социализации. 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F9266A" w:rsidRDefault="005B7DA4">
      <w:pPr>
        <w:pStyle w:val="a3"/>
        <w:spacing w:before="1"/>
        <w:ind w:right="605" w:firstLine="706"/>
      </w:pPr>
      <w:r>
        <w:t>Контроль за реализацией образовательной программы в соответствии с ФГОС</w:t>
      </w:r>
      <w:r>
        <w:rPr>
          <w:spacing w:val="1"/>
        </w:rPr>
        <w:t xml:space="preserve"> </w:t>
      </w:r>
      <w:r>
        <w:t>среднего общего образования, в том числе за организацией внеурочной деятельности,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инструкцией.</w:t>
      </w:r>
    </w:p>
    <w:p w:rsidR="00F9266A" w:rsidRDefault="005B7DA4">
      <w:pPr>
        <w:pStyle w:val="a3"/>
        <w:ind w:right="608" w:firstLine="706"/>
      </w:pPr>
      <w:r>
        <w:t>Школа несет в установленном законодательством Российской Федерации порядке</w:t>
      </w:r>
      <w:r>
        <w:rPr>
          <w:spacing w:val="-6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федеральному</w:t>
      </w:r>
      <w:r>
        <w:rPr>
          <w:spacing w:val="-62"/>
        </w:rPr>
        <w:t xml:space="preserve"> </w:t>
      </w:r>
      <w:r>
        <w:t>государственному</w:t>
      </w:r>
      <w:r>
        <w:rPr>
          <w:spacing w:val="-2"/>
        </w:rPr>
        <w:t xml:space="preserve"> </w:t>
      </w:r>
      <w:r>
        <w:t>образовательному</w:t>
      </w:r>
      <w:r>
        <w:rPr>
          <w:spacing w:val="-1"/>
        </w:rPr>
        <w:t xml:space="preserve"> </w:t>
      </w:r>
      <w:r>
        <w:t>стандарту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за</w:t>
      </w:r>
    </w:p>
    <w:p w:rsidR="00F9266A" w:rsidRDefault="005B7DA4">
      <w:pPr>
        <w:pStyle w:val="a3"/>
        <w:spacing w:before="1"/>
        <w:ind w:right="610" w:firstLine="67"/>
      </w:pPr>
      <w:r>
        <w:t>адекватность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2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66"/>
        </w:rPr>
        <w:t xml:space="preserve"> </w:t>
      </w:r>
      <w:r>
        <w:t>склонностям,</w:t>
      </w:r>
      <w:r>
        <w:rPr>
          <w:spacing w:val="-62"/>
        </w:rPr>
        <w:t xml:space="preserve"> </w:t>
      </w:r>
      <w:r>
        <w:t>способностям, интересам</w:t>
      </w:r>
      <w:r>
        <w:rPr>
          <w:spacing w:val="-2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их 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здоровья.</w:t>
      </w:r>
    </w:p>
    <w:p w:rsidR="00F9266A" w:rsidRDefault="005B7DA4">
      <w:pPr>
        <w:pStyle w:val="3"/>
        <w:spacing w:before="5" w:line="298" w:lineRule="exact"/>
        <w:ind w:left="360" w:right="586"/>
        <w:jc w:val="center"/>
      </w:pPr>
      <w:r>
        <w:t>Описание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 w:rsidR="002676E3">
        <w:t xml:space="preserve"> с. Поречье</w:t>
      </w:r>
    </w:p>
    <w:p w:rsidR="00F9266A" w:rsidRDefault="005B7DA4">
      <w:pPr>
        <w:spacing w:line="298" w:lineRule="exact"/>
        <w:ind w:left="363" w:right="586"/>
        <w:jc w:val="center"/>
        <w:rPr>
          <w:b/>
          <w:sz w:val="26"/>
        </w:rPr>
      </w:pPr>
      <w:r>
        <w:rPr>
          <w:b/>
          <w:sz w:val="26"/>
        </w:rPr>
        <w:t>«Преобладание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учебно-познавательной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деятельности»</w:t>
      </w:r>
    </w:p>
    <w:p w:rsidR="00F9266A" w:rsidRDefault="005B7DA4">
      <w:pPr>
        <w:pStyle w:val="a3"/>
        <w:ind w:right="605" w:firstLine="706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 w:rsidR="002676E3">
        <w:t xml:space="preserve"> с. Поречье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оптимизационной</w:t>
      </w:r>
      <w:r>
        <w:rPr>
          <w:spacing w:val="1"/>
        </w:rPr>
        <w:t xml:space="preserve"> </w:t>
      </w:r>
      <w:r>
        <w:t>(преимущества модели дополнительного образования заключаются в предоставлении</w:t>
      </w:r>
      <w:r>
        <w:rPr>
          <w:spacing w:val="1"/>
        </w:rPr>
        <w:t xml:space="preserve"> </w:t>
      </w:r>
      <w:r>
        <w:t>широкого выбора для ребенка на основе спектра направлений детских объединений 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 xml:space="preserve">специалистов, а также практико-ориентированная и </w:t>
      </w:r>
      <w:proofErr w:type="spellStart"/>
      <w:r>
        <w:t>деятельностная</w:t>
      </w:r>
      <w:proofErr w:type="spellEnd"/>
      <w:r>
        <w:t xml:space="preserve"> основа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присущая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детей;</w:t>
      </w:r>
      <w:r>
        <w:rPr>
          <w:spacing w:val="-62"/>
        </w:rPr>
        <w:t xml:space="preserve"> </w:t>
      </w:r>
      <w:r>
        <w:t>преимущества оптимизационной модели состоят в минимизации финансовых 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его структурных</w:t>
      </w:r>
      <w:r>
        <w:rPr>
          <w:spacing w:val="1"/>
        </w:rPr>
        <w:t xml:space="preserve"> </w:t>
      </w:r>
      <w:r>
        <w:t>подразделений).</w:t>
      </w:r>
    </w:p>
    <w:p w:rsidR="00F9266A" w:rsidRDefault="005B7DA4">
      <w:pPr>
        <w:pStyle w:val="a3"/>
        <w:spacing w:line="297" w:lineRule="exact"/>
        <w:jc w:val="left"/>
      </w:pPr>
      <w:r>
        <w:t>Содержательное</w:t>
      </w:r>
      <w:r>
        <w:rPr>
          <w:spacing w:val="-5"/>
        </w:rPr>
        <w:t xml:space="preserve"> </w:t>
      </w:r>
      <w:r>
        <w:t>наполнение:</w:t>
      </w:r>
    </w:p>
    <w:p w:rsidR="00F9266A" w:rsidRDefault="005B7DA4">
      <w:pPr>
        <w:pStyle w:val="a3"/>
        <w:spacing w:before="3" w:line="298" w:lineRule="exact"/>
        <w:jc w:val="left"/>
      </w:pPr>
      <w:r>
        <w:t>-занятия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дополнительному</w:t>
      </w:r>
      <w:r>
        <w:rPr>
          <w:spacing w:val="-3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предметов;</w:t>
      </w:r>
    </w:p>
    <w:p w:rsidR="00F9266A" w:rsidRDefault="005B7DA4">
      <w:pPr>
        <w:pStyle w:val="a3"/>
        <w:spacing w:line="298" w:lineRule="exact"/>
        <w:jc w:val="left"/>
      </w:pPr>
      <w:r>
        <w:t>-занятия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грамотности;</w:t>
      </w:r>
    </w:p>
    <w:p w:rsidR="00F9266A" w:rsidRDefault="005B7DA4">
      <w:pPr>
        <w:pStyle w:val="a3"/>
        <w:jc w:val="left"/>
      </w:pPr>
      <w:r>
        <w:t>-занятия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педагогами,</w:t>
      </w:r>
      <w:r>
        <w:rPr>
          <w:spacing w:val="-2"/>
        </w:rPr>
        <w:t xml:space="preserve"> </w:t>
      </w:r>
      <w:r>
        <w:t>сопровождающими</w:t>
      </w:r>
      <w:r>
        <w:rPr>
          <w:spacing w:val="-7"/>
        </w:rPr>
        <w:t xml:space="preserve"> </w:t>
      </w:r>
      <w:r>
        <w:t>проектно-исследовательскую</w:t>
      </w:r>
      <w:r>
        <w:rPr>
          <w:spacing w:val="-62"/>
        </w:rPr>
        <w:t xml:space="preserve"> </w:t>
      </w:r>
      <w:r>
        <w:t>деятельность;</w:t>
      </w:r>
    </w:p>
    <w:p w:rsidR="00F9266A" w:rsidRDefault="005B7DA4">
      <w:pPr>
        <w:pStyle w:val="a3"/>
        <w:spacing w:before="2" w:line="298" w:lineRule="exact"/>
        <w:jc w:val="left"/>
      </w:pPr>
      <w:r>
        <w:t>-</w:t>
      </w:r>
      <w:proofErr w:type="spellStart"/>
      <w:r>
        <w:t>профориентационные</w:t>
      </w:r>
      <w:proofErr w:type="spellEnd"/>
      <w:r>
        <w:rPr>
          <w:spacing w:val="-6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обучающихся;</w:t>
      </w:r>
    </w:p>
    <w:p w:rsidR="00F9266A" w:rsidRDefault="005B7DA4">
      <w:pPr>
        <w:pStyle w:val="a3"/>
        <w:ind w:right="607" w:firstLine="70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65"/>
        </w:rPr>
        <w:t xml:space="preserve"> </w:t>
      </w:r>
      <w:r>
        <w:t>СОШ</w:t>
      </w:r>
      <w:r w:rsidR="002676E3">
        <w:t xml:space="preserve"> с. Поречье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(заместитель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библиотекарь,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педагог).</w:t>
      </w:r>
    </w:p>
    <w:p w:rsidR="00F9266A" w:rsidRDefault="005B7DA4">
      <w:pPr>
        <w:pStyle w:val="a3"/>
        <w:spacing w:line="242" w:lineRule="auto"/>
        <w:ind w:right="618" w:firstLine="706"/>
      </w:pPr>
      <w:r>
        <w:t>План внеурочной деятельности в полной мере реализует требования федеральных</w:t>
      </w:r>
      <w:r>
        <w:rPr>
          <w:spacing w:val="-6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2676E3" w:rsidRDefault="002676E3" w:rsidP="002676E3">
      <w:pPr>
        <w:pStyle w:val="a3"/>
        <w:ind w:right="610" w:firstLine="360"/>
      </w:pPr>
      <w:r>
        <w:t xml:space="preserve">С целью обеспечения преемственности содержания образовательных программ основного общего образования и среднего общего образования при формировании плана внеурочной деятельности образовательной организации предусмотрена часть, </w:t>
      </w:r>
      <w:r>
        <w:lastRenderedPageBreak/>
        <w:t>рекомендуемая для всех обучающихся:</w:t>
      </w:r>
    </w:p>
    <w:p w:rsidR="002676E3" w:rsidRDefault="002676E3" w:rsidP="002676E3">
      <w:pPr>
        <w:pStyle w:val="a3"/>
        <w:ind w:right="610" w:firstLine="360"/>
      </w:pPr>
      <w:r>
        <w:t>•</w:t>
      </w:r>
      <w:r w:rsidR="001B0AAA">
        <w:t xml:space="preserve"> </w:t>
      </w:r>
      <w:r>
        <w:t>1</w:t>
      </w:r>
      <w:r w:rsidR="001B0AAA">
        <w:t xml:space="preserve"> </w:t>
      </w:r>
      <w:r>
        <w:t>час</w:t>
      </w:r>
      <w:r w:rsidR="001B0AAA">
        <w:t xml:space="preserve"> </w:t>
      </w:r>
      <w:r>
        <w:t>в</w:t>
      </w:r>
      <w:r w:rsidR="001B0AAA">
        <w:t xml:space="preserve"> </w:t>
      </w:r>
      <w:r>
        <w:t>неделю</w:t>
      </w:r>
      <w:r w:rsidR="001B0AAA">
        <w:t xml:space="preserve"> </w:t>
      </w:r>
      <w:r>
        <w:t>–</w:t>
      </w:r>
      <w:r w:rsidR="001B0AAA">
        <w:t xml:space="preserve"> </w:t>
      </w:r>
      <w:r>
        <w:t>на</w:t>
      </w:r>
      <w:r w:rsidR="001B0AAA">
        <w:t xml:space="preserve"> </w:t>
      </w:r>
      <w:r>
        <w:t>информационно-просветительские</w:t>
      </w:r>
      <w:r w:rsidR="001B0AAA">
        <w:t xml:space="preserve"> </w:t>
      </w:r>
      <w:r>
        <w:t>занятия</w:t>
      </w:r>
      <w:r w:rsidR="001B0AAA">
        <w:t xml:space="preserve"> </w:t>
      </w:r>
      <w:r>
        <w:t>патриотической, нравственной</w:t>
      </w:r>
      <w:r w:rsidR="001B0AAA">
        <w:t xml:space="preserve"> </w:t>
      </w:r>
      <w:r>
        <w:t>и</w:t>
      </w:r>
      <w:r w:rsidR="001B0AAA">
        <w:t xml:space="preserve"> </w:t>
      </w:r>
      <w:r>
        <w:t>экологической направленности «Разговоры о важном» (понедельник, первый урок);</w:t>
      </w:r>
    </w:p>
    <w:p w:rsidR="002676E3" w:rsidRDefault="002676E3" w:rsidP="002676E3">
      <w:pPr>
        <w:pStyle w:val="a3"/>
        <w:ind w:right="610" w:firstLine="360"/>
      </w:pPr>
      <w:r>
        <w:t>•</w:t>
      </w:r>
      <w:r w:rsidR="001B0AAA">
        <w:t xml:space="preserve"> </w:t>
      </w:r>
      <w:r>
        <w:t>1</w:t>
      </w:r>
      <w:r w:rsidR="001B0AAA">
        <w:t xml:space="preserve"> </w:t>
      </w:r>
      <w:r>
        <w:t>час</w:t>
      </w:r>
      <w:r w:rsidR="001B0AAA">
        <w:t xml:space="preserve"> </w:t>
      </w:r>
      <w:r>
        <w:t>в</w:t>
      </w:r>
      <w:r w:rsidR="001B0AAA">
        <w:t xml:space="preserve"> </w:t>
      </w:r>
      <w:r>
        <w:t>неделю</w:t>
      </w:r>
      <w:r w:rsidR="001B0AAA">
        <w:t xml:space="preserve"> </w:t>
      </w:r>
      <w:r>
        <w:t>–</w:t>
      </w:r>
      <w:r w:rsidR="001B0AAA">
        <w:t xml:space="preserve"> </w:t>
      </w:r>
      <w:r>
        <w:t>на</w:t>
      </w:r>
      <w:r w:rsidR="001B0AAA">
        <w:t xml:space="preserve"> </w:t>
      </w:r>
      <w:r>
        <w:t>занятия</w:t>
      </w:r>
      <w:r w:rsidR="001B0AAA">
        <w:t xml:space="preserve"> </w:t>
      </w:r>
      <w:r>
        <w:t>по</w:t>
      </w:r>
      <w:r>
        <w:tab/>
        <w:t>формированию финансовой</w:t>
      </w:r>
      <w:r w:rsidR="001B0AAA">
        <w:t xml:space="preserve"> </w:t>
      </w:r>
      <w:r>
        <w:t>грамотности обучающихся.</w:t>
      </w:r>
    </w:p>
    <w:p w:rsidR="002676E3" w:rsidRDefault="002676E3" w:rsidP="002676E3">
      <w:pPr>
        <w:pStyle w:val="a3"/>
        <w:ind w:right="610" w:firstLine="360"/>
      </w:pPr>
      <w:r>
        <w:t>•</w:t>
      </w:r>
      <w:r w:rsidR="001B0AAA">
        <w:t xml:space="preserve"> </w:t>
      </w:r>
      <w:r>
        <w:t xml:space="preserve">1 час в неделю – 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ab/>
        <w:t>интересов</w:t>
      </w:r>
      <w:r w:rsidR="001B0AAA">
        <w:t xml:space="preserve"> </w:t>
      </w:r>
      <w:r>
        <w:t>и</w:t>
      </w:r>
      <w:r w:rsidR="001B0AAA">
        <w:t xml:space="preserve"> </w:t>
      </w:r>
      <w:r>
        <w:t>потребностей, обучающихся курс</w:t>
      </w:r>
    </w:p>
    <w:p w:rsidR="002676E3" w:rsidRDefault="002676E3" w:rsidP="002676E3">
      <w:pPr>
        <w:pStyle w:val="a3"/>
        <w:ind w:right="610" w:firstLine="360"/>
      </w:pPr>
      <w:r>
        <w:t>«Россия – мои горизонты» (четверг).</w:t>
      </w:r>
    </w:p>
    <w:p w:rsidR="002676E3" w:rsidRDefault="002676E3" w:rsidP="002676E3">
      <w:pPr>
        <w:pStyle w:val="a3"/>
        <w:ind w:right="610" w:firstLine="360"/>
      </w:pPr>
      <w:r>
        <w:t>Кроме того, в вариативную часть плана внеурочной деятельности включены:</w:t>
      </w:r>
    </w:p>
    <w:p w:rsidR="002676E3" w:rsidRDefault="001B0AAA" w:rsidP="002676E3">
      <w:pPr>
        <w:pStyle w:val="a3"/>
        <w:ind w:right="610" w:firstLine="360"/>
      </w:pPr>
      <w:r>
        <w:t xml:space="preserve">- </w:t>
      </w:r>
      <w:r w:rsidR="002676E3">
        <w:t>часы,</w:t>
      </w:r>
      <w:r>
        <w:t xml:space="preserve"> </w:t>
      </w:r>
      <w:r w:rsidR="002676E3">
        <w:t>отведенные</w:t>
      </w:r>
      <w:r w:rsidR="002676E3">
        <w:tab/>
        <w:t>на</w:t>
      </w:r>
      <w:r>
        <w:t xml:space="preserve"> </w:t>
      </w:r>
      <w:r w:rsidR="002676E3">
        <w:t>занятия, связанные</w:t>
      </w:r>
      <w:r>
        <w:t xml:space="preserve"> </w:t>
      </w:r>
      <w:r w:rsidR="002676E3">
        <w:t>с</w:t>
      </w:r>
      <w:r>
        <w:t xml:space="preserve"> </w:t>
      </w:r>
      <w:r w:rsidR="002676E3">
        <w:t>реализацией</w:t>
      </w:r>
      <w:r>
        <w:t xml:space="preserve"> </w:t>
      </w:r>
      <w:r w:rsidR="002676E3">
        <w:t>особых интеллектуальных и социокультурных потребностей обучающихся;</w:t>
      </w:r>
    </w:p>
    <w:p w:rsidR="002676E3" w:rsidRDefault="001B0AAA" w:rsidP="002676E3">
      <w:pPr>
        <w:pStyle w:val="a3"/>
        <w:ind w:right="610" w:firstLine="360"/>
      </w:pPr>
      <w:r>
        <w:t xml:space="preserve">- </w:t>
      </w:r>
      <w:r w:rsidR="002676E3">
        <w:t>часы, отведенные на занятия, направленные на удовлетворение интересов и потребностей, обучающихся в творческом и физическом развитии;</w:t>
      </w:r>
    </w:p>
    <w:p w:rsidR="002676E3" w:rsidRDefault="001B0AAA" w:rsidP="002676E3">
      <w:pPr>
        <w:pStyle w:val="a3"/>
        <w:ind w:right="610" w:firstLine="360"/>
      </w:pPr>
      <w:r>
        <w:t xml:space="preserve">- </w:t>
      </w:r>
      <w:r w:rsidR="002676E3">
        <w:t>занятия, направленные</w:t>
      </w:r>
      <w:r>
        <w:t xml:space="preserve"> </w:t>
      </w:r>
      <w:r w:rsidR="002676E3">
        <w:t>на</w:t>
      </w:r>
      <w:r>
        <w:t xml:space="preserve"> </w:t>
      </w:r>
      <w:r w:rsidR="002676E3">
        <w:t>удовлетворение</w:t>
      </w:r>
      <w:r>
        <w:t xml:space="preserve"> </w:t>
      </w:r>
      <w:proofErr w:type="gramStart"/>
      <w:r w:rsidR="002676E3">
        <w:t>социальных</w:t>
      </w:r>
      <w:r>
        <w:t xml:space="preserve"> </w:t>
      </w:r>
      <w:r w:rsidR="002676E3">
        <w:t xml:space="preserve"> интересов</w:t>
      </w:r>
      <w:proofErr w:type="gramEnd"/>
      <w:r>
        <w:t xml:space="preserve"> </w:t>
      </w:r>
      <w:r w:rsidR="002676E3">
        <w:t>и потребностей обучающихся, на педагогическое сопровождение деятельности</w:t>
      </w:r>
    </w:p>
    <w:p w:rsidR="002676E3" w:rsidRDefault="002676E3" w:rsidP="002676E3">
      <w:pPr>
        <w:pStyle w:val="a3"/>
        <w:ind w:right="610" w:firstLine="360"/>
      </w:pPr>
      <w:r>
        <w:t>Содержание внеурочной деятельности сформировано с учетом пожеланий учащихся и их родителей (законных представителей) и направлено на реализацию таких форм её организации, отличных от урочной системы обучения, как: кружки, экскурсии, конкурсы, соревнования, проекты, общественно-полезные практики и др.</w:t>
      </w:r>
    </w:p>
    <w:p w:rsidR="002676E3" w:rsidRDefault="002676E3" w:rsidP="002676E3">
      <w:pPr>
        <w:pStyle w:val="a3"/>
        <w:ind w:right="610" w:firstLine="360"/>
      </w:pPr>
      <w:r>
        <w:t>Продолжительность занятия внеурочной деятельности составляет 40 минут.</w:t>
      </w:r>
    </w:p>
    <w:p w:rsidR="002676E3" w:rsidRDefault="002676E3" w:rsidP="002676E3">
      <w:pPr>
        <w:pStyle w:val="a3"/>
        <w:ind w:right="610" w:firstLine="360"/>
      </w:pPr>
      <w:r>
        <w:t>Программы внеурочной деятельности разрабатываются согласно утвержденному годовому календарному графику школы на 2023-2024 учебный год на 34 учебные недели.</w:t>
      </w:r>
    </w:p>
    <w:p w:rsidR="002676E3" w:rsidRDefault="002676E3" w:rsidP="002676E3">
      <w:pPr>
        <w:pStyle w:val="a3"/>
        <w:ind w:right="610" w:firstLine="360"/>
      </w:pPr>
      <w:r>
        <w:t>Организацию внеурочной деятельности осуществляют: администрация школы, классные руководители, педагоги-организаторы и педагоги школы. Координирующую роль в реализации модели внеурочной деятельности выполняет классный руководитель.</w:t>
      </w:r>
    </w:p>
    <w:p w:rsidR="002676E3" w:rsidRDefault="002676E3" w:rsidP="002676E3">
      <w:pPr>
        <w:pStyle w:val="a3"/>
        <w:ind w:right="610" w:firstLine="360"/>
      </w:pPr>
      <w:r>
        <w:t>Внеурочная деятельность для обучающихся 10-11-х классов представлена: курсами «Россия – мои горизонты», «Финансовая грамотность» «Разговоры о важном» и «Историческое краеведение».</w:t>
      </w:r>
    </w:p>
    <w:p w:rsidR="002676E3" w:rsidRDefault="002676E3" w:rsidP="002676E3">
      <w:pPr>
        <w:pStyle w:val="a3"/>
        <w:ind w:right="610" w:firstLine="360"/>
      </w:pPr>
      <w:r>
        <w:t>Социальное направление - «Финансовая грамотность», «Россия, мои горизонты». Формирует у учащихся необходимые знания, умения и навыки для принятия рациональных финансовых решений в сфере управления личными финансами. Данное направление и формы работы направлены на воспитание нравственно- эстетических и коммуникативных навыков, оказывают влияние на повышение умственной активности, на физическое развитие, состояние нервной системы, формируют навыки общения, умение делать выбор и принимать ответственные решения, умение использовать полученные знания в нестандартных ситуациях, работать с различными источниками информации, планировать и проектировать собственную деятельность. Представленные в учебном плане занятия внеурочной деятельности организуются как со всем классом, так и группами по выбору учащихся.</w:t>
      </w:r>
    </w:p>
    <w:p w:rsidR="002676E3" w:rsidRDefault="002676E3" w:rsidP="002676E3">
      <w:pPr>
        <w:pStyle w:val="a3"/>
        <w:ind w:right="610" w:firstLine="360"/>
      </w:pPr>
      <w:proofErr w:type="spellStart"/>
      <w:r>
        <w:t>Общеинтеллектуальное</w:t>
      </w:r>
      <w:proofErr w:type="spellEnd"/>
      <w:r>
        <w:t xml:space="preserve"> направление – «Историческое краеведение». Занятия, связанные с углубленным изучением отдельных учебных предметов, проектно-исследовательской деятельностью и историческим просвещением.</w:t>
      </w:r>
    </w:p>
    <w:p w:rsidR="002676E3" w:rsidRDefault="002676E3" w:rsidP="002676E3">
      <w:pPr>
        <w:pStyle w:val="a3"/>
        <w:ind w:right="610" w:firstLine="360"/>
      </w:pPr>
      <w:r>
        <w:t>Продолжительность занятия внеурочной деятельности урока в 10-11 - х классах составляет 40 минут (в зависимости от вида и типа мероприятия), продолжительность учебного года – 34 учебные недели. Занятия для учащихся проводятся в первой и второй половине дня, в соответствии с нормами СанПиН.</w:t>
      </w:r>
    </w:p>
    <w:p w:rsidR="00F9266A" w:rsidRDefault="002676E3" w:rsidP="002676E3">
      <w:pPr>
        <w:pStyle w:val="a3"/>
        <w:ind w:right="610" w:firstLine="360"/>
      </w:pPr>
      <w:r>
        <w:t xml:space="preserve">Таким образом, план внеурочной деятельности для 10-11-х классов обеспечивает введение в действие и реализацию требований ФГОС, определяет общий объём нагрузки и максимальный объём аудиторной нагрузки учащихся, состав и структуру, направления внеурочной деятельности. </w:t>
      </w:r>
      <w:r w:rsidR="005B7DA4">
        <w:t>МБОУ</w:t>
      </w:r>
      <w:r w:rsidR="005B7DA4">
        <w:rPr>
          <w:spacing w:val="1"/>
        </w:rPr>
        <w:t xml:space="preserve"> </w:t>
      </w:r>
      <w:r w:rsidR="005B7DA4">
        <w:t>СОШ</w:t>
      </w:r>
      <w:r w:rsidR="001B0AAA">
        <w:t xml:space="preserve"> с. Поречье</w:t>
      </w:r>
      <w:r w:rsidR="005B7DA4">
        <w:rPr>
          <w:spacing w:val="1"/>
        </w:rPr>
        <w:t xml:space="preserve"> </w:t>
      </w:r>
      <w:r w:rsidR="005B7DA4">
        <w:t>формирует</w:t>
      </w:r>
      <w:r w:rsidR="005B7DA4">
        <w:rPr>
          <w:spacing w:val="1"/>
        </w:rPr>
        <w:t xml:space="preserve"> </w:t>
      </w:r>
      <w:r w:rsidR="005B7DA4">
        <w:t>такую</w:t>
      </w:r>
      <w:r w:rsidR="005B7DA4">
        <w:rPr>
          <w:spacing w:val="1"/>
        </w:rPr>
        <w:t xml:space="preserve"> </w:t>
      </w:r>
      <w:r w:rsidR="005B7DA4">
        <w:lastRenderedPageBreak/>
        <w:t>инфраструктуру</w:t>
      </w:r>
      <w:r w:rsidR="005B7DA4">
        <w:rPr>
          <w:spacing w:val="1"/>
        </w:rPr>
        <w:t xml:space="preserve"> </w:t>
      </w:r>
      <w:r w:rsidR="005B7DA4">
        <w:t>полезной</w:t>
      </w:r>
      <w:r w:rsidR="005B7DA4">
        <w:rPr>
          <w:spacing w:val="1"/>
        </w:rPr>
        <w:t xml:space="preserve"> </w:t>
      </w:r>
      <w:r w:rsidR="005B7DA4">
        <w:t>занятости</w:t>
      </w:r>
      <w:r w:rsidR="005B7DA4">
        <w:rPr>
          <w:spacing w:val="1"/>
        </w:rPr>
        <w:t xml:space="preserve"> </w:t>
      </w:r>
      <w:r w:rsidR="005B7DA4">
        <w:t>обучающихся во второй половине дня, которая удовлетворяет запросы всех участников</w:t>
      </w:r>
      <w:r w:rsidR="005B7DA4">
        <w:rPr>
          <w:spacing w:val="1"/>
        </w:rPr>
        <w:t xml:space="preserve"> </w:t>
      </w:r>
      <w:r w:rsidR="005B7DA4">
        <w:t>образовательного</w:t>
      </w:r>
      <w:r w:rsidR="005B7DA4">
        <w:rPr>
          <w:spacing w:val="-1"/>
        </w:rPr>
        <w:t xml:space="preserve"> </w:t>
      </w:r>
      <w:r w:rsidR="005B7DA4">
        <w:t>процесса,</w:t>
      </w:r>
      <w:r w:rsidR="005B7DA4">
        <w:rPr>
          <w:spacing w:val="2"/>
        </w:rPr>
        <w:t xml:space="preserve"> </w:t>
      </w:r>
      <w:r w:rsidR="005B7DA4">
        <w:t>в</w:t>
      </w:r>
      <w:r w:rsidR="005B7DA4">
        <w:rPr>
          <w:spacing w:val="-3"/>
        </w:rPr>
        <w:t xml:space="preserve"> </w:t>
      </w:r>
      <w:r w:rsidR="005B7DA4">
        <w:t>том</w:t>
      </w:r>
      <w:r w:rsidR="005B7DA4">
        <w:rPr>
          <w:spacing w:val="-1"/>
        </w:rPr>
        <w:t xml:space="preserve"> </w:t>
      </w:r>
      <w:r w:rsidR="005B7DA4">
        <w:t>числе личных</w:t>
      </w:r>
      <w:r w:rsidR="005B7DA4">
        <w:rPr>
          <w:spacing w:val="-1"/>
        </w:rPr>
        <w:t xml:space="preserve"> </w:t>
      </w:r>
      <w:r w:rsidR="005B7DA4">
        <w:t>потребностей обучающихся.</w:t>
      </w:r>
    </w:p>
    <w:p w:rsidR="00F9266A" w:rsidRDefault="005B7DA4">
      <w:pPr>
        <w:pStyle w:val="a3"/>
        <w:ind w:right="605" w:firstLine="36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осуществляется внеурочная деятельность в соответствии с Планом проведения каникул,</w:t>
      </w:r>
      <w:r>
        <w:rPr>
          <w:spacing w:val="1"/>
        </w:rPr>
        <w:t xml:space="preserve"> </w:t>
      </w:r>
      <w:r>
        <w:t>а в летний период - в рамках реализации Программы летнего оздоровления и отдыха</w:t>
      </w:r>
      <w:r>
        <w:rPr>
          <w:spacing w:val="1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директором.</w:t>
      </w:r>
    </w:p>
    <w:p w:rsidR="00F9266A" w:rsidRDefault="005B7DA4">
      <w:pPr>
        <w:pStyle w:val="a3"/>
        <w:ind w:right="607" w:firstLine="360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изложенными в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-9"/>
        </w:rPr>
        <w:t xml:space="preserve"> </w:t>
      </w:r>
      <w:r>
        <w:t>программе МБОУ</w:t>
      </w:r>
      <w:r>
        <w:rPr>
          <w:spacing w:val="-1"/>
        </w:rPr>
        <w:t xml:space="preserve"> </w:t>
      </w:r>
      <w:r>
        <w:t>СОШ</w:t>
      </w:r>
      <w:r w:rsidR="001B0AAA">
        <w:t xml:space="preserve"> с. Поречье</w:t>
      </w:r>
      <w:r>
        <w:t>.</w:t>
      </w:r>
    </w:p>
    <w:p w:rsidR="00F9266A" w:rsidRDefault="005B7DA4">
      <w:pPr>
        <w:pStyle w:val="a3"/>
        <w:ind w:right="619" w:firstLine="706"/>
      </w:pPr>
      <w:r>
        <w:t>Внеурочная деятельность организуется так же в сотрудничестве с организациями,</w:t>
      </w:r>
      <w:r>
        <w:rPr>
          <w:spacing w:val="-62"/>
        </w:rPr>
        <w:t xml:space="preserve"> </w:t>
      </w:r>
      <w:r>
        <w:t>местным сообществом, социальными партнерами школы, с учреждениями культуры,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организациями.</w:t>
      </w:r>
    </w:p>
    <w:p w:rsidR="00F9266A" w:rsidRDefault="005B7DA4" w:rsidP="001B0AAA">
      <w:pPr>
        <w:pStyle w:val="a3"/>
        <w:tabs>
          <w:tab w:val="left" w:pos="2044"/>
          <w:tab w:val="left" w:pos="2100"/>
          <w:tab w:val="left" w:pos="2370"/>
          <w:tab w:val="left" w:pos="2561"/>
          <w:tab w:val="left" w:pos="3670"/>
          <w:tab w:val="left" w:pos="3726"/>
          <w:tab w:val="left" w:pos="3861"/>
          <w:tab w:val="left" w:pos="4591"/>
          <w:tab w:val="left" w:pos="4931"/>
          <w:tab w:val="left" w:pos="5458"/>
          <w:tab w:val="left" w:pos="5879"/>
          <w:tab w:val="left" w:pos="6275"/>
          <w:tab w:val="left" w:pos="6663"/>
          <w:tab w:val="left" w:pos="7272"/>
          <w:tab w:val="left" w:pos="7655"/>
          <w:tab w:val="left" w:pos="7760"/>
          <w:tab w:val="left" w:pos="8557"/>
          <w:tab w:val="left" w:pos="8615"/>
          <w:tab w:val="left" w:pos="8664"/>
          <w:tab w:val="left" w:pos="9052"/>
          <w:tab w:val="left" w:pos="9439"/>
        </w:tabs>
        <w:ind w:right="604" w:firstLine="542"/>
      </w:pPr>
      <w:r>
        <w:t>В</w:t>
      </w:r>
      <w:r>
        <w:rPr>
          <w:spacing w:val="13"/>
        </w:rPr>
        <w:t xml:space="preserve"> </w:t>
      </w:r>
      <w:r>
        <w:t>осенние</w:t>
      </w:r>
      <w:r>
        <w:rPr>
          <w:spacing w:val="14"/>
        </w:rPr>
        <w:t xml:space="preserve"> </w:t>
      </w:r>
      <w:r>
        <w:t>(весенние)</w:t>
      </w:r>
      <w:r>
        <w:rPr>
          <w:spacing w:val="13"/>
        </w:rPr>
        <w:t xml:space="preserve"> </w:t>
      </w:r>
      <w:r>
        <w:t>каникулы</w:t>
      </w:r>
      <w:r>
        <w:rPr>
          <w:spacing w:val="12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класса</w:t>
      </w:r>
      <w:r>
        <w:rPr>
          <w:spacing w:val="14"/>
        </w:rPr>
        <w:t xml:space="preserve"> </w:t>
      </w:r>
      <w:r>
        <w:t>временными</w:t>
      </w:r>
      <w:r>
        <w:rPr>
          <w:spacing w:val="13"/>
        </w:rPr>
        <w:t xml:space="preserve"> </w:t>
      </w:r>
      <w:r>
        <w:t>творческими</w:t>
      </w:r>
      <w:r>
        <w:rPr>
          <w:spacing w:val="13"/>
        </w:rPr>
        <w:t xml:space="preserve"> </w:t>
      </w:r>
      <w:r>
        <w:t>группами</w:t>
      </w:r>
      <w:r>
        <w:rPr>
          <w:spacing w:val="-62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организуются</w:t>
      </w:r>
      <w:r>
        <w:rPr>
          <w:spacing w:val="16"/>
        </w:rPr>
        <w:t xml:space="preserve"> </w:t>
      </w:r>
      <w:r>
        <w:t>поездки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экскурсии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общими</w:t>
      </w:r>
      <w:r>
        <w:rPr>
          <w:spacing w:val="16"/>
        </w:rPr>
        <w:t xml:space="preserve"> </w:t>
      </w:r>
      <w:r>
        <w:t>элементами</w:t>
      </w:r>
      <w:r>
        <w:rPr>
          <w:spacing w:val="-62"/>
        </w:rPr>
        <w:t xml:space="preserve"> </w:t>
      </w:r>
      <w:r>
        <w:t>индивидуальных</w:t>
      </w:r>
      <w:r w:rsidR="001B0AAA">
        <w:t xml:space="preserve"> </w:t>
      </w:r>
      <w:r>
        <w:t>проектов</w:t>
      </w:r>
      <w:r w:rsidR="001B0AAA">
        <w:t xml:space="preserve"> </w:t>
      </w:r>
      <w:r>
        <w:t>внеурочной</w:t>
      </w:r>
      <w:r w:rsidR="001B0AAA">
        <w:t xml:space="preserve"> </w:t>
      </w:r>
      <w:r>
        <w:t>деятельности.</w:t>
      </w:r>
      <w:r w:rsidR="001B0AAA">
        <w:t xml:space="preserve"> </w:t>
      </w:r>
      <w:r>
        <w:t>В</w:t>
      </w:r>
      <w:r w:rsidR="001B0AAA">
        <w:t xml:space="preserve"> </w:t>
      </w:r>
      <w:r>
        <w:t>ходе</w:t>
      </w:r>
      <w:r w:rsidR="001B0AAA">
        <w:t xml:space="preserve"> </w:t>
      </w:r>
      <w:r>
        <w:t>познавательной</w:t>
      </w:r>
      <w:r>
        <w:rPr>
          <w:spacing w:val="-62"/>
        </w:rPr>
        <w:t xml:space="preserve"> </w:t>
      </w:r>
      <w:r>
        <w:t>деятельности</w:t>
      </w:r>
      <w:r w:rsidR="001B0AAA">
        <w:t xml:space="preserve"> </w:t>
      </w:r>
      <w:r>
        <w:t>реализуются</w:t>
      </w:r>
      <w:r w:rsidR="001B0AAA">
        <w:t xml:space="preserve"> </w:t>
      </w:r>
      <w:r>
        <w:t>индивидуальные,</w:t>
      </w:r>
      <w:r w:rsidR="001B0AAA">
        <w:t xml:space="preserve"> </w:t>
      </w:r>
      <w:r>
        <w:t>групповые</w:t>
      </w:r>
      <w:r w:rsidR="001B0AAA">
        <w:t xml:space="preserve"> </w:t>
      </w:r>
      <w:r>
        <w:t>и</w:t>
      </w:r>
      <w:r w:rsidR="001B0AAA">
        <w:t xml:space="preserve"> </w:t>
      </w:r>
      <w:r>
        <w:t>коллективные</w:t>
      </w:r>
      <w:r w:rsidR="001B0AAA">
        <w:t xml:space="preserve"> </w:t>
      </w:r>
      <w:r>
        <w:t>учебно-</w:t>
      </w:r>
      <w:r>
        <w:rPr>
          <w:spacing w:val="-62"/>
        </w:rPr>
        <w:t xml:space="preserve"> </w:t>
      </w:r>
      <w:r>
        <w:t>исследовательские</w:t>
      </w:r>
      <w:r>
        <w:rPr>
          <w:spacing w:val="22"/>
        </w:rPr>
        <w:t xml:space="preserve"> </w:t>
      </w:r>
      <w:r>
        <w:t>проекты</w:t>
      </w:r>
      <w:r>
        <w:rPr>
          <w:spacing w:val="20"/>
        </w:rPr>
        <w:t xml:space="preserve"> </w:t>
      </w:r>
      <w:r>
        <w:t>обучающихся.</w:t>
      </w:r>
      <w:r>
        <w:rPr>
          <w:spacing w:val="2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течение</w:t>
      </w:r>
      <w:r>
        <w:rPr>
          <w:spacing w:val="22"/>
        </w:rPr>
        <w:t xml:space="preserve"> </w:t>
      </w:r>
      <w:r>
        <w:t>первого</w:t>
      </w:r>
      <w:r>
        <w:rPr>
          <w:spacing w:val="16"/>
        </w:rPr>
        <w:t xml:space="preserve"> </w:t>
      </w:r>
      <w:r>
        <w:t>полугодия</w:t>
      </w:r>
      <w:r>
        <w:rPr>
          <w:spacing w:val="23"/>
        </w:rPr>
        <w:t xml:space="preserve"> </w:t>
      </w:r>
      <w:r>
        <w:t>10</w:t>
      </w:r>
      <w:r>
        <w:rPr>
          <w:spacing w:val="22"/>
        </w:rPr>
        <w:t xml:space="preserve"> </w:t>
      </w:r>
      <w:r>
        <w:t>класса</w:t>
      </w:r>
      <w:r>
        <w:rPr>
          <w:spacing w:val="-62"/>
        </w:rPr>
        <w:t xml:space="preserve"> </w:t>
      </w:r>
      <w:r>
        <w:t>осуществляется</w:t>
      </w:r>
      <w:r>
        <w:rPr>
          <w:spacing w:val="51"/>
        </w:rPr>
        <w:t xml:space="preserve"> </w:t>
      </w:r>
      <w:r>
        <w:t>подготовка</w:t>
      </w:r>
      <w:r>
        <w:rPr>
          <w:spacing w:val="51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поездкам</w:t>
      </w:r>
      <w:r>
        <w:rPr>
          <w:spacing w:val="5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экскурсиям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рамках</w:t>
      </w:r>
      <w:r>
        <w:rPr>
          <w:spacing w:val="51"/>
        </w:rPr>
        <w:t xml:space="preserve"> </w:t>
      </w:r>
      <w:r>
        <w:t>часов,</w:t>
      </w:r>
      <w:r>
        <w:rPr>
          <w:spacing w:val="52"/>
        </w:rPr>
        <w:t xml:space="preserve"> </w:t>
      </w:r>
      <w:r>
        <w:t>отведенных</w:t>
      </w:r>
      <w:r>
        <w:rPr>
          <w:spacing w:val="5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воспитательные мероприятия, курсы внеурочной деятельности по выбору обучающихся.</w:t>
      </w:r>
      <w:r>
        <w:rPr>
          <w:spacing w:val="-62"/>
        </w:rPr>
        <w:t xml:space="preserve"> </w:t>
      </w:r>
      <w:r>
        <w:t>Временными</w:t>
      </w:r>
      <w:r w:rsidR="001B0AAA">
        <w:t xml:space="preserve"> </w:t>
      </w:r>
      <w:r>
        <w:t>творческими</w:t>
      </w:r>
      <w:r w:rsidR="001B0AAA">
        <w:t xml:space="preserve"> </w:t>
      </w:r>
      <w:r>
        <w:t>группами</w:t>
      </w:r>
      <w:r w:rsidR="001B0AAA">
        <w:t xml:space="preserve"> </w:t>
      </w:r>
      <w:r>
        <w:t>обучающихся</w:t>
      </w:r>
      <w:r w:rsidR="001B0AAA">
        <w:t xml:space="preserve"> </w:t>
      </w:r>
      <w:r>
        <w:t>при</w:t>
      </w:r>
      <w:r w:rsidR="001B0AAA">
        <w:t xml:space="preserve"> </w:t>
      </w:r>
      <w:r>
        <w:t>поддержке</w:t>
      </w:r>
      <w:r w:rsidR="001B0AAA">
        <w:t xml:space="preserve"> </w:t>
      </w:r>
      <w:r>
        <w:t>педагогов</w:t>
      </w:r>
      <w:r>
        <w:rPr>
          <w:spacing w:val="1"/>
        </w:rPr>
        <w:t xml:space="preserve"> </w:t>
      </w:r>
      <w:r>
        <w:t xml:space="preserve">МБОУ </w:t>
      </w:r>
      <w:r w:rsidR="001B0AAA">
        <w:t xml:space="preserve"> </w:t>
      </w:r>
      <w:r>
        <w:t xml:space="preserve"> СОШ</w:t>
      </w:r>
      <w:r w:rsidR="001B0AAA">
        <w:t xml:space="preserve"> с. Поречье</w:t>
      </w:r>
      <w:r>
        <w:t xml:space="preserve"> в летние (весенние) каникулы 10 класса на основе интеграции с</w:t>
      </w:r>
      <w:r>
        <w:rPr>
          <w:spacing w:val="-62"/>
        </w:rPr>
        <w:t xml:space="preserve"> </w:t>
      </w:r>
      <w:r>
        <w:t>организациями</w:t>
      </w:r>
      <w:r>
        <w:tab/>
      </w:r>
      <w:r w:rsidR="001B0AAA">
        <w:t xml:space="preserve"> </w:t>
      </w:r>
      <w:r>
        <w:t>дополнительного</w:t>
      </w:r>
      <w:r w:rsidR="001B0AAA">
        <w:t xml:space="preserve"> </w:t>
      </w:r>
      <w:r>
        <w:t>образования</w:t>
      </w:r>
      <w:r w:rsidR="001B0AAA">
        <w:t xml:space="preserve"> </w:t>
      </w:r>
      <w:r>
        <w:t>подготавливаются</w:t>
      </w:r>
      <w:r w:rsidR="001B0AAA">
        <w:t xml:space="preserve"> </w:t>
      </w:r>
      <w:r>
        <w:t>и</w:t>
      </w:r>
      <w:r w:rsidR="001B0AAA">
        <w:t xml:space="preserve"> </w:t>
      </w:r>
      <w:r>
        <w:t>проводятся</w:t>
      </w:r>
    </w:p>
    <w:p w:rsidR="00F9266A" w:rsidRDefault="005B7DA4">
      <w:pPr>
        <w:pStyle w:val="a3"/>
        <w:spacing w:line="298" w:lineRule="exact"/>
      </w:pPr>
      <w:r>
        <w:t>исследовательские</w:t>
      </w:r>
      <w:r>
        <w:rPr>
          <w:spacing w:val="-5"/>
        </w:rPr>
        <w:t xml:space="preserve"> </w:t>
      </w:r>
      <w:r>
        <w:t>экспедиции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практики.</w:t>
      </w:r>
    </w:p>
    <w:p w:rsidR="00F9266A" w:rsidRDefault="005B7DA4">
      <w:pPr>
        <w:pStyle w:val="a3"/>
        <w:ind w:right="612" w:firstLine="542"/>
      </w:pPr>
      <w:r>
        <w:t>Во втором полугодии 10 класса в рамках часов, отведенных на курсы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 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подготовка к профессиональным пробам и/или социальным практикам обучающихся и к</w:t>
      </w:r>
      <w:r>
        <w:rPr>
          <w:spacing w:val="-62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экспедициях,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индивидуальных или групповых проектов ("проект профессиональных проб", "проект</w:t>
      </w:r>
      <w:r>
        <w:rPr>
          <w:spacing w:val="1"/>
        </w:rPr>
        <w:t xml:space="preserve"> </w:t>
      </w:r>
      <w:r>
        <w:t>участия в</w:t>
      </w:r>
      <w:r>
        <w:rPr>
          <w:spacing w:val="1"/>
        </w:rPr>
        <w:t xml:space="preserve"> </w:t>
      </w:r>
      <w:r>
        <w:t>исследовательской экспедиции",</w:t>
      </w:r>
      <w:r>
        <w:rPr>
          <w:spacing w:val="1"/>
        </w:rPr>
        <w:t xml:space="preserve"> </w:t>
      </w:r>
      <w:r>
        <w:t>"проект социальной практики").</w:t>
      </w:r>
    </w:p>
    <w:p w:rsidR="00F9266A" w:rsidRDefault="005B7DA4">
      <w:pPr>
        <w:pStyle w:val="a3"/>
        <w:ind w:right="607" w:firstLine="542"/>
      </w:pP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(осенние,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66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62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выезды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"зрительского</w:t>
      </w:r>
      <w:r>
        <w:rPr>
          <w:spacing w:val="1"/>
        </w:rPr>
        <w:t xml:space="preserve"> </w:t>
      </w:r>
      <w:r>
        <w:t>марафона" (коллективное посещение кинопоказов, театральных спектаклей, концертов,</w:t>
      </w:r>
      <w:r>
        <w:rPr>
          <w:spacing w:val="1"/>
        </w:rPr>
        <w:t xml:space="preserve"> </w:t>
      </w:r>
      <w:r>
        <w:t>просмотр видеофильмов, посещение выставок, художественных музеев с обязательным</w:t>
      </w:r>
      <w:r>
        <w:rPr>
          <w:spacing w:val="1"/>
        </w:rPr>
        <w:t xml:space="preserve"> </w:t>
      </w:r>
      <w:r>
        <w:t>коллективным обсуждением).</w:t>
      </w:r>
    </w:p>
    <w:p w:rsidR="00F9266A" w:rsidRDefault="005B7DA4">
      <w:pPr>
        <w:pStyle w:val="3"/>
        <w:spacing w:before="4"/>
        <w:ind w:right="7677"/>
        <w:jc w:val="left"/>
      </w:pPr>
      <w:r>
        <w:t>Ожидаемые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62"/>
        </w:rPr>
        <w:t xml:space="preserve"> </w:t>
      </w:r>
      <w:r>
        <w:t>Личностные:</w:t>
      </w:r>
    </w:p>
    <w:p w:rsidR="00F9266A" w:rsidRDefault="005B7DA4">
      <w:pPr>
        <w:pStyle w:val="a3"/>
        <w:spacing w:line="292" w:lineRule="exact"/>
        <w:jc w:val="left"/>
      </w:pPr>
      <w:r>
        <w:t>-готовность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саморазвитию;</w:t>
      </w:r>
    </w:p>
    <w:p w:rsidR="00F9266A" w:rsidRDefault="005B7DA4" w:rsidP="001B0AAA">
      <w:pPr>
        <w:pStyle w:val="a3"/>
        <w:tabs>
          <w:tab w:val="left" w:pos="2893"/>
          <w:tab w:val="left" w:pos="4405"/>
          <w:tab w:val="left" w:pos="4841"/>
          <w:tab w:val="left" w:pos="6309"/>
          <w:tab w:val="left" w:pos="9112"/>
        </w:tabs>
        <w:spacing w:before="3"/>
        <w:ind w:right="612"/>
      </w:pPr>
      <w:r>
        <w:t>-</w:t>
      </w:r>
      <w:proofErr w:type="spellStart"/>
      <w:r>
        <w:t>сформированность</w:t>
      </w:r>
      <w:proofErr w:type="spellEnd"/>
      <w:r w:rsidR="001B0AAA">
        <w:t xml:space="preserve"> </w:t>
      </w:r>
      <w:r>
        <w:t>мотивации</w:t>
      </w:r>
      <w:r w:rsidR="001B0AAA">
        <w:t xml:space="preserve"> </w:t>
      </w:r>
      <w:r>
        <w:t>к</w:t>
      </w:r>
      <w:r w:rsidR="001B0AAA">
        <w:t xml:space="preserve"> </w:t>
      </w:r>
      <w:r>
        <w:t>познанию,</w:t>
      </w:r>
      <w:r w:rsidR="001B0AAA">
        <w:t xml:space="preserve"> </w:t>
      </w:r>
      <w:r>
        <w:t>ценностно-смысловые</w:t>
      </w:r>
      <w:r w:rsidR="001B0AAA">
        <w:t xml:space="preserve"> </w:t>
      </w:r>
      <w:r>
        <w:rPr>
          <w:spacing w:val="-1"/>
        </w:rPr>
        <w:t>установки,</w:t>
      </w:r>
      <w:r>
        <w:rPr>
          <w:spacing w:val="-62"/>
        </w:rPr>
        <w:t xml:space="preserve"> </w:t>
      </w:r>
      <w:r>
        <w:t>отражающие</w:t>
      </w:r>
    </w:p>
    <w:p w:rsidR="00F9266A" w:rsidRDefault="005B7DA4" w:rsidP="001B0AAA">
      <w:pPr>
        <w:pStyle w:val="a3"/>
        <w:spacing w:line="296" w:lineRule="exact"/>
      </w:pPr>
      <w:r>
        <w:t>индивидуально-личностные</w:t>
      </w:r>
      <w:r>
        <w:rPr>
          <w:spacing w:val="-6"/>
        </w:rPr>
        <w:t xml:space="preserve"> </w:t>
      </w:r>
      <w:r>
        <w:t>позиции,</w:t>
      </w:r>
      <w:r>
        <w:rPr>
          <w:spacing w:val="-5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компетенции</w:t>
      </w:r>
      <w:r>
        <w:rPr>
          <w:spacing w:val="-6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качеств;</w:t>
      </w:r>
    </w:p>
    <w:p w:rsidR="00F9266A" w:rsidRDefault="005B7DA4" w:rsidP="001B0AAA">
      <w:pPr>
        <w:pStyle w:val="a3"/>
        <w:spacing w:line="298" w:lineRule="exact"/>
      </w:pPr>
      <w:r>
        <w:t>-</w:t>
      </w:r>
      <w:proofErr w:type="spellStart"/>
      <w:r>
        <w:t>сформированность</w:t>
      </w:r>
      <w:proofErr w:type="spellEnd"/>
      <w:r>
        <w:rPr>
          <w:spacing w:val="-4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идентичности.</w:t>
      </w:r>
    </w:p>
    <w:p w:rsidR="00F9266A" w:rsidRDefault="005B7DA4">
      <w:pPr>
        <w:pStyle w:val="3"/>
        <w:spacing w:before="9" w:line="296" w:lineRule="exact"/>
        <w:jc w:val="left"/>
      </w:pPr>
      <w:r>
        <w:t>Предметные:</w:t>
      </w:r>
    </w:p>
    <w:p w:rsidR="00F9266A" w:rsidRDefault="005B7DA4">
      <w:pPr>
        <w:pStyle w:val="a3"/>
        <w:spacing w:line="296" w:lineRule="exact"/>
        <w:jc w:val="left"/>
      </w:pPr>
      <w:r>
        <w:t>-получение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применения.</w:t>
      </w:r>
    </w:p>
    <w:p w:rsidR="00F9266A" w:rsidRDefault="005B7DA4">
      <w:pPr>
        <w:pStyle w:val="3"/>
        <w:spacing w:before="4" w:line="298" w:lineRule="exact"/>
        <w:jc w:val="left"/>
      </w:pPr>
      <w:proofErr w:type="spellStart"/>
      <w:r>
        <w:t>Метапредметные</w:t>
      </w:r>
      <w:proofErr w:type="spellEnd"/>
      <w:r>
        <w:t>:</w:t>
      </w:r>
    </w:p>
    <w:p w:rsidR="00F9266A" w:rsidRDefault="005B7DA4">
      <w:pPr>
        <w:pStyle w:val="a3"/>
        <w:spacing w:line="298" w:lineRule="exact"/>
        <w:jc w:val="left"/>
      </w:pPr>
      <w:r>
        <w:t>-освоение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F9266A" w:rsidRDefault="005B7DA4">
      <w:pPr>
        <w:pStyle w:val="a3"/>
        <w:spacing w:line="298" w:lineRule="exact"/>
        <w:jc w:val="left"/>
      </w:pPr>
      <w:r>
        <w:t>-овладение</w:t>
      </w:r>
      <w:r>
        <w:rPr>
          <w:spacing w:val="-5"/>
        </w:rPr>
        <w:t xml:space="preserve"> </w:t>
      </w:r>
      <w:r>
        <w:t>ключевыми</w:t>
      </w:r>
      <w:r>
        <w:rPr>
          <w:spacing w:val="-5"/>
        </w:rPr>
        <w:t xml:space="preserve"> </w:t>
      </w:r>
      <w:r>
        <w:t>компетенциями.</w:t>
      </w:r>
    </w:p>
    <w:p w:rsidR="00F9266A" w:rsidRDefault="005B7DA4">
      <w:pPr>
        <w:pStyle w:val="a3"/>
        <w:jc w:val="left"/>
      </w:pPr>
      <w:r>
        <w:rPr>
          <w:b/>
        </w:rPr>
        <w:t xml:space="preserve">Воспитательный результат </w:t>
      </w:r>
      <w:r>
        <w:t>внеурочной деятельности - непосредственное 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благодаря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ином</w:t>
      </w:r>
      <w:r>
        <w:rPr>
          <w:spacing w:val="-3"/>
        </w:rPr>
        <w:t xml:space="preserve"> </w:t>
      </w:r>
      <w:r>
        <w:t>виде</w:t>
      </w:r>
      <w:r>
        <w:rPr>
          <w:spacing w:val="-62"/>
        </w:rPr>
        <w:t xml:space="preserve"> </w:t>
      </w:r>
      <w:r>
        <w:t>деятельности.</w:t>
      </w:r>
    </w:p>
    <w:p w:rsidR="00F9266A" w:rsidRDefault="005B7DA4" w:rsidP="001B0AAA">
      <w:pPr>
        <w:pStyle w:val="a3"/>
        <w:tabs>
          <w:tab w:val="left" w:pos="1362"/>
          <w:tab w:val="left" w:pos="4309"/>
          <w:tab w:val="left" w:pos="6176"/>
          <w:tab w:val="left" w:pos="6756"/>
          <w:tab w:val="left" w:pos="7965"/>
          <w:tab w:val="left" w:pos="9270"/>
        </w:tabs>
        <w:ind w:right="616"/>
      </w:pPr>
      <w:r>
        <w:rPr>
          <w:b/>
        </w:rPr>
        <w:lastRenderedPageBreak/>
        <w:t xml:space="preserve">Воспитательный эффект </w:t>
      </w:r>
      <w:r>
        <w:t>внеурочной деятельности - влияние (последствие) того или</w:t>
      </w:r>
      <w:r>
        <w:rPr>
          <w:spacing w:val="1"/>
        </w:rPr>
        <w:t xml:space="preserve"> </w:t>
      </w:r>
      <w:r>
        <w:t>иного</w:t>
      </w:r>
      <w:r w:rsidR="001B0AAA">
        <w:t xml:space="preserve"> </w:t>
      </w:r>
      <w:r>
        <w:t>духовно-нравственного</w:t>
      </w:r>
      <w:r w:rsidR="001B0AAA">
        <w:t xml:space="preserve"> </w:t>
      </w:r>
      <w:r>
        <w:t>приобретения</w:t>
      </w:r>
      <w:r w:rsidR="001B0AAA">
        <w:t xml:space="preserve"> </w:t>
      </w:r>
      <w:r>
        <w:t>на</w:t>
      </w:r>
      <w:r w:rsidR="001B0AAA">
        <w:t xml:space="preserve"> </w:t>
      </w:r>
      <w:r>
        <w:t>процесс</w:t>
      </w:r>
      <w:r w:rsidR="001B0AAA">
        <w:t xml:space="preserve"> </w:t>
      </w:r>
      <w:r>
        <w:t>развития</w:t>
      </w:r>
      <w:r w:rsidR="001B0AAA">
        <w:t xml:space="preserve"> </w:t>
      </w:r>
      <w:r>
        <w:rPr>
          <w:spacing w:val="-2"/>
        </w:rPr>
        <w:t>личности</w:t>
      </w:r>
      <w:r>
        <w:rPr>
          <w:spacing w:val="-62"/>
        </w:rPr>
        <w:t xml:space="preserve"> </w:t>
      </w:r>
      <w:r>
        <w:t>обучающегося.</w:t>
      </w:r>
    </w:p>
    <w:p w:rsidR="00F9266A" w:rsidRDefault="005B7DA4">
      <w:pPr>
        <w:pStyle w:val="3"/>
        <w:spacing w:before="5"/>
        <w:ind w:right="612"/>
      </w:pPr>
      <w:r>
        <w:t>Образовательные результаты внеурочной деятельности школьников могут быть</w:t>
      </w:r>
      <w:r>
        <w:rPr>
          <w:spacing w:val="1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уровней.</w:t>
      </w:r>
    </w:p>
    <w:p w:rsidR="00F9266A" w:rsidRDefault="005B7DA4" w:rsidP="001B0AAA">
      <w:pPr>
        <w:pStyle w:val="a3"/>
        <w:ind w:left="391" w:right="611"/>
        <w:contextualSpacing/>
      </w:pPr>
      <w:r>
        <w:rPr>
          <w:b/>
        </w:rPr>
        <w:t>Первый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неодобряемых формах поведения в обществе и т.п.), понимания социальной реальности</w:t>
      </w:r>
      <w:r>
        <w:rPr>
          <w:spacing w:val="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повседневной</w:t>
      </w:r>
      <w:r>
        <w:rPr>
          <w:spacing w:val="40"/>
        </w:rPr>
        <w:t xml:space="preserve"> </w:t>
      </w:r>
      <w:r>
        <w:t>жизни.</w:t>
      </w:r>
      <w:r>
        <w:rPr>
          <w:spacing w:val="42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уровня</w:t>
      </w:r>
      <w:r>
        <w:rPr>
          <w:spacing w:val="41"/>
        </w:rPr>
        <w:t xml:space="preserve"> </w:t>
      </w:r>
      <w:r>
        <w:t>результатов</w:t>
      </w:r>
      <w:r>
        <w:rPr>
          <w:spacing w:val="42"/>
        </w:rPr>
        <w:t xml:space="preserve"> </w:t>
      </w:r>
      <w:r>
        <w:t>особое</w:t>
      </w:r>
      <w:r>
        <w:rPr>
          <w:spacing w:val="40"/>
        </w:rPr>
        <w:t xml:space="preserve"> </w:t>
      </w:r>
      <w:r>
        <w:t>значение</w:t>
      </w:r>
    </w:p>
    <w:p w:rsidR="00F9266A" w:rsidRDefault="005B7DA4" w:rsidP="001B0AAA">
      <w:pPr>
        <w:pStyle w:val="a3"/>
        <w:spacing w:before="64"/>
        <w:ind w:left="391" w:right="618"/>
        <w:contextualSpacing/>
      </w:pPr>
      <w:r>
        <w:t>имеет взаимодействие ученика со своими учителями (в основном и дополнительном</w:t>
      </w:r>
      <w:r>
        <w:rPr>
          <w:spacing w:val="1"/>
        </w:rPr>
        <w:t xml:space="preserve"> </w:t>
      </w:r>
      <w:r>
        <w:t>образовании) как значимыми для него носителями социального знания и повседневного</w:t>
      </w:r>
      <w:r>
        <w:rPr>
          <w:spacing w:val="1"/>
        </w:rPr>
        <w:t xml:space="preserve"> </w:t>
      </w:r>
      <w:r>
        <w:t>опыта.</w:t>
      </w:r>
    </w:p>
    <w:p w:rsidR="00F9266A" w:rsidRDefault="005B7DA4">
      <w:pPr>
        <w:pStyle w:val="a3"/>
        <w:ind w:right="608"/>
      </w:pP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 ценностям общества (человек, семья, Отечество, природа, мир, знания, труд,</w:t>
      </w:r>
      <w:r>
        <w:rPr>
          <w:spacing w:val="1"/>
        </w:rPr>
        <w:t xml:space="preserve"> </w:t>
      </w:r>
      <w:r>
        <w:t>культура), ценностного отношения к социальной реальности в целом. Для 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школьника с другими школьниками на уровне класса, школы, то есть в защищенной,</w:t>
      </w:r>
      <w:r>
        <w:rPr>
          <w:spacing w:val="1"/>
        </w:rPr>
        <w:t xml:space="preserve"> </w:t>
      </w:r>
      <w:r>
        <w:t xml:space="preserve">дружественной ему </w:t>
      </w:r>
      <w:proofErr w:type="spellStart"/>
      <w:r>
        <w:t>просоциальной</w:t>
      </w:r>
      <w:proofErr w:type="spellEnd"/>
      <w:r>
        <w:t xml:space="preserve"> среде. Именно в такой близкой социальной среде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получает)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66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-1"/>
        </w:rPr>
        <w:t xml:space="preserve"> </w:t>
      </w:r>
      <w:r>
        <w:t>социальных знаний,</w:t>
      </w:r>
      <w:r>
        <w:rPr>
          <w:spacing w:val="2"/>
        </w:rPr>
        <w:t xml:space="preserve"> </w:t>
      </w:r>
      <w:r>
        <w:t>начинает</w:t>
      </w:r>
      <w:r>
        <w:rPr>
          <w:spacing w:val="2"/>
        </w:rPr>
        <w:t xml:space="preserve"> </w:t>
      </w:r>
      <w:r>
        <w:t>их ценить</w:t>
      </w:r>
      <w:r>
        <w:rPr>
          <w:spacing w:val="2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отвергает).</w:t>
      </w:r>
    </w:p>
    <w:p w:rsidR="00F9266A" w:rsidRDefault="005B7DA4">
      <w:pPr>
        <w:pStyle w:val="a3"/>
        <w:ind w:right="606"/>
      </w:pPr>
      <w:r>
        <w:rPr>
          <w:b/>
        </w:rPr>
        <w:t>Третий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62"/>
        </w:rPr>
        <w:t xml:space="preserve"> </w:t>
      </w:r>
      <w:r>
        <w:t>социального действия. Для достижения данного уровня результатов особое значение</w:t>
      </w:r>
      <w:r>
        <w:rPr>
          <w:spacing w:val="1"/>
        </w:rPr>
        <w:t xml:space="preserve"> </w:t>
      </w:r>
      <w:r>
        <w:t>имеет взаимодействие школьника с социальными субъектами за пределами школы, в</w:t>
      </w:r>
      <w:r>
        <w:rPr>
          <w:spacing w:val="1"/>
        </w:rPr>
        <w:t xml:space="preserve"> </w:t>
      </w:r>
      <w:r>
        <w:t>открытой</w:t>
      </w:r>
      <w:r>
        <w:rPr>
          <w:spacing w:val="63"/>
        </w:rPr>
        <w:t xml:space="preserve"> </w:t>
      </w:r>
      <w:r>
        <w:t>общественной</w:t>
      </w:r>
      <w:r>
        <w:rPr>
          <w:spacing w:val="63"/>
        </w:rPr>
        <w:t xml:space="preserve"> </w:t>
      </w:r>
      <w:r>
        <w:t>среде.</w:t>
      </w:r>
      <w:r>
        <w:rPr>
          <w:spacing w:val="60"/>
        </w:rPr>
        <w:t xml:space="preserve"> </w:t>
      </w:r>
      <w:r>
        <w:t>Только</w:t>
      </w:r>
      <w:r>
        <w:rPr>
          <w:spacing w:val="57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самостоятельном</w:t>
      </w:r>
      <w:r>
        <w:rPr>
          <w:spacing w:val="57"/>
        </w:rPr>
        <w:t xml:space="preserve"> </w:t>
      </w:r>
      <w:r>
        <w:t>социальном</w:t>
      </w:r>
      <w:r>
        <w:rPr>
          <w:spacing w:val="62"/>
        </w:rPr>
        <w:t xml:space="preserve"> </w:t>
      </w:r>
      <w:r>
        <w:t>действии,</w:t>
      </w:r>
    </w:p>
    <w:p w:rsidR="00F9266A" w:rsidRDefault="005B7DA4">
      <w:pPr>
        <w:pStyle w:val="a3"/>
        <w:spacing w:before="4"/>
        <w:ind w:right="609"/>
      </w:pPr>
      <w:r>
        <w:t xml:space="preserve">«действии для людей и на людях» (М.К. </w:t>
      </w:r>
      <w:proofErr w:type="spellStart"/>
      <w:r>
        <w:t>Мамардашвили</w:t>
      </w:r>
      <w:proofErr w:type="spellEnd"/>
      <w:r>
        <w:t>), которые вовсе не обязательно</w:t>
      </w:r>
      <w:r>
        <w:rPr>
          <w:spacing w:val="1"/>
        </w:rPr>
        <w:t xml:space="preserve"> </w:t>
      </w:r>
      <w:r>
        <w:t>положительно настроены к действующему, молодой человек действительно становится</w:t>
      </w:r>
      <w:r>
        <w:rPr>
          <w:spacing w:val="1"/>
        </w:rPr>
        <w:t xml:space="preserve"> </w:t>
      </w:r>
      <w:r>
        <w:t>(а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просто узнаёт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стать)</w:t>
      </w:r>
      <w:r>
        <w:rPr>
          <w:spacing w:val="-1"/>
        </w:rPr>
        <w:t xml:space="preserve"> </w:t>
      </w:r>
      <w:r>
        <w:t>деятелем, гражданином, свободным</w:t>
      </w:r>
      <w:r>
        <w:rPr>
          <w:spacing w:val="-2"/>
        </w:rPr>
        <w:t xml:space="preserve"> </w:t>
      </w:r>
      <w:r>
        <w:t>человеком.</w:t>
      </w:r>
    </w:p>
    <w:p w:rsidR="00F9266A" w:rsidRDefault="005B7DA4">
      <w:pPr>
        <w:pStyle w:val="a3"/>
        <w:tabs>
          <w:tab w:val="left" w:pos="1799"/>
          <w:tab w:val="left" w:pos="3469"/>
          <w:tab w:val="left" w:pos="5402"/>
          <w:tab w:val="left" w:pos="6189"/>
          <w:tab w:val="left" w:pos="7393"/>
          <w:tab w:val="left" w:pos="9009"/>
        </w:tabs>
        <w:spacing w:line="242" w:lineRule="auto"/>
        <w:ind w:right="617"/>
        <w:jc w:val="left"/>
      </w:pPr>
      <w:r>
        <w:t>Приведем</w:t>
      </w:r>
      <w:r>
        <w:tab/>
        <w:t>лаконичную</w:t>
      </w:r>
      <w:r>
        <w:tab/>
        <w:t>формулировку</w:t>
      </w:r>
      <w:r>
        <w:tab/>
        <w:t>трех</w:t>
      </w:r>
      <w:r>
        <w:tab/>
        <w:t>уровней</w:t>
      </w:r>
      <w:r>
        <w:tab/>
        <w:t>результатов</w:t>
      </w:r>
      <w:r>
        <w:tab/>
      </w:r>
      <w:proofErr w:type="spellStart"/>
      <w:r>
        <w:rPr>
          <w:spacing w:val="-1"/>
        </w:rPr>
        <w:t>внеучебной</w:t>
      </w:r>
      <w:proofErr w:type="spellEnd"/>
      <w:r>
        <w:rPr>
          <w:spacing w:val="-6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школьников:</w:t>
      </w:r>
    </w:p>
    <w:p w:rsidR="00F9266A" w:rsidRDefault="005B7DA4">
      <w:pPr>
        <w:pStyle w:val="a3"/>
        <w:ind w:right="3347"/>
        <w:jc w:val="left"/>
      </w:pPr>
      <w:r>
        <w:t>1-й</w:t>
      </w:r>
      <w:r>
        <w:rPr>
          <w:spacing w:val="-3"/>
        </w:rPr>
        <w:t xml:space="preserve"> </w:t>
      </w:r>
      <w:r>
        <w:t>уровень –</w:t>
      </w:r>
      <w:r>
        <w:rPr>
          <w:spacing w:val="-7"/>
        </w:rPr>
        <w:t xml:space="preserve"> </w:t>
      </w:r>
      <w:r>
        <w:t>школьник</w:t>
      </w:r>
      <w:r>
        <w:rPr>
          <w:spacing w:val="-4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понимает</w:t>
      </w:r>
      <w:r>
        <w:rPr>
          <w:spacing w:val="-2"/>
        </w:rPr>
        <w:t xml:space="preserve"> </w:t>
      </w:r>
      <w:r>
        <w:t>общественную</w:t>
      </w:r>
      <w:r>
        <w:rPr>
          <w:spacing w:val="-4"/>
        </w:rPr>
        <w:t xml:space="preserve"> </w:t>
      </w:r>
      <w:r>
        <w:t>жизнь;</w:t>
      </w:r>
      <w:r>
        <w:rPr>
          <w:spacing w:val="-62"/>
        </w:rPr>
        <w:t xml:space="preserve"> </w:t>
      </w:r>
      <w:r>
        <w:t>2-й</w:t>
      </w:r>
      <w:r>
        <w:rPr>
          <w:spacing w:val="1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школьник</w:t>
      </w:r>
      <w:r>
        <w:rPr>
          <w:spacing w:val="-1"/>
        </w:rPr>
        <w:t xml:space="preserve"> </w:t>
      </w:r>
      <w:r>
        <w:t>ценит</w:t>
      </w:r>
      <w:r>
        <w:rPr>
          <w:spacing w:val="-2"/>
        </w:rPr>
        <w:t xml:space="preserve"> </w:t>
      </w:r>
      <w:r>
        <w:t>общественную</w:t>
      </w:r>
      <w:r>
        <w:rPr>
          <w:spacing w:val="-1"/>
        </w:rPr>
        <w:t xml:space="preserve"> </w:t>
      </w:r>
      <w:r>
        <w:t>жизнь;</w:t>
      </w:r>
    </w:p>
    <w:p w:rsidR="00F9266A" w:rsidRDefault="005B7DA4">
      <w:pPr>
        <w:pStyle w:val="a3"/>
        <w:spacing w:line="298" w:lineRule="exact"/>
        <w:jc w:val="left"/>
      </w:pPr>
      <w:r>
        <w:t>3-й</w:t>
      </w:r>
      <w:r>
        <w:rPr>
          <w:spacing w:val="-2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школьник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действует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жизни.</w:t>
      </w:r>
    </w:p>
    <w:p w:rsidR="00F9266A" w:rsidRDefault="005B7DA4">
      <w:pPr>
        <w:pStyle w:val="a3"/>
        <w:ind w:right="605" w:firstLine="706"/>
      </w:pPr>
      <w:r>
        <w:t>Достижение всех трех уровней результатов внеурочной деятельности увеличивает</w:t>
      </w:r>
      <w:r>
        <w:rPr>
          <w:spacing w:val="-62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эффектов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(эффектов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детей), в</w:t>
      </w:r>
      <w:r>
        <w:rPr>
          <w:spacing w:val="2"/>
        </w:rPr>
        <w:t xml:space="preserve"> </w:t>
      </w:r>
      <w:r>
        <w:t>частности:</w:t>
      </w:r>
    </w:p>
    <w:p w:rsidR="00F9266A" w:rsidRDefault="005B7DA4" w:rsidP="008577D7">
      <w:pPr>
        <w:pStyle w:val="a7"/>
        <w:numPr>
          <w:ilvl w:val="0"/>
          <w:numId w:val="10"/>
        </w:numPr>
        <w:tabs>
          <w:tab w:val="left" w:pos="912"/>
        </w:tabs>
        <w:ind w:right="615" w:firstLine="0"/>
        <w:rPr>
          <w:sz w:val="26"/>
        </w:rPr>
      </w:pP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этической,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школьников;</w:t>
      </w:r>
    </w:p>
    <w:p w:rsidR="00F9266A" w:rsidRDefault="005B7DA4" w:rsidP="008577D7">
      <w:pPr>
        <w:pStyle w:val="a7"/>
        <w:numPr>
          <w:ilvl w:val="0"/>
          <w:numId w:val="10"/>
        </w:numPr>
        <w:tabs>
          <w:tab w:val="left" w:pos="658"/>
        </w:tabs>
        <w:spacing w:line="242" w:lineRule="auto"/>
        <w:ind w:right="618" w:firstLine="0"/>
        <w:rPr>
          <w:sz w:val="26"/>
        </w:rPr>
      </w:pP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идентичности: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страновой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(российской),</w:t>
      </w:r>
      <w:r>
        <w:rPr>
          <w:spacing w:val="1"/>
          <w:sz w:val="26"/>
        </w:rPr>
        <w:t xml:space="preserve"> </w:t>
      </w:r>
      <w:r>
        <w:rPr>
          <w:sz w:val="26"/>
        </w:rPr>
        <w:t>этнической,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др.</w:t>
      </w:r>
    </w:p>
    <w:p w:rsidR="00F9266A" w:rsidRDefault="005B7DA4">
      <w:pPr>
        <w:pStyle w:val="a3"/>
        <w:ind w:right="602" w:firstLine="706"/>
      </w:pPr>
      <w:r>
        <w:t>Все виды внеурочной деятельности обучающихся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строго 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результаты.</w:t>
      </w:r>
    </w:p>
    <w:p w:rsidR="00F9266A" w:rsidRDefault="005B7DA4">
      <w:pPr>
        <w:pStyle w:val="a3"/>
        <w:ind w:right="606" w:firstLine="70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опыт</w:t>
      </w:r>
      <w:r>
        <w:rPr>
          <w:spacing w:val="66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самоорганизации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детьми.</w:t>
      </w:r>
    </w:p>
    <w:p w:rsidR="00F9266A" w:rsidRDefault="005B7DA4">
      <w:pPr>
        <w:pStyle w:val="3"/>
        <w:ind w:left="4273" w:right="2383" w:hanging="2109"/>
      </w:pPr>
      <w:r>
        <w:t>Промежуточная аттестация обучающихся и контроль</w:t>
      </w:r>
      <w:r>
        <w:rPr>
          <w:spacing w:val="-63"/>
        </w:rPr>
        <w:t xml:space="preserve"> </w:t>
      </w:r>
      <w:r>
        <w:t>за посещаемостью</w:t>
      </w:r>
    </w:p>
    <w:p w:rsidR="00F9266A" w:rsidRDefault="005B7DA4" w:rsidP="001B0AAA">
      <w:pPr>
        <w:pStyle w:val="a3"/>
        <w:ind w:right="572" w:firstLine="706"/>
      </w:pPr>
      <w:r>
        <w:t>Промежуточная</w:t>
      </w:r>
      <w:r>
        <w:rPr>
          <w:spacing w:val="-8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осваивающих</w:t>
      </w:r>
      <w:r>
        <w:rPr>
          <w:spacing w:val="-8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внеурочной</w:t>
      </w:r>
      <w:r>
        <w:rPr>
          <w:spacing w:val="-6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как правило,</w:t>
      </w:r>
      <w:r>
        <w:rPr>
          <w:spacing w:val="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проводится.</w:t>
      </w:r>
    </w:p>
    <w:p w:rsidR="00F9266A" w:rsidRDefault="005B7DA4" w:rsidP="001B0AAA">
      <w:pPr>
        <w:pStyle w:val="a3"/>
        <w:tabs>
          <w:tab w:val="left" w:pos="1889"/>
          <w:tab w:val="left" w:pos="3501"/>
          <w:tab w:val="left" w:pos="5602"/>
          <w:tab w:val="left" w:pos="6274"/>
          <w:tab w:val="left" w:pos="8073"/>
          <w:tab w:val="left" w:pos="9195"/>
          <w:tab w:val="left" w:pos="10169"/>
        </w:tabs>
        <w:ind w:right="615" w:firstLine="706"/>
      </w:pPr>
      <w:r>
        <w:t>Результаты могут быть учтены в форме защиты проектной работы, выполнения</w:t>
      </w:r>
      <w:r>
        <w:rPr>
          <w:spacing w:val="1"/>
        </w:rPr>
        <w:t xml:space="preserve"> </w:t>
      </w:r>
      <w:r>
        <w:t>норматива,</w:t>
      </w:r>
      <w:r w:rsidR="001B0AAA">
        <w:t xml:space="preserve"> </w:t>
      </w:r>
      <w:r>
        <w:t>выполнения</w:t>
      </w:r>
      <w:r w:rsidR="001B0AAA">
        <w:t xml:space="preserve"> </w:t>
      </w:r>
      <w:r>
        <w:t>индивидуальной</w:t>
      </w:r>
      <w:r w:rsidR="001B0AAA">
        <w:t xml:space="preserve"> </w:t>
      </w:r>
      <w:r>
        <w:t>или</w:t>
      </w:r>
      <w:r w:rsidR="001B0AAA">
        <w:t xml:space="preserve"> </w:t>
      </w:r>
      <w:r>
        <w:t>коллективной</w:t>
      </w:r>
      <w:r w:rsidR="001B0AAA">
        <w:t xml:space="preserve"> </w:t>
      </w:r>
      <w:r>
        <w:t>работы,</w:t>
      </w:r>
      <w:r w:rsidR="001B0AAA">
        <w:t xml:space="preserve"> </w:t>
      </w:r>
      <w:r>
        <w:t>отчета</w:t>
      </w:r>
      <w:r w:rsidR="001B0AAA">
        <w:t xml:space="preserve"> </w:t>
      </w:r>
      <w:r>
        <w:rPr>
          <w:spacing w:val="-1"/>
        </w:rPr>
        <w:t>о</w:t>
      </w:r>
      <w:r>
        <w:rPr>
          <w:spacing w:val="-62"/>
        </w:rPr>
        <w:t xml:space="preserve"> </w:t>
      </w:r>
      <w:r>
        <w:lastRenderedPageBreak/>
        <w:t>выполненной</w:t>
      </w:r>
      <w:r>
        <w:rPr>
          <w:spacing w:val="38"/>
        </w:rPr>
        <w:t xml:space="preserve"> </w:t>
      </w:r>
      <w:r>
        <w:t>работе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т.п.,</w:t>
      </w:r>
      <w:r>
        <w:rPr>
          <w:spacing w:val="2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программой</w:t>
      </w:r>
      <w:r>
        <w:rPr>
          <w:spacing w:val="35"/>
        </w:rPr>
        <w:t xml:space="preserve"> </w:t>
      </w:r>
      <w:r>
        <w:t>учителя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учетом</w:t>
      </w:r>
      <w:r>
        <w:rPr>
          <w:spacing w:val="-62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программы.</w:t>
      </w:r>
    </w:p>
    <w:p w:rsidR="00F9266A" w:rsidRDefault="005B7DA4" w:rsidP="001B0AAA">
      <w:pPr>
        <w:pStyle w:val="a3"/>
        <w:ind w:right="615" w:firstLine="706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 и</w:t>
      </w:r>
      <w:r>
        <w:rPr>
          <w:spacing w:val="4"/>
        </w:rPr>
        <w:t xml:space="preserve"> </w:t>
      </w:r>
      <w:r>
        <w:t>преподавателем,</w:t>
      </w:r>
      <w:r>
        <w:rPr>
          <w:spacing w:val="3"/>
        </w:rPr>
        <w:t xml:space="preserve"> </w:t>
      </w:r>
      <w:r>
        <w:t>ведущим курс.</w:t>
      </w:r>
    </w:p>
    <w:p w:rsidR="00F9266A" w:rsidRDefault="005B7DA4">
      <w:pPr>
        <w:pStyle w:val="3"/>
        <w:ind w:left="3404"/>
      </w:pPr>
      <w:r>
        <w:t>Режим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9266A" w:rsidRDefault="005B7DA4">
      <w:pPr>
        <w:pStyle w:val="a3"/>
        <w:spacing w:before="64"/>
        <w:ind w:right="608" w:firstLine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Перерыв</w:t>
      </w:r>
      <w:r>
        <w:rPr>
          <w:spacing w:val="2"/>
        </w:rPr>
        <w:t xml:space="preserve"> </w:t>
      </w:r>
      <w:r>
        <w:t>между занятиями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10 минут.</w:t>
      </w:r>
    </w:p>
    <w:p w:rsidR="00F9266A" w:rsidRDefault="005B7DA4">
      <w:pPr>
        <w:pStyle w:val="a3"/>
        <w:ind w:right="600" w:firstLine="706"/>
        <w:jc w:val="left"/>
      </w:pPr>
      <w:r>
        <w:t>Для обучающихся, посещающих занятия в организациях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(спортивных</w:t>
      </w:r>
      <w:r>
        <w:rPr>
          <w:spacing w:val="3"/>
        </w:rPr>
        <w:t xml:space="preserve"> </w:t>
      </w:r>
      <w:r>
        <w:t>школах,</w:t>
      </w:r>
      <w:r>
        <w:rPr>
          <w:spacing w:val="7"/>
        </w:rPr>
        <w:t xml:space="preserve"> </w:t>
      </w:r>
      <w:r>
        <w:t>музыкальных</w:t>
      </w:r>
      <w:r>
        <w:rPr>
          <w:spacing w:val="3"/>
        </w:rPr>
        <w:t xml:space="preserve"> </w:t>
      </w:r>
      <w:r>
        <w:t>школах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</w:t>
      </w:r>
      <w:r>
        <w:rPr>
          <w:spacing w:val="5"/>
        </w:rPr>
        <w:t xml:space="preserve"> </w:t>
      </w:r>
      <w:r>
        <w:t>организациях)</w:t>
      </w:r>
      <w:r>
        <w:rPr>
          <w:spacing w:val="5"/>
        </w:rPr>
        <w:t xml:space="preserve"> </w:t>
      </w:r>
      <w:r>
        <w:t>количество</w:t>
      </w:r>
      <w:r>
        <w:rPr>
          <w:spacing w:val="-62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сокращено.</w:t>
      </w:r>
    </w:p>
    <w:p w:rsidR="00F9266A" w:rsidRDefault="005B7DA4">
      <w:pPr>
        <w:pStyle w:val="a3"/>
        <w:ind w:left="1099"/>
        <w:jc w:val="left"/>
      </w:pPr>
      <w:r>
        <w:t>Расписание</w:t>
      </w:r>
      <w:r>
        <w:rPr>
          <w:spacing w:val="-3"/>
        </w:rPr>
        <w:t xml:space="preserve"> </w:t>
      </w:r>
      <w:r>
        <w:t>внеурочных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отдельно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расписания</w:t>
      </w:r>
      <w:r>
        <w:rPr>
          <w:spacing w:val="-3"/>
        </w:rPr>
        <w:t xml:space="preserve"> </w:t>
      </w:r>
      <w:r>
        <w:t>уроков.</w:t>
      </w:r>
    </w:p>
    <w:p w:rsidR="00F9266A" w:rsidRDefault="005B7DA4">
      <w:pPr>
        <w:pStyle w:val="a3"/>
        <w:tabs>
          <w:tab w:val="left" w:pos="2321"/>
          <w:tab w:val="left" w:pos="3971"/>
          <w:tab w:val="left" w:pos="5798"/>
          <w:tab w:val="left" w:pos="7540"/>
          <w:tab w:val="left" w:pos="8101"/>
          <w:tab w:val="left" w:pos="8921"/>
        </w:tabs>
        <w:spacing w:before="4"/>
        <w:ind w:right="618" w:firstLine="706"/>
        <w:jc w:val="left"/>
      </w:pPr>
      <w:r>
        <w:t>Занятия</w:t>
      </w:r>
      <w:r w:rsidR="001B0AAA">
        <w:t xml:space="preserve"> </w:t>
      </w:r>
      <w:r>
        <w:t>внеурочной</w:t>
      </w:r>
      <w:r w:rsidR="001B0AAA">
        <w:t xml:space="preserve"> </w:t>
      </w:r>
      <w:r>
        <w:t>деятельности</w:t>
      </w:r>
      <w:r w:rsidR="001B0AAA">
        <w:t xml:space="preserve"> </w:t>
      </w:r>
      <w:r>
        <w:t>реализуются</w:t>
      </w:r>
      <w:r w:rsidR="001B0AAA">
        <w:t xml:space="preserve"> </w:t>
      </w:r>
      <w:r>
        <w:t>за</w:t>
      </w:r>
      <w:r w:rsidR="001B0AAA">
        <w:t xml:space="preserve"> </w:t>
      </w:r>
      <w:r>
        <w:t>счет</w:t>
      </w:r>
      <w:r w:rsidR="001B0AAA">
        <w:t xml:space="preserve"> </w:t>
      </w:r>
      <w:r>
        <w:t>бюджетного</w:t>
      </w:r>
      <w:r>
        <w:rPr>
          <w:spacing w:val="-62"/>
        </w:rPr>
        <w:t xml:space="preserve"> </w:t>
      </w:r>
      <w:r>
        <w:t>финансирования.</w:t>
      </w:r>
    </w:p>
    <w:p w:rsidR="00F9266A" w:rsidRDefault="005B7DA4">
      <w:pPr>
        <w:pStyle w:val="a3"/>
        <w:ind w:right="600" w:firstLine="706"/>
        <w:jc w:val="left"/>
      </w:pPr>
      <w:r>
        <w:t>В</w:t>
      </w:r>
      <w:r>
        <w:rPr>
          <w:spacing w:val="17"/>
        </w:rPr>
        <w:t xml:space="preserve"> </w:t>
      </w:r>
      <w:r>
        <w:t>2023-2024</w:t>
      </w:r>
      <w:r>
        <w:rPr>
          <w:spacing w:val="18"/>
        </w:rPr>
        <w:t xml:space="preserve"> </w:t>
      </w:r>
      <w:r>
        <w:t>учебном</w:t>
      </w:r>
      <w:r>
        <w:rPr>
          <w:spacing w:val="17"/>
        </w:rPr>
        <w:t xml:space="preserve"> </w:t>
      </w:r>
      <w:r>
        <w:t>году</w:t>
      </w:r>
      <w:r>
        <w:rPr>
          <w:spacing w:val="17"/>
        </w:rPr>
        <w:t xml:space="preserve"> </w:t>
      </w:r>
      <w:r>
        <w:t>внеурочная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19"/>
        </w:rPr>
        <w:t xml:space="preserve"> </w:t>
      </w:r>
      <w:r>
        <w:t>реализуется</w:t>
      </w:r>
      <w:r>
        <w:rPr>
          <w:spacing w:val="1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10-11</w:t>
      </w:r>
      <w:r>
        <w:rPr>
          <w:spacing w:val="19"/>
        </w:rPr>
        <w:t xml:space="preserve"> </w:t>
      </w:r>
      <w:r>
        <w:t>классах,</w:t>
      </w:r>
      <w:r>
        <w:rPr>
          <w:spacing w:val="-6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обновленного ФГОС</w:t>
      </w:r>
      <w:r>
        <w:rPr>
          <w:spacing w:val="8"/>
        </w:rPr>
        <w:t xml:space="preserve"> </w:t>
      </w:r>
      <w:r>
        <w:t>СОО,</w:t>
      </w:r>
      <w:r>
        <w:rPr>
          <w:spacing w:val="2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СОО.</w:t>
      </w:r>
    </w:p>
    <w:p w:rsidR="00F9266A" w:rsidRDefault="005B7DA4">
      <w:pPr>
        <w:pStyle w:val="a3"/>
        <w:ind w:firstLine="706"/>
        <w:jc w:val="left"/>
      </w:pPr>
      <w:r>
        <w:t>План</w:t>
      </w:r>
      <w:r>
        <w:rPr>
          <w:spacing w:val="13"/>
        </w:rPr>
        <w:t xml:space="preserve"> </w:t>
      </w:r>
      <w:r>
        <w:t>внеурочной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реализуется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модели</w:t>
      </w:r>
      <w:r>
        <w:rPr>
          <w:spacing w:val="13"/>
        </w:rPr>
        <w:t xml:space="preserve"> </w:t>
      </w:r>
      <w:r>
        <w:t>внеурочной</w:t>
      </w:r>
      <w:r>
        <w:rPr>
          <w:spacing w:val="14"/>
        </w:rPr>
        <w:t xml:space="preserve"> </w:t>
      </w:r>
      <w:r>
        <w:t>деятельности,</w:t>
      </w:r>
      <w:r>
        <w:rPr>
          <w:spacing w:val="-62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МБОУ СОШ</w:t>
      </w:r>
      <w:r w:rsidR="001B0AAA">
        <w:t xml:space="preserve"> с. Поречье.</w:t>
      </w:r>
    </w:p>
    <w:p w:rsidR="00F9266A" w:rsidRDefault="005B7DA4">
      <w:pPr>
        <w:pStyle w:val="3"/>
        <w:spacing w:before="2" w:line="298" w:lineRule="exact"/>
        <w:ind w:left="3034"/>
        <w:jc w:val="left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F9266A" w:rsidRDefault="005B7DA4">
      <w:pPr>
        <w:pStyle w:val="a3"/>
        <w:ind w:firstLine="706"/>
        <w:jc w:val="left"/>
      </w:pPr>
      <w:r>
        <w:t>Для реализации плана внеурочной деятельности используются учебные кабинеты,</w:t>
      </w:r>
      <w:r>
        <w:rPr>
          <w:spacing w:val="-62"/>
        </w:rPr>
        <w:t xml:space="preserve"> </w:t>
      </w:r>
      <w:r>
        <w:t>компьютерный</w:t>
      </w:r>
      <w:r>
        <w:rPr>
          <w:spacing w:val="-5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библиотека,</w:t>
      </w:r>
      <w:r>
        <w:rPr>
          <w:spacing w:val="-1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зал,</w:t>
      </w:r>
      <w:r>
        <w:rPr>
          <w:spacing w:val="4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площадки, актовый</w:t>
      </w:r>
      <w:r>
        <w:rPr>
          <w:spacing w:val="-3"/>
        </w:rPr>
        <w:t xml:space="preserve"> </w:t>
      </w:r>
      <w:r>
        <w:t>зал.</w:t>
      </w:r>
    </w:p>
    <w:p w:rsidR="00F9266A" w:rsidRDefault="005B7DA4">
      <w:pPr>
        <w:pStyle w:val="3"/>
        <w:spacing w:before="1" w:line="296" w:lineRule="exact"/>
        <w:ind w:left="3015"/>
        <w:jc w:val="left"/>
      </w:pPr>
      <w:r>
        <w:t>Организация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F9266A" w:rsidRDefault="005B7DA4">
      <w:pPr>
        <w:pStyle w:val="a3"/>
        <w:spacing w:line="296" w:lineRule="exact"/>
        <w:ind w:left="935"/>
        <w:jc w:val="left"/>
      </w:pP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включают:</w:t>
      </w:r>
    </w:p>
    <w:p w:rsidR="00F9266A" w:rsidRDefault="005B7DA4">
      <w:pPr>
        <w:pStyle w:val="a3"/>
        <w:spacing w:before="4" w:line="298" w:lineRule="exact"/>
        <w:jc w:val="left"/>
      </w:pPr>
      <w:r>
        <w:t>-содержание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деятельности;</w:t>
      </w:r>
    </w:p>
    <w:p w:rsidR="00F9266A" w:rsidRDefault="005B7DA4">
      <w:pPr>
        <w:pStyle w:val="a3"/>
        <w:spacing w:line="298" w:lineRule="exact"/>
        <w:jc w:val="left"/>
      </w:pPr>
      <w:r>
        <w:t>-планируемые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:rsidR="00F9266A" w:rsidRDefault="005B7DA4">
      <w:pPr>
        <w:pStyle w:val="a3"/>
        <w:spacing w:line="242" w:lineRule="auto"/>
        <w:ind w:right="610"/>
        <w:jc w:val="left"/>
      </w:pPr>
      <w:r>
        <w:t>-тематическое</w:t>
      </w:r>
      <w:r>
        <w:rPr>
          <w:spacing w:val="29"/>
        </w:rPr>
        <w:t xml:space="preserve"> </w:t>
      </w:r>
      <w:r>
        <w:t>планирование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указанием</w:t>
      </w:r>
      <w:r>
        <w:rPr>
          <w:spacing w:val="29"/>
        </w:rPr>
        <w:t xml:space="preserve"> </w:t>
      </w:r>
      <w:r>
        <w:t>количества</w:t>
      </w:r>
      <w:r>
        <w:rPr>
          <w:spacing w:val="30"/>
        </w:rPr>
        <w:t xml:space="preserve"> </w:t>
      </w:r>
      <w:r>
        <w:t>академических</w:t>
      </w:r>
      <w:r>
        <w:rPr>
          <w:spacing w:val="30"/>
        </w:rPr>
        <w:t xml:space="preserve"> </w:t>
      </w:r>
      <w:r>
        <w:t>часов,</w:t>
      </w:r>
      <w:r>
        <w:rPr>
          <w:spacing w:val="32"/>
        </w:rPr>
        <w:t xml:space="preserve"> </w:t>
      </w:r>
      <w:r>
        <w:t>отводимых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F9266A" w:rsidRDefault="005B7DA4">
      <w:pPr>
        <w:ind w:left="393" w:right="613" w:firstLine="542"/>
        <w:jc w:val="both"/>
        <w:rPr>
          <w:sz w:val="26"/>
        </w:rPr>
      </w:pPr>
      <w:r>
        <w:rPr>
          <w:sz w:val="26"/>
        </w:rPr>
        <w:t>Рабочие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2"/>
          <w:sz w:val="26"/>
        </w:rPr>
        <w:t xml:space="preserve"> </w:t>
      </w:r>
      <w:r>
        <w:rPr>
          <w:sz w:val="26"/>
        </w:rPr>
        <w:t>указание</w:t>
      </w:r>
      <w:r>
        <w:rPr>
          <w:spacing w:val="4"/>
          <w:sz w:val="26"/>
        </w:rPr>
        <w:t xml:space="preserve"> </w:t>
      </w:r>
      <w:r>
        <w:rPr>
          <w:b/>
          <w:sz w:val="26"/>
        </w:rPr>
        <w:t>на форму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занятий</w:t>
      </w:r>
      <w:r>
        <w:rPr>
          <w:sz w:val="26"/>
        </w:rPr>
        <w:t>.</w:t>
      </w:r>
    </w:p>
    <w:p w:rsidR="00F9266A" w:rsidRDefault="005B7DA4">
      <w:pPr>
        <w:pStyle w:val="a3"/>
        <w:spacing w:line="242" w:lineRule="auto"/>
        <w:ind w:right="604" w:firstLine="542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воспитания.</w:t>
      </w:r>
    </w:p>
    <w:p w:rsidR="00F9266A" w:rsidRDefault="005B7DA4">
      <w:pPr>
        <w:pStyle w:val="a3"/>
        <w:ind w:right="609" w:firstLine="537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 деятельности для обучающихся при освоении ими программы начального</w:t>
      </w:r>
      <w:r>
        <w:rPr>
          <w:spacing w:val="1"/>
        </w:rPr>
        <w:t xml:space="preserve"> </w:t>
      </w:r>
      <w:r>
        <w:t>общего образования (до 1320 академических часов за четыре года обучения) с 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59"/>
        </w:rPr>
        <w:t xml:space="preserve"> </w:t>
      </w:r>
      <w:r>
        <w:t>представителей)</w:t>
      </w:r>
      <w:r>
        <w:rPr>
          <w:spacing w:val="60"/>
        </w:rPr>
        <w:t xml:space="preserve"> </w:t>
      </w:r>
      <w:r>
        <w:t>несовершеннолетних</w:t>
      </w:r>
      <w:r>
        <w:rPr>
          <w:spacing w:val="59"/>
        </w:rPr>
        <w:t xml:space="preserve"> </w:t>
      </w:r>
      <w:r>
        <w:t>обучающихся,</w:t>
      </w:r>
      <w:r>
        <w:rPr>
          <w:spacing w:val="57"/>
        </w:rPr>
        <w:t xml:space="preserve"> </w:t>
      </w:r>
      <w:r>
        <w:t>возможностей</w:t>
      </w:r>
      <w:r>
        <w:rPr>
          <w:spacing w:val="60"/>
        </w:rPr>
        <w:t xml:space="preserve"> </w:t>
      </w:r>
      <w:r>
        <w:t>МБОУ</w:t>
      </w:r>
    </w:p>
    <w:p w:rsidR="00F9266A" w:rsidRDefault="005B7DA4">
      <w:pPr>
        <w:pStyle w:val="a3"/>
        <w:spacing w:line="297" w:lineRule="exact"/>
        <w:jc w:val="left"/>
      </w:pPr>
      <w:r>
        <w:t>СОШ</w:t>
      </w:r>
      <w:r w:rsidR="001B0AAA">
        <w:t xml:space="preserve"> с. Поречье</w:t>
      </w:r>
      <w:r>
        <w:t>.</w:t>
      </w:r>
    </w:p>
    <w:p w:rsidR="00F9266A" w:rsidRDefault="005B7DA4">
      <w:pPr>
        <w:pStyle w:val="3"/>
        <w:spacing w:line="294" w:lineRule="exact"/>
        <w:ind w:left="2583"/>
      </w:pP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F9266A" w:rsidRDefault="005B7DA4">
      <w:pPr>
        <w:pStyle w:val="a3"/>
        <w:ind w:right="608" w:firstLine="542"/>
      </w:pPr>
      <w:r>
        <w:rPr>
          <w:b/>
        </w:rPr>
        <w:t xml:space="preserve">Спортивно-оздоровительная деятельность </w:t>
      </w:r>
      <w:r>
        <w:t>направлена на физическое развитие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безопасного образа</w:t>
      </w:r>
      <w:r>
        <w:rPr>
          <w:spacing w:val="2"/>
        </w:rPr>
        <w:t xml:space="preserve"> </w:t>
      </w:r>
      <w:r>
        <w:t>жизни.</w:t>
      </w:r>
    </w:p>
    <w:p w:rsidR="00F9266A" w:rsidRDefault="005B7DA4">
      <w:pPr>
        <w:ind w:left="393" w:right="611" w:firstLine="542"/>
        <w:jc w:val="both"/>
        <w:rPr>
          <w:sz w:val="26"/>
        </w:rPr>
      </w:pPr>
      <w:r>
        <w:rPr>
          <w:b/>
          <w:sz w:val="26"/>
        </w:rPr>
        <w:t>Проектно-исследовательская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деятельность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углубленное</w:t>
      </w:r>
      <w:r>
        <w:rPr>
          <w:spacing w:val="-62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проектов.</w:t>
      </w:r>
    </w:p>
    <w:p w:rsidR="00F9266A" w:rsidRDefault="005B7DA4">
      <w:pPr>
        <w:pStyle w:val="a3"/>
        <w:ind w:right="608" w:firstLine="542"/>
      </w:pPr>
      <w:r>
        <w:rPr>
          <w:b/>
        </w:rPr>
        <w:t>Коммуникативная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62"/>
        </w:rPr>
        <w:t xml:space="preserve"> </w:t>
      </w:r>
      <w:r>
        <w:t>функциональной коммуникативной грамотности, культуры диалогического общения и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творчества.</w:t>
      </w:r>
    </w:p>
    <w:p w:rsidR="00F9266A" w:rsidRDefault="005B7DA4">
      <w:pPr>
        <w:pStyle w:val="a3"/>
        <w:ind w:right="608" w:firstLine="542"/>
      </w:pPr>
      <w:r>
        <w:rPr>
          <w:b/>
        </w:rPr>
        <w:t>Художественно-эстетическая</w:t>
      </w:r>
      <w:r>
        <w:rPr>
          <w:b/>
          <w:spacing w:val="1"/>
        </w:rPr>
        <w:t xml:space="preserve"> </w:t>
      </w:r>
      <w:r>
        <w:rPr>
          <w:b/>
        </w:rPr>
        <w:t>творческая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организуется</w:t>
      </w:r>
      <w:r>
        <w:rPr>
          <w:spacing w:val="66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2"/>
        </w:rPr>
        <w:t xml:space="preserve"> </w:t>
      </w:r>
      <w:r>
        <w:lastRenderedPageBreak/>
        <w:t>творчества,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деятельности.</w:t>
      </w:r>
    </w:p>
    <w:p w:rsidR="00F9266A" w:rsidRDefault="005B7DA4" w:rsidP="001B0AAA">
      <w:pPr>
        <w:pStyle w:val="a3"/>
        <w:ind w:left="391" w:right="611" w:firstLine="542"/>
        <w:contextualSpacing/>
      </w:pPr>
      <w:r>
        <w:rPr>
          <w:b/>
        </w:rPr>
        <w:t xml:space="preserve">Информационная культура </w:t>
      </w:r>
      <w:r>
        <w:t>предполагает учебные курсы в рамках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5"/>
        </w:rPr>
        <w:t xml:space="preserve"> </w:t>
      </w:r>
      <w:r>
        <w:t>информационных</w:t>
      </w:r>
      <w:r>
        <w:rPr>
          <w:spacing w:val="16"/>
        </w:rPr>
        <w:t xml:space="preserve"> </w:t>
      </w:r>
      <w:r>
        <w:t>средствах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навыки</w:t>
      </w:r>
      <w:r>
        <w:rPr>
          <w:spacing w:val="16"/>
        </w:rPr>
        <w:t xml:space="preserve"> </w:t>
      </w:r>
      <w:r>
        <w:t>выполнения</w:t>
      </w:r>
      <w:r>
        <w:rPr>
          <w:spacing w:val="12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видов</w:t>
      </w:r>
      <w:r>
        <w:rPr>
          <w:spacing w:val="17"/>
        </w:rPr>
        <w:t xml:space="preserve"> </w:t>
      </w:r>
      <w:r>
        <w:t>работ</w:t>
      </w:r>
      <w:r>
        <w:rPr>
          <w:spacing w:val="12"/>
        </w:rPr>
        <w:t xml:space="preserve"> </w:t>
      </w:r>
      <w:r>
        <w:t>на</w:t>
      </w:r>
    </w:p>
    <w:p w:rsidR="00F9266A" w:rsidRDefault="005B7DA4" w:rsidP="001B0AAA">
      <w:pPr>
        <w:pStyle w:val="a3"/>
        <w:spacing w:before="64"/>
        <w:ind w:left="391"/>
        <w:contextualSpacing/>
        <w:jc w:val="left"/>
      </w:pPr>
      <w:r>
        <w:t>компьютере.</w:t>
      </w:r>
    </w:p>
    <w:p w:rsidR="00F9266A" w:rsidRDefault="005B7DA4">
      <w:pPr>
        <w:pStyle w:val="a3"/>
        <w:spacing w:before="8"/>
        <w:ind w:right="609" w:firstLine="542"/>
      </w:pPr>
      <w:r>
        <w:rPr>
          <w:b/>
        </w:rPr>
        <w:t>Познавательная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>включает:</w:t>
      </w:r>
      <w:r>
        <w:rPr>
          <w:b/>
          <w:spacing w:val="1"/>
        </w:rPr>
        <w:t xml:space="preserve"> </w:t>
      </w:r>
      <w:r>
        <w:rPr>
          <w:b/>
        </w:rPr>
        <w:t>интеллектуальные</w:t>
      </w:r>
      <w:r>
        <w:rPr>
          <w:b/>
          <w:spacing w:val="1"/>
        </w:rPr>
        <w:t xml:space="preserve"> </w:t>
      </w:r>
      <w:r>
        <w:rPr>
          <w:b/>
        </w:rPr>
        <w:t>марафоны</w:t>
      </w:r>
      <w:r>
        <w:rPr>
          <w:b/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66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эрудицию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познавательные интересу и способности к самообразованию, «</w:t>
      </w:r>
      <w:r>
        <w:rPr>
          <w:b/>
        </w:rPr>
        <w:t>Учение с увлечением!»</w:t>
      </w:r>
      <w:r>
        <w:rPr>
          <w:b/>
          <w:spacing w:val="1"/>
        </w:rPr>
        <w:t xml:space="preserve"> </w:t>
      </w:r>
      <w:r>
        <w:t>включает систему занятий в зоне ближайшего развития, когда учитель непосредственно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предметов.</w:t>
      </w:r>
    </w:p>
    <w:p w:rsidR="00F9266A" w:rsidRDefault="005B7DA4">
      <w:pPr>
        <w:pStyle w:val="3"/>
        <w:spacing w:before="1" w:line="298" w:lineRule="exact"/>
        <w:ind w:left="1128"/>
      </w:pPr>
      <w:r>
        <w:t>Перечень</w:t>
      </w:r>
      <w:r>
        <w:rPr>
          <w:spacing w:val="-6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принятых</w:t>
      </w:r>
      <w:r>
        <w:rPr>
          <w:spacing w:val="-9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</w:t>
      </w:r>
    </w:p>
    <w:p w:rsidR="00F9266A" w:rsidRDefault="005B7DA4">
      <w:pPr>
        <w:spacing w:line="298" w:lineRule="exact"/>
        <w:ind w:left="370" w:right="586"/>
        <w:jc w:val="center"/>
        <w:rPr>
          <w:b/>
          <w:sz w:val="26"/>
        </w:rPr>
      </w:pPr>
      <w:r>
        <w:rPr>
          <w:b/>
          <w:sz w:val="26"/>
        </w:rPr>
        <w:t>МБОУ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«</w:t>
      </w:r>
      <w:proofErr w:type="spellStart"/>
      <w:r>
        <w:rPr>
          <w:b/>
          <w:sz w:val="26"/>
        </w:rPr>
        <w:t>Июсская</w:t>
      </w:r>
      <w:proofErr w:type="spellEnd"/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СОШ»</w:t>
      </w:r>
    </w:p>
    <w:p w:rsidR="00F9266A" w:rsidRDefault="005B7DA4">
      <w:pPr>
        <w:pStyle w:val="3"/>
        <w:ind w:left="4624" w:right="4305" w:firstLine="177"/>
        <w:jc w:val="left"/>
      </w:pPr>
      <w:r>
        <w:t>на</w:t>
      </w:r>
      <w:r>
        <w:rPr>
          <w:spacing w:val="-9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год</w:t>
      </w:r>
      <w:r>
        <w:rPr>
          <w:spacing w:val="-62"/>
        </w:rPr>
        <w:t xml:space="preserve"> </w:t>
      </w:r>
      <w:r>
        <w:t>10-11 классы</w:t>
      </w:r>
    </w:p>
    <w:p w:rsidR="00F9266A" w:rsidRDefault="00F9266A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3260"/>
        <w:gridCol w:w="1416"/>
        <w:gridCol w:w="1248"/>
      </w:tblGrid>
      <w:tr w:rsidR="00F9266A">
        <w:trPr>
          <w:trHeight w:val="551"/>
        </w:trPr>
        <w:tc>
          <w:tcPr>
            <w:tcW w:w="4230" w:type="dxa"/>
            <w:vMerge w:val="restart"/>
          </w:tcPr>
          <w:p w:rsidR="00F9266A" w:rsidRDefault="005B7DA4">
            <w:pPr>
              <w:pStyle w:val="TableParagraph"/>
              <w:spacing w:line="242" w:lineRule="auto"/>
              <w:ind w:left="1382" w:right="680" w:hanging="67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260" w:type="dxa"/>
            <w:vMerge w:val="restart"/>
          </w:tcPr>
          <w:p w:rsidR="00F9266A" w:rsidRDefault="005B7DA4">
            <w:pPr>
              <w:pStyle w:val="TableParagraph"/>
              <w:spacing w:line="242" w:lineRule="auto"/>
              <w:ind w:left="230" w:right="208" w:firstLine="268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64" w:type="dxa"/>
            <w:gridSpan w:val="2"/>
          </w:tcPr>
          <w:p w:rsidR="00F9266A" w:rsidRDefault="005B7DA4">
            <w:pPr>
              <w:pStyle w:val="TableParagraph"/>
              <w:spacing w:line="273" w:lineRule="exact"/>
              <w:ind w:left="240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</w:t>
            </w:r>
          </w:p>
          <w:p w:rsidR="00F9266A" w:rsidRDefault="005B7DA4">
            <w:pPr>
              <w:pStyle w:val="TableParagraph"/>
              <w:spacing w:before="2" w:line="257" w:lineRule="exact"/>
              <w:ind w:left="23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</w:tr>
      <w:tr w:rsidR="00F9266A">
        <w:trPr>
          <w:trHeight w:val="552"/>
        </w:trPr>
        <w:tc>
          <w:tcPr>
            <w:tcW w:w="4230" w:type="dxa"/>
            <w:vMerge/>
            <w:tcBorders>
              <w:top w:val="nil"/>
            </w:tcBorders>
          </w:tcPr>
          <w:p w:rsidR="00F9266A" w:rsidRDefault="00F9266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F9266A" w:rsidRDefault="00F9266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F9266A" w:rsidRDefault="005B7DA4">
            <w:pPr>
              <w:pStyle w:val="TableParagraph"/>
              <w:spacing w:line="273" w:lineRule="exact"/>
              <w:ind w:left="235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48" w:type="dxa"/>
          </w:tcPr>
          <w:p w:rsidR="00F9266A" w:rsidRDefault="005B7DA4">
            <w:pPr>
              <w:pStyle w:val="TableParagraph"/>
              <w:spacing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9266A">
        <w:trPr>
          <w:trHeight w:val="278"/>
        </w:trPr>
        <w:tc>
          <w:tcPr>
            <w:tcW w:w="10154" w:type="dxa"/>
            <w:gridSpan w:val="4"/>
          </w:tcPr>
          <w:p w:rsidR="00F9266A" w:rsidRDefault="005B7DA4">
            <w:pPr>
              <w:pStyle w:val="TableParagraph"/>
              <w:spacing w:line="258" w:lineRule="exact"/>
              <w:ind w:left="2581" w:right="2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рекомендуемая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F9266A">
        <w:trPr>
          <w:trHeight w:val="1103"/>
        </w:trPr>
        <w:tc>
          <w:tcPr>
            <w:tcW w:w="4230" w:type="dxa"/>
          </w:tcPr>
          <w:p w:rsidR="00F9266A" w:rsidRDefault="005B7DA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F9266A" w:rsidRDefault="005B7DA4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«Разговоры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важном»</w:t>
            </w:r>
          </w:p>
        </w:tc>
        <w:tc>
          <w:tcPr>
            <w:tcW w:w="3260" w:type="dxa"/>
          </w:tcPr>
          <w:p w:rsidR="00F9266A" w:rsidRDefault="005B7DA4">
            <w:pPr>
              <w:pStyle w:val="TableParagraph"/>
              <w:spacing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 «Разговоры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2664" w:type="dxa"/>
            <w:gridSpan w:val="2"/>
          </w:tcPr>
          <w:p w:rsidR="00F9266A" w:rsidRDefault="005B7DA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266A">
        <w:trPr>
          <w:trHeight w:val="825"/>
        </w:trPr>
        <w:tc>
          <w:tcPr>
            <w:tcW w:w="4230" w:type="dxa"/>
          </w:tcPr>
          <w:p w:rsidR="00F9266A" w:rsidRDefault="005B7D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F9266A" w:rsidRDefault="005B7DA4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  <w:p w:rsidR="00F9266A" w:rsidRDefault="005B7DA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260" w:type="dxa"/>
          </w:tcPr>
          <w:p w:rsidR="00F9266A" w:rsidRDefault="001B0A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«Мир финансов», «Учимся разумному финансовому поведению»</w:t>
            </w:r>
          </w:p>
        </w:tc>
        <w:tc>
          <w:tcPr>
            <w:tcW w:w="2664" w:type="dxa"/>
            <w:gridSpan w:val="2"/>
          </w:tcPr>
          <w:p w:rsidR="00F9266A" w:rsidRDefault="005B7DA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266A">
        <w:trPr>
          <w:trHeight w:val="1104"/>
        </w:trPr>
        <w:tc>
          <w:tcPr>
            <w:tcW w:w="4230" w:type="dxa"/>
          </w:tcPr>
          <w:p w:rsidR="00F9266A" w:rsidRDefault="005B7DA4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Занятия,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F9266A" w:rsidRDefault="005B7DA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260" w:type="dxa"/>
          </w:tcPr>
          <w:p w:rsidR="00F9266A" w:rsidRDefault="001B0AAA">
            <w:pPr>
              <w:pStyle w:val="TableParagraph"/>
              <w:spacing w:line="242" w:lineRule="auto"/>
              <w:ind w:right="994"/>
              <w:rPr>
                <w:sz w:val="24"/>
              </w:rPr>
            </w:pPr>
            <w:r>
              <w:rPr>
                <w:sz w:val="24"/>
              </w:rPr>
              <w:t>«Билет в будущее», «</w:t>
            </w:r>
            <w:r w:rsidR="00E529ED">
              <w:rPr>
                <w:sz w:val="24"/>
              </w:rPr>
              <w:t>Азбука в профессию</w:t>
            </w:r>
            <w:r>
              <w:rPr>
                <w:sz w:val="24"/>
              </w:rPr>
              <w:t>»</w:t>
            </w:r>
          </w:p>
        </w:tc>
        <w:tc>
          <w:tcPr>
            <w:tcW w:w="2664" w:type="dxa"/>
            <w:gridSpan w:val="2"/>
          </w:tcPr>
          <w:p w:rsidR="00F9266A" w:rsidRDefault="005B7DA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266A">
        <w:trPr>
          <w:trHeight w:val="277"/>
        </w:trPr>
        <w:tc>
          <w:tcPr>
            <w:tcW w:w="10154" w:type="dxa"/>
            <w:gridSpan w:val="4"/>
          </w:tcPr>
          <w:p w:rsidR="00F9266A" w:rsidRDefault="005B7DA4">
            <w:pPr>
              <w:pStyle w:val="TableParagraph"/>
              <w:spacing w:before="1" w:line="257" w:lineRule="exact"/>
              <w:ind w:left="2581" w:right="2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E529ED">
        <w:trPr>
          <w:trHeight w:val="551"/>
        </w:trPr>
        <w:tc>
          <w:tcPr>
            <w:tcW w:w="4230" w:type="dxa"/>
            <w:vMerge w:val="restart"/>
          </w:tcPr>
          <w:p w:rsidR="00E529ED" w:rsidRDefault="00E529ED">
            <w:pPr>
              <w:pStyle w:val="TableParagraph"/>
              <w:spacing w:line="242" w:lineRule="auto"/>
              <w:ind w:right="613"/>
              <w:rPr>
                <w:b/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особых интеллектуальных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социокультурных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потребностей</w:t>
            </w:r>
          </w:p>
          <w:p w:rsidR="00E529ED" w:rsidRDefault="00E529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260" w:type="dxa"/>
          </w:tcPr>
          <w:p w:rsidR="00E529ED" w:rsidRDefault="00E529ED">
            <w:pPr>
              <w:pStyle w:val="TableParagraph"/>
              <w:spacing w:before="2" w:line="261" w:lineRule="exact"/>
              <w:rPr>
                <w:sz w:val="24"/>
              </w:rPr>
            </w:pPr>
            <w:r w:rsidRPr="00E529ED">
              <w:rPr>
                <w:sz w:val="24"/>
              </w:rPr>
              <w:t>«Политическая география на современном этапе»</w:t>
            </w:r>
          </w:p>
        </w:tc>
        <w:tc>
          <w:tcPr>
            <w:tcW w:w="2664" w:type="dxa"/>
            <w:gridSpan w:val="2"/>
          </w:tcPr>
          <w:p w:rsidR="00E529ED" w:rsidRDefault="00E529ED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29ED" w:rsidTr="000C5718">
        <w:trPr>
          <w:trHeight w:val="542"/>
        </w:trPr>
        <w:tc>
          <w:tcPr>
            <w:tcW w:w="4230" w:type="dxa"/>
            <w:vMerge/>
          </w:tcPr>
          <w:p w:rsidR="00E529ED" w:rsidRDefault="00E529E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529ED" w:rsidRDefault="00E529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«Тайны генетики»</w:t>
            </w:r>
          </w:p>
        </w:tc>
        <w:tc>
          <w:tcPr>
            <w:tcW w:w="2664" w:type="dxa"/>
            <w:gridSpan w:val="2"/>
          </w:tcPr>
          <w:p w:rsidR="00E529ED" w:rsidRDefault="00E529ED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29ED" w:rsidTr="000C5718">
        <w:trPr>
          <w:trHeight w:val="542"/>
        </w:trPr>
        <w:tc>
          <w:tcPr>
            <w:tcW w:w="4230" w:type="dxa"/>
            <w:vMerge/>
          </w:tcPr>
          <w:p w:rsidR="00E529ED" w:rsidRDefault="00E529E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529ED" w:rsidRDefault="00E529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«Многообразие органического мира»</w:t>
            </w:r>
          </w:p>
        </w:tc>
        <w:tc>
          <w:tcPr>
            <w:tcW w:w="2664" w:type="dxa"/>
            <w:gridSpan w:val="2"/>
          </w:tcPr>
          <w:p w:rsidR="00E529ED" w:rsidRDefault="00E529ED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266A">
        <w:trPr>
          <w:trHeight w:val="278"/>
        </w:trPr>
        <w:tc>
          <w:tcPr>
            <w:tcW w:w="4230" w:type="dxa"/>
          </w:tcPr>
          <w:p w:rsidR="00F9266A" w:rsidRDefault="00F926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F9266A" w:rsidRDefault="00E529ED">
            <w:pPr>
              <w:pStyle w:val="TableParagraph"/>
              <w:ind w:left="0"/>
              <w:rPr>
                <w:sz w:val="20"/>
              </w:rPr>
            </w:pPr>
            <w:r w:rsidRPr="00E529ED">
              <w:t>«Анализ текста: теория и практика</w:t>
            </w:r>
          </w:p>
        </w:tc>
        <w:tc>
          <w:tcPr>
            <w:tcW w:w="2664" w:type="dxa"/>
            <w:gridSpan w:val="2"/>
          </w:tcPr>
          <w:p w:rsidR="00F9266A" w:rsidRDefault="00E529ED" w:rsidP="00E529E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529ED">
        <w:trPr>
          <w:trHeight w:val="278"/>
        </w:trPr>
        <w:tc>
          <w:tcPr>
            <w:tcW w:w="4230" w:type="dxa"/>
          </w:tcPr>
          <w:p w:rsidR="00E529ED" w:rsidRDefault="00E529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E529ED" w:rsidRDefault="00E529ED">
            <w:pPr>
              <w:pStyle w:val="TableParagraph"/>
              <w:ind w:left="0"/>
              <w:rPr>
                <w:sz w:val="20"/>
              </w:rPr>
            </w:pPr>
            <w:r w:rsidRPr="00E529ED">
              <w:t>«Избранные вопросы математики»</w:t>
            </w:r>
          </w:p>
        </w:tc>
        <w:tc>
          <w:tcPr>
            <w:tcW w:w="2664" w:type="dxa"/>
            <w:gridSpan w:val="2"/>
          </w:tcPr>
          <w:p w:rsidR="00E529ED" w:rsidRDefault="00E529ED" w:rsidP="00E529E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8577D7" w:rsidRDefault="008577D7">
      <w:pPr>
        <w:pStyle w:val="a3"/>
        <w:spacing w:before="7"/>
        <w:ind w:left="0"/>
        <w:jc w:val="left"/>
        <w:rPr>
          <w:b/>
          <w:sz w:val="25"/>
        </w:rPr>
        <w:sectPr w:rsidR="008577D7">
          <w:pgSz w:w="11900" w:h="16840"/>
          <w:pgMar w:top="840" w:right="240" w:bottom="440" w:left="740" w:header="0" w:footer="250" w:gutter="0"/>
          <w:cols w:space="720"/>
        </w:sectPr>
      </w:pPr>
    </w:p>
    <w:p w:rsidR="008577D7" w:rsidRPr="004D45EB" w:rsidRDefault="008577D7" w:rsidP="008577D7">
      <w:pPr>
        <w:spacing w:before="90" w:line="275" w:lineRule="exact"/>
        <w:ind w:left="4641" w:right="4411"/>
        <w:jc w:val="center"/>
        <w:rPr>
          <w:b/>
          <w:bCs/>
          <w:sz w:val="24"/>
          <w:szCs w:val="24"/>
        </w:rPr>
      </w:pPr>
      <w:r w:rsidRPr="004D45EB">
        <w:rPr>
          <w:b/>
          <w:bCs/>
          <w:sz w:val="24"/>
          <w:szCs w:val="24"/>
        </w:rPr>
        <w:lastRenderedPageBreak/>
        <w:t>УЧЕБНЫЙ</w:t>
      </w:r>
      <w:r w:rsidRPr="004D45EB">
        <w:rPr>
          <w:b/>
          <w:bCs/>
          <w:spacing w:val="-3"/>
          <w:sz w:val="24"/>
          <w:szCs w:val="24"/>
        </w:rPr>
        <w:t xml:space="preserve"> </w:t>
      </w:r>
      <w:r w:rsidRPr="004D45EB">
        <w:rPr>
          <w:b/>
          <w:bCs/>
          <w:sz w:val="24"/>
          <w:szCs w:val="24"/>
        </w:rPr>
        <w:t>ПЛАН</w:t>
      </w:r>
    </w:p>
    <w:p w:rsidR="008577D7" w:rsidRPr="004D45EB" w:rsidRDefault="008577D7" w:rsidP="008577D7">
      <w:pPr>
        <w:ind w:left="4641" w:right="4413"/>
        <w:jc w:val="center"/>
        <w:rPr>
          <w:b/>
          <w:bCs/>
          <w:sz w:val="24"/>
          <w:szCs w:val="24"/>
        </w:rPr>
      </w:pPr>
      <w:r w:rsidRPr="004D45EB">
        <w:rPr>
          <w:b/>
          <w:bCs/>
          <w:sz w:val="24"/>
          <w:szCs w:val="24"/>
        </w:rPr>
        <w:t>внеурочной деятельности для 10-11 классов</w:t>
      </w:r>
    </w:p>
    <w:p w:rsidR="008577D7" w:rsidRPr="004D45EB" w:rsidRDefault="008577D7" w:rsidP="008577D7">
      <w:pPr>
        <w:ind w:left="4641" w:right="4413"/>
        <w:jc w:val="center"/>
        <w:rPr>
          <w:b/>
          <w:bCs/>
          <w:sz w:val="24"/>
          <w:szCs w:val="24"/>
        </w:rPr>
      </w:pPr>
      <w:r w:rsidRPr="004D45EB">
        <w:rPr>
          <w:b/>
          <w:bCs/>
          <w:sz w:val="24"/>
          <w:szCs w:val="24"/>
        </w:rPr>
        <w:t>на</w:t>
      </w:r>
      <w:r w:rsidRPr="004D45EB">
        <w:rPr>
          <w:b/>
          <w:bCs/>
          <w:spacing w:val="-1"/>
          <w:sz w:val="24"/>
          <w:szCs w:val="24"/>
        </w:rPr>
        <w:t xml:space="preserve"> </w:t>
      </w:r>
      <w:r w:rsidRPr="004D45EB">
        <w:rPr>
          <w:b/>
          <w:bCs/>
          <w:sz w:val="24"/>
          <w:szCs w:val="24"/>
        </w:rPr>
        <w:t>2023/2024 учебный</w:t>
      </w:r>
      <w:r w:rsidRPr="004D45EB">
        <w:rPr>
          <w:b/>
          <w:bCs/>
          <w:spacing w:val="-2"/>
          <w:sz w:val="24"/>
          <w:szCs w:val="24"/>
        </w:rPr>
        <w:t xml:space="preserve"> </w:t>
      </w:r>
      <w:r w:rsidRPr="004D45EB">
        <w:rPr>
          <w:b/>
          <w:bCs/>
          <w:sz w:val="24"/>
          <w:szCs w:val="24"/>
        </w:rPr>
        <w:t>год</w:t>
      </w:r>
    </w:p>
    <w:p w:rsidR="008577D7" w:rsidRDefault="008577D7" w:rsidP="008577D7">
      <w:pPr>
        <w:pStyle w:val="a9"/>
        <w:tabs>
          <w:tab w:val="left" w:pos="709"/>
        </w:tabs>
        <w:ind w:right="2" w:firstLine="283"/>
        <w:jc w:val="both"/>
        <w:rPr>
          <w:sz w:val="28"/>
          <w:szCs w:val="28"/>
        </w:rPr>
      </w:pPr>
    </w:p>
    <w:tbl>
      <w:tblPr>
        <w:tblStyle w:val="TableNormal"/>
        <w:tblW w:w="15735" w:type="dxa"/>
        <w:tblInd w:w="-6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104"/>
        <w:gridCol w:w="1701"/>
        <w:gridCol w:w="1559"/>
        <w:gridCol w:w="1559"/>
        <w:gridCol w:w="1701"/>
        <w:gridCol w:w="1418"/>
      </w:tblGrid>
      <w:tr w:rsidR="008577D7" w:rsidRPr="004D45EB" w:rsidTr="000C5718">
        <w:trPr>
          <w:trHeight w:val="269"/>
        </w:trPr>
        <w:tc>
          <w:tcPr>
            <w:tcW w:w="2693" w:type="dxa"/>
            <w:vMerge w:val="restart"/>
          </w:tcPr>
          <w:p w:rsidR="008577D7" w:rsidRPr="004D45EB" w:rsidRDefault="008577D7" w:rsidP="000C5718">
            <w:pPr>
              <w:spacing w:before="1"/>
              <w:ind w:left="333" w:firstLine="333"/>
              <w:rPr>
                <w:b/>
                <w:sz w:val="25"/>
              </w:rPr>
            </w:pPr>
          </w:p>
          <w:p w:rsidR="008577D7" w:rsidRPr="004D45EB" w:rsidRDefault="008577D7" w:rsidP="000C5718">
            <w:pPr>
              <w:ind w:left="676"/>
              <w:rPr>
                <w:sz w:val="24"/>
              </w:rPr>
            </w:pPr>
            <w:r w:rsidRPr="004D45EB">
              <w:rPr>
                <w:sz w:val="24"/>
              </w:rPr>
              <w:t>Направление</w:t>
            </w:r>
          </w:p>
        </w:tc>
        <w:tc>
          <w:tcPr>
            <w:tcW w:w="5104" w:type="dxa"/>
            <w:vMerge w:val="restart"/>
          </w:tcPr>
          <w:p w:rsidR="008577D7" w:rsidRPr="004D45EB" w:rsidRDefault="008577D7" w:rsidP="000C5718">
            <w:pPr>
              <w:spacing w:before="1"/>
              <w:ind w:left="737"/>
              <w:rPr>
                <w:b/>
                <w:sz w:val="25"/>
              </w:rPr>
            </w:pPr>
          </w:p>
          <w:p w:rsidR="008577D7" w:rsidRPr="004D45EB" w:rsidRDefault="008577D7" w:rsidP="000C5718">
            <w:pPr>
              <w:ind w:left="1255"/>
              <w:rPr>
                <w:sz w:val="24"/>
              </w:rPr>
            </w:pPr>
            <w:r w:rsidRPr="004D45EB">
              <w:rPr>
                <w:sz w:val="24"/>
              </w:rPr>
              <w:t>Наименование</w:t>
            </w:r>
            <w:r w:rsidRPr="004D45EB">
              <w:rPr>
                <w:spacing w:val="-9"/>
                <w:sz w:val="24"/>
              </w:rPr>
              <w:t xml:space="preserve"> </w:t>
            </w:r>
            <w:r w:rsidRPr="004D45EB">
              <w:rPr>
                <w:sz w:val="24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8577D7" w:rsidRPr="004D45EB" w:rsidRDefault="008577D7" w:rsidP="000C5718">
            <w:pPr>
              <w:jc w:val="center"/>
            </w:pPr>
            <w:r w:rsidRPr="004D45EB">
              <w:t>Кол-во</w:t>
            </w:r>
          </w:p>
          <w:p w:rsidR="008577D7" w:rsidRPr="004D45EB" w:rsidRDefault="008577D7" w:rsidP="000C5718">
            <w:pPr>
              <w:jc w:val="center"/>
            </w:pPr>
            <w:r w:rsidRPr="004D45EB">
              <w:t>часов</w:t>
            </w:r>
          </w:p>
        </w:tc>
        <w:tc>
          <w:tcPr>
            <w:tcW w:w="3118" w:type="dxa"/>
            <w:gridSpan w:val="2"/>
            <w:tcBorders>
              <w:bottom w:val="single" w:sz="12" w:space="0" w:color="000000"/>
            </w:tcBorders>
          </w:tcPr>
          <w:p w:rsidR="008577D7" w:rsidRPr="004D45EB" w:rsidRDefault="008577D7" w:rsidP="000C5718">
            <w:pPr>
              <w:spacing w:line="249" w:lineRule="exact"/>
              <w:ind w:left="685"/>
              <w:rPr>
                <w:sz w:val="24"/>
              </w:rPr>
            </w:pPr>
            <w:r w:rsidRPr="004D45EB">
              <w:rPr>
                <w:sz w:val="24"/>
              </w:rPr>
              <w:t xml:space="preserve">      Часов</w:t>
            </w:r>
            <w:r w:rsidRPr="004D45EB">
              <w:rPr>
                <w:spacing w:val="-2"/>
                <w:sz w:val="24"/>
              </w:rPr>
              <w:t xml:space="preserve"> </w:t>
            </w:r>
            <w:r w:rsidRPr="004D45EB">
              <w:rPr>
                <w:sz w:val="24"/>
              </w:rPr>
              <w:t>в</w:t>
            </w:r>
            <w:r w:rsidRPr="004D45EB">
              <w:rPr>
                <w:spacing w:val="-2"/>
                <w:sz w:val="24"/>
              </w:rPr>
              <w:t xml:space="preserve"> </w:t>
            </w:r>
            <w:r w:rsidRPr="004D45EB">
              <w:rPr>
                <w:sz w:val="24"/>
              </w:rPr>
              <w:t>неделю</w:t>
            </w:r>
          </w:p>
        </w:tc>
        <w:tc>
          <w:tcPr>
            <w:tcW w:w="3119" w:type="dxa"/>
            <w:gridSpan w:val="2"/>
            <w:tcBorders>
              <w:bottom w:val="single" w:sz="12" w:space="0" w:color="000000"/>
            </w:tcBorders>
          </w:tcPr>
          <w:p w:rsidR="008577D7" w:rsidRPr="004D45EB" w:rsidRDefault="008577D7" w:rsidP="000C5718">
            <w:pPr>
              <w:spacing w:line="249" w:lineRule="exact"/>
              <w:ind w:left="1116"/>
              <w:rPr>
                <w:sz w:val="24"/>
              </w:rPr>
            </w:pPr>
            <w:r w:rsidRPr="004D45EB">
              <w:rPr>
                <w:sz w:val="24"/>
              </w:rPr>
              <w:t xml:space="preserve">    Часов</w:t>
            </w:r>
            <w:r w:rsidRPr="004D45EB">
              <w:rPr>
                <w:spacing w:val="-5"/>
                <w:sz w:val="24"/>
              </w:rPr>
              <w:t xml:space="preserve"> </w:t>
            </w:r>
            <w:r w:rsidRPr="004D45EB">
              <w:rPr>
                <w:sz w:val="24"/>
              </w:rPr>
              <w:t>в</w:t>
            </w:r>
            <w:r w:rsidRPr="004D45EB">
              <w:rPr>
                <w:spacing w:val="-2"/>
                <w:sz w:val="24"/>
              </w:rPr>
              <w:t xml:space="preserve"> </w:t>
            </w:r>
            <w:r w:rsidRPr="004D45EB">
              <w:rPr>
                <w:sz w:val="24"/>
              </w:rPr>
              <w:t>год</w:t>
            </w:r>
          </w:p>
        </w:tc>
      </w:tr>
      <w:tr w:rsidR="008577D7" w:rsidRPr="004D45EB" w:rsidTr="000C5718">
        <w:trPr>
          <w:trHeight w:val="252"/>
        </w:trPr>
        <w:tc>
          <w:tcPr>
            <w:tcW w:w="2693" w:type="dxa"/>
            <w:vMerge/>
            <w:tcBorders>
              <w:top w:val="nil"/>
            </w:tcBorders>
          </w:tcPr>
          <w:p w:rsidR="008577D7" w:rsidRPr="004D45EB" w:rsidRDefault="008577D7" w:rsidP="000C5718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8577D7" w:rsidRPr="004D45EB" w:rsidRDefault="008577D7" w:rsidP="000C571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577D7" w:rsidRPr="004D45EB" w:rsidRDefault="008577D7" w:rsidP="000C57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8577D7" w:rsidRPr="004D45EB" w:rsidRDefault="008577D7" w:rsidP="000C5718">
            <w:pPr>
              <w:spacing w:line="233" w:lineRule="exact"/>
              <w:ind w:left="1104" w:right="1067"/>
              <w:jc w:val="center"/>
              <w:rPr>
                <w:sz w:val="24"/>
              </w:rPr>
            </w:pPr>
            <w:r w:rsidRPr="004D45EB">
              <w:rPr>
                <w:sz w:val="24"/>
              </w:rPr>
              <w:t>классы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8577D7" w:rsidRPr="004D45EB" w:rsidRDefault="008577D7" w:rsidP="000C5718">
            <w:pPr>
              <w:spacing w:line="233" w:lineRule="exact"/>
              <w:ind w:left="737" w:right="1281"/>
              <w:rPr>
                <w:sz w:val="24"/>
              </w:rPr>
            </w:pPr>
            <w:r w:rsidRPr="004D45EB">
              <w:rPr>
                <w:sz w:val="24"/>
              </w:rPr>
              <w:t xml:space="preserve">     классы</w:t>
            </w:r>
          </w:p>
        </w:tc>
      </w:tr>
      <w:tr w:rsidR="008577D7" w:rsidRPr="004D45EB" w:rsidTr="000C5718">
        <w:trPr>
          <w:trHeight w:val="257"/>
        </w:trPr>
        <w:tc>
          <w:tcPr>
            <w:tcW w:w="2693" w:type="dxa"/>
            <w:vMerge/>
            <w:tcBorders>
              <w:top w:val="nil"/>
            </w:tcBorders>
          </w:tcPr>
          <w:p w:rsidR="008577D7" w:rsidRPr="004D45EB" w:rsidRDefault="008577D7" w:rsidP="000C5718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8577D7" w:rsidRPr="004D45EB" w:rsidRDefault="008577D7" w:rsidP="000C571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577D7" w:rsidRPr="004D45EB" w:rsidRDefault="008577D7" w:rsidP="000C571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2" w:space="0" w:color="000000"/>
            </w:tcBorders>
          </w:tcPr>
          <w:p w:rsidR="008577D7" w:rsidRPr="004D45EB" w:rsidRDefault="008577D7" w:rsidP="000C5718">
            <w:pPr>
              <w:spacing w:line="237" w:lineRule="exact"/>
              <w:ind w:left="43"/>
              <w:jc w:val="center"/>
              <w:rPr>
                <w:sz w:val="24"/>
              </w:rPr>
            </w:pPr>
            <w:r w:rsidRPr="004D45EB">
              <w:rPr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</w:tcBorders>
          </w:tcPr>
          <w:p w:rsidR="008577D7" w:rsidRPr="004D45EB" w:rsidRDefault="008577D7" w:rsidP="000C5718">
            <w:pPr>
              <w:spacing w:line="237" w:lineRule="exact"/>
              <w:ind w:left="384"/>
              <w:rPr>
                <w:sz w:val="24"/>
              </w:rPr>
            </w:pPr>
            <w:r w:rsidRPr="004D45EB">
              <w:rPr>
                <w:sz w:val="24"/>
              </w:rPr>
              <w:t xml:space="preserve">      11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2" w:space="0" w:color="000000"/>
            </w:tcBorders>
          </w:tcPr>
          <w:p w:rsidR="008577D7" w:rsidRPr="004D45EB" w:rsidRDefault="008577D7" w:rsidP="000C5718">
            <w:pPr>
              <w:spacing w:line="237" w:lineRule="exact"/>
              <w:ind w:left="44"/>
              <w:jc w:val="center"/>
              <w:rPr>
                <w:sz w:val="24"/>
              </w:rPr>
            </w:pPr>
            <w:r w:rsidRPr="004D45EB"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</w:tcBorders>
          </w:tcPr>
          <w:p w:rsidR="008577D7" w:rsidRPr="004D45EB" w:rsidRDefault="008577D7" w:rsidP="000C5718">
            <w:pPr>
              <w:spacing w:line="237" w:lineRule="exact"/>
              <w:ind w:left="384"/>
              <w:rPr>
                <w:sz w:val="24"/>
              </w:rPr>
            </w:pPr>
            <w:r w:rsidRPr="004D45EB">
              <w:rPr>
                <w:sz w:val="24"/>
              </w:rPr>
              <w:t xml:space="preserve">    11</w:t>
            </w:r>
          </w:p>
        </w:tc>
      </w:tr>
      <w:tr w:rsidR="008577D7" w:rsidRPr="004D45EB" w:rsidTr="000C5718">
        <w:trPr>
          <w:trHeight w:val="302"/>
        </w:trPr>
        <w:tc>
          <w:tcPr>
            <w:tcW w:w="2693" w:type="dxa"/>
            <w:vMerge w:val="restart"/>
          </w:tcPr>
          <w:p w:rsidR="008577D7" w:rsidRPr="004D45EB" w:rsidRDefault="008577D7" w:rsidP="000C5718">
            <w:pPr>
              <w:rPr>
                <w:b/>
                <w:sz w:val="26"/>
              </w:rPr>
            </w:pPr>
          </w:p>
          <w:p w:rsidR="008577D7" w:rsidRPr="004D45EB" w:rsidRDefault="008577D7" w:rsidP="000C5718">
            <w:pPr>
              <w:spacing w:before="232"/>
              <w:ind w:left="107"/>
              <w:rPr>
                <w:sz w:val="24"/>
              </w:rPr>
            </w:pPr>
            <w:proofErr w:type="spellStart"/>
            <w:r w:rsidRPr="004D45EB"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5104" w:type="dxa"/>
            <w:tcBorders>
              <w:bottom w:val="single" w:sz="4" w:space="0" w:color="000000"/>
            </w:tcBorders>
          </w:tcPr>
          <w:p w:rsidR="008577D7" w:rsidRPr="004D45EB" w:rsidRDefault="008577D7" w:rsidP="000C5718">
            <w:pPr>
              <w:spacing w:before="15" w:line="268" w:lineRule="exact"/>
              <w:ind w:left="107"/>
              <w:rPr>
                <w:sz w:val="24"/>
              </w:rPr>
            </w:pPr>
            <w:r w:rsidRPr="004D45EB">
              <w:rPr>
                <w:sz w:val="24"/>
              </w:rPr>
              <w:t>краеведение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577D7" w:rsidRPr="004D45EB" w:rsidRDefault="008577D7" w:rsidP="000C5718">
            <w:pPr>
              <w:spacing w:before="15" w:line="268" w:lineRule="exact"/>
              <w:ind w:right="421"/>
              <w:jc w:val="center"/>
              <w:rPr>
                <w:sz w:val="24"/>
              </w:rPr>
            </w:pPr>
            <w:r w:rsidRPr="004D45EB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2" w:space="0" w:color="000000"/>
            </w:tcBorders>
          </w:tcPr>
          <w:p w:rsidR="008577D7" w:rsidRPr="004D45EB" w:rsidRDefault="008577D7" w:rsidP="000C5718">
            <w:pPr>
              <w:ind w:left="737"/>
              <w:rPr>
                <w:sz w:val="24"/>
              </w:rPr>
            </w:pPr>
            <w:r w:rsidRPr="004D45EB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</w:tcPr>
          <w:p w:rsidR="008577D7" w:rsidRPr="004D45EB" w:rsidRDefault="008577D7" w:rsidP="000C5718">
            <w:pPr>
              <w:spacing w:before="15" w:line="268" w:lineRule="exact"/>
              <w:ind w:left="737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2" w:space="0" w:color="000000"/>
            </w:tcBorders>
          </w:tcPr>
          <w:p w:rsidR="008577D7" w:rsidRPr="004D45EB" w:rsidRDefault="008577D7" w:rsidP="000C5718">
            <w:pPr>
              <w:ind w:left="737"/>
              <w:rPr>
                <w:sz w:val="24"/>
              </w:rPr>
            </w:pPr>
            <w:r w:rsidRPr="004D45EB">
              <w:rPr>
                <w:sz w:val="24"/>
              </w:rPr>
              <w:t>34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</w:tcPr>
          <w:p w:rsidR="008577D7" w:rsidRPr="004D45EB" w:rsidRDefault="008577D7" w:rsidP="000C5718">
            <w:pPr>
              <w:spacing w:before="15" w:line="268" w:lineRule="exact"/>
              <w:ind w:left="324"/>
              <w:jc w:val="center"/>
              <w:rPr>
                <w:sz w:val="24"/>
              </w:rPr>
            </w:pPr>
          </w:p>
        </w:tc>
      </w:tr>
      <w:tr w:rsidR="008577D7" w:rsidRPr="004D45EB" w:rsidTr="000C5718">
        <w:trPr>
          <w:trHeight w:val="240"/>
        </w:trPr>
        <w:tc>
          <w:tcPr>
            <w:tcW w:w="2693" w:type="dxa"/>
            <w:vMerge/>
            <w:tcBorders>
              <w:top w:val="nil"/>
            </w:tcBorders>
          </w:tcPr>
          <w:p w:rsidR="008577D7" w:rsidRPr="004D45EB" w:rsidRDefault="008577D7" w:rsidP="000C5718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single" w:sz="4" w:space="0" w:color="000000"/>
              <w:bottom w:val="single" w:sz="4" w:space="0" w:color="000000"/>
            </w:tcBorders>
          </w:tcPr>
          <w:p w:rsidR="008577D7" w:rsidRPr="004D45EB" w:rsidRDefault="008577D7" w:rsidP="000C5718">
            <w:pPr>
              <w:spacing w:line="221" w:lineRule="exact"/>
              <w:ind w:left="107"/>
              <w:rPr>
                <w:sz w:val="24"/>
              </w:rPr>
            </w:pPr>
            <w:r w:rsidRPr="004D45EB">
              <w:rPr>
                <w:sz w:val="24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577D7" w:rsidRPr="004D45EB" w:rsidRDefault="008577D7" w:rsidP="000C5718">
            <w:pPr>
              <w:spacing w:line="221" w:lineRule="exact"/>
              <w:ind w:right="421"/>
              <w:jc w:val="center"/>
              <w:rPr>
                <w:sz w:val="24"/>
              </w:rPr>
            </w:pPr>
            <w:r w:rsidRPr="004D45EB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577D7" w:rsidRPr="004D45EB" w:rsidRDefault="008577D7" w:rsidP="000C5718">
            <w:pPr>
              <w:ind w:left="737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577D7" w:rsidRPr="004D45EB" w:rsidRDefault="008577D7" w:rsidP="000C5718">
            <w:pPr>
              <w:spacing w:line="221" w:lineRule="exact"/>
              <w:ind w:left="737"/>
              <w:rPr>
                <w:sz w:val="24"/>
              </w:rPr>
            </w:pPr>
            <w:r w:rsidRPr="004D45EB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577D7" w:rsidRPr="004D45EB" w:rsidRDefault="008577D7" w:rsidP="000C5718">
            <w:pPr>
              <w:ind w:left="737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577D7" w:rsidRPr="004D45EB" w:rsidRDefault="008577D7" w:rsidP="000C5718">
            <w:pPr>
              <w:spacing w:line="221" w:lineRule="exact"/>
              <w:ind w:left="324"/>
              <w:rPr>
                <w:sz w:val="24"/>
              </w:rPr>
            </w:pPr>
            <w:r w:rsidRPr="004D45EB">
              <w:rPr>
                <w:sz w:val="24"/>
              </w:rPr>
              <w:t xml:space="preserve">     34</w:t>
            </w:r>
          </w:p>
        </w:tc>
      </w:tr>
      <w:tr w:rsidR="008577D7" w:rsidRPr="004D45EB" w:rsidTr="000C5718">
        <w:trPr>
          <w:trHeight w:val="243"/>
        </w:trPr>
        <w:tc>
          <w:tcPr>
            <w:tcW w:w="2693" w:type="dxa"/>
            <w:vMerge/>
            <w:tcBorders>
              <w:top w:val="nil"/>
            </w:tcBorders>
          </w:tcPr>
          <w:p w:rsidR="008577D7" w:rsidRPr="004D45EB" w:rsidRDefault="008577D7" w:rsidP="000C5718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single" w:sz="4" w:space="0" w:color="000000"/>
              <w:bottom w:val="single" w:sz="4" w:space="0" w:color="000000"/>
            </w:tcBorders>
          </w:tcPr>
          <w:p w:rsidR="008577D7" w:rsidRPr="004D45EB" w:rsidRDefault="008577D7" w:rsidP="000C5718">
            <w:pPr>
              <w:spacing w:line="223" w:lineRule="exact"/>
              <w:ind w:left="107"/>
              <w:rPr>
                <w:sz w:val="24"/>
              </w:rPr>
            </w:pPr>
            <w:r w:rsidRPr="004D45EB">
              <w:rPr>
                <w:sz w:val="24"/>
              </w:rPr>
              <w:t>«Учимся разумному финансовому поведению»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577D7" w:rsidRPr="004D45EB" w:rsidRDefault="008577D7" w:rsidP="000C5718">
            <w:pPr>
              <w:spacing w:line="223" w:lineRule="exact"/>
              <w:ind w:right="421"/>
              <w:jc w:val="center"/>
              <w:rPr>
                <w:sz w:val="24"/>
              </w:rPr>
            </w:pPr>
            <w:r w:rsidRPr="004D45EB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577D7" w:rsidRPr="004D45EB" w:rsidRDefault="008577D7" w:rsidP="000C5718">
            <w:pPr>
              <w:ind w:left="737"/>
              <w:rPr>
                <w:sz w:val="24"/>
              </w:rPr>
            </w:pPr>
            <w:r w:rsidRPr="004D45EB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577D7" w:rsidRPr="004D45EB" w:rsidRDefault="008577D7" w:rsidP="000C5718">
            <w:pPr>
              <w:spacing w:line="223" w:lineRule="exact"/>
              <w:ind w:left="737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577D7" w:rsidRPr="004D45EB" w:rsidRDefault="008577D7" w:rsidP="000C5718">
            <w:pPr>
              <w:ind w:left="737"/>
              <w:rPr>
                <w:sz w:val="24"/>
              </w:rPr>
            </w:pPr>
            <w:r w:rsidRPr="004D45EB">
              <w:rPr>
                <w:sz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nil"/>
            </w:tcBorders>
          </w:tcPr>
          <w:p w:rsidR="008577D7" w:rsidRPr="004D45EB" w:rsidRDefault="008577D7" w:rsidP="000C5718">
            <w:pPr>
              <w:spacing w:line="223" w:lineRule="exact"/>
              <w:ind w:left="324"/>
              <w:jc w:val="center"/>
              <w:rPr>
                <w:sz w:val="24"/>
              </w:rPr>
            </w:pPr>
          </w:p>
        </w:tc>
      </w:tr>
      <w:tr w:rsidR="008577D7" w:rsidRPr="004D45EB" w:rsidTr="000C5718">
        <w:trPr>
          <w:trHeight w:val="226"/>
        </w:trPr>
        <w:tc>
          <w:tcPr>
            <w:tcW w:w="2693" w:type="dxa"/>
            <w:vMerge/>
            <w:tcBorders>
              <w:top w:val="nil"/>
            </w:tcBorders>
          </w:tcPr>
          <w:p w:rsidR="008577D7" w:rsidRPr="004D45EB" w:rsidRDefault="008577D7" w:rsidP="000C5718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single" w:sz="4" w:space="0" w:color="000000"/>
            </w:tcBorders>
          </w:tcPr>
          <w:p w:rsidR="008577D7" w:rsidRPr="004D45EB" w:rsidRDefault="008577D7" w:rsidP="000C5718">
            <w:pPr>
              <w:spacing w:line="266" w:lineRule="exact"/>
              <w:ind w:left="107"/>
              <w:rPr>
                <w:sz w:val="24"/>
              </w:rPr>
            </w:pPr>
            <w:r w:rsidRPr="004D45EB">
              <w:rPr>
                <w:sz w:val="24"/>
              </w:rPr>
              <w:t>«Мир финансов»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8577D7" w:rsidRPr="004D45EB" w:rsidRDefault="008577D7" w:rsidP="000C5718">
            <w:pPr>
              <w:spacing w:line="266" w:lineRule="exact"/>
              <w:ind w:right="421"/>
              <w:jc w:val="center"/>
              <w:rPr>
                <w:sz w:val="24"/>
              </w:rPr>
            </w:pPr>
            <w:r w:rsidRPr="004D45EB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2" w:space="0" w:color="000000"/>
            </w:tcBorders>
          </w:tcPr>
          <w:p w:rsidR="008577D7" w:rsidRPr="004D45EB" w:rsidRDefault="008577D7" w:rsidP="000C5718">
            <w:pPr>
              <w:ind w:left="737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</w:tcBorders>
          </w:tcPr>
          <w:p w:rsidR="008577D7" w:rsidRPr="004D45EB" w:rsidRDefault="008577D7" w:rsidP="000C5718">
            <w:pPr>
              <w:spacing w:line="266" w:lineRule="exact"/>
              <w:ind w:left="737"/>
              <w:rPr>
                <w:sz w:val="24"/>
              </w:rPr>
            </w:pPr>
            <w:r w:rsidRPr="004D45EB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2" w:space="0" w:color="000000"/>
            </w:tcBorders>
          </w:tcPr>
          <w:p w:rsidR="008577D7" w:rsidRPr="004D45EB" w:rsidRDefault="008577D7" w:rsidP="000C5718">
            <w:pPr>
              <w:ind w:left="737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</w:tcBorders>
          </w:tcPr>
          <w:p w:rsidR="008577D7" w:rsidRPr="004D45EB" w:rsidRDefault="008577D7" w:rsidP="000C5718">
            <w:pPr>
              <w:spacing w:line="266" w:lineRule="exact"/>
              <w:ind w:left="324"/>
              <w:rPr>
                <w:sz w:val="24"/>
              </w:rPr>
            </w:pPr>
            <w:r w:rsidRPr="004D45EB">
              <w:rPr>
                <w:sz w:val="24"/>
              </w:rPr>
              <w:t xml:space="preserve">     34</w:t>
            </w:r>
          </w:p>
        </w:tc>
      </w:tr>
      <w:tr w:rsidR="008577D7" w:rsidRPr="004D45EB" w:rsidTr="000C5718">
        <w:trPr>
          <w:trHeight w:val="305"/>
        </w:trPr>
        <w:tc>
          <w:tcPr>
            <w:tcW w:w="2693" w:type="dxa"/>
            <w:vMerge w:val="restart"/>
          </w:tcPr>
          <w:p w:rsidR="008577D7" w:rsidRPr="004D45EB" w:rsidRDefault="008577D7" w:rsidP="000C5718">
            <w:pPr>
              <w:ind w:left="737"/>
              <w:rPr>
                <w:b/>
                <w:sz w:val="26"/>
              </w:rPr>
            </w:pPr>
          </w:p>
          <w:p w:rsidR="008577D7" w:rsidRPr="004D45EB" w:rsidRDefault="008577D7" w:rsidP="000C5718">
            <w:pPr>
              <w:rPr>
                <w:sz w:val="24"/>
              </w:rPr>
            </w:pPr>
            <w:r w:rsidRPr="004D45EB">
              <w:rPr>
                <w:b/>
                <w:sz w:val="26"/>
              </w:rPr>
              <w:t xml:space="preserve">  </w:t>
            </w:r>
            <w:r w:rsidRPr="004D45EB">
              <w:rPr>
                <w:sz w:val="24"/>
              </w:rPr>
              <w:t>Социальное</w:t>
            </w:r>
          </w:p>
        </w:tc>
        <w:tc>
          <w:tcPr>
            <w:tcW w:w="5104" w:type="dxa"/>
            <w:tcBorders>
              <w:bottom w:val="single" w:sz="4" w:space="0" w:color="000000"/>
            </w:tcBorders>
          </w:tcPr>
          <w:p w:rsidR="008577D7" w:rsidRPr="004D45EB" w:rsidRDefault="008577D7" w:rsidP="000C5718">
            <w:pPr>
              <w:spacing w:before="15" w:line="270" w:lineRule="exact"/>
              <w:ind w:left="107"/>
              <w:rPr>
                <w:sz w:val="24"/>
              </w:rPr>
            </w:pPr>
            <w:r w:rsidRPr="004D45EB">
              <w:rPr>
                <w:sz w:val="24"/>
              </w:rPr>
              <w:t>«Разговоры</w:t>
            </w:r>
            <w:r w:rsidRPr="004D45EB">
              <w:rPr>
                <w:spacing w:val="-3"/>
                <w:sz w:val="24"/>
              </w:rPr>
              <w:t xml:space="preserve"> </w:t>
            </w:r>
            <w:r w:rsidRPr="004D45EB">
              <w:rPr>
                <w:sz w:val="24"/>
              </w:rPr>
              <w:t>о</w:t>
            </w:r>
            <w:r w:rsidRPr="004D45EB">
              <w:rPr>
                <w:spacing w:val="-1"/>
                <w:sz w:val="24"/>
              </w:rPr>
              <w:t xml:space="preserve"> </w:t>
            </w:r>
            <w:r w:rsidRPr="004D45EB">
              <w:rPr>
                <w:sz w:val="24"/>
              </w:rPr>
              <w:t>важном.</w:t>
            </w:r>
            <w:r w:rsidRPr="004D45EB">
              <w:rPr>
                <w:spacing w:val="-1"/>
                <w:sz w:val="24"/>
              </w:rPr>
              <w:t xml:space="preserve"> </w:t>
            </w:r>
            <w:r w:rsidRPr="004D45EB">
              <w:rPr>
                <w:sz w:val="24"/>
              </w:rPr>
              <w:t>10</w:t>
            </w:r>
            <w:r w:rsidRPr="004D45EB">
              <w:rPr>
                <w:spacing w:val="-1"/>
                <w:sz w:val="24"/>
              </w:rPr>
              <w:t xml:space="preserve"> </w:t>
            </w:r>
            <w:r w:rsidRPr="004D45EB">
              <w:rPr>
                <w:sz w:val="24"/>
              </w:rPr>
              <w:t>класс»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577D7" w:rsidRPr="004D45EB" w:rsidRDefault="008577D7" w:rsidP="000C5718">
            <w:pPr>
              <w:spacing w:before="15" w:line="270" w:lineRule="exact"/>
              <w:ind w:right="421"/>
              <w:jc w:val="center"/>
              <w:rPr>
                <w:sz w:val="24"/>
              </w:rPr>
            </w:pPr>
            <w:r w:rsidRPr="004D45EB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2" w:space="0" w:color="000000"/>
            </w:tcBorders>
          </w:tcPr>
          <w:p w:rsidR="008577D7" w:rsidRPr="004D45EB" w:rsidRDefault="008577D7" w:rsidP="000C5718">
            <w:pPr>
              <w:ind w:left="737"/>
            </w:pPr>
            <w:r w:rsidRPr="004D45EB"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</w:tcPr>
          <w:p w:rsidR="008577D7" w:rsidRPr="004D45EB" w:rsidRDefault="008577D7" w:rsidP="000C5718">
            <w:pPr>
              <w:ind w:left="737"/>
              <w:jc w:val="center"/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2" w:space="0" w:color="000000"/>
            </w:tcBorders>
          </w:tcPr>
          <w:p w:rsidR="008577D7" w:rsidRPr="004D45EB" w:rsidRDefault="008577D7" w:rsidP="000C5718">
            <w:pPr>
              <w:ind w:left="737"/>
              <w:rPr>
                <w:sz w:val="24"/>
              </w:rPr>
            </w:pPr>
            <w:r w:rsidRPr="004D45EB">
              <w:rPr>
                <w:sz w:val="24"/>
              </w:rPr>
              <w:t>34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</w:tcPr>
          <w:p w:rsidR="008577D7" w:rsidRPr="004D45EB" w:rsidRDefault="008577D7" w:rsidP="000C5718">
            <w:pPr>
              <w:ind w:left="737"/>
              <w:jc w:val="center"/>
              <w:rPr>
                <w:sz w:val="24"/>
              </w:rPr>
            </w:pPr>
          </w:p>
        </w:tc>
      </w:tr>
      <w:tr w:rsidR="008577D7" w:rsidRPr="004D45EB" w:rsidTr="000C5718">
        <w:trPr>
          <w:trHeight w:val="308"/>
        </w:trPr>
        <w:tc>
          <w:tcPr>
            <w:tcW w:w="2693" w:type="dxa"/>
            <w:vMerge/>
          </w:tcPr>
          <w:p w:rsidR="008577D7" w:rsidRPr="004D45EB" w:rsidRDefault="008577D7" w:rsidP="000C5718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single" w:sz="4" w:space="0" w:color="000000"/>
            </w:tcBorders>
          </w:tcPr>
          <w:p w:rsidR="008577D7" w:rsidRPr="004D45EB" w:rsidRDefault="008577D7" w:rsidP="000C5718">
            <w:pPr>
              <w:spacing w:before="15" w:line="270" w:lineRule="exact"/>
              <w:ind w:left="107"/>
              <w:rPr>
                <w:sz w:val="24"/>
              </w:rPr>
            </w:pPr>
            <w:r w:rsidRPr="004D45EB">
              <w:rPr>
                <w:sz w:val="24"/>
              </w:rPr>
              <w:t>«Разговоры</w:t>
            </w:r>
            <w:r w:rsidRPr="004D45EB">
              <w:rPr>
                <w:spacing w:val="-3"/>
                <w:sz w:val="24"/>
              </w:rPr>
              <w:t xml:space="preserve"> </w:t>
            </w:r>
            <w:r w:rsidRPr="004D45EB">
              <w:rPr>
                <w:sz w:val="24"/>
              </w:rPr>
              <w:t>о</w:t>
            </w:r>
            <w:r w:rsidRPr="004D45EB">
              <w:rPr>
                <w:spacing w:val="-1"/>
                <w:sz w:val="24"/>
              </w:rPr>
              <w:t xml:space="preserve"> </w:t>
            </w:r>
            <w:r w:rsidRPr="004D45EB">
              <w:rPr>
                <w:sz w:val="24"/>
              </w:rPr>
              <w:t>важном.</w:t>
            </w:r>
            <w:r w:rsidRPr="004D45EB">
              <w:rPr>
                <w:spacing w:val="-1"/>
                <w:sz w:val="24"/>
              </w:rPr>
              <w:t xml:space="preserve"> 11</w:t>
            </w:r>
            <w:r w:rsidRPr="004D45EB">
              <w:rPr>
                <w:sz w:val="24"/>
              </w:rPr>
              <w:t>класс»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8577D7" w:rsidRPr="004D45EB" w:rsidRDefault="008577D7" w:rsidP="000C5718">
            <w:pPr>
              <w:spacing w:line="267" w:lineRule="exact"/>
              <w:ind w:right="421"/>
              <w:jc w:val="center"/>
              <w:rPr>
                <w:sz w:val="24"/>
              </w:rPr>
            </w:pPr>
            <w:r w:rsidRPr="004D45EB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2" w:space="0" w:color="000000"/>
            </w:tcBorders>
          </w:tcPr>
          <w:p w:rsidR="008577D7" w:rsidRPr="004D45EB" w:rsidRDefault="008577D7" w:rsidP="000C5718">
            <w:pPr>
              <w:ind w:left="737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</w:tcBorders>
          </w:tcPr>
          <w:p w:rsidR="008577D7" w:rsidRPr="004D45EB" w:rsidRDefault="008577D7" w:rsidP="000C5718">
            <w:pPr>
              <w:ind w:left="737"/>
              <w:rPr>
                <w:sz w:val="20"/>
              </w:rPr>
            </w:pPr>
            <w:r w:rsidRPr="004D45EB"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2" w:space="0" w:color="000000"/>
            </w:tcBorders>
          </w:tcPr>
          <w:p w:rsidR="008577D7" w:rsidRPr="004D45EB" w:rsidRDefault="008577D7" w:rsidP="000C5718">
            <w:pPr>
              <w:ind w:left="737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</w:tcBorders>
          </w:tcPr>
          <w:p w:rsidR="008577D7" w:rsidRPr="004D45EB" w:rsidRDefault="008577D7" w:rsidP="000C5718">
            <w:pPr>
              <w:ind w:left="737"/>
              <w:rPr>
                <w:sz w:val="24"/>
              </w:rPr>
            </w:pPr>
            <w:r w:rsidRPr="004D45EB">
              <w:rPr>
                <w:sz w:val="24"/>
              </w:rPr>
              <w:t>34</w:t>
            </w:r>
          </w:p>
        </w:tc>
      </w:tr>
      <w:tr w:rsidR="008577D7" w:rsidRPr="004D45EB" w:rsidTr="000C5718">
        <w:trPr>
          <w:trHeight w:val="303"/>
        </w:trPr>
        <w:tc>
          <w:tcPr>
            <w:tcW w:w="2693" w:type="dxa"/>
            <w:vMerge/>
          </w:tcPr>
          <w:p w:rsidR="008577D7" w:rsidRPr="004D45EB" w:rsidRDefault="008577D7" w:rsidP="000C5718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single" w:sz="4" w:space="0" w:color="000000"/>
            </w:tcBorders>
          </w:tcPr>
          <w:p w:rsidR="008577D7" w:rsidRPr="004D45EB" w:rsidRDefault="008577D7" w:rsidP="000C5718">
            <w:pPr>
              <w:spacing w:line="274" w:lineRule="exact"/>
              <w:ind w:left="107"/>
              <w:rPr>
                <w:sz w:val="24"/>
              </w:rPr>
            </w:pPr>
            <w:r w:rsidRPr="004D45EB">
              <w:rPr>
                <w:sz w:val="24"/>
              </w:rPr>
              <w:t>«Билет в будущее»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8577D7" w:rsidRPr="004D45EB" w:rsidRDefault="008577D7" w:rsidP="000C5718">
            <w:pPr>
              <w:spacing w:line="274" w:lineRule="exact"/>
              <w:ind w:right="421"/>
              <w:jc w:val="center"/>
              <w:rPr>
                <w:sz w:val="24"/>
              </w:rPr>
            </w:pPr>
            <w:r w:rsidRPr="004D45EB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2" w:space="0" w:color="000000"/>
            </w:tcBorders>
          </w:tcPr>
          <w:p w:rsidR="008577D7" w:rsidRPr="004D45EB" w:rsidRDefault="008577D7" w:rsidP="000C5718">
            <w:pPr>
              <w:spacing w:line="274" w:lineRule="exact"/>
              <w:ind w:left="39"/>
              <w:rPr>
                <w:sz w:val="24"/>
              </w:rPr>
            </w:pPr>
            <w:r w:rsidRPr="004D45EB">
              <w:rPr>
                <w:sz w:val="24"/>
              </w:rPr>
              <w:t xml:space="preserve">          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</w:tcBorders>
          </w:tcPr>
          <w:p w:rsidR="008577D7" w:rsidRPr="004D45EB" w:rsidRDefault="008577D7" w:rsidP="000C5718">
            <w:pPr>
              <w:ind w:left="737"/>
            </w:pPr>
          </w:p>
        </w:tc>
        <w:tc>
          <w:tcPr>
            <w:tcW w:w="1701" w:type="dxa"/>
            <w:tcBorders>
              <w:top w:val="single" w:sz="4" w:space="0" w:color="000000"/>
              <w:right w:val="single" w:sz="2" w:space="0" w:color="000000"/>
            </w:tcBorders>
          </w:tcPr>
          <w:p w:rsidR="008577D7" w:rsidRPr="004D45EB" w:rsidRDefault="008577D7" w:rsidP="000C5718">
            <w:pPr>
              <w:spacing w:line="274" w:lineRule="exact"/>
              <w:ind w:left="321"/>
              <w:rPr>
                <w:sz w:val="24"/>
              </w:rPr>
            </w:pPr>
            <w:r w:rsidRPr="004D45EB">
              <w:rPr>
                <w:sz w:val="24"/>
              </w:rPr>
              <w:t xml:space="preserve">      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</w:tcBorders>
          </w:tcPr>
          <w:p w:rsidR="008577D7" w:rsidRPr="004D45EB" w:rsidRDefault="008577D7" w:rsidP="000C5718">
            <w:pPr>
              <w:ind w:left="737"/>
              <w:jc w:val="center"/>
              <w:rPr>
                <w:sz w:val="24"/>
              </w:rPr>
            </w:pPr>
          </w:p>
        </w:tc>
      </w:tr>
      <w:tr w:rsidR="008577D7" w:rsidRPr="004D45EB" w:rsidTr="000C5718">
        <w:trPr>
          <w:trHeight w:val="219"/>
        </w:trPr>
        <w:tc>
          <w:tcPr>
            <w:tcW w:w="2693" w:type="dxa"/>
            <w:vMerge/>
          </w:tcPr>
          <w:p w:rsidR="008577D7" w:rsidRPr="004D45EB" w:rsidRDefault="008577D7" w:rsidP="000C5718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single" w:sz="4" w:space="0" w:color="000000"/>
            </w:tcBorders>
          </w:tcPr>
          <w:p w:rsidR="008577D7" w:rsidRPr="004D45EB" w:rsidRDefault="008577D7" w:rsidP="000C5718">
            <w:pPr>
              <w:spacing w:line="274" w:lineRule="exact"/>
              <w:ind w:left="107"/>
              <w:rPr>
                <w:sz w:val="24"/>
              </w:rPr>
            </w:pPr>
            <w:r w:rsidRPr="004D45EB">
              <w:rPr>
                <w:sz w:val="24"/>
              </w:rPr>
              <w:t>«Азбука профессии»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8577D7" w:rsidRPr="004D45EB" w:rsidRDefault="008577D7" w:rsidP="000C5718">
            <w:pPr>
              <w:spacing w:line="274" w:lineRule="exact"/>
              <w:ind w:right="421"/>
              <w:jc w:val="center"/>
              <w:rPr>
                <w:sz w:val="24"/>
              </w:rPr>
            </w:pPr>
            <w:r w:rsidRPr="004D45EB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2" w:space="0" w:color="000000"/>
            </w:tcBorders>
          </w:tcPr>
          <w:p w:rsidR="008577D7" w:rsidRPr="004D45EB" w:rsidRDefault="008577D7" w:rsidP="000C5718">
            <w:pPr>
              <w:spacing w:line="274" w:lineRule="exact"/>
              <w:ind w:left="39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</w:tcBorders>
          </w:tcPr>
          <w:p w:rsidR="008577D7" w:rsidRPr="004D45EB" w:rsidRDefault="008577D7" w:rsidP="000C5718">
            <w:pPr>
              <w:ind w:left="737"/>
            </w:pPr>
            <w:r w:rsidRPr="004D45EB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2" w:space="0" w:color="000000"/>
            </w:tcBorders>
          </w:tcPr>
          <w:p w:rsidR="008577D7" w:rsidRPr="004D45EB" w:rsidRDefault="008577D7" w:rsidP="000C5718">
            <w:pPr>
              <w:spacing w:line="274" w:lineRule="exact"/>
              <w:ind w:left="321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</w:tcBorders>
          </w:tcPr>
          <w:p w:rsidR="008577D7" w:rsidRPr="004D45EB" w:rsidRDefault="008577D7" w:rsidP="000C5718">
            <w:pPr>
              <w:ind w:left="737"/>
              <w:rPr>
                <w:sz w:val="24"/>
              </w:rPr>
            </w:pPr>
            <w:r w:rsidRPr="004D45EB">
              <w:rPr>
                <w:sz w:val="24"/>
              </w:rPr>
              <w:t>34</w:t>
            </w:r>
          </w:p>
        </w:tc>
      </w:tr>
      <w:tr w:rsidR="008577D7" w:rsidRPr="004D45EB" w:rsidTr="000C5718">
        <w:trPr>
          <w:trHeight w:val="326"/>
        </w:trPr>
        <w:tc>
          <w:tcPr>
            <w:tcW w:w="7797" w:type="dxa"/>
            <w:gridSpan w:val="2"/>
          </w:tcPr>
          <w:p w:rsidR="008577D7" w:rsidRPr="004D45EB" w:rsidRDefault="008577D7" w:rsidP="000C5718">
            <w:pPr>
              <w:spacing w:before="22"/>
              <w:ind w:left="737" w:right="59"/>
              <w:jc w:val="right"/>
              <w:rPr>
                <w:b/>
                <w:sz w:val="24"/>
              </w:rPr>
            </w:pPr>
            <w:r w:rsidRPr="004D45EB">
              <w:rPr>
                <w:b/>
                <w:sz w:val="24"/>
              </w:rPr>
              <w:t>ИТОГО</w:t>
            </w:r>
          </w:p>
        </w:tc>
        <w:tc>
          <w:tcPr>
            <w:tcW w:w="1701" w:type="dxa"/>
          </w:tcPr>
          <w:p w:rsidR="008577D7" w:rsidRPr="004D45EB" w:rsidRDefault="008577D7" w:rsidP="000C5718">
            <w:pPr>
              <w:spacing w:before="22"/>
              <w:ind w:right="361"/>
              <w:jc w:val="center"/>
              <w:rPr>
                <w:b/>
                <w:sz w:val="24"/>
              </w:rPr>
            </w:pPr>
            <w:r w:rsidRPr="004D45EB">
              <w:rPr>
                <w:b/>
                <w:sz w:val="24"/>
              </w:rPr>
              <w:t>8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8577D7" w:rsidRPr="004D45EB" w:rsidRDefault="008577D7" w:rsidP="000C5718">
            <w:pPr>
              <w:spacing w:before="22"/>
              <w:ind w:left="39"/>
              <w:rPr>
                <w:b/>
                <w:sz w:val="24"/>
              </w:rPr>
            </w:pPr>
            <w:r w:rsidRPr="004D45EB">
              <w:rPr>
                <w:b/>
                <w:sz w:val="24"/>
              </w:rPr>
              <w:t xml:space="preserve">           4</w:t>
            </w:r>
          </w:p>
        </w:tc>
        <w:tc>
          <w:tcPr>
            <w:tcW w:w="1559" w:type="dxa"/>
            <w:tcBorders>
              <w:left w:val="single" w:sz="2" w:space="0" w:color="000000"/>
            </w:tcBorders>
          </w:tcPr>
          <w:p w:rsidR="008577D7" w:rsidRPr="004D45EB" w:rsidRDefault="008577D7" w:rsidP="000C5718">
            <w:pPr>
              <w:spacing w:before="22"/>
              <w:ind w:left="737"/>
              <w:rPr>
                <w:b/>
                <w:sz w:val="24"/>
              </w:rPr>
            </w:pPr>
            <w:r w:rsidRPr="004D45EB">
              <w:rPr>
                <w:b/>
                <w:sz w:val="24"/>
              </w:rPr>
              <w:t>4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8577D7" w:rsidRPr="004D45EB" w:rsidRDefault="008577D7" w:rsidP="000C5718">
            <w:pPr>
              <w:spacing w:before="22"/>
              <w:ind w:left="737"/>
              <w:rPr>
                <w:b/>
                <w:sz w:val="24"/>
              </w:rPr>
            </w:pPr>
            <w:r w:rsidRPr="004D45EB">
              <w:rPr>
                <w:b/>
                <w:sz w:val="24"/>
              </w:rPr>
              <w:t>136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8577D7" w:rsidRPr="004D45EB" w:rsidRDefault="008577D7" w:rsidP="000C5718">
            <w:pPr>
              <w:spacing w:before="22"/>
              <w:ind w:left="268"/>
              <w:rPr>
                <w:b/>
                <w:sz w:val="24"/>
              </w:rPr>
            </w:pPr>
            <w:r w:rsidRPr="004D45EB">
              <w:rPr>
                <w:b/>
                <w:sz w:val="24"/>
              </w:rPr>
              <w:t xml:space="preserve">     136</w:t>
            </w:r>
          </w:p>
        </w:tc>
      </w:tr>
    </w:tbl>
    <w:p w:rsidR="008577D7" w:rsidRDefault="008577D7" w:rsidP="008577D7">
      <w:pPr>
        <w:pStyle w:val="a9"/>
        <w:tabs>
          <w:tab w:val="left" w:pos="709"/>
        </w:tabs>
        <w:ind w:right="2" w:firstLine="283"/>
        <w:jc w:val="both"/>
        <w:rPr>
          <w:sz w:val="28"/>
          <w:szCs w:val="28"/>
        </w:rPr>
        <w:sectPr w:rsidR="008577D7" w:rsidSect="000C5718">
          <w:pgSz w:w="16840" w:h="11910" w:orient="landscape"/>
          <w:pgMar w:top="711" w:right="280" w:bottom="1020" w:left="1276" w:header="720" w:footer="720" w:gutter="0"/>
          <w:cols w:space="720"/>
          <w:docGrid w:linePitch="299"/>
        </w:sectPr>
      </w:pPr>
    </w:p>
    <w:p w:rsidR="00F9266A" w:rsidRDefault="005B7DA4">
      <w:pPr>
        <w:pStyle w:val="3"/>
        <w:spacing w:line="298" w:lineRule="exact"/>
        <w:ind w:left="422" w:right="102"/>
        <w:jc w:val="center"/>
      </w:pPr>
      <w:r>
        <w:lastRenderedPageBreak/>
        <w:t>Выбор</w:t>
      </w:r>
      <w:r>
        <w:rPr>
          <w:spacing w:val="-10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подчиняется</w:t>
      </w:r>
      <w:r>
        <w:rPr>
          <w:spacing w:val="-6"/>
        </w:rPr>
        <w:t xml:space="preserve"> </w:t>
      </w:r>
      <w:r>
        <w:t>следующим</w:t>
      </w:r>
    </w:p>
    <w:p w:rsidR="00F9266A" w:rsidRDefault="005B7DA4">
      <w:pPr>
        <w:spacing w:line="298" w:lineRule="exact"/>
        <w:ind w:left="370" w:right="586"/>
        <w:jc w:val="center"/>
        <w:rPr>
          <w:b/>
          <w:sz w:val="26"/>
        </w:rPr>
      </w:pPr>
      <w:r>
        <w:rPr>
          <w:b/>
          <w:sz w:val="26"/>
        </w:rPr>
        <w:t>требованиям:</w:t>
      </w:r>
    </w:p>
    <w:p w:rsidR="00F9266A" w:rsidRDefault="005B7DA4">
      <w:pPr>
        <w:pStyle w:val="a3"/>
        <w:ind w:right="616"/>
      </w:pPr>
      <w:r>
        <w:t>-целесообразность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конкретного направления;</w:t>
      </w:r>
    </w:p>
    <w:p w:rsidR="00F9266A" w:rsidRDefault="005B7DA4">
      <w:pPr>
        <w:pStyle w:val="a3"/>
        <w:ind w:right="610"/>
      </w:pPr>
      <w:r>
        <w:t>-преобладание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активное участие обучающегося в практической деятельности, в том числе совместной</w:t>
      </w:r>
      <w:r>
        <w:rPr>
          <w:spacing w:val="1"/>
        </w:rPr>
        <w:t xml:space="preserve"> </w:t>
      </w:r>
      <w:r>
        <w:t>(парной,</w:t>
      </w:r>
      <w:r>
        <w:rPr>
          <w:spacing w:val="3"/>
        </w:rPr>
        <w:t xml:space="preserve"> </w:t>
      </w:r>
      <w:r>
        <w:t>групповой, коллективной);</w:t>
      </w:r>
    </w:p>
    <w:p w:rsidR="00F9266A" w:rsidRDefault="005B7DA4">
      <w:pPr>
        <w:pStyle w:val="a3"/>
        <w:ind w:right="619"/>
      </w:pPr>
      <w:r>
        <w:t>-учет специфики коммуникативной деятельности, которая сопровождает то или иное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2"/>
        </w:rPr>
        <w:t xml:space="preserve"> </w:t>
      </w:r>
      <w:r>
        <w:t>деятельности;</w:t>
      </w:r>
    </w:p>
    <w:p w:rsidR="00F9266A" w:rsidRDefault="005B7DA4">
      <w:pPr>
        <w:pStyle w:val="a3"/>
        <w:ind w:right="614"/>
      </w:pPr>
      <w:r>
        <w:t>-использование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 технологий.</w:t>
      </w:r>
    </w:p>
    <w:p w:rsidR="00F9266A" w:rsidRDefault="005B7DA4" w:rsidP="00E529ED">
      <w:pPr>
        <w:pStyle w:val="a3"/>
        <w:tabs>
          <w:tab w:val="left" w:pos="6150"/>
        </w:tabs>
        <w:spacing w:line="242" w:lineRule="auto"/>
        <w:ind w:right="609" w:firstLine="542"/>
      </w:pPr>
      <w:r>
        <w:t>Формы</w:t>
      </w:r>
      <w:r w:rsidR="00E529ED">
        <w:t xml:space="preserve"> </w:t>
      </w:r>
      <w:r>
        <w:t>внеурочной</w:t>
      </w:r>
      <w:r w:rsidR="00E529ED">
        <w:t xml:space="preserve"> </w:t>
      </w:r>
      <w:r>
        <w:t>деятельности</w:t>
      </w:r>
      <w:r w:rsidR="00E529ED">
        <w:t xml:space="preserve"> </w:t>
      </w:r>
      <w:r>
        <w:t>предусматривают</w:t>
      </w:r>
      <w:r>
        <w:rPr>
          <w:spacing w:val="13"/>
        </w:rPr>
        <w:t xml:space="preserve"> </w:t>
      </w:r>
      <w:r>
        <w:t>активность</w:t>
      </w:r>
      <w:r>
        <w:rPr>
          <w:spacing w:val="8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самостоятельность</w:t>
      </w:r>
      <w:r>
        <w:rPr>
          <w:spacing w:val="42"/>
        </w:rPr>
        <w:t xml:space="preserve"> </w:t>
      </w:r>
      <w:r>
        <w:t>обучающихся,</w:t>
      </w:r>
      <w:r>
        <w:rPr>
          <w:spacing w:val="43"/>
        </w:rPr>
        <w:t xml:space="preserve"> </w:t>
      </w:r>
      <w:r>
        <w:t>сочетают</w:t>
      </w:r>
      <w:r>
        <w:rPr>
          <w:spacing w:val="48"/>
        </w:rPr>
        <w:t xml:space="preserve"> </w:t>
      </w:r>
      <w:r>
        <w:t>индивидуальную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групповую</w:t>
      </w:r>
      <w:r>
        <w:rPr>
          <w:spacing w:val="39"/>
        </w:rPr>
        <w:t xml:space="preserve"> </w:t>
      </w:r>
      <w:r>
        <w:t>работы,</w:t>
      </w:r>
      <w:r w:rsidR="00E529ED"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экскурсии,</w:t>
      </w:r>
      <w:r>
        <w:rPr>
          <w:spacing w:val="2"/>
        </w:rPr>
        <w:t xml:space="preserve"> </w:t>
      </w:r>
      <w:r>
        <w:t>походы,</w:t>
      </w:r>
      <w:r>
        <w:rPr>
          <w:spacing w:val="3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 и</w:t>
      </w:r>
      <w:r>
        <w:rPr>
          <w:spacing w:val="2"/>
        </w:rPr>
        <w:t xml:space="preserve"> </w:t>
      </w:r>
      <w:r>
        <w:t>пр.</w:t>
      </w:r>
    </w:p>
    <w:p w:rsidR="00F9266A" w:rsidRDefault="005B7DA4">
      <w:pPr>
        <w:pStyle w:val="a3"/>
        <w:ind w:right="610" w:firstLine="542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допускается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5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образования.</w:t>
      </w:r>
    </w:p>
    <w:p w:rsidR="00F9266A" w:rsidRDefault="005B7DA4">
      <w:pPr>
        <w:pStyle w:val="a3"/>
        <w:ind w:right="603" w:firstLine="542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деятельности:</w:t>
      </w:r>
      <w:r>
        <w:rPr>
          <w:b/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элективы</w:t>
      </w:r>
      <w:proofErr w:type="spellEnd"/>
      <w:r>
        <w:t>;</w:t>
      </w:r>
      <w:r>
        <w:rPr>
          <w:spacing w:val="1"/>
        </w:rPr>
        <w:t xml:space="preserve"> </w:t>
      </w:r>
      <w:r>
        <w:t>художественные, музыкальные и спортивные студии; соревновательные мероприятия,</w:t>
      </w:r>
      <w:r>
        <w:rPr>
          <w:spacing w:val="1"/>
        </w:rPr>
        <w:t xml:space="preserve"> </w:t>
      </w:r>
      <w:r>
        <w:t>дискуссионные клубы, секции, экскурсии, мини-исследования; общественно полезные</w:t>
      </w:r>
      <w:r>
        <w:rPr>
          <w:spacing w:val="1"/>
        </w:rPr>
        <w:t xml:space="preserve"> </w:t>
      </w:r>
      <w:r>
        <w:t>практики и</w:t>
      </w:r>
      <w:r>
        <w:rPr>
          <w:spacing w:val="2"/>
        </w:rPr>
        <w:t xml:space="preserve"> </w:t>
      </w:r>
      <w:r>
        <w:t>другие.</w:t>
      </w:r>
    </w:p>
    <w:p w:rsidR="00F9266A" w:rsidRDefault="005B7DA4">
      <w:pPr>
        <w:pStyle w:val="a3"/>
        <w:ind w:right="603" w:firstLine="542"/>
      </w:pPr>
      <w:r>
        <w:t>При организации внеурочной деятельности в МБОУ СОШ</w:t>
      </w:r>
      <w:r w:rsidR="00E529ED">
        <w:t xml:space="preserve"> с. Поречье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</w:t>
      </w:r>
      <w:r>
        <w:rPr>
          <w:spacing w:val="-62"/>
        </w:rPr>
        <w:t xml:space="preserve"> </w:t>
      </w:r>
      <w:r>
        <w:t>предметники,</w:t>
      </w:r>
      <w:r>
        <w:rPr>
          <w:spacing w:val="1"/>
        </w:rPr>
        <w:t xml:space="preserve"> </w:t>
      </w:r>
      <w:r>
        <w:t>социальный педагог,</w:t>
      </w:r>
      <w:r>
        <w:rPr>
          <w:spacing w:val="1"/>
        </w:rPr>
        <w:t xml:space="preserve"> </w:t>
      </w:r>
      <w:r>
        <w:t>психолог, логопед,</w:t>
      </w:r>
      <w:r>
        <w:rPr>
          <w:spacing w:val="8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и другие).</w:t>
      </w:r>
    </w:p>
    <w:p w:rsidR="00F9266A" w:rsidRDefault="005B7DA4">
      <w:pPr>
        <w:pStyle w:val="a3"/>
        <w:spacing w:before="1"/>
        <w:ind w:right="615" w:firstLine="542"/>
      </w:pPr>
      <w:r>
        <w:t>Внеурочная деятельность тесно связана с дополнительным образованием детей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техническую,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</w:p>
    <w:p w:rsidR="00F9266A" w:rsidRDefault="005B7DA4">
      <w:pPr>
        <w:pStyle w:val="a3"/>
        <w:spacing w:before="3"/>
        <w:ind w:right="610" w:firstLine="542"/>
      </w:pP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выполняет,</w:t>
      </w:r>
      <w:r>
        <w:rPr>
          <w:spacing w:val="-62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 работе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 w:rsidR="00E529ED">
        <w:t>педагог-организатор</w:t>
      </w:r>
      <w:r>
        <w:t>.</w:t>
      </w:r>
    </w:p>
    <w:p w:rsidR="00F9266A" w:rsidRDefault="005B7DA4">
      <w:pPr>
        <w:pStyle w:val="a3"/>
        <w:ind w:right="608" w:firstLine="542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 w:rsidR="00E529ED">
        <w:t xml:space="preserve"> с. Поречье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rPr>
          <w:b/>
        </w:rPr>
        <w:t>часть,</w:t>
      </w:r>
      <w:r>
        <w:rPr>
          <w:b/>
          <w:spacing w:val="1"/>
        </w:rPr>
        <w:t xml:space="preserve"> </w:t>
      </w:r>
      <w:r>
        <w:rPr>
          <w:b/>
        </w:rPr>
        <w:t>рекомендуемую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всех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t>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 «Разговоры о важном» (понедельник, первый урок); 1 час в неделю – на</w:t>
      </w:r>
      <w:r>
        <w:rPr>
          <w:spacing w:val="-62"/>
        </w:rPr>
        <w:t xml:space="preserve"> </w:t>
      </w:r>
      <w:r>
        <w:t>занятия по формированию функциональной грамотности обучающихся (в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грамотности);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6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удовлетворение </w:t>
      </w:r>
      <w:proofErr w:type="spellStart"/>
      <w:r>
        <w:t>профориентационных</w:t>
      </w:r>
      <w:proofErr w:type="spellEnd"/>
      <w:r>
        <w:t xml:space="preserve"> интересов и потребностей обучающихся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основы предпринимательства).</w:t>
      </w:r>
    </w:p>
    <w:p w:rsidR="00F9266A" w:rsidRPr="00E529ED" w:rsidRDefault="005B7DA4">
      <w:pPr>
        <w:spacing w:line="242" w:lineRule="auto"/>
        <w:ind w:left="393" w:right="606"/>
        <w:jc w:val="both"/>
        <w:rPr>
          <w:sz w:val="26"/>
        </w:rPr>
      </w:pPr>
      <w:r>
        <w:rPr>
          <w:sz w:val="26"/>
        </w:rPr>
        <w:t xml:space="preserve">Кроме того, в </w:t>
      </w:r>
      <w:r>
        <w:rPr>
          <w:b/>
          <w:sz w:val="26"/>
        </w:rPr>
        <w:t xml:space="preserve">вариативную часть </w:t>
      </w:r>
      <w:r>
        <w:rPr>
          <w:sz w:val="26"/>
        </w:rPr>
        <w:t>плана внеурочной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включены </w:t>
      </w:r>
      <w:r w:rsidRPr="00E529ED">
        <w:rPr>
          <w:sz w:val="26"/>
        </w:rPr>
        <w:t>занятия,</w:t>
      </w:r>
      <w:r w:rsidRPr="00E529ED">
        <w:rPr>
          <w:spacing w:val="1"/>
          <w:sz w:val="26"/>
        </w:rPr>
        <w:t xml:space="preserve"> </w:t>
      </w:r>
      <w:r w:rsidRPr="00E529ED">
        <w:rPr>
          <w:sz w:val="26"/>
        </w:rPr>
        <w:t>направленные</w:t>
      </w:r>
      <w:r w:rsidRPr="00E529ED">
        <w:rPr>
          <w:spacing w:val="-5"/>
          <w:sz w:val="26"/>
        </w:rPr>
        <w:t xml:space="preserve"> </w:t>
      </w:r>
      <w:r w:rsidRPr="00E529ED">
        <w:rPr>
          <w:sz w:val="26"/>
        </w:rPr>
        <w:t>на удовлетворение</w:t>
      </w:r>
      <w:r w:rsidRPr="00E529ED">
        <w:rPr>
          <w:spacing w:val="-6"/>
          <w:sz w:val="26"/>
        </w:rPr>
        <w:t xml:space="preserve"> </w:t>
      </w:r>
      <w:r w:rsidRPr="00E529ED">
        <w:rPr>
          <w:sz w:val="26"/>
        </w:rPr>
        <w:t>социальных</w:t>
      </w:r>
      <w:r w:rsidRPr="00E529ED">
        <w:rPr>
          <w:spacing w:val="-2"/>
          <w:sz w:val="26"/>
        </w:rPr>
        <w:t xml:space="preserve"> </w:t>
      </w:r>
      <w:r w:rsidRPr="00E529ED">
        <w:rPr>
          <w:sz w:val="26"/>
        </w:rPr>
        <w:t>интересов</w:t>
      </w:r>
      <w:r w:rsidRPr="00E529ED">
        <w:rPr>
          <w:spacing w:val="2"/>
          <w:sz w:val="26"/>
        </w:rPr>
        <w:t xml:space="preserve"> </w:t>
      </w:r>
      <w:r w:rsidRPr="00E529ED">
        <w:rPr>
          <w:sz w:val="26"/>
        </w:rPr>
        <w:t>и</w:t>
      </w:r>
      <w:r w:rsidRPr="00E529ED">
        <w:rPr>
          <w:spacing w:val="1"/>
          <w:sz w:val="26"/>
        </w:rPr>
        <w:t xml:space="preserve"> </w:t>
      </w:r>
      <w:r w:rsidRPr="00E529ED">
        <w:rPr>
          <w:sz w:val="26"/>
        </w:rPr>
        <w:t>потребностей</w:t>
      </w:r>
      <w:r w:rsidRPr="00E529ED">
        <w:rPr>
          <w:spacing w:val="3"/>
          <w:sz w:val="26"/>
        </w:rPr>
        <w:t xml:space="preserve"> </w:t>
      </w:r>
      <w:r w:rsidRPr="00E529ED">
        <w:rPr>
          <w:sz w:val="26"/>
        </w:rPr>
        <w:t>обучающихся.</w:t>
      </w:r>
    </w:p>
    <w:p w:rsidR="00F9266A" w:rsidRDefault="005B7DA4">
      <w:pPr>
        <w:pStyle w:val="a3"/>
        <w:ind w:right="605"/>
      </w:pPr>
      <w:r>
        <w:t>Планируется включение занятий, связанные с реализацией особых интеллектуальных и</w:t>
      </w:r>
      <w:r>
        <w:rPr>
          <w:spacing w:val="1"/>
        </w:rPr>
        <w:t xml:space="preserve"> </w:t>
      </w:r>
      <w:r>
        <w:t>социокультурных потребностей обучающихся (в том числе для сопровождения изучения</w:t>
      </w:r>
      <w:r>
        <w:rPr>
          <w:spacing w:val="-6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деятельности, исторического просвещения); занятий, направленных на удовлетворение</w:t>
      </w:r>
      <w:r>
        <w:rPr>
          <w:spacing w:val="1"/>
        </w:rPr>
        <w:t xml:space="preserve"> </w:t>
      </w:r>
      <w:r>
        <w:t>интересов и потребностей обучающихся в творческом и физическом развитии (в том</w:t>
      </w:r>
      <w:r>
        <w:rPr>
          <w:spacing w:val="1"/>
        </w:rPr>
        <w:t xml:space="preserve"> </w:t>
      </w:r>
      <w:r>
        <w:lastRenderedPageBreak/>
        <w:t>числе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театрах,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клубах); занятий, направленных</w:t>
      </w:r>
      <w:r>
        <w:rPr>
          <w:spacing w:val="1"/>
        </w:rPr>
        <w:t xml:space="preserve"> </w:t>
      </w:r>
      <w:r>
        <w:t>на удовлетворение социальных интересов и потребностей обучающихся (в том числе в</w:t>
      </w:r>
      <w:r>
        <w:rPr>
          <w:spacing w:val="1"/>
        </w:rPr>
        <w:t xml:space="preserve"> </w:t>
      </w:r>
      <w:r>
        <w:t xml:space="preserve">рамках Российского движения школьников, </w:t>
      </w:r>
      <w:proofErr w:type="spellStart"/>
      <w:r>
        <w:t>Юнармии</w:t>
      </w:r>
      <w:proofErr w:type="spellEnd"/>
      <w:r>
        <w:t>, реализации проекта «Россия –</w:t>
      </w:r>
      <w:r>
        <w:rPr>
          <w:spacing w:val="1"/>
        </w:rPr>
        <w:t xml:space="preserve"> </w:t>
      </w:r>
      <w:r>
        <w:t>страна</w:t>
      </w:r>
      <w:r>
        <w:rPr>
          <w:spacing w:val="2"/>
        </w:rPr>
        <w:t xml:space="preserve"> </w:t>
      </w:r>
      <w:r>
        <w:t>возможностей»).</w:t>
      </w:r>
    </w:p>
    <w:p w:rsidR="00F9266A" w:rsidRDefault="005B7DA4">
      <w:pPr>
        <w:pStyle w:val="a3"/>
        <w:spacing w:line="242" w:lineRule="auto"/>
        <w:ind w:right="608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</w:t>
      </w:r>
    </w:p>
    <w:p w:rsidR="00F9266A" w:rsidRDefault="005B7DA4">
      <w:pPr>
        <w:pStyle w:val="a3"/>
        <w:spacing w:line="290" w:lineRule="exact"/>
        <w:ind w:left="9123"/>
        <w:jc w:val="left"/>
      </w:pPr>
      <w:r>
        <w:t>Таблица</w:t>
      </w:r>
      <w:r>
        <w:rPr>
          <w:spacing w:val="-1"/>
        </w:rPr>
        <w:t xml:space="preserve"> </w:t>
      </w:r>
      <w:r>
        <w:t>1.</w:t>
      </w:r>
    </w:p>
    <w:p w:rsidR="00F9266A" w:rsidRDefault="005B7DA4">
      <w:pPr>
        <w:spacing w:before="22" w:line="249" w:lineRule="auto"/>
        <w:ind w:left="2016" w:hanging="994"/>
        <w:rPr>
          <w:b/>
          <w:sz w:val="26"/>
        </w:rPr>
      </w:pPr>
      <w:r>
        <w:rPr>
          <w:b/>
          <w:sz w:val="26"/>
        </w:rPr>
        <w:t>Направления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внеурочной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деятельности,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рекомендуемые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включению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внеурочной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деятельности образовательной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организации</w:t>
      </w:r>
    </w:p>
    <w:p w:rsidR="00F9266A" w:rsidRDefault="00F9266A">
      <w:pPr>
        <w:pStyle w:val="a3"/>
        <w:spacing w:before="8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277"/>
        <w:gridCol w:w="6060"/>
      </w:tblGrid>
      <w:tr w:rsidR="00E529ED" w:rsidTr="000C5718">
        <w:trPr>
          <w:trHeight w:val="839"/>
        </w:trPr>
        <w:tc>
          <w:tcPr>
            <w:tcW w:w="2804" w:type="dxa"/>
          </w:tcPr>
          <w:p w:rsidR="00E529ED" w:rsidRDefault="00E529ED">
            <w:pPr>
              <w:pStyle w:val="TableParagraph"/>
              <w:spacing w:line="258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E529ED" w:rsidRDefault="00E529ED">
            <w:pPr>
              <w:pStyle w:val="TableParagraph"/>
              <w:spacing w:line="264" w:lineRule="exact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внеурочной</w:t>
            </w:r>
          </w:p>
          <w:p w:rsidR="00E529ED" w:rsidRDefault="00E529ED" w:rsidP="000C5718">
            <w:pPr>
              <w:pStyle w:val="TableParagraph"/>
              <w:spacing w:before="2" w:line="265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E529ED" w:rsidRDefault="00E529ED">
            <w:pPr>
              <w:pStyle w:val="TableParagraph"/>
              <w:spacing w:line="258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Рек.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кол-</w:t>
            </w:r>
          </w:p>
          <w:p w:rsidR="00E529ED" w:rsidRDefault="00E529ED">
            <w:pPr>
              <w:pStyle w:val="TableParagraph"/>
              <w:spacing w:line="264" w:lineRule="exact"/>
              <w:ind w:left="17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proofErr w:type="gramEnd"/>
          </w:p>
          <w:p w:rsidR="00E529ED" w:rsidRDefault="00E529ED" w:rsidP="000C5718">
            <w:pPr>
              <w:pStyle w:val="TableParagraph"/>
              <w:spacing w:before="2" w:line="265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6060" w:type="dxa"/>
          </w:tcPr>
          <w:p w:rsidR="00E529ED" w:rsidRDefault="00E529ED">
            <w:pPr>
              <w:pStyle w:val="TableParagraph"/>
              <w:spacing w:line="258" w:lineRule="exact"/>
              <w:ind w:left="137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F9266A">
        <w:trPr>
          <w:trHeight w:val="277"/>
        </w:trPr>
        <w:tc>
          <w:tcPr>
            <w:tcW w:w="10141" w:type="dxa"/>
            <w:gridSpan w:val="3"/>
          </w:tcPr>
          <w:p w:rsidR="00F9266A" w:rsidRDefault="005B7DA4">
            <w:pPr>
              <w:pStyle w:val="TableParagraph"/>
              <w:spacing w:line="258" w:lineRule="exact"/>
              <w:ind w:left="2576" w:right="2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рекомендуемая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F9266A" w:rsidTr="00E529ED">
        <w:trPr>
          <w:trHeight w:val="4849"/>
        </w:trPr>
        <w:tc>
          <w:tcPr>
            <w:tcW w:w="2804" w:type="dxa"/>
          </w:tcPr>
          <w:p w:rsidR="00F9266A" w:rsidRDefault="005B7DA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  <w:p w:rsidR="00F9266A" w:rsidRDefault="005B7DA4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просветительские</w:t>
            </w:r>
          </w:p>
          <w:p w:rsidR="00F9266A" w:rsidRDefault="005B7DA4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F9266A" w:rsidRDefault="005B7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важном»</w:t>
            </w:r>
          </w:p>
        </w:tc>
        <w:tc>
          <w:tcPr>
            <w:tcW w:w="1277" w:type="dxa"/>
          </w:tcPr>
          <w:p w:rsidR="00F9266A" w:rsidRDefault="005B7DA4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0" w:type="dxa"/>
          </w:tcPr>
          <w:p w:rsidR="00F9266A" w:rsidRDefault="005B7DA4" w:rsidP="00E529ED">
            <w:pPr>
              <w:pStyle w:val="TableParagraph"/>
              <w:ind w:left="10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 w:rsidR="00E529ED">
              <w:rPr>
                <w:sz w:val="24"/>
              </w:rPr>
              <w:t xml:space="preserve"> </w:t>
            </w:r>
            <w:r>
              <w:rPr>
                <w:sz w:val="24"/>
              </w:rPr>
              <w:t>цель: развитие</w:t>
            </w:r>
            <w:r w:rsidR="00E529ED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 w:rsidR="00E529ED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F9266A" w:rsidRDefault="005B7DA4" w:rsidP="00E529ED">
            <w:pPr>
              <w:pStyle w:val="TableParagraph"/>
              <w:spacing w:before="41"/>
              <w:ind w:left="108" w:right="9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обучающихся к своей Родине – России, населяющим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F9266A" w:rsidRDefault="005B7DA4" w:rsidP="00E529ED">
            <w:pPr>
              <w:pStyle w:val="TableParagraph"/>
              <w:spacing w:before="200"/>
              <w:ind w:left="108" w:right="9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 позиции личности школьника, 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ему для конструктивного и ответственного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F9266A" w:rsidRDefault="005B7DA4" w:rsidP="00E529ED">
            <w:pPr>
              <w:pStyle w:val="TableParagraph"/>
              <w:spacing w:before="199"/>
              <w:ind w:left="108" w:right="9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F9266A">
        <w:trPr>
          <w:trHeight w:val="3312"/>
        </w:trPr>
        <w:tc>
          <w:tcPr>
            <w:tcW w:w="2804" w:type="dxa"/>
          </w:tcPr>
          <w:p w:rsidR="00F9266A" w:rsidRDefault="005B7DA4" w:rsidP="00E529ED">
            <w:pPr>
              <w:pStyle w:val="TableParagraph"/>
              <w:spacing w:line="259" w:lineRule="exact"/>
              <w:rPr>
                <w:b/>
                <w:sz w:val="21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9266A" w:rsidRDefault="005B7DA4" w:rsidP="00E529ED">
            <w:pPr>
              <w:pStyle w:val="TableParagraph"/>
              <w:spacing w:line="276" w:lineRule="auto"/>
              <w:ind w:right="925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F9266A" w:rsidRDefault="005B7DA4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0" w:type="dxa"/>
          </w:tcPr>
          <w:p w:rsidR="00F9266A" w:rsidRDefault="005B7DA4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9266A" w:rsidRDefault="005B7DA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решения 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  <w:p w:rsidR="00F9266A" w:rsidRDefault="005B7DA4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жизнью).</w:t>
            </w:r>
          </w:p>
          <w:p w:rsidR="00F9266A" w:rsidRDefault="005B7DA4">
            <w:pPr>
              <w:pStyle w:val="TableParagraph"/>
              <w:tabs>
                <w:tab w:val="left" w:pos="2595"/>
                <w:tab w:val="left" w:pos="4630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 w:rsidR="00E529ED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E529ED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финансовой, направленной и на развитие креативного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  <w:p w:rsidR="00F9266A" w:rsidRDefault="005B7DA4">
            <w:pPr>
              <w:pStyle w:val="TableParagraph"/>
              <w:spacing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факультативы</w:t>
            </w:r>
          </w:p>
        </w:tc>
      </w:tr>
      <w:tr w:rsidR="008577D7" w:rsidTr="000C5718">
        <w:trPr>
          <w:trHeight w:val="7551"/>
        </w:trPr>
        <w:tc>
          <w:tcPr>
            <w:tcW w:w="2804" w:type="dxa"/>
          </w:tcPr>
          <w:p w:rsidR="008577D7" w:rsidRDefault="008577D7">
            <w:pPr>
              <w:pStyle w:val="TableParagraph"/>
              <w:tabs>
                <w:tab w:val="left" w:pos="1070"/>
                <w:tab w:val="left" w:pos="1246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Занятия, </w:t>
            </w:r>
            <w:r>
              <w:rPr>
                <w:spacing w:val="-1"/>
                <w:sz w:val="24"/>
              </w:rPr>
              <w:t>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"/>
                <w:sz w:val="24"/>
              </w:rPr>
              <w:t>удовлетворение</w:t>
            </w:r>
          </w:p>
          <w:p w:rsidR="008577D7" w:rsidRDefault="008577D7">
            <w:pPr>
              <w:pStyle w:val="TableParagraph"/>
              <w:ind w:right="4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8577D7" w:rsidRDefault="008577D7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0" w:type="dxa"/>
          </w:tcPr>
          <w:p w:rsidR="008577D7" w:rsidRDefault="008577D7" w:rsidP="00E529ED">
            <w:pPr>
              <w:pStyle w:val="TableParagraph"/>
              <w:ind w:left="10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цель: развитие ценностного отношения</w:t>
            </w:r>
          </w:p>
          <w:p w:rsidR="008577D7" w:rsidRDefault="008577D7" w:rsidP="00E529ED">
            <w:pPr>
              <w:pStyle w:val="TableParagraph"/>
              <w:spacing w:before="41"/>
              <w:ind w:left="108" w:right="9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8577D7" w:rsidRDefault="008577D7" w:rsidP="00E529ED">
            <w:pPr>
              <w:pStyle w:val="TableParagraph"/>
              <w:spacing w:before="200"/>
              <w:ind w:left="108" w:right="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 своего образования и будущей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дальнейшей профессиональной и </w:t>
            </w:r>
            <w:proofErr w:type="spellStart"/>
            <w:r>
              <w:rPr>
                <w:sz w:val="24"/>
              </w:rPr>
              <w:t>внепрофессиональной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577D7" w:rsidRDefault="008577D7" w:rsidP="00E529ED">
            <w:pPr>
              <w:pStyle w:val="TableParagraph"/>
              <w:tabs>
                <w:tab w:val="left" w:pos="2260"/>
                <w:tab w:val="left" w:pos="5176"/>
              </w:tabs>
              <w:spacing w:before="1"/>
              <w:ind w:left="108" w:right="9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организационные </w:t>
            </w:r>
            <w:r>
              <w:rPr>
                <w:spacing w:val="-1"/>
                <w:sz w:val="24"/>
              </w:rPr>
              <w:t>формы: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парков.</w:t>
            </w:r>
          </w:p>
          <w:p w:rsidR="008577D7" w:rsidRDefault="008577D7" w:rsidP="00E529ED">
            <w:pPr>
              <w:pStyle w:val="TableParagraph"/>
              <w:ind w:left="10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содержание: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77D7" w:rsidRDefault="008577D7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8577D7" w:rsidRDefault="008577D7">
            <w:pPr>
              <w:pStyle w:val="TableParagraph"/>
              <w:spacing w:before="2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надпрофессиональных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  <w:p w:rsidR="008577D7" w:rsidRDefault="008577D7" w:rsidP="000C5718">
            <w:pPr>
              <w:pStyle w:val="TableParagraph"/>
              <w:spacing w:before="1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адекватно 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</w:tr>
      <w:tr w:rsidR="00F9266A">
        <w:trPr>
          <w:trHeight w:val="277"/>
        </w:trPr>
        <w:tc>
          <w:tcPr>
            <w:tcW w:w="10141" w:type="dxa"/>
            <w:gridSpan w:val="3"/>
          </w:tcPr>
          <w:p w:rsidR="00F9266A" w:rsidRDefault="005B7DA4">
            <w:pPr>
              <w:pStyle w:val="TableParagraph"/>
              <w:spacing w:line="258" w:lineRule="exact"/>
              <w:ind w:left="2576" w:right="2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F9266A">
        <w:trPr>
          <w:trHeight w:val="7273"/>
        </w:trPr>
        <w:tc>
          <w:tcPr>
            <w:tcW w:w="2804" w:type="dxa"/>
          </w:tcPr>
          <w:p w:rsidR="00F9266A" w:rsidRDefault="005B7DA4">
            <w:pPr>
              <w:pStyle w:val="TableParagraph"/>
              <w:tabs>
                <w:tab w:val="left" w:pos="1261"/>
                <w:tab w:val="left" w:pos="1942"/>
                <w:tab w:val="left" w:pos="2589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Занятия,</w:t>
            </w:r>
            <w:r w:rsidR="00E529ED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 w:rsidR="00E529E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 w:rsidR="00E529ED">
              <w:rPr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</w:p>
          <w:p w:rsidR="00F9266A" w:rsidRDefault="005B7DA4">
            <w:pPr>
              <w:pStyle w:val="TableParagraph"/>
              <w:ind w:right="5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интеллектуальных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F9266A" w:rsidRDefault="005B7DA4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0" w:type="dxa"/>
          </w:tcPr>
          <w:p w:rsidR="00F9266A" w:rsidRDefault="005B7DA4" w:rsidP="00E529ED">
            <w:pPr>
              <w:pStyle w:val="TableParagraph"/>
              <w:tabs>
                <w:tab w:val="left" w:pos="1223"/>
                <w:tab w:val="left" w:pos="2911"/>
                <w:tab w:val="left" w:pos="4748"/>
                <w:tab w:val="left" w:pos="5198"/>
              </w:tabs>
              <w:spacing w:line="237" w:lineRule="auto"/>
              <w:ind w:left="108" w:right="9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E529ED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E529ED">
              <w:rPr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 w:rsidR="00E529ED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E529ED">
              <w:rPr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</w:p>
          <w:p w:rsidR="00F9266A" w:rsidRDefault="005B7DA4" w:rsidP="00E529ED">
            <w:pPr>
              <w:pStyle w:val="TableParagraph"/>
              <w:tabs>
                <w:tab w:val="left" w:pos="2355"/>
                <w:tab w:val="left" w:pos="4163"/>
              </w:tabs>
              <w:ind w:left="108" w:right="9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познавательных,</w:t>
            </w:r>
            <w:r w:rsidR="00E529ED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  <w:r w:rsidR="00E529E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:rsidR="00F9266A" w:rsidRDefault="005B7DA4" w:rsidP="00E529ED">
            <w:pPr>
              <w:pStyle w:val="TableParagraph"/>
              <w:tabs>
                <w:tab w:val="left" w:pos="1549"/>
                <w:tab w:val="left" w:pos="2723"/>
                <w:tab w:val="left" w:pos="4665"/>
              </w:tabs>
              <w:spacing w:line="276" w:lineRule="auto"/>
              <w:ind w:left="108" w:right="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 w:rsidR="00E529ED">
              <w:rPr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 w:rsidR="00E529ED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E529E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залогу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9266A" w:rsidRDefault="005B7DA4" w:rsidP="00E529ED">
            <w:pPr>
              <w:pStyle w:val="TableParagraph"/>
              <w:spacing w:before="190"/>
              <w:ind w:left="108" w:right="9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самобытность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9266A" w:rsidRDefault="005B7DA4" w:rsidP="00E529ED">
            <w:pPr>
              <w:pStyle w:val="TableParagraph"/>
              <w:spacing w:line="274" w:lineRule="exact"/>
              <w:ind w:left="10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F9266A" w:rsidRDefault="005B7DA4" w:rsidP="00E529ED">
            <w:pPr>
              <w:pStyle w:val="TableParagraph"/>
              <w:spacing w:before="4" w:line="237" w:lineRule="auto"/>
              <w:ind w:left="108" w:right="9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</w:p>
          <w:p w:rsidR="00F9266A" w:rsidRDefault="005B7DA4" w:rsidP="00E529ED">
            <w:pPr>
              <w:pStyle w:val="TableParagraph"/>
              <w:tabs>
                <w:tab w:val="left" w:pos="2777"/>
                <w:tab w:val="left" w:pos="4793"/>
              </w:tabs>
              <w:spacing w:before="3"/>
              <w:ind w:left="108" w:right="9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этнокультурными</w:t>
            </w:r>
            <w:r w:rsidR="00E529ED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 w:rsidR="00E529E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F9266A" w:rsidRDefault="005B7DA4" w:rsidP="00E529ED">
            <w:pPr>
              <w:pStyle w:val="TableParagraph"/>
              <w:tabs>
                <w:tab w:val="left" w:pos="1904"/>
                <w:tab w:val="left" w:pos="1995"/>
                <w:tab w:val="left" w:pos="2379"/>
                <w:tab w:val="left" w:pos="3151"/>
                <w:tab w:val="left" w:pos="3520"/>
                <w:tab w:val="left" w:pos="3723"/>
                <w:tab w:val="left" w:pos="3894"/>
                <w:tab w:val="left" w:pos="3962"/>
                <w:tab w:val="left" w:pos="4635"/>
                <w:tab w:val="left" w:pos="5107"/>
                <w:tab w:val="left" w:pos="5842"/>
              </w:tabs>
              <w:ind w:left="108" w:right="9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 w:rsidR="00E529ED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E529ED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 w:rsidR="00E529ED">
              <w:rPr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 w:rsidR="00E529E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529ED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 w:rsidR="00E529ED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или трудности в освоении языка обучения;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 w:rsidR="00E529ED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E529ED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E529ED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E529E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9266A" w:rsidRDefault="005B7DA4" w:rsidP="00E529ED">
            <w:pPr>
              <w:pStyle w:val="TableParagraph"/>
              <w:spacing w:before="42" w:line="276" w:lineRule="auto"/>
              <w:ind w:left="108" w:right="9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8577D7" w:rsidTr="000C5718">
        <w:trPr>
          <w:trHeight w:val="7798"/>
        </w:trPr>
        <w:tc>
          <w:tcPr>
            <w:tcW w:w="2804" w:type="dxa"/>
          </w:tcPr>
          <w:p w:rsidR="008577D7" w:rsidRDefault="008577D7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Занятия, направленные</w:t>
            </w:r>
          </w:p>
          <w:p w:rsidR="008577D7" w:rsidRDefault="008577D7">
            <w:pPr>
              <w:pStyle w:val="TableParagraph"/>
              <w:tabs>
                <w:tab w:val="left" w:pos="1070"/>
                <w:tab w:val="left" w:pos="2571"/>
              </w:tabs>
              <w:spacing w:before="5"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1"/>
                <w:sz w:val="24"/>
              </w:rPr>
              <w:t>удовлетворение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</w:t>
            </w:r>
            <w:r>
              <w:rPr>
                <w:spacing w:val="-4"/>
                <w:sz w:val="24"/>
              </w:rPr>
              <w:t>и</w:t>
            </w:r>
          </w:p>
          <w:p w:rsidR="008577D7" w:rsidRDefault="008577D7">
            <w:pPr>
              <w:pStyle w:val="TableParagraph"/>
              <w:tabs>
                <w:tab w:val="left" w:pos="2581"/>
              </w:tabs>
              <w:spacing w:before="6" w:line="237" w:lineRule="auto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потребностей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</w:t>
            </w:r>
            <w:r>
              <w:rPr>
                <w:spacing w:val="-4"/>
                <w:sz w:val="24"/>
              </w:rPr>
              <w:t>в</w:t>
            </w:r>
          </w:p>
          <w:p w:rsidR="008577D7" w:rsidRDefault="008577D7">
            <w:pPr>
              <w:pStyle w:val="TableParagraph"/>
              <w:tabs>
                <w:tab w:val="left" w:pos="2572"/>
              </w:tabs>
              <w:spacing w:before="3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творческом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помощь </w:t>
            </w:r>
            <w:r>
              <w:rPr>
                <w:spacing w:val="-4"/>
                <w:sz w:val="24"/>
              </w:rPr>
              <w:t>в</w:t>
            </w:r>
          </w:p>
          <w:p w:rsidR="008577D7" w:rsidRDefault="008577D7" w:rsidP="00E529ED">
            <w:pPr>
              <w:pStyle w:val="TableParagraph"/>
              <w:tabs>
                <w:tab w:val="left" w:pos="1424"/>
                <w:tab w:val="left" w:pos="177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1277" w:type="dxa"/>
          </w:tcPr>
          <w:p w:rsidR="008577D7" w:rsidRDefault="008577D7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0" w:type="dxa"/>
          </w:tcPr>
          <w:p w:rsidR="008577D7" w:rsidRDefault="008577D7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цель: удовлетворение интересов и</w:t>
            </w:r>
          </w:p>
          <w:p w:rsidR="008577D7" w:rsidRDefault="008577D7">
            <w:pPr>
              <w:pStyle w:val="TableParagraph"/>
              <w:spacing w:before="3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потребностей</w:t>
            </w:r>
            <w:proofErr w:type="gramEnd"/>
            <w:r>
              <w:rPr>
                <w:sz w:val="24"/>
              </w:rPr>
              <w:t xml:space="preserve"> обучающихся в творческом и 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талантов.</w:t>
            </w:r>
          </w:p>
          <w:p w:rsidR="008577D7" w:rsidRDefault="008577D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8577D7" w:rsidRDefault="008577D7" w:rsidP="00285FA5">
            <w:pPr>
              <w:pStyle w:val="TableParagraph"/>
              <w:spacing w:before="2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культуре; физическое развитие обучающихся, привитие им 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силы воли, ответственности,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 на защиту слабых; оздоровление 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 формирование навыков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самообслуживающего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8577D7" w:rsidRDefault="008577D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</w:p>
          <w:p w:rsidR="008577D7" w:rsidRDefault="008577D7" w:rsidP="00285FA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Занятия школьников в различных творческих</w:t>
            </w:r>
          </w:p>
          <w:p w:rsidR="008577D7" w:rsidRDefault="008577D7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Объединениях (</w:t>
            </w:r>
            <w:proofErr w:type="gramStart"/>
            <w:r>
              <w:rPr>
                <w:sz w:val="24"/>
              </w:rPr>
              <w:t xml:space="preserve">музыкальных,   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хоровых  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8577D7" w:rsidRDefault="008577D7">
            <w:pPr>
              <w:pStyle w:val="TableParagraph"/>
              <w:spacing w:before="2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журналистских,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8577D7" w:rsidRDefault="008577D7" w:rsidP="00285FA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(секциях и клубах, организация спортивных турниров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туристскокраеведческой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музеев )</w:t>
            </w:r>
            <w:proofErr w:type="gramEnd"/>
          </w:p>
        </w:tc>
      </w:tr>
      <w:tr w:rsidR="00F9266A">
        <w:trPr>
          <w:trHeight w:val="10211"/>
        </w:trPr>
        <w:tc>
          <w:tcPr>
            <w:tcW w:w="2804" w:type="dxa"/>
          </w:tcPr>
          <w:p w:rsidR="00F9266A" w:rsidRDefault="005B7DA4">
            <w:pPr>
              <w:pStyle w:val="TableParagraph"/>
              <w:tabs>
                <w:tab w:val="left" w:pos="1070"/>
                <w:tab w:val="left" w:pos="1246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Занятия,</w:t>
            </w:r>
            <w:r w:rsidR="00285FA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85FA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удовлетворение</w:t>
            </w:r>
          </w:p>
          <w:p w:rsidR="00F9266A" w:rsidRDefault="005B7DA4">
            <w:pPr>
              <w:pStyle w:val="TableParagraph"/>
              <w:tabs>
                <w:tab w:val="left" w:pos="246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285FA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F9266A" w:rsidRDefault="005B7DA4" w:rsidP="00285FA5">
            <w:pPr>
              <w:pStyle w:val="TableParagraph"/>
              <w:tabs>
                <w:tab w:val="left" w:pos="1118"/>
                <w:tab w:val="left" w:pos="1189"/>
                <w:tab w:val="left" w:pos="1889"/>
                <w:tab w:val="left" w:pos="2460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 w:rsidR="00285FA5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 w:rsidR="00285FA5">
              <w:rPr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 w:rsidR="00285FA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85FA5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277" w:type="dxa"/>
          </w:tcPr>
          <w:p w:rsidR="00F9266A" w:rsidRDefault="005B7DA4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0" w:type="dxa"/>
          </w:tcPr>
          <w:p w:rsidR="00F9266A" w:rsidRDefault="005B7DA4">
            <w:pPr>
              <w:pStyle w:val="TableParagraph"/>
              <w:spacing w:line="237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9266A" w:rsidRDefault="005B7DA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заботиться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деятельность, лидировать и подчиняться,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 свою точку зрения и принимать другие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F9266A" w:rsidRDefault="005B7DA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микро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понимания зон личного влияния на уклад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F9266A" w:rsidRDefault="005B7DA4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Юнармейских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отрядов;</w:t>
            </w:r>
          </w:p>
          <w:p w:rsidR="00F9266A" w:rsidRDefault="005B7DA4">
            <w:pPr>
              <w:pStyle w:val="TableParagraph"/>
              <w:tabs>
                <w:tab w:val="left" w:pos="1424"/>
                <w:tab w:val="left" w:pos="1894"/>
                <w:tab w:val="left" w:pos="2340"/>
                <w:tab w:val="left" w:pos="3256"/>
                <w:tab w:val="left" w:pos="4024"/>
                <w:tab w:val="left" w:pos="5079"/>
                <w:tab w:val="left" w:pos="560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волонтерских,</w:t>
            </w:r>
            <w:r w:rsidR="00285FA5">
              <w:rPr>
                <w:sz w:val="24"/>
              </w:rPr>
              <w:t xml:space="preserve"> </w:t>
            </w:r>
            <w:r>
              <w:rPr>
                <w:sz w:val="24"/>
              </w:rPr>
              <w:t>трудовых,</w:t>
            </w:r>
            <w:r w:rsidR="00285FA5">
              <w:rPr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 w:rsidR="00285FA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создаваемых для социально ориентированной 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выборного</w:t>
            </w:r>
            <w:r w:rsidR="00285FA5">
              <w:rPr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 w:rsidR="00285FA5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285FA5">
              <w:rPr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организацией;</w:t>
            </w:r>
          </w:p>
          <w:p w:rsidR="00F9266A" w:rsidRDefault="005B7DA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 распространения значимой 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 получения обратной связи от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коллективов;</w:t>
            </w:r>
          </w:p>
          <w:p w:rsidR="00F9266A" w:rsidRDefault="005B7DA4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капустников,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флешмобов</w:t>
            </w:r>
            <w:proofErr w:type="spellEnd"/>
            <w:r>
              <w:rPr>
                <w:sz w:val="24"/>
              </w:rPr>
              <w:t>);</w:t>
            </w:r>
          </w:p>
          <w:p w:rsidR="00F9266A" w:rsidRDefault="005B7DA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творческих советов, отвечающих за проведение тех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акций;</w:t>
            </w:r>
          </w:p>
          <w:p w:rsidR="00F9266A" w:rsidRDefault="005B7DA4">
            <w:pPr>
              <w:pStyle w:val="TableParagraph"/>
              <w:spacing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созданной из наиболее авторитетных старшеклассников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9266A" w:rsidRDefault="005B7DA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</w:tbl>
    <w:p w:rsidR="00F9266A" w:rsidRPr="00285FA5" w:rsidRDefault="005B7DA4">
      <w:pPr>
        <w:pStyle w:val="1"/>
        <w:spacing w:line="357" w:lineRule="exact"/>
        <w:ind w:left="368" w:right="586"/>
        <w:jc w:val="center"/>
      </w:pPr>
      <w:r w:rsidRPr="00285FA5">
        <w:t>3.4.</w:t>
      </w:r>
      <w:r w:rsidRPr="00285FA5">
        <w:rPr>
          <w:spacing w:val="-7"/>
        </w:rPr>
        <w:t xml:space="preserve"> </w:t>
      </w:r>
      <w:r w:rsidRPr="00285FA5">
        <w:t>Календарный</w:t>
      </w:r>
      <w:r w:rsidRPr="00285FA5">
        <w:rPr>
          <w:spacing w:val="-5"/>
        </w:rPr>
        <w:t xml:space="preserve"> </w:t>
      </w:r>
      <w:r w:rsidRPr="00285FA5">
        <w:t>план</w:t>
      </w:r>
      <w:r w:rsidRPr="00285FA5">
        <w:rPr>
          <w:spacing w:val="-2"/>
        </w:rPr>
        <w:t xml:space="preserve"> </w:t>
      </w:r>
      <w:r w:rsidRPr="00285FA5">
        <w:t>воспитательной</w:t>
      </w:r>
      <w:r w:rsidRPr="00285FA5">
        <w:rPr>
          <w:spacing w:val="-6"/>
        </w:rPr>
        <w:t xml:space="preserve"> </w:t>
      </w:r>
      <w:r w:rsidRPr="00285FA5">
        <w:t>работы</w:t>
      </w:r>
    </w:p>
    <w:p w:rsidR="00F9266A" w:rsidRPr="00285FA5" w:rsidRDefault="005B7DA4">
      <w:pPr>
        <w:pStyle w:val="3"/>
        <w:spacing w:line="242" w:lineRule="auto"/>
        <w:ind w:left="2693" w:right="1819" w:hanging="1076"/>
        <w:jc w:val="left"/>
      </w:pPr>
      <w:bookmarkStart w:id="28" w:name="План_воспитательной_работы_школы_на_2023"/>
      <w:bookmarkEnd w:id="28"/>
      <w:r w:rsidRPr="00285FA5">
        <w:t>План</w:t>
      </w:r>
      <w:r w:rsidRPr="00285FA5">
        <w:rPr>
          <w:spacing w:val="-8"/>
        </w:rPr>
        <w:t xml:space="preserve"> </w:t>
      </w:r>
      <w:r w:rsidRPr="00285FA5">
        <w:t>воспитательной</w:t>
      </w:r>
      <w:r w:rsidRPr="00285FA5">
        <w:rPr>
          <w:spacing w:val="-2"/>
        </w:rPr>
        <w:t xml:space="preserve"> </w:t>
      </w:r>
      <w:r w:rsidRPr="00285FA5">
        <w:t>работы</w:t>
      </w:r>
      <w:r w:rsidRPr="00285FA5">
        <w:rPr>
          <w:spacing w:val="-8"/>
        </w:rPr>
        <w:t xml:space="preserve"> </w:t>
      </w:r>
      <w:r w:rsidRPr="00285FA5">
        <w:t>школы</w:t>
      </w:r>
      <w:r w:rsidRPr="00285FA5">
        <w:rPr>
          <w:spacing w:val="-7"/>
        </w:rPr>
        <w:t xml:space="preserve"> </w:t>
      </w:r>
      <w:r w:rsidRPr="00285FA5">
        <w:t>на</w:t>
      </w:r>
      <w:r w:rsidRPr="00285FA5">
        <w:rPr>
          <w:spacing w:val="-3"/>
        </w:rPr>
        <w:t xml:space="preserve"> </w:t>
      </w:r>
      <w:r w:rsidRPr="00285FA5">
        <w:t>2023</w:t>
      </w:r>
      <w:r w:rsidRPr="00285FA5">
        <w:rPr>
          <w:b w:val="0"/>
        </w:rPr>
        <w:t>-</w:t>
      </w:r>
      <w:r w:rsidRPr="00285FA5">
        <w:t>2024</w:t>
      </w:r>
      <w:r w:rsidRPr="00285FA5">
        <w:rPr>
          <w:spacing w:val="-8"/>
        </w:rPr>
        <w:t xml:space="preserve"> </w:t>
      </w:r>
      <w:r w:rsidRPr="00285FA5">
        <w:t>учебный</w:t>
      </w:r>
      <w:r w:rsidRPr="00285FA5">
        <w:rPr>
          <w:spacing w:val="-7"/>
        </w:rPr>
        <w:t xml:space="preserve"> </w:t>
      </w:r>
      <w:r w:rsidRPr="00285FA5">
        <w:t>год</w:t>
      </w:r>
      <w:r w:rsidRPr="00285FA5">
        <w:rPr>
          <w:spacing w:val="-62"/>
        </w:rPr>
        <w:t xml:space="preserve"> </w:t>
      </w:r>
      <w:bookmarkStart w:id="29" w:name="Уровень_среднего_общего_образования"/>
      <w:bookmarkEnd w:id="29"/>
      <w:r w:rsidRPr="00285FA5">
        <w:t>Уровень</w:t>
      </w:r>
      <w:r w:rsidRPr="00285FA5">
        <w:rPr>
          <w:spacing w:val="-1"/>
        </w:rPr>
        <w:t xml:space="preserve"> </w:t>
      </w:r>
      <w:r w:rsidRPr="00285FA5">
        <w:t>среднего</w:t>
      </w:r>
      <w:r w:rsidRPr="00285FA5">
        <w:rPr>
          <w:spacing w:val="2"/>
        </w:rPr>
        <w:t xml:space="preserve"> </w:t>
      </w:r>
      <w:r w:rsidRPr="00285FA5">
        <w:t>общего</w:t>
      </w:r>
      <w:r w:rsidRPr="00285FA5">
        <w:rPr>
          <w:spacing w:val="2"/>
        </w:rPr>
        <w:t xml:space="preserve"> </w:t>
      </w:r>
      <w:r w:rsidRPr="00285FA5">
        <w:t>образования</w:t>
      </w:r>
    </w:p>
    <w:p w:rsidR="00F9266A" w:rsidRDefault="005B7DA4">
      <w:pPr>
        <w:ind w:left="393"/>
        <w:rPr>
          <w:sz w:val="26"/>
        </w:rPr>
      </w:pPr>
      <w:r>
        <w:rPr>
          <w:sz w:val="26"/>
        </w:rPr>
        <w:t>Цель</w:t>
      </w:r>
      <w:r>
        <w:rPr>
          <w:spacing w:val="18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7"/>
          <w:sz w:val="26"/>
        </w:rPr>
        <w:t xml:space="preserve"> </w:t>
      </w:r>
      <w:r>
        <w:rPr>
          <w:sz w:val="26"/>
        </w:rPr>
        <w:t>юношеского</w:t>
      </w:r>
      <w:r>
        <w:rPr>
          <w:spacing w:val="20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7"/>
          <w:sz w:val="26"/>
        </w:rPr>
        <w:t xml:space="preserve"> </w:t>
      </w:r>
      <w:r>
        <w:rPr>
          <w:sz w:val="26"/>
        </w:rPr>
        <w:t>(</w:t>
      </w:r>
      <w:r>
        <w:rPr>
          <w:b/>
          <w:sz w:val="26"/>
        </w:rPr>
        <w:t>уровень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среднего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sz w:val="26"/>
        </w:rPr>
        <w:t>)</w:t>
      </w:r>
      <w:r>
        <w:rPr>
          <w:spacing w:val="-62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3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43"/>
          <w:sz w:val="26"/>
        </w:rPr>
        <w:t xml:space="preserve"> </w:t>
      </w:r>
      <w:r>
        <w:rPr>
          <w:sz w:val="26"/>
        </w:rPr>
        <w:t>благоприятных</w:t>
      </w:r>
      <w:r>
        <w:rPr>
          <w:spacing w:val="43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44"/>
          <w:sz w:val="26"/>
        </w:rPr>
        <w:t xml:space="preserve"> </w:t>
      </w:r>
      <w:r>
        <w:rPr>
          <w:sz w:val="26"/>
        </w:rPr>
        <w:t>для</w:t>
      </w:r>
      <w:r>
        <w:rPr>
          <w:spacing w:val="44"/>
          <w:sz w:val="26"/>
        </w:rPr>
        <w:t xml:space="preserve"> </w:t>
      </w:r>
      <w:r>
        <w:rPr>
          <w:sz w:val="26"/>
        </w:rPr>
        <w:t>приобретения</w:t>
      </w:r>
      <w:r>
        <w:rPr>
          <w:spacing w:val="44"/>
          <w:sz w:val="26"/>
        </w:rPr>
        <w:t xml:space="preserve"> </w:t>
      </w:r>
      <w:r>
        <w:rPr>
          <w:sz w:val="26"/>
        </w:rPr>
        <w:t>школьниками</w:t>
      </w:r>
      <w:r>
        <w:rPr>
          <w:spacing w:val="43"/>
          <w:sz w:val="26"/>
        </w:rPr>
        <w:t xml:space="preserve"> </w:t>
      </w:r>
      <w:r>
        <w:rPr>
          <w:sz w:val="26"/>
        </w:rPr>
        <w:t>опыта</w:t>
      </w:r>
    </w:p>
    <w:p w:rsidR="00F9266A" w:rsidRDefault="00F9266A">
      <w:pPr>
        <w:rPr>
          <w:sz w:val="26"/>
        </w:rPr>
        <w:sectPr w:rsidR="00F9266A">
          <w:pgSz w:w="11900" w:h="16840"/>
          <w:pgMar w:top="840" w:right="240" w:bottom="440" w:left="740" w:header="0" w:footer="250" w:gutter="0"/>
          <w:cols w:space="720"/>
        </w:sectPr>
      </w:pPr>
    </w:p>
    <w:p w:rsidR="00F9266A" w:rsidRDefault="005B7DA4" w:rsidP="00285FA5">
      <w:pPr>
        <w:pStyle w:val="a3"/>
        <w:spacing w:before="64"/>
        <w:ind w:hanging="960"/>
      </w:pPr>
      <w:r>
        <w:lastRenderedPageBreak/>
        <w:t>осуществления</w:t>
      </w:r>
      <w:r>
        <w:rPr>
          <w:spacing w:val="-4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дел:</w:t>
      </w:r>
    </w:p>
    <w:p w:rsidR="00F9266A" w:rsidRDefault="005B7DA4" w:rsidP="00285FA5">
      <w:pPr>
        <w:pStyle w:val="a7"/>
        <w:numPr>
          <w:ilvl w:val="0"/>
          <w:numId w:val="1"/>
        </w:numPr>
        <w:tabs>
          <w:tab w:val="left" w:pos="394"/>
        </w:tabs>
        <w:spacing w:before="3" w:line="298" w:lineRule="exact"/>
        <w:ind w:hanging="960"/>
        <w:rPr>
          <w:sz w:val="26"/>
        </w:rPr>
      </w:pPr>
      <w:r>
        <w:rPr>
          <w:spacing w:val="-1"/>
          <w:sz w:val="26"/>
        </w:rPr>
        <w:t>опыт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дел,</w:t>
      </w:r>
      <w:r>
        <w:rPr>
          <w:spacing w:val="-5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заботу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своей</w:t>
      </w:r>
      <w:r>
        <w:rPr>
          <w:spacing w:val="-7"/>
          <w:sz w:val="26"/>
        </w:rPr>
        <w:t xml:space="preserve"> </w:t>
      </w:r>
      <w:r>
        <w:rPr>
          <w:sz w:val="26"/>
        </w:rPr>
        <w:t>семье,</w:t>
      </w:r>
      <w:r>
        <w:rPr>
          <w:spacing w:val="-5"/>
          <w:sz w:val="26"/>
        </w:rPr>
        <w:t xml:space="preserve"> </w:t>
      </w:r>
      <w:r>
        <w:rPr>
          <w:sz w:val="26"/>
        </w:rPr>
        <w:t>родных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близких;</w:t>
      </w:r>
    </w:p>
    <w:p w:rsidR="00F9266A" w:rsidRDefault="005B7DA4" w:rsidP="00285FA5">
      <w:pPr>
        <w:pStyle w:val="a7"/>
        <w:numPr>
          <w:ilvl w:val="0"/>
          <w:numId w:val="1"/>
        </w:numPr>
        <w:tabs>
          <w:tab w:val="left" w:pos="394"/>
        </w:tabs>
        <w:spacing w:line="298" w:lineRule="exact"/>
        <w:ind w:hanging="960"/>
        <w:rPr>
          <w:sz w:val="26"/>
        </w:rPr>
      </w:pPr>
      <w:r>
        <w:rPr>
          <w:sz w:val="26"/>
        </w:rPr>
        <w:t>трудовой</w:t>
      </w:r>
      <w:r>
        <w:rPr>
          <w:spacing w:val="-8"/>
          <w:sz w:val="26"/>
        </w:rPr>
        <w:t xml:space="preserve"> </w:t>
      </w:r>
      <w:r>
        <w:rPr>
          <w:sz w:val="26"/>
        </w:rPr>
        <w:t>опыт,</w:t>
      </w:r>
      <w:r>
        <w:rPr>
          <w:spacing w:val="-16"/>
          <w:sz w:val="26"/>
        </w:rPr>
        <w:t xml:space="preserve"> </w:t>
      </w:r>
      <w:r>
        <w:rPr>
          <w:sz w:val="26"/>
        </w:rPr>
        <w:t>опыт</w:t>
      </w:r>
      <w:r>
        <w:rPr>
          <w:spacing w:val="-12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производственной</w:t>
      </w:r>
      <w:r>
        <w:rPr>
          <w:spacing w:val="-13"/>
          <w:sz w:val="26"/>
        </w:rPr>
        <w:t xml:space="preserve"> </w:t>
      </w:r>
      <w:r>
        <w:rPr>
          <w:sz w:val="26"/>
        </w:rPr>
        <w:t>практике;</w:t>
      </w:r>
    </w:p>
    <w:p w:rsidR="00F9266A" w:rsidRDefault="005B7DA4" w:rsidP="00285FA5">
      <w:pPr>
        <w:pStyle w:val="a7"/>
        <w:numPr>
          <w:ilvl w:val="0"/>
          <w:numId w:val="1"/>
        </w:numPr>
        <w:tabs>
          <w:tab w:val="left" w:pos="394"/>
        </w:tabs>
        <w:ind w:right="619" w:hanging="960"/>
        <w:rPr>
          <w:sz w:val="26"/>
        </w:rPr>
      </w:pPr>
      <w:r>
        <w:rPr>
          <w:sz w:val="26"/>
        </w:rPr>
        <w:t>опыт</w:t>
      </w:r>
      <w:r>
        <w:rPr>
          <w:spacing w:val="39"/>
          <w:sz w:val="26"/>
        </w:rPr>
        <w:t xml:space="preserve"> </w:t>
      </w:r>
      <w:r>
        <w:rPr>
          <w:sz w:val="26"/>
        </w:rPr>
        <w:t>дел,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37"/>
          <w:sz w:val="26"/>
        </w:rPr>
        <w:t xml:space="preserve"> </w:t>
      </w:r>
      <w:r>
        <w:rPr>
          <w:sz w:val="26"/>
        </w:rPr>
        <w:t>на</w:t>
      </w:r>
      <w:r>
        <w:rPr>
          <w:spacing w:val="38"/>
          <w:sz w:val="26"/>
        </w:rPr>
        <w:t xml:space="preserve"> </w:t>
      </w:r>
      <w:r>
        <w:rPr>
          <w:sz w:val="26"/>
        </w:rPr>
        <w:t>пользу</w:t>
      </w:r>
      <w:r>
        <w:rPr>
          <w:spacing w:val="37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36"/>
          <w:sz w:val="26"/>
        </w:rPr>
        <w:t xml:space="preserve"> </w:t>
      </w:r>
      <w:r>
        <w:rPr>
          <w:sz w:val="26"/>
        </w:rPr>
        <w:t>родному</w:t>
      </w:r>
      <w:r>
        <w:rPr>
          <w:spacing w:val="37"/>
          <w:sz w:val="26"/>
        </w:rPr>
        <w:t xml:space="preserve"> </w:t>
      </w:r>
      <w:r>
        <w:rPr>
          <w:sz w:val="26"/>
        </w:rPr>
        <w:t>селу,</w:t>
      </w:r>
      <w:r>
        <w:rPr>
          <w:spacing w:val="40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38"/>
          <w:sz w:val="26"/>
        </w:rPr>
        <w:t xml:space="preserve"> </w:t>
      </w: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z w:val="26"/>
        </w:rPr>
        <w:t>целом,</w:t>
      </w:r>
      <w:r>
        <w:rPr>
          <w:spacing w:val="39"/>
          <w:sz w:val="26"/>
        </w:rPr>
        <w:t xml:space="preserve"> </w:t>
      </w:r>
      <w:r>
        <w:rPr>
          <w:sz w:val="26"/>
        </w:rPr>
        <w:t>опыт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деятельного выражения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2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позиции;</w:t>
      </w:r>
    </w:p>
    <w:p w:rsidR="00F9266A" w:rsidRDefault="005B7DA4" w:rsidP="00285FA5">
      <w:pPr>
        <w:pStyle w:val="a7"/>
        <w:numPr>
          <w:ilvl w:val="0"/>
          <w:numId w:val="1"/>
        </w:numPr>
        <w:tabs>
          <w:tab w:val="left" w:pos="394"/>
        </w:tabs>
        <w:spacing w:before="2" w:line="298" w:lineRule="exact"/>
        <w:ind w:hanging="960"/>
        <w:rPr>
          <w:sz w:val="26"/>
        </w:rPr>
      </w:pPr>
      <w:r>
        <w:rPr>
          <w:spacing w:val="-1"/>
          <w:sz w:val="26"/>
        </w:rPr>
        <w:t>опыт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природоохранных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дел;</w:t>
      </w:r>
    </w:p>
    <w:p w:rsidR="00F9266A" w:rsidRDefault="005B7DA4" w:rsidP="00285FA5">
      <w:pPr>
        <w:pStyle w:val="a7"/>
        <w:numPr>
          <w:ilvl w:val="0"/>
          <w:numId w:val="1"/>
        </w:numPr>
        <w:tabs>
          <w:tab w:val="left" w:pos="394"/>
        </w:tabs>
        <w:spacing w:line="298" w:lineRule="exact"/>
        <w:ind w:hanging="960"/>
        <w:rPr>
          <w:sz w:val="26"/>
        </w:rPr>
      </w:pPr>
      <w:r>
        <w:rPr>
          <w:sz w:val="26"/>
        </w:rPr>
        <w:t>опыт</w:t>
      </w:r>
      <w:r>
        <w:rPr>
          <w:spacing w:val="36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37"/>
          <w:sz w:val="26"/>
        </w:rPr>
        <w:t xml:space="preserve"> </w:t>
      </w:r>
      <w:r>
        <w:rPr>
          <w:sz w:val="26"/>
        </w:rPr>
        <w:t>возникающих</w:t>
      </w:r>
      <w:r>
        <w:rPr>
          <w:spacing w:val="37"/>
          <w:sz w:val="26"/>
        </w:rPr>
        <w:t xml:space="preserve"> </w:t>
      </w:r>
      <w:r>
        <w:rPr>
          <w:sz w:val="26"/>
        </w:rPr>
        <w:t>конфликтных</w:t>
      </w:r>
      <w:r>
        <w:rPr>
          <w:spacing w:val="37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школе,</w:t>
      </w:r>
      <w:r>
        <w:rPr>
          <w:spacing w:val="38"/>
          <w:sz w:val="26"/>
        </w:rPr>
        <w:t xml:space="preserve"> </w:t>
      </w:r>
      <w:r>
        <w:rPr>
          <w:sz w:val="26"/>
        </w:rPr>
        <w:t>дома</w:t>
      </w:r>
      <w:r>
        <w:rPr>
          <w:spacing w:val="36"/>
          <w:sz w:val="26"/>
        </w:rPr>
        <w:t xml:space="preserve"> </w:t>
      </w:r>
      <w:r>
        <w:rPr>
          <w:sz w:val="26"/>
        </w:rPr>
        <w:t>или</w:t>
      </w:r>
      <w:r>
        <w:rPr>
          <w:spacing w:val="36"/>
          <w:sz w:val="26"/>
        </w:rPr>
        <w:t xml:space="preserve"> </w:t>
      </w:r>
      <w:r>
        <w:rPr>
          <w:sz w:val="26"/>
        </w:rPr>
        <w:t>на улице;</w:t>
      </w:r>
    </w:p>
    <w:p w:rsidR="00F9266A" w:rsidRDefault="005B7DA4" w:rsidP="00285FA5">
      <w:pPr>
        <w:pStyle w:val="a7"/>
        <w:numPr>
          <w:ilvl w:val="0"/>
          <w:numId w:val="1"/>
        </w:numPr>
        <w:tabs>
          <w:tab w:val="left" w:pos="394"/>
          <w:tab w:val="left" w:pos="2218"/>
          <w:tab w:val="left" w:pos="4643"/>
          <w:tab w:val="left" w:pos="6765"/>
          <w:tab w:val="left" w:pos="8892"/>
        </w:tabs>
        <w:spacing w:line="242" w:lineRule="auto"/>
        <w:ind w:right="758" w:hanging="960"/>
        <w:rPr>
          <w:sz w:val="26"/>
        </w:rPr>
      </w:pPr>
      <w:r>
        <w:rPr>
          <w:sz w:val="26"/>
        </w:rPr>
        <w:t>опыт</w:t>
      </w:r>
      <w:r w:rsidR="00285FA5">
        <w:rPr>
          <w:sz w:val="26"/>
        </w:rPr>
        <w:t xml:space="preserve"> </w:t>
      </w:r>
      <w:r>
        <w:rPr>
          <w:sz w:val="26"/>
        </w:rPr>
        <w:t>самостоятельного</w:t>
      </w:r>
      <w:r w:rsidR="00285FA5">
        <w:rPr>
          <w:sz w:val="26"/>
        </w:rPr>
        <w:t xml:space="preserve"> </w:t>
      </w:r>
      <w:r>
        <w:rPr>
          <w:sz w:val="26"/>
        </w:rPr>
        <w:t>приобретения</w:t>
      </w:r>
      <w:r>
        <w:rPr>
          <w:sz w:val="26"/>
        </w:rPr>
        <w:tab/>
      </w:r>
      <w:proofErr w:type="spellStart"/>
      <w:r>
        <w:rPr>
          <w:sz w:val="26"/>
        </w:rPr>
        <w:t>новыхзнаний</w:t>
      </w:r>
      <w:proofErr w:type="spellEnd"/>
      <w:r>
        <w:rPr>
          <w:sz w:val="26"/>
        </w:rPr>
        <w:t>,</w:t>
      </w:r>
      <w:r w:rsidR="00285FA5">
        <w:rPr>
          <w:sz w:val="26"/>
        </w:rPr>
        <w:t xml:space="preserve"> </w:t>
      </w:r>
      <w:r>
        <w:rPr>
          <w:spacing w:val="-2"/>
          <w:sz w:val="26"/>
        </w:rPr>
        <w:t>проведения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-3"/>
          <w:sz w:val="26"/>
        </w:rPr>
        <w:t xml:space="preserve"> </w:t>
      </w:r>
      <w:r>
        <w:rPr>
          <w:sz w:val="26"/>
        </w:rPr>
        <w:t>исследований,</w:t>
      </w:r>
      <w:r>
        <w:rPr>
          <w:spacing w:val="-1"/>
          <w:sz w:val="26"/>
        </w:rPr>
        <w:t xml:space="preserve"> </w:t>
      </w:r>
      <w:r>
        <w:rPr>
          <w:sz w:val="26"/>
        </w:rPr>
        <w:t>опыт</w:t>
      </w:r>
      <w:r>
        <w:rPr>
          <w:spacing w:val="2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F9266A" w:rsidRDefault="005B7DA4" w:rsidP="00285FA5">
      <w:pPr>
        <w:pStyle w:val="a7"/>
        <w:numPr>
          <w:ilvl w:val="0"/>
          <w:numId w:val="1"/>
        </w:numPr>
        <w:tabs>
          <w:tab w:val="left" w:pos="394"/>
        </w:tabs>
        <w:ind w:right="880" w:hanging="960"/>
        <w:rPr>
          <w:sz w:val="26"/>
        </w:rPr>
      </w:pPr>
      <w:r>
        <w:rPr>
          <w:sz w:val="26"/>
        </w:rPr>
        <w:t>опыт</w:t>
      </w:r>
      <w:r>
        <w:rPr>
          <w:spacing w:val="38"/>
          <w:sz w:val="26"/>
        </w:rPr>
        <w:t xml:space="preserve"> </w:t>
      </w:r>
      <w:r>
        <w:rPr>
          <w:sz w:val="26"/>
        </w:rPr>
        <w:t>изучения,</w:t>
      </w:r>
      <w:r>
        <w:rPr>
          <w:spacing w:val="39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восстановления</w:t>
      </w:r>
      <w:r>
        <w:rPr>
          <w:spacing w:val="34"/>
          <w:sz w:val="26"/>
        </w:rPr>
        <w:t xml:space="preserve"> </w:t>
      </w:r>
      <w:r>
        <w:rPr>
          <w:sz w:val="26"/>
        </w:rPr>
        <w:t>культурного</w:t>
      </w:r>
      <w:r>
        <w:rPr>
          <w:spacing w:val="37"/>
          <w:sz w:val="26"/>
        </w:rPr>
        <w:t xml:space="preserve"> </w:t>
      </w:r>
      <w:r>
        <w:rPr>
          <w:sz w:val="26"/>
        </w:rPr>
        <w:t>наследия</w:t>
      </w:r>
      <w:r>
        <w:rPr>
          <w:spacing w:val="39"/>
          <w:sz w:val="26"/>
        </w:rPr>
        <w:t xml:space="preserve"> </w:t>
      </w:r>
      <w:r>
        <w:rPr>
          <w:sz w:val="26"/>
        </w:rPr>
        <w:t>человечества,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-62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культуры, опыт</w:t>
      </w:r>
      <w:r>
        <w:rPr>
          <w:spacing w:val="6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самовыражения;</w:t>
      </w:r>
    </w:p>
    <w:p w:rsidR="00F9266A" w:rsidRDefault="005B7DA4" w:rsidP="00285FA5">
      <w:pPr>
        <w:pStyle w:val="a7"/>
        <w:numPr>
          <w:ilvl w:val="0"/>
          <w:numId w:val="1"/>
        </w:numPr>
        <w:tabs>
          <w:tab w:val="left" w:pos="394"/>
        </w:tabs>
        <w:spacing w:line="297" w:lineRule="exact"/>
        <w:ind w:hanging="960"/>
        <w:rPr>
          <w:sz w:val="26"/>
        </w:rPr>
      </w:pPr>
      <w:r>
        <w:rPr>
          <w:spacing w:val="-1"/>
          <w:sz w:val="26"/>
        </w:rPr>
        <w:t>опыт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ведения</w:t>
      </w:r>
      <w:r>
        <w:rPr>
          <w:spacing w:val="-2"/>
          <w:sz w:val="26"/>
        </w:rPr>
        <w:t xml:space="preserve"> </w:t>
      </w:r>
      <w:r>
        <w:rPr>
          <w:spacing w:val="-1"/>
          <w:sz w:val="26"/>
        </w:rPr>
        <w:t>здорового</w:t>
      </w:r>
      <w:r>
        <w:rPr>
          <w:spacing w:val="-3"/>
          <w:sz w:val="26"/>
        </w:rPr>
        <w:t xml:space="preserve"> </w:t>
      </w:r>
      <w:r>
        <w:rPr>
          <w:spacing w:val="-1"/>
          <w:sz w:val="26"/>
        </w:rPr>
        <w:t>образа</w:t>
      </w:r>
      <w:r>
        <w:rPr>
          <w:spacing w:val="-2"/>
          <w:sz w:val="26"/>
        </w:rPr>
        <w:t xml:space="preserve"> </w:t>
      </w:r>
      <w:r>
        <w:rPr>
          <w:spacing w:val="-1"/>
          <w:sz w:val="26"/>
        </w:rPr>
        <w:t>жизни</w:t>
      </w:r>
      <w:r>
        <w:rPr>
          <w:spacing w:val="-2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pacing w:val="-1"/>
          <w:sz w:val="26"/>
        </w:rPr>
        <w:t>заботы</w:t>
      </w:r>
      <w:r>
        <w:rPr>
          <w:spacing w:val="-3"/>
          <w:sz w:val="26"/>
        </w:rPr>
        <w:t xml:space="preserve"> </w:t>
      </w:r>
      <w:r>
        <w:rPr>
          <w:spacing w:val="-1"/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здоровье</w:t>
      </w:r>
      <w:r>
        <w:rPr>
          <w:spacing w:val="-2"/>
          <w:sz w:val="26"/>
        </w:rPr>
        <w:t xml:space="preserve"> </w:t>
      </w:r>
      <w:r>
        <w:rPr>
          <w:spacing w:val="-1"/>
          <w:sz w:val="26"/>
        </w:rPr>
        <w:t>других</w:t>
      </w:r>
      <w:r>
        <w:rPr>
          <w:spacing w:val="-18"/>
          <w:sz w:val="26"/>
        </w:rPr>
        <w:t xml:space="preserve"> </w:t>
      </w:r>
      <w:r>
        <w:rPr>
          <w:spacing w:val="-1"/>
          <w:sz w:val="26"/>
        </w:rPr>
        <w:t>людей;</w:t>
      </w:r>
    </w:p>
    <w:p w:rsidR="00F9266A" w:rsidRDefault="005B7DA4" w:rsidP="00285FA5">
      <w:pPr>
        <w:pStyle w:val="a7"/>
        <w:numPr>
          <w:ilvl w:val="0"/>
          <w:numId w:val="1"/>
        </w:numPr>
        <w:tabs>
          <w:tab w:val="left" w:pos="394"/>
        </w:tabs>
        <w:ind w:right="1494" w:hanging="960"/>
        <w:rPr>
          <w:sz w:val="26"/>
        </w:rPr>
      </w:pPr>
      <w:r>
        <w:rPr>
          <w:sz w:val="26"/>
        </w:rPr>
        <w:t>опыт</w:t>
      </w:r>
      <w:r>
        <w:rPr>
          <w:spacing w:val="27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30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31"/>
          <w:sz w:val="26"/>
        </w:rPr>
        <w:t xml:space="preserve"> </w:t>
      </w:r>
      <w:r>
        <w:rPr>
          <w:sz w:val="26"/>
        </w:rPr>
        <w:t>окружающим,</w:t>
      </w:r>
      <w:r>
        <w:rPr>
          <w:spacing w:val="33"/>
          <w:sz w:val="26"/>
        </w:rPr>
        <w:t xml:space="preserve"> </w:t>
      </w:r>
      <w:r>
        <w:rPr>
          <w:sz w:val="26"/>
        </w:rPr>
        <w:t>заботы</w:t>
      </w:r>
      <w:r>
        <w:rPr>
          <w:spacing w:val="30"/>
          <w:sz w:val="26"/>
        </w:rPr>
        <w:t xml:space="preserve"> </w:t>
      </w:r>
      <w:r>
        <w:rPr>
          <w:sz w:val="26"/>
        </w:rPr>
        <w:t>о</w:t>
      </w:r>
      <w:r>
        <w:rPr>
          <w:spacing w:val="30"/>
          <w:sz w:val="26"/>
        </w:rPr>
        <w:t xml:space="preserve"> </w:t>
      </w:r>
      <w:r>
        <w:rPr>
          <w:sz w:val="26"/>
        </w:rPr>
        <w:t>малышах</w:t>
      </w:r>
      <w:r>
        <w:rPr>
          <w:spacing w:val="26"/>
          <w:sz w:val="26"/>
        </w:rPr>
        <w:t xml:space="preserve"> </w:t>
      </w:r>
      <w:r>
        <w:rPr>
          <w:sz w:val="26"/>
        </w:rPr>
        <w:t>или</w:t>
      </w:r>
      <w:r>
        <w:rPr>
          <w:spacing w:val="30"/>
          <w:sz w:val="26"/>
        </w:rPr>
        <w:t xml:space="preserve"> </w:t>
      </w:r>
      <w:r>
        <w:rPr>
          <w:sz w:val="26"/>
        </w:rPr>
        <w:t>пожилых</w:t>
      </w:r>
      <w:r>
        <w:rPr>
          <w:spacing w:val="30"/>
          <w:sz w:val="26"/>
        </w:rPr>
        <w:t xml:space="preserve"> </w:t>
      </w:r>
      <w:r>
        <w:rPr>
          <w:sz w:val="26"/>
        </w:rPr>
        <w:t>людях,</w:t>
      </w:r>
      <w:r>
        <w:rPr>
          <w:spacing w:val="-62"/>
          <w:sz w:val="26"/>
        </w:rPr>
        <w:t xml:space="preserve"> </w:t>
      </w:r>
      <w:r>
        <w:rPr>
          <w:sz w:val="26"/>
        </w:rPr>
        <w:t>волонтерский</w:t>
      </w:r>
      <w:r>
        <w:rPr>
          <w:spacing w:val="1"/>
          <w:sz w:val="26"/>
        </w:rPr>
        <w:t xml:space="preserve"> </w:t>
      </w:r>
      <w:r>
        <w:rPr>
          <w:sz w:val="26"/>
        </w:rPr>
        <w:t>опыт;</w:t>
      </w:r>
    </w:p>
    <w:p w:rsidR="00F9266A" w:rsidRDefault="005B7DA4" w:rsidP="00285FA5">
      <w:pPr>
        <w:pStyle w:val="a3"/>
        <w:tabs>
          <w:tab w:val="left" w:pos="2218"/>
          <w:tab w:val="left" w:pos="4643"/>
          <w:tab w:val="left" w:pos="6765"/>
        </w:tabs>
        <w:spacing w:line="242" w:lineRule="auto"/>
        <w:ind w:left="542" w:right="790" w:hanging="960"/>
      </w:pPr>
      <w:r>
        <w:rPr>
          <w:rFonts w:ascii="Microsoft Sans Serif" w:hAnsi="Microsoft Sans Serif"/>
          <w:sz w:val="24"/>
        </w:rPr>
        <w:t xml:space="preserve">- </w:t>
      </w:r>
      <w:r>
        <w:t>опыт</w:t>
      </w:r>
      <w:r w:rsidR="00285FA5">
        <w:t xml:space="preserve"> </w:t>
      </w:r>
      <w:r>
        <w:t>самопознания</w:t>
      </w:r>
      <w:r>
        <w:rPr>
          <w:spacing w:val="105"/>
        </w:rPr>
        <w:t xml:space="preserve"> </w:t>
      </w:r>
      <w:r>
        <w:t>и</w:t>
      </w:r>
      <w:r w:rsidR="00285FA5">
        <w:t xml:space="preserve"> </w:t>
      </w:r>
      <w:r>
        <w:t>самоанализа,</w:t>
      </w:r>
      <w:r w:rsidR="00285FA5">
        <w:t xml:space="preserve"> </w:t>
      </w:r>
      <w:r>
        <w:rPr>
          <w:spacing w:val="-1"/>
        </w:rPr>
        <w:t>опыт</w:t>
      </w:r>
      <w:r>
        <w:t xml:space="preserve"> </w:t>
      </w:r>
      <w:r>
        <w:rPr>
          <w:spacing w:val="-1"/>
        </w:rPr>
        <w:t xml:space="preserve">социально </w:t>
      </w:r>
      <w:r>
        <w:t>приемлемого</w:t>
      </w:r>
      <w:r>
        <w:rPr>
          <w:spacing w:val="-62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самореализации.</w:t>
      </w:r>
    </w:p>
    <w:p w:rsidR="008577D7" w:rsidRPr="002E661D" w:rsidRDefault="008577D7" w:rsidP="008577D7">
      <w:pPr>
        <w:jc w:val="center"/>
        <w:rPr>
          <w:b/>
          <w:sz w:val="24"/>
        </w:rPr>
      </w:pPr>
      <w:r w:rsidRPr="002E661D">
        <w:rPr>
          <w:b/>
          <w:sz w:val="24"/>
        </w:rPr>
        <w:t>Модуль «Урочная деятельность»</w:t>
      </w:r>
    </w:p>
    <w:p w:rsidR="008577D7" w:rsidRPr="002E661D" w:rsidRDefault="008577D7" w:rsidP="008577D7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1159"/>
        <w:gridCol w:w="2287"/>
        <w:gridCol w:w="2365"/>
      </w:tblGrid>
      <w:tr w:rsidR="008577D7" w:rsidRPr="002E661D" w:rsidTr="000C5718">
        <w:tc>
          <w:tcPr>
            <w:tcW w:w="3760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Мероприятия</w:t>
            </w:r>
          </w:p>
        </w:tc>
        <w:tc>
          <w:tcPr>
            <w:tcW w:w="1159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Классы</w:t>
            </w:r>
          </w:p>
        </w:tc>
        <w:tc>
          <w:tcPr>
            <w:tcW w:w="2287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365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Ответственные</w:t>
            </w:r>
          </w:p>
        </w:tc>
      </w:tr>
      <w:tr w:rsidR="008577D7" w:rsidRPr="002E661D" w:rsidTr="000C5718">
        <w:tc>
          <w:tcPr>
            <w:tcW w:w="3760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Планирование воспитательного компонента урока</w:t>
            </w:r>
          </w:p>
        </w:tc>
        <w:tc>
          <w:tcPr>
            <w:tcW w:w="115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28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течение года</w:t>
            </w:r>
          </w:p>
        </w:tc>
        <w:tc>
          <w:tcPr>
            <w:tcW w:w="236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руководители, учителя-предметники</w:t>
            </w:r>
          </w:p>
        </w:tc>
      </w:tr>
      <w:tr w:rsidR="008577D7" w:rsidRPr="002E661D" w:rsidTr="000C5718">
        <w:tc>
          <w:tcPr>
            <w:tcW w:w="3760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15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28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течение года</w:t>
            </w:r>
          </w:p>
        </w:tc>
        <w:tc>
          <w:tcPr>
            <w:tcW w:w="236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руководители, учителя-предметники</w:t>
            </w:r>
          </w:p>
        </w:tc>
      </w:tr>
      <w:tr w:rsidR="008577D7" w:rsidRPr="002E661D" w:rsidTr="000C5718">
        <w:tc>
          <w:tcPr>
            <w:tcW w:w="3760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Игровые формы учебной деятельности</w:t>
            </w:r>
          </w:p>
        </w:tc>
        <w:tc>
          <w:tcPr>
            <w:tcW w:w="115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1-4</w:t>
            </w:r>
          </w:p>
        </w:tc>
        <w:tc>
          <w:tcPr>
            <w:tcW w:w="228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течение года</w:t>
            </w:r>
          </w:p>
        </w:tc>
        <w:tc>
          <w:tcPr>
            <w:tcW w:w="2365" w:type="dxa"/>
          </w:tcPr>
          <w:p w:rsidR="008577D7" w:rsidRPr="00231994" w:rsidRDefault="008577D7" w:rsidP="000C5718">
            <w:pPr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руководители, учителя</w:t>
            </w:r>
          </w:p>
        </w:tc>
      </w:tr>
      <w:tr w:rsidR="008577D7" w:rsidRPr="002E661D" w:rsidTr="000C5718">
        <w:tc>
          <w:tcPr>
            <w:tcW w:w="3760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Интерактивные формы учебной деятельности</w:t>
            </w:r>
          </w:p>
        </w:tc>
        <w:tc>
          <w:tcPr>
            <w:tcW w:w="115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</w:t>
            </w:r>
          </w:p>
        </w:tc>
        <w:tc>
          <w:tcPr>
            <w:tcW w:w="228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течение года</w:t>
            </w:r>
          </w:p>
        </w:tc>
        <w:tc>
          <w:tcPr>
            <w:tcW w:w="2365" w:type="dxa"/>
          </w:tcPr>
          <w:p w:rsidR="008577D7" w:rsidRPr="00231994" w:rsidRDefault="008577D7" w:rsidP="000C5718">
            <w:pPr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руководители, учителя</w:t>
            </w:r>
          </w:p>
        </w:tc>
      </w:tr>
      <w:tr w:rsidR="008577D7" w:rsidRPr="002E661D" w:rsidTr="000C5718">
        <w:tc>
          <w:tcPr>
            <w:tcW w:w="3760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Содержание уроков (по плану учителя)</w:t>
            </w:r>
          </w:p>
        </w:tc>
        <w:tc>
          <w:tcPr>
            <w:tcW w:w="115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</w:t>
            </w:r>
          </w:p>
        </w:tc>
        <w:tc>
          <w:tcPr>
            <w:tcW w:w="228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течение года</w:t>
            </w:r>
          </w:p>
        </w:tc>
        <w:tc>
          <w:tcPr>
            <w:tcW w:w="2365" w:type="dxa"/>
          </w:tcPr>
          <w:p w:rsidR="008577D7" w:rsidRPr="00231994" w:rsidRDefault="008577D7" w:rsidP="000C5718">
            <w:pPr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руководители, учителя</w:t>
            </w:r>
          </w:p>
        </w:tc>
      </w:tr>
      <w:tr w:rsidR="008577D7" w:rsidRPr="002E661D" w:rsidTr="000C5718">
        <w:tc>
          <w:tcPr>
            <w:tcW w:w="3760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5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1-9</w:t>
            </w:r>
          </w:p>
        </w:tc>
        <w:tc>
          <w:tcPr>
            <w:tcW w:w="228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04.10</w:t>
            </w:r>
          </w:p>
        </w:tc>
        <w:tc>
          <w:tcPr>
            <w:tcW w:w="2365" w:type="dxa"/>
          </w:tcPr>
          <w:p w:rsidR="008577D7" w:rsidRPr="00231994" w:rsidRDefault="008577D7" w:rsidP="000C5718">
            <w:pPr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руководители, учителя</w:t>
            </w:r>
          </w:p>
        </w:tc>
      </w:tr>
      <w:tr w:rsidR="008577D7" w:rsidRPr="002E661D" w:rsidTr="000C5718">
        <w:tc>
          <w:tcPr>
            <w:tcW w:w="3760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15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2-4</w:t>
            </w:r>
          </w:p>
        </w:tc>
        <w:tc>
          <w:tcPr>
            <w:tcW w:w="228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01.03</w:t>
            </w:r>
          </w:p>
        </w:tc>
        <w:tc>
          <w:tcPr>
            <w:tcW w:w="2365" w:type="dxa"/>
          </w:tcPr>
          <w:p w:rsidR="008577D7" w:rsidRPr="00231994" w:rsidRDefault="008577D7" w:rsidP="000C5718">
            <w:pPr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руководители, учителя</w:t>
            </w:r>
          </w:p>
        </w:tc>
      </w:tr>
      <w:tr w:rsidR="008577D7" w:rsidRPr="002E661D" w:rsidTr="000C5718">
        <w:tc>
          <w:tcPr>
            <w:tcW w:w="3760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Всероссийский открытый урок «ОБЖ» (День пожарной охраны)</w:t>
            </w:r>
          </w:p>
        </w:tc>
        <w:tc>
          <w:tcPr>
            <w:tcW w:w="115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30.04</w:t>
            </w:r>
          </w:p>
        </w:tc>
        <w:tc>
          <w:tcPr>
            <w:tcW w:w="2365" w:type="dxa"/>
          </w:tcPr>
          <w:p w:rsidR="008577D7" w:rsidRPr="00231994" w:rsidRDefault="008577D7" w:rsidP="000C5718">
            <w:pPr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руководители, учителя</w:t>
            </w:r>
          </w:p>
        </w:tc>
      </w:tr>
      <w:tr w:rsidR="008577D7" w:rsidRPr="002E661D" w:rsidTr="000C5718">
        <w:tc>
          <w:tcPr>
            <w:tcW w:w="3760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15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2-4</w:t>
            </w:r>
          </w:p>
        </w:tc>
        <w:tc>
          <w:tcPr>
            <w:tcW w:w="228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24.05</w:t>
            </w:r>
          </w:p>
        </w:tc>
        <w:tc>
          <w:tcPr>
            <w:tcW w:w="2365" w:type="dxa"/>
          </w:tcPr>
          <w:p w:rsidR="008577D7" w:rsidRPr="00231994" w:rsidRDefault="008577D7" w:rsidP="000C5718">
            <w:pPr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руководители, учителя</w:t>
            </w:r>
          </w:p>
        </w:tc>
      </w:tr>
      <w:tr w:rsidR="008577D7" w:rsidRPr="002E661D" w:rsidTr="000C5718">
        <w:tc>
          <w:tcPr>
            <w:tcW w:w="3760" w:type="dxa"/>
          </w:tcPr>
          <w:p w:rsidR="008577D7" w:rsidRPr="00231994" w:rsidRDefault="008577D7" w:rsidP="000C5718">
            <w:pPr>
              <w:tabs>
                <w:tab w:val="left" w:pos="1800"/>
              </w:tabs>
              <w:rPr>
                <w:sz w:val="24"/>
              </w:rPr>
            </w:pPr>
            <w:r w:rsidRPr="00231994">
              <w:rPr>
                <w:sz w:val="24"/>
              </w:rPr>
              <w:lastRenderedPageBreak/>
              <w:tab/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15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5-11</w:t>
            </w:r>
          </w:p>
        </w:tc>
        <w:tc>
          <w:tcPr>
            <w:tcW w:w="228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08.09</w:t>
            </w:r>
          </w:p>
        </w:tc>
        <w:tc>
          <w:tcPr>
            <w:tcW w:w="2365" w:type="dxa"/>
          </w:tcPr>
          <w:p w:rsidR="008577D7" w:rsidRPr="00231994" w:rsidRDefault="008577D7" w:rsidP="000C5718">
            <w:pPr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руководители, учителя</w:t>
            </w:r>
          </w:p>
        </w:tc>
      </w:tr>
      <w:tr w:rsidR="008577D7" w:rsidRPr="002E661D" w:rsidTr="000C5718">
        <w:tc>
          <w:tcPr>
            <w:tcW w:w="9571" w:type="dxa"/>
            <w:gridSpan w:val="4"/>
          </w:tcPr>
          <w:p w:rsidR="008577D7" w:rsidRPr="00231994" w:rsidRDefault="008577D7" w:rsidP="000C5718">
            <w:pPr>
              <w:jc w:val="center"/>
              <w:rPr>
                <w:sz w:val="24"/>
                <w:highlight w:val="yellow"/>
              </w:rPr>
            </w:pPr>
            <w:r w:rsidRPr="000057F8">
              <w:rPr>
                <w:sz w:val="24"/>
              </w:rPr>
              <w:t>Предметные недели</w:t>
            </w:r>
          </w:p>
        </w:tc>
      </w:tr>
      <w:tr w:rsidR="008577D7" w:rsidRPr="002375D0" w:rsidTr="000C5718">
        <w:tc>
          <w:tcPr>
            <w:tcW w:w="3760" w:type="dxa"/>
          </w:tcPr>
          <w:p w:rsidR="008577D7" w:rsidRPr="002375D0" w:rsidRDefault="008577D7" w:rsidP="000C5718">
            <w:pPr>
              <w:jc w:val="center"/>
              <w:rPr>
                <w:sz w:val="24"/>
              </w:rPr>
            </w:pPr>
            <w:r w:rsidRPr="002375D0">
              <w:rPr>
                <w:sz w:val="24"/>
              </w:rPr>
              <w:t>Неделя окружающего мира</w:t>
            </w:r>
          </w:p>
        </w:tc>
        <w:tc>
          <w:tcPr>
            <w:tcW w:w="1159" w:type="dxa"/>
          </w:tcPr>
          <w:p w:rsidR="008577D7" w:rsidRPr="002375D0" w:rsidRDefault="008577D7" w:rsidP="000C5718">
            <w:pPr>
              <w:jc w:val="center"/>
              <w:rPr>
                <w:sz w:val="24"/>
              </w:rPr>
            </w:pPr>
            <w:r w:rsidRPr="002375D0">
              <w:rPr>
                <w:sz w:val="24"/>
              </w:rPr>
              <w:t>1-11</w:t>
            </w:r>
          </w:p>
        </w:tc>
        <w:tc>
          <w:tcPr>
            <w:tcW w:w="2287" w:type="dxa"/>
          </w:tcPr>
          <w:p w:rsidR="008577D7" w:rsidRPr="002375D0" w:rsidRDefault="008577D7" w:rsidP="000C5718">
            <w:pPr>
              <w:jc w:val="center"/>
              <w:rPr>
                <w:sz w:val="24"/>
              </w:rPr>
            </w:pPr>
            <w:r w:rsidRPr="002375D0">
              <w:rPr>
                <w:sz w:val="24"/>
              </w:rPr>
              <w:t>октябрь</w:t>
            </w:r>
          </w:p>
        </w:tc>
        <w:tc>
          <w:tcPr>
            <w:tcW w:w="2365" w:type="dxa"/>
          </w:tcPr>
          <w:p w:rsidR="008577D7" w:rsidRPr="002375D0" w:rsidRDefault="008577D7" w:rsidP="000C5718">
            <w:pPr>
              <w:jc w:val="center"/>
              <w:rPr>
                <w:sz w:val="24"/>
                <w:highlight w:val="yellow"/>
              </w:rPr>
            </w:pPr>
            <w:proofErr w:type="spellStart"/>
            <w:r w:rsidRPr="00231994">
              <w:rPr>
                <w:sz w:val="24"/>
              </w:rPr>
              <w:t>зам.дир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proofErr w:type="gramStart"/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</w:t>
            </w:r>
            <w:r>
              <w:rPr>
                <w:sz w:val="24"/>
              </w:rPr>
              <w:t xml:space="preserve">, </w:t>
            </w:r>
            <w:r w:rsidRPr="00231994">
              <w:rPr>
                <w:sz w:val="24"/>
              </w:rPr>
              <w:t xml:space="preserve"> педагог</w:t>
            </w:r>
            <w:proofErr w:type="gramEnd"/>
            <w:r w:rsidRPr="00231994">
              <w:rPr>
                <w:sz w:val="24"/>
              </w:rPr>
              <w:t xml:space="preserve">-организатор, </w:t>
            </w:r>
            <w:proofErr w:type="spellStart"/>
            <w:r w:rsidRPr="00231994">
              <w:rPr>
                <w:sz w:val="24"/>
              </w:rPr>
              <w:t>кл</w:t>
            </w:r>
            <w:proofErr w:type="spellEnd"/>
            <w:r w:rsidRPr="00231994">
              <w:rPr>
                <w:sz w:val="24"/>
              </w:rPr>
              <w:t>. руководители, педагоги</w:t>
            </w:r>
          </w:p>
        </w:tc>
      </w:tr>
      <w:tr w:rsidR="008577D7" w:rsidRPr="002375D0" w:rsidTr="000C5718">
        <w:tc>
          <w:tcPr>
            <w:tcW w:w="3760" w:type="dxa"/>
          </w:tcPr>
          <w:p w:rsidR="008577D7" w:rsidRPr="002375D0" w:rsidRDefault="008577D7" w:rsidP="000C5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Неделя английского языка</w:t>
            </w:r>
          </w:p>
        </w:tc>
        <w:tc>
          <w:tcPr>
            <w:tcW w:w="1159" w:type="dxa"/>
          </w:tcPr>
          <w:p w:rsidR="008577D7" w:rsidRPr="002375D0" w:rsidRDefault="008577D7" w:rsidP="000C5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2287" w:type="dxa"/>
          </w:tcPr>
          <w:p w:rsidR="008577D7" w:rsidRPr="002375D0" w:rsidRDefault="008577D7" w:rsidP="000C5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65" w:type="dxa"/>
          </w:tcPr>
          <w:p w:rsidR="008577D7" w:rsidRPr="002375D0" w:rsidRDefault="008577D7" w:rsidP="000C5718">
            <w:pPr>
              <w:rPr>
                <w:sz w:val="24"/>
              </w:rPr>
            </w:pPr>
            <w:proofErr w:type="spellStart"/>
            <w:r w:rsidRPr="00B24053">
              <w:rPr>
                <w:sz w:val="24"/>
              </w:rPr>
              <w:t>зам.дир</w:t>
            </w:r>
            <w:proofErr w:type="spellEnd"/>
            <w:r w:rsidRPr="00B24053">
              <w:rPr>
                <w:sz w:val="24"/>
              </w:rPr>
              <w:t xml:space="preserve">. по </w:t>
            </w:r>
            <w:proofErr w:type="gramStart"/>
            <w:r>
              <w:rPr>
                <w:sz w:val="24"/>
              </w:rPr>
              <w:t>У</w:t>
            </w:r>
            <w:r w:rsidRPr="00B24053">
              <w:rPr>
                <w:sz w:val="24"/>
              </w:rPr>
              <w:t>ВР,  педагог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8577D7" w:rsidRPr="002375D0" w:rsidTr="000C5718">
        <w:tc>
          <w:tcPr>
            <w:tcW w:w="3760" w:type="dxa"/>
          </w:tcPr>
          <w:p w:rsidR="008577D7" w:rsidRPr="002375D0" w:rsidRDefault="008577D7" w:rsidP="000C571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Неделя  литературного</w:t>
            </w:r>
            <w:proofErr w:type="gramEnd"/>
            <w:r>
              <w:rPr>
                <w:sz w:val="24"/>
              </w:rPr>
              <w:t xml:space="preserve"> чтения </w:t>
            </w:r>
          </w:p>
        </w:tc>
        <w:tc>
          <w:tcPr>
            <w:tcW w:w="1159" w:type="dxa"/>
          </w:tcPr>
          <w:p w:rsidR="008577D7" w:rsidRPr="002375D0" w:rsidRDefault="008577D7" w:rsidP="000C5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287" w:type="dxa"/>
          </w:tcPr>
          <w:p w:rsidR="008577D7" w:rsidRPr="002375D0" w:rsidRDefault="008577D7" w:rsidP="000C5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65" w:type="dxa"/>
          </w:tcPr>
          <w:p w:rsidR="008577D7" w:rsidRPr="002375D0" w:rsidRDefault="008577D7" w:rsidP="000C5718">
            <w:pPr>
              <w:rPr>
                <w:sz w:val="24"/>
              </w:rPr>
            </w:pPr>
            <w:proofErr w:type="spellStart"/>
            <w:r w:rsidRPr="00B24053">
              <w:rPr>
                <w:sz w:val="24"/>
              </w:rPr>
              <w:t>зам.дир</w:t>
            </w:r>
            <w:proofErr w:type="spellEnd"/>
            <w:r w:rsidRPr="00B24053">
              <w:rPr>
                <w:sz w:val="24"/>
              </w:rPr>
              <w:t xml:space="preserve">. по </w:t>
            </w:r>
            <w:proofErr w:type="gramStart"/>
            <w:r>
              <w:rPr>
                <w:sz w:val="24"/>
              </w:rPr>
              <w:t>У</w:t>
            </w:r>
            <w:r w:rsidRPr="00B24053">
              <w:rPr>
                <w:sz w:val="24"/>
              </w:rPr>
              <w:t>ВР,  педагог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8577D7" w:rsidRPr="002375D0" w:rsidTr="000C5718">
        <w:tc>
          <w:tcPr>
            <w:tcW w:w="3760" w:type="dxa"/>
          </w:tcPr>
          <w:p w:rsidR="008577D7" w:rsidRDefault="008577D7" w:rsidP="000C5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Неделя математики</w:t>
            </w:r>
          </w:p>
        </w:tc>
        <w:tc>
          <w:tcPr>
            <w:tcW w:w="1159" w:type="dxa"/>
          </w:tcPr>
          <w:p w:rsidR="008577D7" w:rsidRDefault="008577D7" w:rsidP="000C5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7" w:type="dxa"/>
          </w:tcPr>
          <w:p w:rsidR="008577D7" w:rsidRDefault="008577D7" w:rsidP="000C5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65" w:type="dxa"/>
          </w:tcPr>
          <w:p w:rsidR="008577D7" w:rsidRPr="002375D0" w:rsidRDefault="008577D7" w:rsidP="000C5718">
            <w:pPr>
              <w:rPr>
                <w:sz w:val="24"/>
              </w:rPr>
            </w:pPr>
            <w:proofErr w:type="spellStart"/>
            <w:r w:rsidRPr="00B24053">
              <w:rPr>
                <w:sz w:val="24"/>
              </w:rPr>
              <w:t>зам.дир</w:t>
            </w:r>
            <w:proofErr w:type="spellEnd"/>
            <w:r w:rsidRPr="00B24053">
              <w:rPr>
                <w:sz w:val="24"/>
              </w:rPr>
              <w:t xml:space="preserve">. по </w:t>
            </w:r>
            <w:proofErr w:type="gramStart"/>
            <w:r>
              <w:rPr>
                <w:sz w:val="24"/>
              </w:rPr>
              <w:t>У</w:t>
            </w:r>
            <w:r w:rsidRPr="00B24053">
              <w:rPr>
                <w:sz w:val="24"/>
              </w:rPr>
              <w:t>ВР,  педагог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8577D7" w:rsidRPr="002375D0" w:rsidTr="000C5718">
        <w:tc>
          <w:tcPr>
            <w:tcW w:w="3760" w:type="dxa"/>
          </w:tcPr>
          <w:p w:rsidR="008577D7" w:rsidRDefault="008577D7" w:rsidP="000C5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Неделя русского языка</w:t>
            </w:r>
          </w:p>
        </w:tc>
        <w:tc>
          <w:tcPr>
            <w:tcW w:w="1159" w:type="dxa"/>
          </w:tcPr>
          <w:p w:rsidR="008577D7" w:rsidRDefault="008577D7" w:rsidP="000C5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7" w:type="dxa"/>
          </w:tcPr>
          <w:p w:rsidR="008577D7" w:rsidRDefault="008577D7" w:rsidP="000C5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65" w:type="dxa"/>
          </w:tcPr>
          <w:p w:rsidR="008577D7" w:rsidRPr="002375D0" w:rsidRDefault="008577D7" w:rsidP="000C5718">
            <w:pPr>
              <w:rPr>
                <w:sz w:val="24"/>
              </w:rPr>
            </w:pPr>
            <w:proofErr w:type="spellStart"/>
            <w:r w:rsidRPr="00B24053">
              <w:rPr>
                <w:sz w:val="24"/>
              </w:rPr>
              <w:t>зам.дир</w:t>
            </w:r>
            <w:proofErr w:type="spellEnd"/>
            <w:r w:rsidRPr="00B24053">
              <w:rPr>
                <w:sz w:val="24"/>
              </w:rPr>
              <w:t xml:space="preserve">. по </w:t>
            </w:r>
            <w:proofErr w:type="gramStart"/>
            <w:r>
              <w:rPr>
                <w:sz w:val="24"/>
              </w:rPr>
              <w:t>У</w:t>
            </w:r>
            <w:r w:rsidRPr="00B24053">
              <w:rPr>
                <w:sz w:val="24"/>
              </w:rPr>
              <w:t>ВР,  педагог</w:t>
            </w:r>
            <w:r>
              <w:rPr>
                <w:sz w:val="24"/>
              </w:rPr>
              <w:t>и</w:t>
            </w:r>
            <w:proofErr w:type="gramEnd"/>
          </w:p>
        </w:tc>
      </w:tr>
    </w:tbl>
    <w:p w:rsidR="008577D7" w:rsidRDefault="008577D7" w:rsidP="008577D7">
      <w:pPr>
        <w:rPr>
          <w:sz w:val="24"/>
        </w:rPr>
      </w:pPr>
    </w:p>
    <w:p w:rsidR="008577D7" w:rsidRPr="00231994" w:rsidRDefault="008577D7" w:rsidP="008577D7">
      <w:pPr>
        <w:jc w:val="center"/>
        <w:rPr>
          <w:b/>
          <w:sz w:val="24"/>
        </w:rPr>
      </w:pPr>
      <w:r w:rsidRPr="00231994">
        <w:rPr>
          <w:b/>
          <w:sz w:val="24"/>
        </w:rPr>
        <w:t>Модуль «Внеурочная деятельность и дополнительное образование»</w:t>
      </w:r>
    </w:p>
    <w:p w:rsidR="008577D7" w:rsidRPr="00231994" w:rsidRDefault="008577D7" w:rsidP="008577D7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1327"/>
        <w:gridCol w:w="2282"/>
        <w:gridCol w:w="3051"/>
      </w:tblGrid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Название</w:t>
            </w: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Классы</w:t>
            </w: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Количество часов в неделю</w:t>
            </w:r>
          </w:p>
        </w:tc>
        <w:tc>
          <w:tcPr>
            <w:tcW w:w="3051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  <w:highlight w:val="yellow"/>
              </w:rPr>
            </w:pPr>
            <w:r w:rsidRPr="00231994">
              <w:rPr>
                <w:b/>
                <w:sz w:val="24"/>
              </w:rPr>
              <w:t>Ответственные</w:t>
            </w:r>
          </w:p>
        </w:tc>
      </w:tr>
      <w:tr w:rsidR="008577D7" w:rsidRPr="002E661D" w:rsidTr="000C5718">
        <w:tc>
          <w:tcPr>
            <w:tcW w:w="9564" w:type="dxa"/>
            <w:gridSpan w:val="4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 xml:space="preserve">Внеурочная деятельность 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pStyle w:val="a9"/>
              <w:jc w:val="center"/>
              <w:rPr>
                <w:sz w:val="24"/>
                <w:szCs w:val="28"/>
              </w:rPr>
            </w:pPr>
          </w:p>
          <w:p w:rsidR="008577D7" w:rsidRPr="00231994" w:rsidRDefault="008577D7" w:rsidP="000C5718">
            <w:pPr>
              <w:pStyle w:val="a9"/>
              <w:jc w:val="center"/>
              <w:rPr>
                <w:sz w:val="24"/>
                <w:szCs w:val="28"/>
              </w:rPr>
            </w:pPr>
            <w:r w:rsidRPr="00231994">
              <w:rPr>
                <w:sz w:val="24"/>
                <w:szCs w:val="28"/>
              </w:rPr>
              <w:t>«Краеведение»</w:t>
            </w: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1-10</w:t>
            </w: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8577D7" w:rsidRPr="00231994" w:rsidRDefault="008577D7" w:rsidP="000C5718">
            <w:pPr>
              <w:jc w:val="center"/>
              <w:rPr>
                <w:sz w:val="24"/>
                <w:highlight w:val="yellow"/>
              </w:rPr>
            </w:pPr>
            <w:r w:rsidRPr="00231994">
              <w:rPr>
                <w:sz w:val="24"/>
              </w:rPr>
              <w:t>Русина Т.Н.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pStyle w:val="a9"/>
              <w:jc w:val="center"/>
              <w:rPr>
                <w:sz w:val="24"/>
                <w:szCs w:val="28"/>
              </w:rPr>
            </w:pPr>
            <w:r w:rsidRPr="00231994">
              <w:rPr>
                <w:sz w:val="24"/>
                <w:szCs w:val="28"/>
              </w:rPr>
              <w:t>«Моя художественная практика»</w:t>
            </w: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</w:t>
            </w: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8577D7" w:rsidRPr="00231994" w:rsidRDefault="008577D7" w:rsidP="000C5718">
            <w:pPr>
              <w:jc w:val="center"/>
              <w:rPr>
                <w:sz w:val="24"/>
                <w:highlight w:val="yellow"/>
              </w:rPr>
            </w:pPr>
            <w:r w:rsidRPr="00231994">
              <w:rPr>
                <w:sz w:val="24"/>
              </w:rPr>
              <w:t>Вяткина В.В.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pStyle w:val="a9"/>
              <w:jc w:val="center"/>
              <w:rPr>
                <w:sz w:val="24"/>
                <w:szCs w:val="28"/>
              </w:rPr>
            </w:pPr>
          </w:p>
          <w:p w:rsidR="008577D7" w:rsidRPr="00231994" w:rsidRDefault="008577D7" w:rsidP="000C5718">
            <w:pPr>
              <w:pStyle w:val="a9"/>
              <w:jc w:val="center"/>
              <w:rPr>
                <w:sz w:val="24"/>
                <w:szCs w:val="28"/>
              </w:rPr>
            </w:pPr>
            <w:r w:rsidRPr="00231994">
              <w:rPr>
                <w:sz w:val="24"/>
                <w:szCs w:val="28"/>
              </w:rPr>
              <w:t>«Разговоры о важном»</w:t>
            </w: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</w:t>
            </w: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8577D7" w:rsidRPr="00231994" w:rsidRDefault="008577D7" w:rsidP="000C5718">
            <w:pPr>
              <w:jc w:val="center"/>
              <w:rPr>
                <w:sz w:val="24"/>
                <w:highlight w:val="yellow"/>
              </w:rPr>
            </w:pPr>
            <w:proofErr w:type="spellStart"/>
            <w:r w:rsidRPr="00231994">
              <w:rPr>
                <w:sz w:val="24"/>
              </w:rPr>
              <w:t>Кл.руководители</w:t>
            </w:r>
            <w:proofErr w:type="spellEnd"/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pStyle w:val="a9"/>
              <w:jc w:val="center"/>
              <w:rPr>
                <w:sz w:val="24"/>
                <w:szCs w:val="28"/>
              </w:rPr>
            </w:pPr>
          </w:p>
          <w:p w:rsidR="008577D7" w:rsidRPr="00231994" w:rsidRDefault="008577D7" w:rsidP="000C5718">
            <w:pPr>
              <w:pStyle w:val="a9"/>
              <w:jc w:val="center"/>
              <w:rPr>
                <w:sz w:val="24"/>
                <w:szCs w:val="28"/>
              </w:rPr>
            </w:pPr>
            <w:r w:rsidRPr="00231994">
              <w:rPr>
                <w:sz w:val="24"/>
                <w:szCs w:val="28"/>
              </w:rPr>
              <w:t>«Финансовый ликбез»</w:t>
            </w:r>
          </w:p>
        </w:tc>
        <w:tc>
          <w:tcPr>
            <w:tcW w:w="1327" w:type="dxa"/>
          </w:tcPr>
          <w:p w:rsidR="008577D7" w:rsidRPr="00231994" w:rsidRDefault="008577D7" w:rsidP="000C5718">
            <w:pPr>
              <w:rPr>
                <w:sz w:val="24"/>
              </w:rPr>
            </w:pPr>
            <w:r w:rsidRPr="00231994">
              <w:rPr>
                <w:sz w:val="24"/>
              </w:rPr>
              <w:t>1,3</w:t>
            </w: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Вяткина В.В.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pStyle w:val="a9"/>
              <w:jc w:val="center"/>
              <w:rPr>
                <w:sz w:val="24"/>
                <w:szCs w:val="28"/>
              </w:rPr>
            </w:pPr>
          </w:p>
          <w:p w:rsidR="008577D7" w:rsidRPr="00231994" w:rsidRDefault="008577D7" w:rsidP="000C5718">
            <w:pPr>
              <w:pStyle w:val="a9"/>
              <w:jc w:val="center"/>
              <w:rPr>
                <w:sz w:val="24"/>
                <w:szCs w:val="28"/>
              </w:rPr>
            </w:pPr>
            <w:r w:rsidRPr="00231994">
              <w:rPr>
                <w:sz w:val="24"/>
                <w:szCs w:val="28"/>
              </w:rPr>
              <w:t>«Секреты финансовой грамотности»</w:t>
            </w: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2,4</w:t>
            </w: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Двенадцатых Т.Н.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pStyle w:val="a9"/>
              <w:jc w:val="center"/>
              <w:rPr>
                <w:sz w:val="24"/>
                <w:szCs w:val="28"/>
              </w:rPr>
            </w:pPr>
            <w:r w:rsidRPr="00231994">
              <w:rPr>
                <w:sz w:val="24"/>
                <w:szCs w:val="28"/>
              </w:rPr>
              <w:t>«Юный математик»</w:t>
            </w: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2</w:t>
            </w: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</w:t>
            </w:r>
          </w:p>
        </w:tc>
        <w:tc>
          <w:tcPr>
            <w:tcW w:w="3051" w:type="dxa"/>
            <w:shd w:val="clear" w:color="auto" w:fill="auto"/>
          </w:tcPr>
          <w:p w:rsidR="008577D7" w:rsidRPr="00231994" w:rsidRDefault="008577D7" w:rsidP="000C5718">
            <w:pPr>
              <w:jc w:val="center"/>
              <w:rPr>
                <w:sz w:val="24"/>
                <w:highlight w:val="yellow"/>
              </w:rPr>
            </w:pPr>
            <w:r w:rsidRPr="00231994">
              <w:rPr>
                <w:sz w:val="24"/>
              </w:rPr>
              <w:t>Двенадцатых Т.Н.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pStyle w:val="a9"/>
              <w:jc w:val="center"/>
              <w:rPr>
                <w:sz w:val="24"/>
                <w:szCs w:val="28"/>
              </w:rPr>
            </w:pPr>
            <w:r w:rsidRPr="00231994">
              <w:rPr>
                <w:sz w:val="24"/>
                <w:szCs w:val="28"/>
              </w:rPr>
              <w:t>«Моя художественная практика»</w:t>
            </w: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3</w:t>
            </w: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</w:t>
            </w:r>
          </w:p>
        </w:tc>
        <w:tc>
          <w:tcPr>
            <w:tcW w:w="3051" w:type="dxa"/>
            <w:shd w:val="clear" w:color="auto" w:fill="FFFFFF"/>
          </w:tcPr>
          <w:p w:rsidR="008577D7" w:rsidRPr="00231994" w:rsidRDefault="008577D7" w:rsidP="000C5718">
            <w:pPr>
              <w:jc w:val="center"/>
              <w:rPr>
                <w:sz w:val="24"/>
                <w:highlight w:val="yellow"/>
              </w:rPr>
            </w:pPr>
            <w:r w:rsidRPr="00231994">
              <w:rPr>
                <w:sz w:val="24"/>
              </w:rPr>
              <w:t>Вяткина В.В.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pStyle w:val="a9"/>
              <w:jc w:val="center"/>
              <w:rPr>
                <w:sz w:val="24"/>
                <w:szCs w:val="28"/>
              </w:rPr>
            </w:pPr>
            <w:r w:rsidRPr="00231994">
              <w:rPr>
                <w:sz w:val="24"/>
                <w:szCs w:val="28"/>
              </w:rPr>
              <w:t>«Живая математика»</w:t>
            </w: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5</w:t>
            </w: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proofErr w:type="spellStart"/>
            <w:r w:rsidRPr="00231994">
              <w:rPr>
                <w:sz w:val="24"/>
              </w:rPr>
              <w:t>Пермякова</w:t>
            </w:r>
            <w:proofErr w:type="spellEnd"/>
            <w:r w:rsidRPr="00231994">
              <w:rPr>
                <w:sz w:val="24"/>
              </w:rPr>
              <w:t xml:space="preserve"> В.И.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pStyle w:val="a9"/>
              <w:tabs>
                <w:tab w:val="left" w:pos="754"/>
              </w:tabs>
              <w:rPr>
                <w:sz w:val="24"/>
                <w:szCs w:val="28"/>
              </w:rPr>
            </w:pPr>
            <w:r w:rsidRPr="00231994">
              <w:rPr>
                <w:sz w:val="24"/>
                <w:szCs w:val="28"/>
              </w:rPr>
              <w:tab/>
              <w:t>«Основы финансовой грамотности»</w:t>
            </w: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5</w:t>
            </w: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  <w:p w:rsidR="008577D7" w:rsidRPr="00231994" w:rsidRDefault="008577D7" w:rsidP="000C5718">
            <w:pPr>
              <w:ind w:firstLine="708"/>
              <w:jc w:val="center"/>
              <w:rPr>
                <w:sz w:val="24"/>
              </w:rPr>
            </w:pPr>
            <w:r w:rsidRPr="00231994">
              <w:rPr>
                <w:sz w:val="24"/>
                <w:szCs w:val="28"/>
              </w:rPr>
              <w:t>Карпенко А.А.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pStyle w:val="a9"/>
              <w:jc w:val="center"/>
              <w:rPr>
                <w:sz w:val="24"/>
                <w:szCs w:val="28"/>
              </w:rPr>
            </w:pPr>
            <w:r w:rsidRPr="00231994">
              <w:rPr>
                <w:sz w:val="24"/>
                <w:szCs w:val="28"/>
              </w:rPr>
              <w:t>«Разумное финансовое поведение»</w:t>
            </w: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6</w:t>
            </w: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8577D7" w:rsidRPr="00231994" w:rsidRDefault="008577D7" w:rsidP="000C5718">
            <w:pPr>
              <w:jc w:val="center"/>
              <w:rPr>
                <w:sz w:val="24"/>
                <w:highlight w:val="yellow"/>
              </w:rPr>
            </w:pPr>
            <w:proofErr w:type="spellStart"/>
            <w:r w:rsidRPr="00231994">
              <w:rPr>
                <w:sz w:val="24"/>
                <w:szCs w:val="28"/>
              </w:rPr>
              <w:t>Боргояков</w:t>
            </w:r>
            <w:proofErr w:type="spellEnd"/>
            <w:r w:rsidRPr="00231994">
              <w:rPr>
                <w:sz w:val="24"/>
                <w:szCs w:val="28"/>
              </w:rPr>
              <w:t xml:space="preserve"> О.А.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pStyle w:val="a9"/>
              <w:jc w:val="center"/>
              <w:rPr>
                <w:sz w:val="24"/>
                <w:szCs w:val="28"/>
              </w:rPr>
            </w:pPr>
            <w:r w:rsidRPr="00231994">
              <w:rPr>
                <w:sz w:val="24"/>
                <w:szCs w:val="28"/>
              </w:rPr>
              <w:t>«Тропинка в профессию»</w:t>
            </w: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7</w:t>
            </w: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8577D7" w:rsidRPr="00231994" w:rsidRDefault="008577D7" w:rsidP="000C5718">
            <w:pPr>
              <w:jc w:val="center"/>
              <w:rPr>
                <w:sz w:val="24"/>
                <w:highlight w:val="yellow"/>
              </w:rPr>
            </w:pPr>
            <w:proofErr w:type="spellStart"/>
            <w:r w:rsidRPr="00231994">
              <w:rPr>
                <w:sz w:val="24"/>
              </w:rPr>
              <w:t>Иркитова</w:t>
            </w:r>
            <w:proofErr w:type="spellEnd"/>
            <w:r w:rsidRPr="00231994">
              <w:rPr>
                <w:sz w:val="24"/>
              </w:rPr>
              <w:t xml:space="preserve"> А.В.</w:t>
            </w:r>
          </w:p>
        </w:tc>
      </w:tr>
      <w:tr w:rsidR="008577D7" w:rsidRPr="00231994" w:rsidTr="000C5718">
        <w:tc>
          <w:tcPr>
            <w:tcW w:w="2904" w:type="dxa"/>
          </w:tcPr>
          <w:p w:rsidR="008577D7" w:rsidRPr="00231994" w:rsidRDefault="008577D7" w:rsidP="000C5718">
            <w:pPr>
              <w:pStyle w:val="a9"/>
              <w:tabs>
                <w:tab w:val="left" w:pos="840"/>
              </w:tabs>
              <w:rPr>
                <w:sz w:val="24"/>
                <w:szCs w:val="28"/>
              </w:rPr>
            </w:pPr>
            <w:r w:rsidRPr="00231994">
              <w:rPr>
                <w:sz w:val="24"/>
                <w:szCs w:val="28"/>
              </w:rPr>
              <w:tab/>
              <w:t>«Основы финансовой грамотности»</w:t>
            </w: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7,8</w:t>
            </w: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proofErr w:type="spellStart"/>
            <w:r w:rsidRPr="00231994">
              <w:rPr>
                <w:sz w:val="24"/>
              </w:rPr>
              <w:t>Иркитова</w:t>
            </w:r>
            <w:proofErr w:type="spellEnd"/>
            <w:r w:rsidRPr="00231994">
              <w:rPr>
                <w:sz w:val="24"/>
              </w:rPr>
              <w:t xml:space="preserve"> А.В.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proofErr w:type="spellStart"/>
            <w:r w:rsidRPr="00231994">
              <w:rPr>
                <w:sz w:val="24"/>
              </w:rPr>
              <w:t>Набродова</w:t>
            </w:r>
            <w:proofErr w:type="spellEnd"/>
            <w:r w:rsidRPr="00231994">
              <w:rPr>
                <w:sz w:val="24"/>
              </w:rPr>
              <w:t xml:space="preserve"> Е.А.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pStyle w:val="a9"/>
              <w:tabs>
                <w:tab w:val="left" w:pos="840"/>
              </w:tabs>
              <w:rPr>
                <w:sz w:val="24"/>
                <w:szCs w:val="28"/>
              </w:rPr>
            </w:pPr>
            <w:r w:rsidRPr="00231994">
              <w:rPr>
                <w:sz w:val="24"/>
                <w:szCs w:val="28"/>
              </w:rPr>
              <w:t>«Актуальные вопросы математики»</w:t>
            </w: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8</w:t>
            </w: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proofErr w:type="spellStart"/>
            <w:r w:rsidRPr="00231994">
              <w:rPr>
                <w:sz w:val="24"/>
              </w:rPr>
              <w:t>Набродова</w:t>
            </w:r>
            <w:proofErr w:type="spellEnd"/>
            <w:r w:rsidRPr="00231994">
              <w:rPr>
                <w:sz w:val="24"/>
              </w:rPr>
              <w:t xml:space="preserve"> Е.А.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pStyle w:val="a9"/>
              <w:tabs>
                <w:tab w:val="left" w:pos="840"/>
              </w:tabs>
              <w:ind w:firstLine="708"/>
              <w:rPr>
                <w:sz w:val="24"/>
                <w:szCs w:val="28"/>
              </w:rPr>
            </w:pPr>
            <w:r w:rsidRPr="00231994">
              <w:rPr>
                <w:sz w:val="24"/>
                <w:szCs w:val="28"/>
              </w:rPr>
              <w:t>«Билет в будущее»</w:t>
            </w: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8,10</w:t>
            </w: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  <w:szCs w:val="28"/>
              </w:rPr>
              <w:t>Карпенко А.А.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pStyle w:val="a9"/>
              <w:tabs>
                <w:tab w:val="left" w:pos="840"/>
              </w:tabs>
              <w:ind w:firstLine="708"/>
              <w:rPr>
                <w:sz w:val="24"/>
                <w:szCs w:val="28"/>
              </w:rPr>
            </w:pPr>
            <w:r w:rsidRPr="00231994">
              <w:rPr>
                <w:sz w:val="24"/>
                <w:szCs w:val="28"/>
              </w:rPr>
              <w:t>«НВП»</w:t>
            </w: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8</w:t>
            </w: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Карпенко А.В.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pStyle w:val="a9"/>
              <w:tabs>
                <w:tab w:val="left" w:pos="840"/>
              </w:tabs>
              <w:rPr>
                <w:sz w:val="24"/>
                <w:szCs w:val="28"/>
              </w:rPr>
            </w:pPr>
            <w:r w:rsidRPr="00231994">
              <w:rPr>
                <w:sz w:val="24"/>
                <w:szCs w:val="28"/>
              </w:rPr>
              <w:t>«Мир профессий»</w:t>
            </w: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9</w:t>
            </w: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Посникова А.Н.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pStyle w:val="a9"/>
              <w:tabs>
                <w:tab w:val="left" w:pos="531"/>
              </w:tabs>
              <w:rPr>
                <w:sz w:val="24"/>
                <w:szCs w:val="28"/>
              </w:rPr>
            </w:pPr>
            <w:r w:rsidRPr="00231994">
              <w:rPr>
                <w:sz w:val="24"/>
                <w:szCs w:val="28"/>
              </w:rPr>
              <w:lastRenderedPageBreak/>
              <w:tab/>
              <w:t>«Мой выбор»</w:t>
            </w: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6</w:t>
            </w: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8577D7" w:rsidRPr="00231994" w:rsidRDefault="008577D7" w:rsidP="000C5718">
            <w:pPr>
              <w:tabs>
                <w:tab w:val="left" w:pos="206"/>
              </w:tabs>
              <w:jc w:val="center"/>
              <w:rPr>
                <w:sz w:val="24"/>
                <w:highlight w:val="yellow"/>
              </w:rPr>
            </w:pPr>
            <w:proofErr w:type="spellStart"/>
            <w:r w:rsidRPr="00231994">
              <w:rPr>
                <w:sz w:val="24"/>
                <w:szCs w:val="28"/>
              </w:rPr>
              <w:t>Боргояков</w:t>
            </w:r>
            <w:proofErr w:type="spellEnd"/>
            <w:r w:rsidRPr="00231994">
              <w:rPr>
                <w:sz w:val="24"/>
                <w:szCs w:val="28"/>
              </w:rPr>
              <w:t xml:space="preserve"> О.А.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tabs>
                <w:tab w:val="left" w:pos="634"/>
              </w:tabs>
              <w:rPr>
                <w:sz w:val="24"/>
              </w:rPr>
            </w:pPr>
            <w:r w:rsidRPr="00231994">
              <w:rPr>
                <w:sz w:val="24"/>
              </w:rPr>
              <w:tab/>
            </w:r>
            <w:r w:rsidRPr="00231994">
              <w:rPr>
                <w:sz w:val="24"/>
                <w:szCs w:val="28"/>
              </w:rPr>
              <w:t>«Реальная математика»</w:t>
            </w: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9</w:t>
            </w: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proofErr w:type="spellStart"/>
            <w:r w:rsidRPr="00231994">
              <w:rPr>
                <w:sz w:val="24"/>
              </w:rPr>
              <w:t>Набродова</w:t>
            </w:r>
            <w:proofErr w:type="spellEnd"/>
            <w:r w:rsidRPr="00231994">
              <w:rPr>
                <w:sz w:val="24"/>
              </w:rPr>
              <w:t xml:space="preserve"> Е.А.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tabs>
                <w:tab w:val="left" w:pos="737"/>
              </w:tabs>
              <w:rPr>
                <w:sz w:val="24"/>
              </w:rPr>
            </w:pPr>
            <w:r w:rsidRPr="00231994">
              <w:rPr>
                <w:sz w:val="24"/>
              </w:rPr>
              <w:tab/>
            </w:r>
            <w:r w:rsidRPr="00231994">
              <w:rPr>
                <w:sz w:val="24"/>
                <w:szCs w:val="28"/>
              </w:rPr>
              <w:t>«Учимся разумному финансовому поведению»</w:t>
            </w: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9,10</w:t>
            </w: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8577D7" w:rsidRPr="00231994" w:rsidRDefault="008577D7" w:rsidP="000C5718">
            <w:pPr>
              <w:pStyle w:val="a9"/>
              <w:jc w:val="center"/>
              <w:rPr>
                <w:sz w:val="24"/>
                <w:szCs w:val="28"/>
              </w:rPr>
            </w:pPr>
          </w:p>
          <w:p w:rsidR="008577D7" w:rsidRPr="00231994" w:rsidRDefault="008577D7" w:rsidP="000C5718">
            <w:pPr>
              <w:jc w:val="center"/>
              <w:rPr>
                <w:sz w:val="24"/>
                <w:highlight w:val="yellow"/>
              </w:rPr>
            </w:pPr>
            <w:r w:rsidRPr="00231994">
              <w:rPr>
                <w:sz w:val="24"/>
                <w:szCs w:val="28"/>
              </w:rPr>
              <w:t>Посникова А.Н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tabs>
                <w:tab w:val="left" w:pos="857"/>
              </w:tabs>
              <w:rPr>
                <w:sz w:val="24"/>
              </w:rPr>
            </w:pPr>
            <w:r w:rsidRPr="00231994">
              <w:rPr>
                <w:sz w:val="24"/>
              </w:rPr>
              <w:tab/>
            </w:r>
            <w:r w:rsidRPr="00231994">
              <w:rPr>
                <w:sz w:val="24"/>
                <w:szCs w:val="28"/>
              </w:rPr>
              <w:t>«Школа русского языка»</w:t>
            </w: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9</w:t>
            </w: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8577D7" w:rsidRPr="00231994" w:rsidRDefault="008577D7" w:rsidP="000C5718">
            <w:pPr>
              <w:tabs>
                <w:tab w:val="left" w:pos="566"/>
              </w:tabs>
              <w:jc w:val="center"/>
              <w:rPr>
                <w:sz w:val="24"/>
                <w:highlight w:val="yellow"/>
              </w:rPr>
            </w:pPr>
            <w:r w:rsidRPr="00231994">
              <w:rPr>
                <w:sz w:val="24"/>
                <w:szCs w:val="28"/>
              </w:rPr>
              <w:t>Александрова Н.А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  <w:szCs w:val="28"/>
              </w:rPr>
              <w:t>«Мы выбираем спорт»</w:t>
            </w: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9</w:t>
            </w: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  <w:szCs w:val="28"/>
              </w:rPr>
              <w:t>Карпенко А.В.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tabs>
                <w:tab w:val="left" w:pos="446"/>
              </w:tabs>
              <w:rPr>
                <w:sz w:val="24"/>
              </w:rPr>
            </w:pPr>
            <w:r w:rsidRPr="00231994">
              <w:rPr>
                <w:sz w:val="24"/>
              </w:rPr>
              <w:tab/>
            </w:r>
            <w:r w:rsidRPr="00231994">
              <w:rPr>
                <w:sz w:val="24"/>
                <w:szCs w:val="28"/>
              </w:rPr>
              <w:t>«Мир финансов»</w:t>
            </w: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11</w:t>
            </w: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proofErr w:type="spellStart"/>
            <w:r w:rsidRPr="00231994">
              <w:rPr>
                <w:sz w:val="24"/>
                <w:szCs w:val="28"/>
              </w:rPr>
              <w:t>Пермякова</w:t>
            </w:r>
            <w:proofErr w:type="spellEnd"/>
            <w:r w:rsidRPr="00231994">
              <w:rPr>
                <w:sz w:val="24"/>
                <w:szCs w:val="28"/>
              </w:rPr>
              <w:t xml:space="preserve"> В.И.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tabs>
                <w:tab w:val="left" w:pos="703"/>
              </w:tabs>
              <w:rPr>
                <w:sz w:val="24"/>
              </w:rPr>
            </w:pPr>
            <w:r w:rsidRPr="00231994">
              <w:rPr>
                <w:sz w:val="24"/>
              </w:rPr>
              <w:tab/>
            </w:r>
            <w:r w:rsidRPr="00231994">
              <w:rPr>
                <w:sz w:val="24"/>
                <w:szCs w:val="28"/>
              </w:rPr>
              <w:t>«Азбука профессий»</w:t>
            </w: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11</w:t>
            </w: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8577D7" w:rsidRPr="00231994" w:rsidRDefault="008577D7" w:rsidP="000C5718">
            <w:pPr>
              <w:tabs>
                <w:tab w:val="left" w:pos="686"/>
              </w:tabs>
              <w:jc w:val="center"/>
              <w:rPr>
                <w:sz w:val="24"/>
                <w:highlight w:val="yellow"/>
              </w:rPr>
            </w:pPr>
            <w:proofErr w:type="spellStart"/>
            <w:r w:rsidRPr="00231994">
              <w:rPr>
                <w:sz w:val="24"/>
                <w:szCs w:val="28"/>
              </w:rPr>
              <w:t>Пермякова</w:t>
            </w:r>
            <w:proofErr w:type="spellEnd"/>
            <w:r w:rsidRPr="00231994">
              <w:rPr>
                <w:sz w:val="24"/>
                <w:szCs w:val="28"/>
              </w:rPr>
              <w:t xml:space="preserve"> В.И.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pStyle w:val="a9"/>
              <w:tabs>
                <w:tab w:val="left" w:pos="669"/>
              </w:tabs>
              <w:rPr>
                <w:sz w:val="24"/>
                <w:szCs w:val="28"/>
              </w:rPr>
            </w:pPr>
            <w:r w:rsidRPr="00231994">
              <w:rPr>
                <w:sz w:val="24"/>
                <w:szCs w:val="28"/>
              </w:rPr>
              <w:tab/>
              <w:t>«Спортивные игры»</w:t>
            </w: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4</w:t>
            </w: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  <w:p w:rsidR="008577D7" w:rsidRPr="00231994" w:rsidRDefault="008577D7" w:rsidP="000C5718">
            <w:pPr>
              <w:tabs>
                <w:tab w:val="left" w:pos="926"/>
              </w:tabs>
              <w:jc w:val="center"/>
              <w:rPr>
                <w:sz w:val="24"/>
              </w:rPr>
            </w:pPr>
            <w:r w:rsidRPr="00231994">
              <w:rPr>
                <w:sz w:val="24"/>
                <w:szCs w:val="28"/>
              </w:rPr>
              <w:t>Карпенко А.В.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</w:tc>
        <w:tc>
          <w:tcPr>
            <w:tcW w:w="305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pStyle w:val="a9"/>
              <w:jc w:val="center"/>
              <w:rPr>
                <w:sz w:val="24"/>
                <w:szCs w:val="28"/>
              </w:rPr>
            </w:pPr>
            <w:r w:rsidRPr="00231994">
              <w:rPr>
                <w:sz w:val="24"/>
                <w:szCs w:val="28"/>
              </w:rPr>
              <w:t>«Моя художественная практика»</w:t>
            </w: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3</w:t>
            </w: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8577D7" w:rsidRPr="00231994" w:rsidRDefault="008577D7" w:rsidP="000C5718">
            <w:pPr>
              <w:jc w:val="center"/>
              <w:rPr>
                <w:sz w:val="24"/>
                <w:highlight w:val="yellow"/>
              </w:rPr>
            </w:pPr>
            <w:r w:rsidRPr="00231994">
              <w:rPr>
                <w:sz w:val="24"/>
              </w:rPr>
              <w:t>Вяткина В.В.</w:t>
            </w:r>
          </w:p>
        </w:tc>
      </w:tr>
      <w:tr w:rsidR="008577D7" w:rsidRPr="002E661D" w:rsidTr="000C5718">
        <w:tc>
          <w:tcPr>
            <w:tcW w:w="9564" w:type="dxa"/>
            <w:gridSpan w:val="4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Дополнительное образование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  <w:szCs w:val="28"/>
              </w:rPr>
              <w:t>«ОФП»</w:t>
            </w: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1-4</w:t>
            </w: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</w:tc>
        <w:tc>
          <w:tcPr>
            <w:tcW w:w="3051" w:type="dxa"/>
          </w:tcPr>
          <w:p w:rsidR="008577D7" w:rsidRPr="00231994" w:rsidRDefault="008577D7" w:rsidP="000C5718">
            <w:pPr>
              <w:tabs>
                <w:tab w:val="left" w:pos="583"/>
              </w:tabs>
              <w:jc w:val="center"/>
              <w:rPr>
                <w:sz w:val="24"/>
              </w:rPr>
            </w:pPr>
            <w:r w:rsidRPr="00231994">
              <w:rPr>
                <w:sz w:val="24"/>
                <w:szCs w:val="28"/>
              </w:rPr>
              <w:t>Карпенко А.В.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  <w:szCs w:val="28"/>
              </w:rPr>
              <w:t>«Волейбол»</w:t>
            </w: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5-9,10-11</w:t>
            </w: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</w:tc>
        <w:tc>
          <w:tcPr>
            <w:tcW w:w="305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  <w:szCs w:val="28"/>
              </w:rPr>
              <w:t>Карпенко А.В.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  <w:szCs w:val="28"/>
              </w:rPr>
              <w:t>«Музыкальный театр «Мальвина»</w:t>
            </w: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1-4</w:t>
            </w: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</w:tc>
        <w:tc>
          <w:tcPr>
            <w:tcW w:w="305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Вяткина В.В.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  <w:szCs w:val="28"/>
              </w:rPr>
              <w:t>«Белая Ладья»</w:t>
            </w: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5-11</w:t>
            </w: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</w:tc>
        <w:tc>
          <w:tcPr>
            <w:tcW w:w="305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proofErr w:type="spellStart"/>
            <w:r w:rsidRPr="00231994">
              <w:rPr>
                <w:sz w:val="24"/>
                <w:szCs w:val="28"/>
              </w:rPr>
              <w:t>Пермякова</w:t>
            </w:r>
            <w:proofErr w:type="spellEnd"/>
            <w:r w:rsidRPr="00231994">
              <w:rPr>
                <w:sz w:val="24"/>
                <w:szCs w:val="28"/>
              </w:rPr>
              <w:t xml:space="preserve"> В.И.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tabs>
                <w:tab w:val="left" w:pos="737"/>
              </w:tabs>
              <w:rPr>
                <w:sz w:val="24"/>
              </w:rPr>
            </w:pPr>
            <w:r w:rsidRPr="00231994">
              <w:rPr>
                <w:sz w:val="24"/>
              </w:rPr>
              <w:tab/>
            </w:r>
            <w:r w:rsidRPr="00231994">
              <w:rPr>
                <w:sz w:val="24"/>
                <w:szCs w:val="28"/>
              </w:rPr>
              <w:t>«</w:t>
            </w:r>
            <w:proofErr w:type="spellStart"/>
            <w:r w:rsidRPr="00231994">
              <w:rPr>
                <w:sz w:val="24"/>
                <w:szCs w:val="28"/>
              </w:rPr>
              <w:t>Светофорчик</w:t>
            </w:r>
            <w:proofErr w:type="spellEnd"/>
            <w:r w:rsidRPr="00231994">
              <w:rPr>
                <w:sz w:val="24"/>
                <w:szCs w:val="28"/>
              </w:rPr>
              <w:t>»</w:t>
            </w: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2-4</w:t>
            </w: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</w:tc>
        <w:tc>
          <w:tcPr>
            <w:tcW w:w="3051" w:type="dxa"/>
          </w:tcPr>
          <w:p w:rsidR="008577D7" w:rsidRPr="00231994" w:rsidRDefault="008577D7" w:rsidP="000C5718">
            <w:pPr>
              <w:tabs>
                <w:tab w:val="left" w:pos="874"/>
              </w:tabs>
              <w:jc w:val="center"/>
              <w:rPr>
                <w:sz w:val="24"/>
              </w:rPr>
            </w:pPr>
            <w:proofErr w:type="spellStart"/>
            <w:r w:rsidRPr="00231994">
              <w:rPr>
                <w:sz w:val="24"/>
                <w:szCs w:val="28"/>
              </w:rPr>
              <w:t>Пустовая</w:t>
            </w:r>
            <w:proofErr w:type="spellEnd"/>
            <w:r w:rsidRPr="00231994">
              <w:rPr>
                <w:sz w:val="24"/>
                <w:szCs w:val="28"/>
              </w:rPr>
              <w:t xml:space="preserve"> Т.А.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</w:tc>
        <w:tc>
          <w:tcPr>
            <w:tcW w:w="2282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</w:tc>
        <w:tc>
          <w:tcPr>
            <w:tcW w:w="305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</w:tc>
      </w:tr>
    </w:tbl>
    <w:p w:rsidR="008577D7" w:rsidRDefault="008577D7" w:rsidP="008577D7">
      <w:pPr>
        <w:rPr>
          <w:sz w:val="24"/>
        </w:rPr>
      </w:pPr>
    </w:p>
    <w:p w:rsidR="008577D7" w:rsidRPr="002E661D" w:rsidRDefault="008577D7" w:rsidP="008577D7">
      <w:pPr>
        <w:jc w:val="center"/>
        <w:rPr>
          <w:b/>
          <w:sz w:val="24"/>
        </w:rPr>
      </w:pPr>
      <w:r w:rsidRPr="002E661D">
        <w:rPr>
          <w:b/>
          <w:sz w:val="24"/>
        </w:rPr>
        <w:t>Модуль «Классное руководство»</w:t>
      </w:r>
    </w:p>
    <w:p w:rsidR="008577D7" w:rsidRPr="002E661D" w:rsidRDefault="008577D7" w:rsidP="008577D7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1299"/>
        <w:gridCol w:w="2421"/>
        <w:gridCol w:w="2940"/>
      </w:tblGrid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Мероприятия</w:t>
            </w:r>
          </w:p>
        </w:tc>
        <w:tc>
          <w:tcPr>
            <w:tcW w:w="1299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Классы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940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Ответственные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Знакомство с классами</w:t>
            </w:r>
          </w:p>
        </w:tc>
        <w:tc>
          <w:tcPr>
            <w:tcW w:w="129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1,5 классы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сентябрь</w:t>
            </w:r>
          </w:p>
        </w:tc>
        <w:tc>
          <w:tcPr>
            <w:tcW w:w="2940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Составление социальных паспортов</w:t>
            </w:r>
          </w:p>
        </w:tc>
        <w:tc>
          <w:tcPr>
            <w:tcW w:w="129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сентябрь</w:t>
            </w:r>
          </w:p>
        </w:tc>
        <w:tc>
          <w:tcPr>
            <w:tcW w:w="2940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Поднятие флага. Гимн. Общешкольный классный час «Разговор о важном»</w:t>
            </w:r>
          </w:p>
        </w:tc>
        <w:tc>
          <w:tcPr>
            <w:tcW w:w="129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каждый учебный понедельник 1 урок</w:t>
            </w:r>
          </w:p>
        </w:tc>
        <w:tc>
          <w:tcPr>
            <w:tcW w:w="2940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Работа с государственными символами России</w:t>
            </w:r>
          </w:p>
        </w:tc>
        <w:tc>
          <w:tcPr>
            <w:tcW w:w="129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течение года</w:t>
            </w:r>
          </w:p>
        </w:tc>
        <w:tc>
          <w:tcPr>
            <w:tcW w:w="2940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Инструктажи по ТБ, </w:t>
            </w:r>
            <w:proofErr w:type="gramStart"/>
            <w:r w:rsidRPr="00231994">
              <w:rPr>
                <w:sz w:val="24"/>
              </w:rPr>
              <w:t>ПДД,ППБ</w:t>
            </w:r>
            <w:proofErr w:type="gramEnd"/>
          </w:p>
        </w:tc>
        <w:tc>
          <w:tcPr>
            <w:tcW w:w="129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сентябрь</w:t>
            </w:r>
          </w:p>
        </w:tc>
        <w:tc>
          <w:tcPr>
            <w:tcW w:w="2940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Организация питания обучающихся</w:t>
            </w:r>
          </w:p>
        </w:tc>
        <w:tc>
          <w:tcPr>
            <w:tcW w:w="129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течение года</w:t>
            </w:r>
          </w:p>
        </w:tc>
        <w:tc>
          <w:tcPr>
            <w:tcW w:w="2940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Оформление классных уголков</w:t>
            </w:r>
          </w:p>
        </w:tc>
        <w:tc>
          <w:tcPr>
            <w:tcW w:w="129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сентябрь</w:t>
            </w:r>
          </w:p>
        </w:tc>
        <w:tc>
          <w:tcPr>
            <w:tcW w:w="2940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29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течение года</w:t>
            </w:r>
          </w:p>
        </w:tc>
        <w:tc>
          <w:tcPr>
            <w:tcW w:w="2940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Индивидуальная работа с обучающимися</w:t>
            </w:r>
          </w:p>
        </w:tc>
        <w:tc>
          <w:tcPr>
            <w:tcW w:w="129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течение года</w:t>
            </w:r>
          </w:p>
        </w:tc>
        <w:tc>
          <w:tcPr>
            <w:tcW w:w="2940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Работа с учителями -предметниками, </w:t>
            </w:r>
            <w:r w:rsidRPr="00231994">
              <w:rPr>
                <w:sz w:val="24"/>
              </w:rPr>
              <w:lastRenderedPageBreak/>
              <w:t>работающими в классе</w:t>
            </w:r>
          </w:p>
        </w:tc>
        <w:tc>
          <w:tcPr>
            <w:tcW w:w="129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lastRenderedPageBreak/>
              <w:t>1-11 класс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течение года</w:t>
            </w:r>
          </w:p>
        </w:tc>
        <w:tc>
          <w:tcPr>
            <w:tcW w:w="2940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Работа с родителями или законными представителями</w:t>
            </w:r>
          </w:p>
        </w:tc>
        <w:tc>
          <w:tcPr>
            <w:tcW w:w="129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течение года</w:t>
            </w:r>
          </w:p>
        </w:tc>
        <w:tc>
          <w:tcPr>
            <w:tcW w:w="2940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Родительские собрания</w:t>
            </w:r>
          </w:p>
        </w:tc>
        <w:tc>
          <w:tcPr>
            <w:tcW w:w="129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 раз в четверть</w:t>
            </w:r>
          </w:p>
        </w:tc>
        <w:tc>
          <w:tcPr>
            <w:tcW w:w="2940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31994" w:rsidTr="000C5718">
        <w:tc>
          <w:tcPr>
            <w:tcW w:w="290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Участие в проекте «Пушкинская карта»</w:t>
            </w:r>
          </w:p>
        </w:tc>
        <w:tc>
          <w:tcPr>
            <w:tcW w:w="129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8-11 классы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течении года</w:t>
            </w:r>
          </w:p>
        </w:tc>
        <w:tc>
          <w:tcPr>
            <w:tcW w:w="2940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</w:t>
            </w:r>
            <w:proofErr w:type="spellStart"/>
            <w:r w:rsidRPr="00231994">
              <w:rPr>
                <w:sz w:val="24"/>
              </w:rPr>
              <w:t>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Реализация программы внеурочной деятельности с классом</w:t>
            </w:r>
          </w:p>
        </w:tc>
        <w:tc>
          <w:tcPr>
            <w:tcW w:w="1299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по расписанию, в течение года</w:t>
            </w:r>
          </w:p>
        </w:tc>
        <w:tc>
          <w:tcPr>
            <w:tcW w:w="2940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904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99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по запросу</w:t>
            </w:r>
          </w:p>
        </w:tc>
        <w:tc>
          <w:tcPr>
            <w:tcW w:w="2940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руководители, учителя-предметники</w:t>
            </w:r>
          </w:p>
        </w:tc>
      </w:tr>
    </w:tbl>
    <w:p w:rsidR="008577D7" w:rsidRDefault="008577D7" w:rsidP="008577D7">
      <w:pPr>
        <w:rPr>
          <w:sz w:val="24"/>
        </w:rPr>
      </w:pPr>
    </w:p>
    <w:p w:rsidR="008577D7" w:rsidRPr="002E661D" w:rsidRDefault="008577D7" w:rsidP="008577D7">
      <w:pPr>
        <w:jc w:val="center"/>
        <w:rPr>
          <w:b/>
          <w:sz w:val="24"/>
        </w:rPr>
      </w:pPr>
      <w:r w:rsidRPr="002E661D">
        <w:rPr>
          <w:b/>
          <w:sz w:val="24"/>
        </w:rPr>
        <w:t>Модуль «Взаимодействие с родителями»</w:t>
      </w:r>
    </w:p>
    <w:p w:rsidR="008577D7" w:rsidRPr="002E661D" w:rsidRDefault="008577D7" w:rsidP="008577D7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1301"/>
        <w:gridCol w:w="2423"/>
        <w:gridCol w:w="2947"/>
      </w:tblGrid>
      <w:tr w:rsidR="008577D7" w:rsidRPr="002E661D" w:rsidTr="000C5718">
        <w:tc>
          <w:tcPr>
            <w:tcW w:w="2893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Мероприятия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947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Ответственные</w:t>
            </w:r>
          </w:p>
        </w:tc>
      </w:tr>
      <w:tr w:rsidR="008577D7" w:rsidRPr="002E661D" w:rsidTr="000C5718">
        <w:tc>
          <w:tcPr>
            <w:tcW w:w="289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Общешкольные родительские собрания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2 раза в год</w:t>
            </w:r>
          </w:p>
        </w:tc>
        <w:tc>
          <w:tcPr>
            <w:tcW w:w="2947" w:type="dxa"/>
          </w:tcPr>
          <w:p w:rsidR="008577D7" w:rsidRPr="00231994" w:rsidRDefault="008577D7" w:rsidP="000C5718">
            <w:pPr>
              <w:jc w:val="center"/>
              <w:rPr>
                <w:sz w:val="24"/>
                <w:highlight w:val="yellow"/>
              </w:rPr>
            </w:pPr>
            <w:r w:rsidRPr="00231994">
              <w:rPr>
                <w:sz w:val="24"/>
              </w:rPr>
              <w:t>Администрация школы, классные руководители</w:t>
            </w:r>
          </w:p>
        </w:tc>
      </w:tr>
      <w:tr w:rsidR="008577D7" w:rsidRPr="002E661D" w:rsidTr="000C5718">
        <w:tc>
          <w:tcPr>
            <w:tcW w:w="289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родительские собрания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течение года, по графику</w:t>
            </w:r>
          </w:p>
        </w:tc>
        <w:tc>
          <w:tcPr>
            <w:tcW w:w="294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Родительский всеобуч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течение года, по графику</w:t>
            </w:r>
          </w:p>
        </w:tc>
        <w:tc>
          <w:tcPr>
            <w:tcW w:w="294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сентябрь</w:t>
            </w:r>
          </w:p>
        </w:tc>
        <w:tc>
          <w:tcPr>
            <w:tcW w:w="294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Администрация школы, классные руководители</w:t>
            </w:r>
          </w:p>
        </w:tc>
      </w:tr>
      <w:tr w:rsidR="008577D7" w:rsidRPr="002E661D" w:rsidTr="000C5718">
        <w:tc>
          <w:tcPr>
            <w:tcW w:w="289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Информационное оповещение через школьный сайт, телеграмм канал, </w:t>
            </w:r>
            <w:proofErr w:type="spellStart"/>
            <w:r w:rsidRPr="00231994">
              <w:rPr>
                <w:sz w:val="24"/>
              </w:rPr>
              <w:t>ВКонтакте</w:t>
            </w:r>
            <w:proofErr w:type="spellEnd"/>
            <w:r w:rsidRPr="00231994">
              <w:rPr>
                <w:sz w:val="24"/>
              </w:rPr>
              <w:t xml:space="preserve"> МБОУ СОШ с. Поречье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течение года</w:t>
            </w:r>
          </w:p>
        </w:tc>
        <w:tc>
          <w:tcPr>
            <w:tcW w:w="294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Администрация школы, классные руководители</w:t>
            </w:r>
          </w:p>
        </w:tc>
      </w:tr>
      <w:tr w:rsidR="008577D7" w:rsidRPr="002E661D" w:rsidTr="000C5718">
        <w:tc>
          <w:tcPr>
            <w:tcW w:w="289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по требованию</w:t>
            </w:r>
          </w:p>
        </w:tc>
        <w:tc>
          <w:tcPr>
            <w:tcW w:w="294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по необходимости</w:t>
            </w:r>
          </w:p>
        </w:tc>
        <w:tc>
          <w:tcPr>
            <w:tcW w:w="294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Администрация школы, классные руководители</w:t>
            </w:r>
          </w:p>
        </w:tc>
      </w:tr>
      <w:tr w:rsidR="008577D7" w:rsidRPr="00231994" w:rsidTr="000C5718">
        <w:tc>
          <w:tcPr>
            <w:tcW w:w="289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Работа Совета профилактики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 раз в четверть</w:t>
            </w:r>
          </w:p>
        </w:tc>
        <w:tc>
          <w:tcPr>
            <w:tcW w:w="294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 w:rsidRPr="00231994">
              <w:rPr>
                <w:sz w:val="24"/>
              </w:rPr>
              <w:t>, классные руководители</w:t>
            </w:r>
          </w:p>
        </w:tc>
      </w:tr>
      <w:tr w:rsidR="008577D7" w:rsidRPr="002E661D" w:rsidTr="000C5718">
        <w:tc>
          <w:tcPr>
            <w:tcW w:w="289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Участие родителей в </w:t>
            </w:r>
            <w:r w:rsidRPr="00231994">
              <w:rPr>
                <w:sz w:val="24"/>
              </w:rPr>
              <w:lastRenderedPageBreak/>
              <w:t>проведении общешкольных, классных мероприятий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lastRenderedPageBreak/>
              <w:t>1-11 класс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по плану</w:t>
            </w:r>
          </w:p>
        </w:tc>
        <w:tc>
          <w:tcPr>
            <w:tcW w:w="294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Участие в мероприятиях Службы медиации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по необходимости</w:t>
            </w:r>
          </w:p>
        </w:tc>
        <w:tc>
          <w:tcPr>
            <w:tcW w:w="294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Администрация школы, классные руководители</w:t>
            </w:r>
          </w:p>
        </w:tc>
      </w:tr>
      <w:tr w:rsidR="008577D7" w:rsidRPr="002E661D" w:rsidTr="000C5718">
        <w:tc>
          <w:tcPr>
            <w:tcW w:w="289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Организация совместного посещения музеев, выставок, поездок в РДК, экскурсий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по плану</w:t>
            </w:r>
          </w:p>
        </w:tc>
        <w:tc>
          <w:tcPr>
            <w:tcW w:w="294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</w:tbl>
    <w:p w:rsidR="008577D7" w:rsidRDefault="008577D7" w:rsidP="008577D7">
      <w:pPr>
        <w:rPr>
          <w:sz w:val="24"/>
        </w:rPr>
      </w:pPr>
    </w:p>
    <w:p w:rsidR="008577D7" w:rsidRPr="002E661D" w:rsidRDefault="008577D7" w:rsidP="008577D7">
      <w:pPr>
        <w:jc w:val="center"/>
        <w:rPr>
          <w:b/>
          <w:sz w:val="24"/>
        </w:rPr>
      </w:pPr>
      <w:r w:rsidRPr="002E661D">
        <w:rPr>
          <w:b/>
          <w:sz w:val="24"/>
        </w:rPr>
        <w:t>Модуль «Самоуправление»</w:t>
      </w:r>
    </w:p>
    <w:p w:rsidR="008577D7" w:rsidRPr="002E661D" w:rsidRDefault="008577D7" w:rsidP="008577D7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1299"/>
        <w:gridCol w:w="2421"/>
        <w:gridCol w:w="2938"/>
      </w:tblGrid>
      <w:tr w:rsidR="008577D7" w:rsidRPr="002E661D" w:rsidTr="000C5718">
        <w:tc>
          <w:tcPr>
            <w:tcW w:w="2906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Мероприятия</w:t>
            </w:r>
          </w:p>
        </w:tc>
        <w:tc>
          <w:tcPr>
            <w:tcW w:w="1299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Классы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938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Ответственные</w:t>
            </w:r>
          </w:p>
        </w:tc>
      </w:tr>
      <w:tr w:rsidR="008577D7" w:rsidRPr="002E661D" w:rsidTr="000C5718">
        <w:tc>
          <w:tcPr>
            <w:tcW w:w="290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Выборы </w:t>
            </w:r>
            <w:proofErr w:type="gramStart"/>
            <w:r w:rsidRPr="00231994">
              <w:rPr>
                <w:sz w:val="24"/>
              </w:rPr>
              <w:t>в  совет</w:t>
            </w:r>
            <w:proofErr w:type="gramEnd"/>
            <w:r w:rsidRPr="00231994">
              <w:rPr>
                <w:sz w:val="24"/>
              </w:rPr>
              <w:t xml:space="preserve"> класса, распределение обязанностей</w:t>
            </w:r>
          </w:p>
        </w:tc>
        <w:tc>
          <w:tcPr>
            <w:tcW w:w="129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сентябрь</w:t>
            </w:r>
          </w:p>
        </w:tc>
        <w:tc>
          <w:tcPr>
            <w:tcW w:w="2938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90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Работа в соответствии с обязанностями</w:t>
            </w:r>
          </w:p>
        </w:tc>
        <w:tc>
          <w:tcPr>
            <w:tcW w:w="129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течение года</w:t>
            </w:r>
          </w:p>
        </w:tc>
        <w:tc>
          <w:tcPr>
            <w:tcW w:w="2938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руководители, актив класса</w:t>
            </w:r>
          </w:p>
        </w:tc>
      </w:tr>
      <w:tr w:rsidR="008577D7" w:rsidRPr="002E661D" w:rsidTr="000C5718">
        <w:tc>
          <w:tcPr>
            <w:tcW w:w="290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Делегирование обучающихся для работы в Совете Старшеклассников.</w:t>
            </w:r>
          </w:p>
        </w:tc>
        <w:tc>
          <w:tcPr>
            <w:tcW w:w="129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9-11 класс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сентябрь</w:t>
            </w:r>
          </w:p>
        </w:tc>
        <w:tc>
          <w:tcPr>
            <w:tcW w:w="2938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90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Участие в выборах школьного ученического совета </w:t>
            </w:r>
          </w:p>
        </w:tc>
        <w:tc>
          <w:tcPr>
            <w:tcW w:w="129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1-4 класс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5-8 класс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сентябрь</w:t>
            </w:r>
          </w:p>
        </w:tc>
        <w:tc>
          <w:tcPr>
            <w:tcW w:w="2938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31994" w:rsidTr="000C5718">
        <w:tc>
          <w:tcPr>
            <w:tcW w:w="290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Заседания советов органов детского самоуправления </w:t>
            </w:r>
          </w:p>
        </w:tc>
        <w:tc>
          <w:tcPr>
            <w:tcW w:w="129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течение года</w:t>
            </w:r>
          </w:p>
        </w:tc>
        <w:tc>
          <w:tcPr>
            <w:tcW w:w="2938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директора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</w:t>
            </w:r>
          </w:p>
          <w:p w:rsidR="008577D7" w:rsidRPr="00231994" w:rsidRDefault="008577D7" w:rsidP="000C5718">
            <w:pPr>
              <w:jc w:val="center"/>
              <w:rPr>
                <w:sz w:val="24"/>
                <w:highlight w:val="yellow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90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Организация и проведение мероприятий «День Учителя»</w:t>
            </w:r>
          </w:p>
        </w:tc>
        <w:tc>
          <w:tcPr>
            <w:tcW w:w="129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5-11 класс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октябрь</w:t>
            </w:r>
          </w:p>
        </w:tc>
        <w:tc>
          <w:tcPr>
            <w:tcW w:w="2938" w:type="dxa"/>
          </w:tcPr>
          <w:p w:rsidR="008577D7" w:rsidRPr="00231994" w:rsidRDefault="008577D7" w:rsidP="000C5718">
            <w:pPr>
              <w:jc w:val="center"/>
              <w:rPr>
                <w:sz w:val="24"/>
                <w:highlight w:val="yellow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31994" w:rsidTr="000C5718">
        <w:tc>
          <w:tcPr>
            <w:tcW w:w="290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Участие в мероприятиях: «День народного единства», «Молодёжь за ЗОЖ», «День памяти жертв ДТП», «День матери</w:t>
            </w:r>
            <w:proofErr w:type="gramStart"/>
            <w:r w:rsidRPr="00231994">
              <w:rPr>
                <w:sz w:val="24"/>
              </w:rPr>
              <w:t>»,  «</w:t>
            </w:r>
            <w:proofErr w:type="gramEnd"/>
            <w:r w:rsidRPr="00231994">
              <w:rPr>
                <w:sz w:val="24"/>
              </w:rPr>
              <w:t>День толерантности».</w:t>
            </w:r>
          </w:p>
        </w:tc>
        <w:tc>
          <w:tcPr>
            <w:tcW w:w="129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ноябрь</w:t>
            </w:r>
          </w:p>
        </w:tc>
        <w:tc>
          <w:tcPr>
            <w:tcW w:w="2938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директора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</w:t>
            </w:r>
          </w:p>
          <w:p w:rsidR="008577D7" w:rsidRPr="00231994" w:rsidRDefault="008577D7" w:rsidP="000C5718">
            <w:pPr>
              <w:jc w:val="center"/>
              <w:rPr>
                <w:sz w:val="24"/>
                <w:highlight w:val="yellow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90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Генеральная уборка классного кабинета</w:t>
            </w:r>
          </w:p>
        </w:tc>
        <w:tc>
          <w:tcPr>
            <w:tcW w:w="129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5-11класс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Последний день четверти</w:t>
            </w:r>
          </w:p>
        </w:tc>
        <w:tc>
          <w:tcPr>
            <w:tcW w:w="2938" w:type="dxa"/>
          </w:tcPr>
          <w:p w:rsidR="008577D7" w:rsidRPr="00231994" w:rsidRDefault="008577D7" w:rsidP="000C5718">
            <w:pPr>
              <w:jc w:val="center"/>
              <w:rPr>
                <w:sz w:val="24"/>
                <w:highlight w:val="yellow"/>
              </w:rPr>
            </w:pPr>
            <w:r w:rsidRPr="00231994">
              <w:rPr>
                <w:sz w:val="24"/>
              </w:rPr>
              <w:t>Классные руководители, актив класса</w:t>
            </w:r>
          </w:p>
        </w:tc>
      </w:tr>
      <w:tr w:rsidR="008577D7" w:rsidRPr="00231994" w:rsidTr="000C5718">
        <w:tc>
          <w:tcPr>
            <w:tcW w:w="290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Мастерская Деда мороза: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- украшение класса;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-акция новогодние окна;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-новогодняя газета;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-подготовка новогоднего номера.</w:t>
            </w:r>
          </w:p>
        </w:tc>
        <w:tc>
          <w:tcPr>
            <w:tcW w:w="129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5-9 класс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декабрь</w:t>
            </w:r>
          </w:p>
        </w:tc>
        <w:tc>
          <w:tcPr>
            <w:tcW w:w="2938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директора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</w:t>
            </w:r>
          </w:p>
          <w:p w:rsidR="008577D7" w:rsidRPr="00231994" w:rsidRDefault="008577D7" w:rsidP="000C5718">
            <w:pPr>
              <w:jc w:val="center"/>
              <w:rPr>
                <w:sz w:val="24"/>
                <w:highlight w:val="yellow"/>
              </w:rPr>
            </w:pPr>
            <w:r w:rsidRPr="00231994">
              <w:rPr>
                <w:sz w:val="24"/>
              </w:rPr>
              <w:t>классные руководители, актив класса</w:t>
            </w:r>
          </w:p>
        </w:tc>
      </w:tr>
      <w:tr w:rsidR="008577D7" w:rsidRPr="00231994" w:rsidTr="000C5718">
        <w:tc>
          <w:tcPr>
            <w:tcW w:w="290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Подготовка и участие в мероприятиях месячника патриотического воспитания</w:t>
            </w:r>
          </w:p>
        </w:tc>
        <w:tc>
          <w:tcPr>
            <w:tcW w:w="129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Январь-февраль</w:t>
            </w:r>
          </w:p>
        </w:tc>
        <w:tc>
          <w:tcPr>
            <w:tcW w:w="2938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директора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руководители, актив класса</w:t>
            </w:r>
          </w:p>
        </w:tc>
      </w:tr>
      <w:tr w:rsidR="008577D7" w:rsidRPr="002E661D" w:rsidTr="000C5718">
        <w:tc>
          <w:tcPr>
            <w:tcW w:w="290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Подготовка мероприятий к «8 Марта»</w:t>
            </w:r>
          </w:p>
        </w:tc>
        <w:tc>
          <w:tcPr>
            <w:tcW w:w="129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март</w:t>
            </w:r>
          </w:p>
        </w:tc>
        <w:tc>
          <w:tcPr>
            <w:tcW w:w="2938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руководители, актив класса</w:t>
            </w:r>
          </w:p>
        </w:tc>
      </w:tr>
      <w:tr w:rsidR="008577D7" w:rsidRPr="002E661D" w:rsidTr="000C5718">
        <w:tc>
          <w:tcPr>
            <w:tcW w:w="290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lastRenderedPageBreak/>
              <w:t>Экологический субботник «Особенности национальной уборки»</w:t>
            </w:r>
          </w:p>
        </w:tc>
        <w:tc>
          <w:tcPr>
            <w:tcW w:w="129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Октябрь, апрель</w:t>
            </w:r>
          </w:p>
        </w:tc>
        <w:tc>
          <w:tcPr>
            <w:tcW w:w="2938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Актив класса, зам. директора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руководители,</w:t>
            </w:r>
          </w:p>
        </w:tc>
      </w:tr>
      <w:tr w:rsidR="008577D7" w:rsidRPr="00231994" w:rsidTr="000C5718">
        <w:tc>
          <w:tcPr>
            <w:tcW w:w="290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Подготовка и участие в мероприятиях месячника патриотического воспитания</w:t>
            </w:r>
          </w:p>
        </w:tc>
        <w:tc>
          <w:tcPr>
            <w:tcW w:w="1299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Апрель-май</w:t>
            </w:r>
          </w:p>
        </w:tc>
        <w:tc>
          <w:tcPr>
            <w:tcW w:w="2938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</w:t>
            </w:r>
            <w:proofErr w:type="spellStart"/>
            <w:r w:rsidRPr="00231994">
              <w:rPr>
                <w:sz w:val="24"/>
              </w:rPr>
              <w:t>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руководители, актив класса</w:t>
            </w:r>
          </w:p>
        </w:tc>
      </w:tr>
    </w:tbl>
    <w:p w:rsidR="008577D7" w:rsidRDefault="008577D7" w:rsidP="008577D7">
      <w:pPr>
        <w:rPr>
          <w:sz w:val="24"/>
        </w:rPr>
      </w:pPr>
    </w:p>
    <w:p w:rsidR="008577D7" w:rsidRPr="002E661D" w:rsidRDefault="008577D7" w:rsidP="008577D7">
      <w:pPr>
        <w:jc w:val="center"/>
        <w:rPr>
          <w:b/>
          <w:sz w:val="24"/>
        </w:rPr>
      </w:pPr>
      <w:r w:rsidRPr="002E661D">
        <w:rPr>
          <w:b/>
          <w:sz w:val="24"/>
        </w:rPr>
        <w:t>Модуль «Профориентация»</w:t>
      </w:r>
    </w:p>
    <w:p w:rsidR="008577D7" w:rsidRPr="002E661D" w:rsidRDefault="008577D7" w:rsidP="008577D7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1287"/>
        <w:gridCol w:w="2421"/>
        <w:gridCol w:w="2876"/>
      </w:tblGrid>
      <w:tr w:rsidR="008577D7" w:rsidRPr="002E661D" w:rsidTr="000C5718">
        <w:tc>
          <w:tcPr>
            <w:tcW w:w="2980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Мероприятия</w:t>
            </w:r>
          </w:p>
        </w:tc>
        <w:tc>
          <w:tcPr>
            <w:tcW w:w="1287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Классы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876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Ответственные</w:t>
            </w:r>
          </w:p>
        </w:tc>
      </w:tr>
      <w:tr w:rsidR="008577D7" w:rsidRPr="002E661D" w:rsidTr="000C5718">
        <w:tc>
          <w:tcPr>
            <w:tcW w:w="2980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Циклы </w:t>
            </w:r>
            <w:proofErr w:type="spellStart"/>
            <w:r w:rsidRPr="00231994">
              <w:rPr>
                <w:sz w:val="24"/>
              </w:rPr>
              <w:t>профориентационных</w:t>
            </w:r>
            <w:proofErr w:type="spellEnd"/>
            <w:r w:rsidRPr="00231994">
              <w:rPr>
                <w:sz w:val="24"/>
              </w:rPr>
              <w:t xml:space="preserve"> часов общения</w:t>
            </w:r>
          </w:p>
        </w:tc>
        <w:tc>
          <w:tcPr>
            <w:tcW w:w="128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5-11 класс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течение года по четвергам</w:t>
            </w:r>
          </w:p>
        </w:tc>
        <w:tc>
          <w:tcPr>
            <w:tcW w:w="287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31994" w:rsidTr="000C5718">
        <w:tc>
          <w:tcPr>
            <w:tcW w:w="2980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Экскурсии на предприятия, организации встречи с профессионалами, представителями, руководителями</w:t>
            </w:r>
          </w:p>
        </w:tc>
        <w:tc>
          <w:tcPr>
            <w:tcW w:w="128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5-11 класс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течение года</w:t>
            </w:r>
          </w:p>
        </w:tc>
        <w:tc>
          <w:tcPr>
            <w:tcW w:w="287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директора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31994" w:rsidTr="000C5718">
        <w:tc>
          <w:tcPr>
            <w:tcW w:w="2980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Посещение </w:t>
            </w:r>
            <w:proofErr w:type="spellStart"/>
            <w:r w:rsidRPr="00231994">
              <w:rPr>
                <w:sz w:val="24"/>
              </w:rPr>
              <w:t>профориентационных</w:t>
            </w:r>
            <w:proofErr w:type="spellEnd"/>
            <w:r w:rsidRPr="00231994">
              <w:rPr>
                <w:sz w:val="24"/>
              </w:rPr>
              <w:t xml:space="preserve"> выставок, ярмарок профессий, тематических </w:t>
            </w:r>
            <w:proofErr w:type="spellStart"/>
            <w:r w:rsidRPr="00231994">
              <w:rPr>
                <w:sz w:val="24"/>
              </w:rPr>
              <w:t>профориентационных</w:t>
            </w:r>
            <w:proofErr w:type="spellEnd"/>
            <w:r w:rsidRPr="00231994">
              <w:rPr>
                <w:sz w:val="24"/>
              </w:rPr>
              <w:t xml:space="preserve"> парков, лагерей, дней открытых дверей в средних специальных учебных заведениях и вузах</w:t>
            </w:r>
          </w:p>
        </w:tc>
        <w:tc>
          <w:tcPr>
            <w:tcW w:w="128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5-11 класс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течение года</w:t>
            </w:r>
          </w:p>
        </w:tc>
        <w:tc>
          <w:tcPr>
            <w:tcW w:w="287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директора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31994" w:rsidTr="000C5718">
        <w:tc>
          <w:tcPr>
            <w:tcW w:w="2980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Встречи с представителями профессий (очные и онлайн</w:t>
            </w:r>
          </w:p>
        </w:tc>
        <w:tc>
          <w:tcPr>
            <w:tcW w:w="128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5-11 класс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течение года</w:t>
            </w:r>
          </w:p>
        </w:tc>
        <w:tc>
          <w:tcPr>
            <w:tcW w:w="287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директора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E33F26" w:rsidTr="000C5718">
        <w:tc>
          <w:tcPr>
            <w:tcW w:w="2980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Участие в реализации Всероссийского проекта «Билет в будущее»</w:t>
            </w:r>
          </w:p>
        </w:tc>
        <w:tc>
          <w:tcPr>
            <w:tcW w:w="128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6-11 класс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течение года</w:t>
            </w:r>
          </w:p>
        </w:tc>
        <w:tc>
          <w:tcPr>
            <w:tcW w:w="2876" w:type="dxa"/>
          </w:tcPr>
          <w:p w:rsidR="008577D7" w:rsidRPr="00E33F26" w:rsidRDefault="008577D7" w:rsidP="000C5718">
            <w:pPr>
              <w:jc w:val="center"/>
              <w:rPr>
                <w:sz w:val="24"/>
              </w:rPr>
            </w:pPr>
            <w:r w:rsidRPr="00E33F26">
              <w:rPr>
                <w:sz w:val="24"/>
              </w:rPr>
              <w:t xml:space="preserve">Зам. директора по </w:t>
            </w:r>
            <w:r>
              <w:rPr>
                <w:sz w:val="24"/>
              </w:rPr>
              <w:t>У</w:t>
            </w:r>
            <w:r w:rsidRPr="00E33F26">
              <w:rPr>
                <w:sz w:val="24"/>
              </w:rPr>
              <w:t>ВР</w:t>
            </w:r>
            <w:r>
              <w:rPr>
                <w:sz w:val="24"/>
              </w:rPr>
              <w:t>, педагог -организатор</w:t>
            </w:r>
          </w:p>
        </w:tc>
      </w:tr>
      <w:tr w:rsidR="008577D7" w:rsidRPr="002E661D" w:rsidTr="000C5718">
        <w:tc>
          <w:tcPr>
            <w:tcW w:w="2980" w:type="dxa"/>
          </w:tcPr>
          <w:p w:rsidR="008577D7" w:rsidRPr="00231994" w:rsidRDefault="008577D7" w:rsidP="000C5718">
            <w:pPr>
              <w:jc w:val="center"/>
              <w:rPr>
                <w:sz w:val="24"/>
                <w:highlight w:val="yellow"/>
              </w:rPr>
            </w:pPr>
            <w:r w:rsidRPr="00231994">
              <w:rPr>
                <w:sz w:val="24"/>
              </w:rPr>
              <w:t xml:space="preserve">Участие в работе всероссийских </w:t>
            </w:r>
            <w:proofErr w:type="spellStart"/>
            <w:r w:rsidRPr="00231994">
              <w:rPr>
                <w:sz w:val="24"/>
              </w:rPr>
              <w:t>профориентационных</w:t>
            </w:r>
            <w:proofErr w:type="spellEnd"/>
            <w:r w:rsidRPr="00231994">
              <w:rPr>
                <w:sz w:val="24"/>
              </w:rPr>
      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</w:t>
            </w:r>
          </w:p>
        </w:tc>
        <w:tc>
          <w:tcPr>
            <w:tcW w:w="128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5-11 класс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течение года</w:t>
            </w:r>
          </w:p>
        </w:tc>
        <w:tc>
          <w:tcPr>
            <w:tcW w:w="287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руководители, учителя-предметники</w:t>
            </w:r>
          </w:p>
        </w:tc>
      </w:tr>
      <w:tr w:rsidR="008577D7" w:rsidRPr="002E661D" w:rsidTr="000C5718">
        <w:tc>
          <w:tcPr>
            <w:tcW w:w="2980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Участие в проектной деятельности</w:t>
            </w:r>
          </w:p>
        </w:tc>
        <w:tc>
          <w:tcPr>
            <w:tcW w:w="128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5-11 класс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течение года</w:t>
            </w:r>
          </w:p>
        </w:tc>
        <w:tc>
          <w:tcPr>
            <w:tcW w:w="287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учителя-предметники</w:t>
            </w:r>
          </w:p>
        </w:tc>
      </w:tr>
      <w:tr w:rsidR="008577D7" w:rsidRPr="002E661D" w:rsidTr="000C5718">
        <w:tc>
          <w:tcPr>
            <w:tcW w:w="2980" w:type="dxa"/>
          </w:tcPr>
          <w:p w:rsidR="008577D7" w:rsidRPr="00231994" w:rsidRDefault="008577D7" w:rsidP="000C5718">
            <w:pPr>
              <w:contextualSpacing/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Ведение портфолио </w:t>
            </w:r>
            <w:proofErr w:type="gramStart"/>
            <w:r w:rsidRPr="00231994">
              <w:rPr>
                <w:sz w:val="24"/>
              </w:rPr>
              <w:t>личных достижений</w:t>
            </w:r>
            <w:proofErr w:type="gramEnd"/>
            <w:r w:rsidRPr="00231994">
              <w:rPr>
                <w:sz w:val="24"/>
              </w:rPr>
              <w:t xml:space="preserve"> обучающихся;</w:t>
            </w:r>
          </w:p>
        </w:tc>
        <w:tc>
          <w:tcPr>
            <w:tcW w:w="128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1-4 класс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течение года</w:t>
            </w:r>
          </w:p>
        </w:tc>
        <w:tc>
          <w:tcPr>
            <w:tcW w:w="287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980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lastRenderedPageBreak/>
              <w:t xml:space="preserve">Индивидуальные </w:t>
            </w:r>
            <w:proofErr w:type="gramStart"/>
            <w:r w:rsidRPr="00231994">
              <w:rPr>
                <w:sz w:val="24"/>
              </w:rPr>
              <w:t>консультации  для</w:t>
            </w:r>
            <w:proofErr w:type="gramEnd"/>
            <w:r w:rsidRPr="00231994">
              <w:rPr>
                <w:sz w:val="24"/>
              </w:rPr>
              <w:t xml:space="preserve">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28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9-11 класс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по требованию</w:t>
            </w:r>
          </w:p>
        </w:tc>
        <w:tc>
          <w:tcPr>
            <w:tcW w:w="2876" w:type="dxa"/>
          </w:tcPr>
          <w:p w:rsidR="008577D7" w:rsidRPr="00E33F26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педагог-</w:t>
            </w:r>
            <w:r>
              <w:rPr>
                <w:sz w:val="24"/>
              </w:rPr>
              <w:t>организатор, классные руководитель</w:t>
            </w:r>
          </w:p>
        </w:tc>
      </w:tr>
      <w:tr w:rsidR="008577D7" w:rsidRPr="00231994" w:rsidTr="000C5718">
        <w:tc>
          <w:tcPr>
            <w:tcW w:w="2980" w:type="dxa"/>
          </w:tcPr>
          <w:p w:rsidR="008577D7" w:rsidRPr="00231994" w:rsidRDefault="008577D7" w:rsidP="000C5718">
            <w:pPr>
              <w:contextualSpacing/>
              <w:jc w:val="center"/>
              <w:rPr>
                <w:sz w:val="24"/>
              </w:rPr>
            </w:pPr>
            <w:r w:rsidRPr="00231994">
              <w:rPr>
                <w:sz w:val="24"/>
              </w:rPr>
              <w:t>Освоение школьниками основ профессии в рамках различных курсов по выбору, включенных во внеурочную работу, или в рамках курсов дополнительного образования</w:t>
            </w:r>
          </w:p>
        </w:tc>
        <w:tc>
          <w:tcPr>
            <w:tcW w:w="1287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231994">
              <w:rPr>
                <w:sz w:val="24"/>
              </w:rPr>
              <w:t>-11 класс</w:t>
            </w:r>
          </w:p>
        </w:tc>
        <w:tc>
          <w:tcPr>
            <w:tcW w:w="242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течение года</w:t>
            </w:r>
          </w:p>
        </w:tc>
        <w:tc>
          <w:tcPr>
            <w:tcW w:w="287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учителя-предметники, </w:t>
            </w:r>
            <w:r>
              <w:rPr>
                <w:sz w:val="24"/>
              </w:rPr>
              <w:t>классные руководители</w:t>
            </w:r>
          </w:p>
        </w:tc>
      </w:tr>
    </w:tbl>
    <w:p w:rsidR="008577D7" w:rsidRPr="002375D0" w:rsidRDefault="008577D7" w:rsidP="008577D7">
      <w:pPr>
        <w:rPr>
          <w:sz w:val="24"/>
        </w:rPr>
      </w:pPr>
    </w:p>
    <w:p w:rsidR="008577D7" w:rsidRPr="002E661D" w:rsidRDefault="008577D7" w:rsidP="008577D7">
      <w:pPr>
        <w:jc w:val="center"/>
        <w:rPr>
          <w:b/>
          <w:sz w:val="24"/>
        </w:rPr>
      </w:pPr>
      <w:r w:rsidRPr="002E661D">
        <w:rPr>
          <w:b/>
          <w:sz w:val="24"/>
        </w:rPr>
        <w:t>Модуль «Основные школьные дела»</w:t>
      </w:r>
    </w:p>
    <w:p w:rsidR="008577D7" w:rsidRPr="002E661D" w:rsidRDefault="008577D7" w:rsidP="008577D7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1301"/>
        <w:gridCol w:w="2423"/>
        <w:gridCol w:w="2945"/>
      </w:tblGrid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Сроки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Ответственные</w:t>
            </w:r>
          </w:p>
        </w:tc>
      </w:tr>
      <w:tr w:rsidR="008577D7" w:rsidRPr="002E661D" w:rsidTr="000C5718">
        <w:tc>
          <w:tcPr>
            <w:tcW w:w="9564" w:type="dxa"/>
            <w:gridSpan w:val="4"/>
          </w:tcPr>
          <w:p w:rsidR="008577D7" w:rsidRPr="00231994" w:rsidRDefault="008577D7" w:rsidP="000C5718">
            <w:pPr>
              <w:jc w:val="center"/>
              <w:rPr>
                <w:b/>
                <w:i/>
                <w:sz w:val="24"/>
              </w:rPr>
            </w:pPr>
            <w:r w:rsidRPr="00231994">
              <w:rPr>
                <w:b/>
                <w:i/>
                <w:sz w:val="24"/>
              </w:rPr>
              <w:t>Акции и церемонии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каждый учебный понедельник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Директор школы, </w:t>
            </w:r>
            <w:proofErr w:type="spellStart"/>
            <w:r w:rsidRPr="00231994">
              <w:rPr>
                <w:sz w:val="24"/>
              </w:rPr>
              <w:t>зам.дир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 классные руководители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Тематические акции к праздникам и событиям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течении года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proofErr w:type="spellStart"/>
            <w:r w:rsidRPr="00231994">
              <w:rPr>
                <w:sz w:val="24"/>
              </w:rPr>
              <w:t>зам.дир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 xml:space="preserve">ВР, классные руководители, </w:t>
            </w:r>
          </w:p>
        </w:tc>
      </w:tr>
      <w:tr w:rsidR="008577D7" w:rsidRPr="002E661D" w:rsidTr="000C5718">
        <w:tc>
          <w:tcPr>
            <w:tcW w:w="9564" w:type="dxa"/>
            <w:gridSpan w:val="4"/>
          </w:tcPr>
          <w:p w:rsidR="008577D7" w:rsidRPr="00231994" w:rsidRDefault="008577D7" w:rsidP="000C5718">
            <w:pPr>
              <w:jc w:val="center"/>
              <w:rPr>
                <w:b/>
                <w:i/>
                <w:sz w:val="24"/>
              </w:rPr>
            </w:pPr>
            <w:r w:rsidRPr="00231994">
              <w:rPr>
                <w:b/>
                <w:i/>
                <w:sz w:val="24"/>
              </w:rPr>
              <w:t>Праздники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День знаний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 сентября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proofErr w:type="spellStart"/>
            <w:r w:rsidRPr="00231994">
              <w:rPr>
                <w:sz w:val="24"/>
              </w:rPr>
              <w:t>зам.дир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 классные руководители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День учителя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5 октября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proofErr w:type="spellStart"/>
            <w:r w:rsidRPr="00231994">
              <w:rPr>
                <w:sz w:val="24"/>
              </w:rPr>
              <w:t>зам.дир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 классные руководители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Международный день пожилых людей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 октября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proofErr w:type="spellStart"/>
            <w:r w:rsidRPr="00231994">
              <w:rPr>
                <w:sz w:val="24"/>
              </w:rPr>
              <w:t>зам.дир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 классные руководители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День отца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15.10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 xml:space="preserve">педагог-организатор, </w:t>
            </w:r>
            <w:proofErr w:type="spellStart"/>
            <w:r w:rsidRPr="00231994">
              <w:rPr>
                <w:sz w:val="24"/>
              </w:rPr>
              <w:t>кл</w:t>
            </w:r>
            <w:proofErr w:type="spellEnd"/>
            <w:r w:rsidRPr="00231994">
              <w:rPr>
                <w:sz w:val="24"/>
              </w:rPr>
              <w:t>. руководители, педагоги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Посвящение в первоклассники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октябрь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proofErr w:type="spellStart"/>
            <w:r w:rsidRPr="00231994">
              <w:rPr>
                <w:sz w:val="24"/>
              </w:rPr>
              <w:t>зам.дир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 классные руководители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День матери в России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27 ноября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proofErr w:type="spellStart"/>
            <w:r w:rsidRPr="00231994">
              <w:rPr>
                <w:sz w:val="24"/>
              </w:rPr>
              <w:t>зам.дир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 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Участие в акции «Каждой птичке – по кормушке»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07-11.11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301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2423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2945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Новогодняя елка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декабрь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proofErr w:type="spellStart"/>
            <w:r w:rsidRPr="00231994">
              <w:rPr>
                <w:sz w:val="24"/>
              </w:rPr>
              <w:t>зам.дир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 классные руководители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День Защитника Отечества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22 февраля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proofErr w:type="spellStart"/>
            <w:r w:rsidRPr="00231994">
              <w:rPr>
                <w:sz w:val="24"/>
              </w:rPr>
              <w:t>зам.дир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 классные руководители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Международный женский день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1-9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8 марта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proofErr w:type="spellStart"/>
            <w:r w:rsidRPr="00231994">
              <w:rPr>
                <w:sz w:val="24"/>
              </w:rPr>
              <w:t>зам.дир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 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lastRenderedPageBreak/>
              <w:t>Прощание с Азбукой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март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День Победы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9 мая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proofErr w:type="spellStart"/>
            <w:r w:rsidRPr="00231994">
              <w:rPr>
                <w:sz w:val="24"/>
              </w:rPr>
              <w:t>зам.дир</w:t>
            </w:r>
            <w:proofErr w:type="spellEnd"/>
            <w:r w:rsidRPr="00231994">
              <w:rPr>
                <w:sz w:val="24"/>
              </w:rPr>
              <w:t xml:space="preserve">. </w:t>
            </w:r>
            <w:proofErr w:type="spellStart"/>
            <w:r w:rsidRPr="00231994">
              <w:rPr>
                <w:sz w:val="24"/>
              </w:rPr>
              <w:t>по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</w:t>
            </w:r>
            <w:proofErr w:type="spellEnd"/>
            <w:r w:rsidRPr="00231994">
              <w:rPr>
                <w:sz w:val="24"/>
              </w:rPr>
              <w:t>, классные руководители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E33F26" w:rsidRDefault="008577D7" w:rsidP="000C5718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</w:tcPr>
          <w:p w:rsidR="008577D7" w:rsidRPr="00E33F26" w:rsidRDefault="008577D7" w:rsidP="000C5718">
            <w:pPr>
              <w:jc w:val="center"/>
              <w:rPr>
                <w:sz w:val="24"/>
              </w:rPr>
            </w:pPr>
          </w:p>
        </w:tc>
        <w:tc>
          <w:tcPr>
            <w:tcW w:w="2423" w:type="dxa"/>
          </w:tcPr>
          <w:p w:rsidR="008577D7" w:rsidRPr="00E33F26" w:rsidRDefault="008577D7" w:rsidP="000C5718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Последний звонок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май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proofErr w:type="spellStart"/>
            <w:r w:rsidRPr="00231994">
              <w:rPr>
                <w:sz w:val="24"/>
              </w:rPr>
              <w:t>зам.дир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 классные руководители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Выпускной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июнь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proofErr w:type="spellStart"/>
            <w:r w:rsidRPr="00231994">
              <w:rPr>
                <w:sz w:val="24"/>
              </w:rPr>
              <w:t>зам.дир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 классные руководители</w:t>
            </w:r>
          </w:p>
        </w:tc>
      </w:tr>
      <w:tr w:rsidR="008577D7" w:rsidRPr="00231994" w:rsidTr="000C5718">
        <w:tc>
          <w:tcPr>
            <w:tcW w:w="9564" w:type="dxa"/>
            <w:gridSpan w:val="4"/>
          </w:tcPr>
          <w:p w:rsidR="008577D7" w:rsidRPr="00231994" w:rsidRDefault="008577D7" w:rsidP="000C5718">
            <w:pPr>
              <w:jc w:val="center"/>
              <w:rPr>
                <w:b/>
                <w:i/>
                <w:sz w:val="24"/>
              </w:rPr>
            </w:pPr>
            <w:r w:rsidRPr="00231994">
              <w:rPr>
                <w:b/>
                <w:i/>
                <w:sz w:val="24"/>
              </w:rPr>
              <w:t>Классные часы к памятным датам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День солидарности в борьбе с терроризмом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3 сентября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День окончания Второй мировой войны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3 сентября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Международный день распространения грамотности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8 сентября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100 лет со дня рождения советской партизанки Зои Космодемьянской (1923-1941)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13 сентября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День работника дошкольного образования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27 сентября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Международный день пожилых людей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1-11 </w:t>
            </w:r>
            <w:proofErr w:type="spellStart"/>
            <w:r w:rsidRPr="00231994">
              <w:rPr>
                <w:sz w:val="24"/>
              </w:rPr>
              <w:t>кл</w:t>
            </w:r>
            <w:proofErr w:type="spellEnd"/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 октября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Международный день музыки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 октября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Международный день школьных библиотек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25 октября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День народного единства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4 ноября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8 ноября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День Государственного герба Российской Федерации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30 ноября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День начала </w:t>
            </w:r>
            <w:proofErr w:type="spellStart"/>
            <w:r w:rsidRPr="00231994">
              <w:rPr>
                <w:sz w:val="24"/>
              </w:rPr>
              <w:t>Нюрнбернского</w:t>
            </w:r>
            <w:proofErr w:type="spellEnd"/>
            <w:r w:rsidRPr="00231994">
              <w:rPr>
                <w:sz w:val="24"/>
              </w:rPr>
              <w:t xml:space="preserve"> процесса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20 ноября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День матери в России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1-11 </w:t>
            </w:r>
            <w:proofErr w:type="spellStart"/>
            <w:r w:rsidRPr="00231994">
              <w:rPr>
                <w:sz w:val="24"/>
              </w:rPr>
              <w:t>кл</w:t>
            </w:r>
            <w:proofErr w:type="spellEnd"/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26 ноября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День неизвестного солдата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3 декабря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Международный день инвалидов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3 декабря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День добровольца (волонтера) в России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5 декабря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Международный день художника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8 декабря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День </w:t>
            </w:r>
            <w:proofErr w:type="gramStart"/>
            <w:r w:rsidRPr="00231994">
              <w:rPr>
                <w:sz w:val="24"/>
              </w:rPr>
              <w:t>героев  Отечества</w:t>
            </w:r>
            <w:proofErr w:type="gramEnd"/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9 декабря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День прав человека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1-11 </w:t>
            </w:r>
            <w:proofErr w:type="spellStart"/>
            <w:r w:rsidRPr="00231994">
              <w:rPr>
                <w:sz w:val="24"/>
              </w:rPr>
              <w:t>кл</w:t>
            </w:r>
            <w:proofErr w:type="spellEnd"/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10 декабря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rPr>
          <w:trHeight w:val="562"/>
        </w:trPr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lastRenderedPageBreak/>
              <w:t>День Конституции Российской Федерации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12 декабря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День полного </w:t>
            </w:r>
            <w:proofErr w:type="gramStart"/>
            <w:r w:rsidRPr="00231994">
              <w:rPr>
                <w:sz w:val="24"/>
              </w:rPr>
              <w:t>освобождения  Ленинграда</w:t>
            </w:r>
            <w:proofErr w:type="gramEnd"/>
            <w:r w:rsidRPr="00231994">
              <w:rPr>
                <w:sz w:val="24"/>
              </w:rPr>
              <w:t xml:space="preserve"> от фашисткой блокады (80 лет)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27 января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231994">
              <w:rPr>
                <w:sz w:val="24"/>
              </w:rPr>
              <w:t>Аушвиц-Биркенау</w:t>
            </w:r>
            <w:proofErr w:type="spellEnd"/>
            <w:r w:rsidRPr="00231994">
              <w:rPr>
                <w:sz w:val="24"/>
              </w:rPr>
              <w:t xml:space="preserve"> (Освенцима) – День памяти жертв Холокоста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27 января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 </w:t>
            </w:r>
            <w:proofErr w:type="gramStart"/>
            <w:r w:rsidRPr="00231994">
              <w:rPr>
                <w:sz w:val="24"/>
              </w:rPr>
              <w:t>День  разгрома</w:t>
            </w:r>
            <w:proofErr w:type="gramEnd"/>
            <w:r w:rsidRPr="00231994">
              <w:rPr>
                <w:sz w:val="24"/>
              </w:rPr>
              <w:t xml:space="preserve"> советскими войсками </w:t>
            </w:r>
            <w:proofErr w:type="spellStart"/>
            <w:r w:rsidRPr="00231994">
              <w:rPr>
                <w:sz w:val="24"/>
              </w:rPr>
              <w:t>немецко</w:t>
            </w:r>
            <w:proofErr w:type="spellEnd"/>
            <w:r w:rsidRPr="00231994">
              <w:rPr>
                <w:sz w:val="24"/>
              </w:rPr>
              <w:t xml:space="preserve"> – фашистских войск в Сталинградской битве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2 февраля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День российской науки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8 февраля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15 февраля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Международный день родного языка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21 февраля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450 – </w:t>
            </w:r>
            <w:proofErr w:type="spellStart"/>
            <w:r w:rsidRPr="00231994">
              <w:rPr>
                <w:sz w:val="24"/>
              </w:rPr>
              <w:t>летие</w:t>
            </w:r>
            <w:proofErr w:type="spellEnd"/>
            <w:r w:rsidRPr="00231994">
              <w:rPr>
                <w:sz w:val="24"/>
              </w:rPr>
              <w:t xml:space="preserve"> со дня выхода первой «Азбуки» Ивана Федорова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1-11 </w:t>
            </w:r>
            <w:proofErr w:type="spellStart"/>
            <w:r w:rsidRPr="00231994">
              <w:rPr>
                <w:sz w:val="24"/>
              </w:rPr>
              <w:t>кл</w:t>
            </w:r>
            <w:proofErr w:type="spellEnd"/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14 марта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10 лет со Дня воссоединения Крыма с Россией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18   марта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Всемирный день театра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27   марта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Всемирный день здоровья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1-11 </w:t>
            </w:r>
            <w:proofErr w:type="spellStart"/>
            <w:r w:rsidRPr="00231994">
              <w:rPr>
                <w:sz w:val="24"/>
              </w:rPr>
              <w:t>кл</w:t>
            </w:r>
            <w:proofErr w:type="spellEnd"/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7 апреля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День космонавтики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12 апреля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19 апреля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Всемирный день Земли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22 апреля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Праздник Весны и Труда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 мая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Международный день музеев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18 мая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День детских общественных </w:t>
            </w:r>
            <w:r w:rsidRPr="00231994">
              <w:rPr>
                <w:sz w:val="24"/>
              </w:rPr>
              <w:lastRenderedPageBreak/>
              <w:t>организаций России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lastRenderedPageBreak/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19 мая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24 мая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9564" w:type="dxa"/>
            <w:gridSpan w:val="4"/>
          </w:tcPr>
          <w:p w:rsidR="008577D7" w:rsidRPr="00231994" w:rsidRDefault="008577D7" w:rsidP="000C5718">
            <w:pPr>
              <w:jc w:val="center"/>
              <w:rPr>
                <w:b/>
                <w:i/>
                <w:sz w:val="24"/>
              </w:rPr>
            </w:pPr>
            <w:r w:rsidRPr="00231994">
              <w:rPr>
                <w:b/>
                <w:i/>
                <w:sz w:val="24"/>
              </w:rPr>
              <w:t>Тематические недели, месячники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Участие во Всероссийском фестивале энергосбережения и экологии </w:t>
            </w:r>
            <w:proofErr w:type="spellStart"/>
            <w:r w:rsidRPr="00231994">
              <w:rPr>
                <w:sz w:val="24"/>
              </w:rPr>
              <w:t>ВместеЯрче</w:t>
            </w:r>
            <w:proofErr w:type="spellEnd"/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 сентябрь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</w:t>
            </w:r>
            <w:proofErr w:type="spellStart"/>
            <w:r w:rsidRPr="00231994">
              <w:rPr>
                <w:sz w:val="24"/>
              </w:rPr>
              <w:t>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классные руководители, 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Месячник военно-патриотического воспитания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Январь- февраль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</w:t>
            </w:r>
            <w:proofErr w:type="spellStart"/>
            <w:r w:rsidRPr="00231994">
              <w:rPr>
                <w:sz w:val="24"/>
              </w:rPr>
              <w:t>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Месячник военно-патриотического воспитания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«1941-1945 гг. - мы помним!»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Апрель- май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</w:t>
            </w:r>
            <w:proofErr w:type="spellStart"/>
            <w:r w:rsidRPr="00231994">
              <w:rPr>
                <w:sz w:val="24"/>
              </w:rPr>
              <w:t>дир</w:t>
            </w:r>
            <w:proofErr w:type="spellEnd"/>
            <w:r w:rsidRPr="00231994">
              <w:rPr>
                <w:sz w:val="24"/>
              </w:rPr>
              <w:t xml:space="preserve">. </w:t>
            </w:r>
            <w:proofErr w:type="spellStart"/>
            <w:r w:rsidRPr="00231994">
              <w:rPr>
                <w:sz w:val="24"/>
              </w:rPr>
              <w:t>по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</w:t>
            </w:r>
            <w:proofErr w:type="spellEnd"/>
            <w:r w:rsidRPr="00231994">
              <w:rPr>
                <w:sz w:val="24"/>
              </w:rPr>
              <w:t>,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руководители,</w:t>
            </w:r>
          </w:p>
        </w:tc>
      </w:tr>
      <w:tr w:rsidR="008577D7" w:rsidRPr="002E661D" w:rsidTr="000C5718">
        <w:tc>
          <w:tcPr>
            <w:tcW w:w="9564" w:type="dxa"/>
            <w:gridSpan w:val="4"/>
          </w:tcPr>
          <w:p w:rsidR="008577D7" w:rsidRPr="00231994" w:rsidRDefault="008577D7" w:rsidP="000C5718">
            <w:pPr>
              <w:jc w:val="center"/>
              <w:rPr>
                <w:b/>
                <w:i/>
                <w:sz w:val="24"/>
              </w:rPr>
            </w:pPr>
            <w:r w:rsidRPr="00231994">
              <w:rPr>
                <w:b/>
                <w:i/>
                <w:sz w:val="24"/>
              </w:rPr>
              <w:t xml:space="preserve">Концерты, фестивали, </w:t>
            </w:r>
            <w:proofErr w:type="spellStart"/>
            <w:r w:rsidRPr="00231994">
              <w:rPr>
                <w:b/>
                <w:i/>
                <w:sz w:val="24"/>
              </w:rPr>
              <w:t>флешмобы</w:t>
            </w:r>
            <w:proofErr w:type="spellEnd"/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Фестиваль «Вместе ярче»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Сентябрь - октябрь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proofErr w:type="spellStart"/>
            <w:r w:rsidRPr="00231994">
              <w:rPr>
                <w:sz w:val="24"/>
              </w:rPr>
              <w:t>Флешмоб</w:t>
            </w:r>
            <w:proofErr w:type="spellEnd"/>
            <w:r w:rsidRPr="00231994">
              <w:rPr>
                <w:sz w:val="24"/>
              </w:rPr>
              <w:t xml:space="preserve"> к дню учителя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октябрь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</w:t>
            </w:r>
            <w:proofErr w:type="spellStart"/>
            <w:r w:rsidRPr="00231994">
              <w:rPr>
                <w:sz w:val="24"/>
              </w:rPr>
              <w:t>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Фестиваль «Здравствуй Новый год»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декабрь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</w:t>
            </w:r>
            <w:proofErr w:type="spellStart"/>
            <w:r w:rsidRPr="00231994">
              <w:rPr>
                <w:sz w:val="24"/>
              </w:rPr>
              <w:t>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Фестиваль патриотической песни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февраль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</w:t>
            </w:r>
            <w:proofErr w:type="spellStart"/>
            <w:r w:rsidRPr="00231994">
              <w:rPr>
                <w:sz w:val="24"/>
              </w:rPr>
              <w:t>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Концерт на 8 марта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март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</w:t>
            </w:r>
            <w:proofErr w:type="spellStart"/>
            <w:r w:rsidRPr="00231994">
              <w:rPr>
                <w:sz w:val="24"/>
              </w:rPr>
              <w:t>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Литературно-музыкальная композиция к 9 мая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231994">
              <w:rPr>
                <w:sz w:val="24"/>
              </w:rPr>
              <w:t>-11 класс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май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</w:t>
            </w:r>
            <w:proofErr w:type="spellStart"/>
            <w:r w:rsidRPr="00231994">
              <w:rPr>
                <w:sz w:val="24"/>
              </w:rPr>
              <w:t>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Фестиваль военной песни к 9 мая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 w:rsidRPr="00231994">
              <w:rPr>
                <w:sz w:val="24"/>
              </w:rPr>
              <w:t xml:space="preserve"> класс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май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</w:t>
            </w:r>
            <w:proofErr w:type="spellStart"/>
            <w:r w:rsidRPr="00231994">
              <w:rPr>
                <w:sz w:val="24"/>
              </w:rPr>
              <w:t>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Фестиваль «Радуга творчества»</w:t>
            </w:r>
          </w:p>
        </w:tc>
        <w:tc>
          <w:tcPr>
            <w:tcW w:w="1301" w:type="dxa"/>
          </w:tcPr>
          <w:p w:rsidR="008577D7" w:rsidRPr="002375D0" w:rsidRDefault="008577D7" w:rsidP="000C5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423" w:type="dxa"/>
          </w:tcPr>
          <w:p w:rsidR="008577D7" w:rsidRPr="002375D0" w:rsidRDefault="008577D7" w:rsidP="000C5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</w:t>
            </w:r>
            <w:proofErr w:type="spellStart"/>
            <w:r w:rsidRPr="00231994">
              <w:rPr>
                <w:sz w:val="24"/>
              </w:rPr>
              <w:t>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9564" w:type="dxa"/>
            <w:gridSpan w:val="4"/>
          </w:tcPr>
          <w:p w:rsidR="008577D7" w:rsidRPr="00231994" w:rsidRDefault="008577D7" w:rsidP="000C5718">
            <w:pPr>
              <w:jc w:val="center"/>
              <w:rPr>
                <w:b/>
                <w:i/>
                <w:sz w:val="24"/>
              </w:rPr>
            </w:pPr>
            <w:r w:rsidRPr="00231994">
              <w:rPr>
                <w:b/>
                <w:i/>
                <w:sz w:val="24"/>
              </w:rPr>
              <w:t>Конкурсы, выставки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Конкурс композиций из природного материала «Осень золотая»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1-4 класс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октябрь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</w:t>
            </w:r>
            <w:proofErr w:type="spellStart"/>
            <w:r w:rsidRPr="00231994">
              <w:rPr>
                <w:sz w:val="24"/>
              </w:rPr>
              <w:t>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Конкурс плакатов ко Дню учителя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5-11 класс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октябрь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</w:t>
            </w:r>
            <w:proofErr w:type="spellStart"/>
            <w:r w:rsidRPr="00231994">
              <w:rPr>
                <w:sz w:val="24"/>
              </w:rPr>
              <w:t>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Конкурс плакатов к Новому году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5-9 класс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декабрь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</w:t>
            </w:r>
            <w:proofErr w:type="spellStart"/>
            <w:r w:rsidRPr="00231994">
              <w:rPr>
                <w:sz w:val="24"/>
              </w:rPr>
              <w:t>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Конкурс рисунков «Зимушка-зима»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1-4 класс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декабрь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</w:t>
            </w:r>
            <w:proofErr w:type="spellStart"/>
            <w:r w:rsidRPr="00231994">
              <w:rPr>
                <w:sz w:val="24"/>
              </w:rPr>
              <w:t>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Выставка открыток к 8 марта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1-9 класс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март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</w:t>
            </w:r>
            <w:proofErr w:type="spellStart"/>
            <w:r w:rsidRPr="00231994">
              <w:rPr>
                <w:sz w:val="24"/>
              </w:rPr>
              <w:t>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Конкурс чтецов к 9 мая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1-4 класс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5-11 класс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май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</w:t>
            </w:r>
            <w:proofErr w:type="spellStart"/>
            <w:r w:rsidRPr="00231994">
              <w:rPr>
                <w:sz w:val="24"/>
              </w:rPr>
              <w:t>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руководители, учителя литературы</w:t>
            </w:r>
          </w:p>
        </w:tc>
      </w:tr>
      <w:tr w:rsidR="008577D7" w:rsidRPr="002E661D" w:rsidTr="000C5718">
        <w:tc>
          <w:tcPr>
            <w:tcW w:w="9564" w:type="dxa"/>
            <w:gridSpan w:val="4"/>
          </w:tcPr>
          <w:p w:rsidR="008577D7" w:rsidRPr="00231994" w:rsidRDefault="008577D7" w:rsidP="000C5718">
            <w:pPr>
              <w:jc w:val="center"/>
              <w:rPr>
                <w:b/>
                <w:i/>
                <w:sz w:val="24"/>
              </w:rPr>
            </w:pPr>
            <w:r w:rsidRPr="00231994">
              <w:rPr>
                <w:b/>
                <w:i/>
                <w:sz w:val="24"/>
              </w:rPr>
              <w:t>Спортивные соревнования</w:t>
            </w:r>
          </w:p>
        </w:tc>
      </w:tr>
      <w:tr w:rsidR="008577D7" w:rsidRPr="002E661D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Тропинки здоровья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1-4 класс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сентябрь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учителя физкультуры, классные руководители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lastRenderedPageBreak/>
              <w:t>Школа выживания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5-11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сентябрь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</w:t>
            </w:r>
            <w:proofErr w:type="spellStart"/>
            <w:r w:rsidRPr="00231994">
              <w:rPr>
                <w:sz w:val="24"/>
              </w:rPr>
              <w:t>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 Военно-спортивная игра «Зарница»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9-11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февраль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</w:t>
            </w:r>
            <w:proofErr w:type="spellStart"/>
            <w:r w:rsidRPr="00231994">
              <w:rPr>
                <w:sz w:val="24"/>
              </w:rPr>
              <w:t>дир</w:t>
            </w:r>
            <w:proofErr w:type="spellEnd"/>
            <w:r w:rsidRPr="00231994">
              <w:rPr>
                <w:sz w:val="24"/>
              </w:rPr>
              <w:t xml:space="preserve">. </w:t>
            </w:r>
            <w:proofErr w:type="spellStart"/>
            <w:r w:rsidRPr="00231994">
              <w:rPr>
                <w:sz w:val="24"/>
              </w:rPr>
              <w:t>по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</w:t>
            </w:r>
            <w:proofErr w:type="spellEnd"/>
            <w:r w:rsidRPr="00231994">
              <w:rPr>
                <w:sz w:val="24"/>
              </w:rPr>
              <w:t>,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учитель физической культуры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Смотр Строя и песни.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6-7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февраль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</w:t>
            </w:r>
            <w:proofErr w:type="spellStart"/>
            <w:r w:rsidRPr="00231994">
              <w:rPr>
                <w:sz w:val="24"/>
              </w:rPr>
              <w:t>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учитель физической культуры</w:t>
            </w:r>
          </w:p>
        </w:tc>
      </w:tr>
      <w:tr w:rsidR="008577D7" w:rsidRPr="00231994" w:rsidTr="000C5718">
        <w:tc>
          <w:tcPr>
            <w:tcW w:w="289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Президентские состязания</w:t>
            </w:r>
          </w:p>
        </w:tc>
        <w:tc>
          <w:tcPr>
            <w:tcW w:w="13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6-8 классы</w:t>
            </w:r>
          </w:p>
        </w:tc>
        <w:tc>
          <w:tcPr>
            <w:tcW w:w="242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Апрель-май</w:t>
            </w:r>
          </w:p>
        </w:tc>
        <w:tc>
          <w:tcPr>
            <w:tcW w:w="2945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</w:t>
            </w:r>
            <w:proofErr w:type="spellStart"/>
            <w:r w:rsidRPr="00231994">
              <w:rPr>
                <w:sz w:val="24"/>
              </w:rPr>
              <w:t>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руководители, учителя физической культуры</w:t>
            </w:r>
          </w:p>
        </w:tc>
      </w:tr>
    </w:tbl>
    <w:p w:rsidR="008577D7" w:rsidRPr="00231994" w:rsidRDefault="008577D7" w:rsidP="008577D7">
      <w:pPr>
        <w:rPr>
          <w:sz w:val="24"/>
        </w:rPr>
      </w:pPr>
    </w:p>
    <w:p w:rsidR="008577D7" w:rsidRPr="00231994" w:rsidRDefault="008577D7" w:rsidP="008577D7">
      <w:pPr>
        <w:jc w:val="center"/>
        <w:rPr>
          <w:sz w:val="24"/>
        </w:rPr>
      </w:pPr>
      <w:r>
        <w:rPr>
          <w:b/>
          <w:sz w:val="24"/>
        </w:rPr>
        <w:t>Модуль «Внешкольные мероприятия</w:t>
      </w:r>
      <w:r w:rsidRPr="00201613">
        <w:rPr>
          <w:b/>
          <w:sz w:val="24"/>
        </w:rPr>
        <w:t>»</w:t>
      </w:r>
    </w:p>
    <w:p w:rsidR="008577D7" w:rsidRPr="002E661D" w:rsidRDefault="008577D7" w:rsidP="008577D7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1416"/>
        <w:gridCol w:w="2334"/>
        <w:gridCol w:w="3001"/>
      </w:tblGrid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Классы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001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Ответственные</w:t>
            </w:r>
          </w:p>
        </w:tc>
      </w:tr>
      <w:tr w:rsidR="008577D7" w:rsidRPr="00231994" w:rsidTr="000C5718">
        <w:tc>
          <w:tcPr>
            <w:tcW w:w="2813" w:type="dxa"/>
          </w:tcPr>
          <w:p w:rsidR="008577D7" w:rsidRPr="00AD394C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AD394C">
              <w:rPr>
                <w:sz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416" w:type="dxa"/>
          </w:tcPr>
          <w:p w:rsidR="008577D7" w:rsidRPr="00AD394C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34" w:type="dxa"/>
          </w:tcPr>
          <w:p w:rsidR="008577D7" w:rsidRPr="00201613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01613">
              <w:rPr>
                <w:sz w:val="24"/>
              </w:rPr>
              <w:t>в течение года</w:t>
            </w:r>
          </w:p>
        </w:tc>
        <w:tc>
          <w:tcPr>
            <w:tcW w:w="3001" w:type="dxa"/>
          </w:tcPr>
          <w:p w:rsidR="008577D7" w:rsidRPr="00201613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01613">
              <w:rPr>
                <w:sz w:val="24"/>
              </w:rPr>
              <w:t>классные руководители, социальные партнеры</w:t>
            </w:r>
          </w:p>
        </w:tc>
      </w:tr>
      <w:tr w:rsidR="008577D7" w:rsidRPr="00AD394C" w:rsidTr="000C5718">
        <w:tc>
          <w:tcPr>
            <w:tcW w:w="2813" w:type="dxa"/>
          </w:tcPr>
          <w:p w:rsidR="008577D7" w:rsidRPr="00AD394C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AD394C">
              <w:rPr>
                <w:sz w:val="24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416" w:type="dxa"/>
          </w:tcPr>
          <w:p w:rsidR="008577D7" w:rsidRPr="00AD394C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34" w:type="dxa"/>
          </w:tcPr>
          <w:p w:rsidR="008577D7" w:rsidRPr="00201613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01613">
              <w:rPr>
                <w:sz w:val="24"/>
              </w:rPr>
              <w:t>в течение года</w:t>
            </w:r>
          </w:p>
        </w:tc>
        <w:tc>
          <w:tcPr>
            <w:tcW w:w="3001" w:type="dxa"/>
          </w:tcPr>
          <w:p w:rsidR="008577D7" w:rsidRPr="00AD394C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AD394C">
              <w:rPr>
                <w:sz w:val="24"/>
              </w:rPr>
              <w:t xml:space="preserve">классные руководители, учителя-предметники, </w:t>
            </w:r>
          </w:p>
        </w:tc>
      </w:tr>
      <w:tr w:rsidR="008577D7" w:rsidRPr="002E661D" w:rsidTr="000C5718">
        <w:tc>
          <w:tcPr>
            <w:tcW w:w="2813" w:type="dxa"/>
          </w:tcPr>
          <w:p w:rsidR="008577D7" w:rsidRPr="00AD394C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AD394C">
              <w:rPr>
                <w:sz w:val="24"/>
              </w:rPr>
              <w:t>Экскурсии,</w:t>
            </w:r>
            <w:r>
              <w:rPr>
                <w:sz w:val="24"/>
              </w:rPr>
              <w:t xml:space="preserve"> походы выходного дня (в музей</w:t>
            </w:r>
            <w:r w:rsidRPr="00AD394C">
              <w:rPr>
                <w:sz w:val="24"/>
              </w:rPr>
              <w:t>, технопарк, на предприятие и др.)</w:t>
            </w:r>
          </w:p>
        </w:tc>
        <w:tc>
          <w:tcPr>
            <w:tcW w:w="1416" w:type="dxa"/>
          </w:tcPr>
          <w:p w:rsidR="008577D7" w:rsidRPr="00AD394C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34" w:type="dxa"/>
          </w:tcPr>
          <w:p w:rsidR="008577D7" w:rsidRPr="00201613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01613">
              <w:rPr>
                <w:sz w:val="24"/>
              </w:rPr>
              <w:t>в течение года</w:t>
            </w:r>
          </w:p>
        </w:tc>
        <w:tc>
          <w:tcPr>
            <w:tcW w:w="3001" w:type="dxa"/>
          </w:tcPr>
          <w:p w:rsidR="008577D7" w:rsidRPr="00201613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01613">
              <w:rPr>
                <w:sz w:val="24"/>
              </w:rPr>
              <w:t>классные руководители, родительский комитет.</w:t>
            </w:r>
          </w:p>
        </w:tc>
      </w:tr>
    </w:tbl>
    <w:p w:rsidR="008577D7" w:rsidRPr="00AD394C" w:rsidRDefault="008577D7" w:rsidP="008577D7">
      <w:pPr>
        <w:rPr>
          <w:sz w:val="24"/>
        </w:rPr>
      </w:pPr>
    </w:p>
    <w:p w:rsidR="008577D7" w:rsidRPr="00231994" w:rsidRDefault="008577D7" w:rsidP="008577D7">
      <w:pPr>
        <w:jc w:val="center"/>
        <w:rPr>
          <w:b/>
          <w:sz w:val="24"/>
        </w:rPr>
      </w:pPr>
      <w:r w:rsidRPr="00231994">
        <w:rPr>
          <w:b/>
          <w:sz w:val="24"/>
        </w:rPr>
        <w:t>Модуль «Организация предметно-пространственной среды»</w:t>
      </w:r>
    </w:p>
    <w:p w:rsidR="008577D7" w:rsidRPr="00231994" w:rsidRDefault="008577D7" w:rsidP="008577D7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1416"/>
        <w:gridCol w:w="2334"/>
        <w:gridCol w:w="3001"/>
      </w:tblGrid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Классы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001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Ответственные</w:t>
            </w:r>
          </w:p>
        </w:tc>
      </w:tr>
      <w:tr w:rsidR="008577D7" w:rsidRPr="00231994" w:rsidTr="000C5718">
        <w:tc>
          <w:tcPr>
            <w:tcW w:w="281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течение года</w:t>
            </w:r>
          </w:p>
        </w:tc>
        <w:tc>
          <w:tcPr>
            <w:tcW w:w="30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proofErr w:type="spellStart"/>
            <w:r w:rsidRPr="00231994">
              <w:rPr>
                <w:sz w:val="24"/>
              </w:rPr>
              <w:t>Зам.дир</w:t>
            </w:r>
            <w:proofErr w:type="spellEnd"/>
            <w:r w:rsidRPr="00231994">
              <w:rPr>
                <w:sz w:val="24"/>
              </w:rPr>
              <w:t xml:space="preserve">. по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 классные руководители</w:t>
            </w:r>
          </w:p>
        </w:tc>
      </w:tr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Оформление классных уголков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сентябрь</w:t>
            </w:r>
          </w:p>
        </w:tc>
        <w:tc>
          <w:tcPr>
            <w:tcW w:w="30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течение года</w:t>
            </w:r>
          </w:p>
        </w:tc>
        <w:tc>
          <w:tcPr>
            <w:tcW w:w="30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педагоги-организаторы, классные руководители</w:t>
            </w:r>
          </w:p>
        </w:tc>
      </w:tr>
    </w:tbl>
    <w:p w:rsidR="008577D7" w:rsidRPr="00AD394C" w:rsidRDefault="008577D7" w:rsidP="008577D7">
      <w:pPr>
        <w:rPr>
          <w:color w:val="FF0000"/>
          <w:sz w:val="24"/>
        </w:rPr>
      </w:pPr>
    </w:p>
    <w:p w:rsidR="008577D7" w:rsidRPr="00AD394C" w:rsidRDefault="008577D7" w:rsidP="008577D7">
      <w:pPr>
        <w:jc w:val="center"/>
        <w:rPr>
          <w:b/>
          <w:sz w:val="24"/>
        </w:rPr>
      </w:pPr>
      <w:r w:rsidRPr="00AD394C">
        <w:rPr>
          <w:b/>
          <w:sz w:val="24"/>
        </w:rPr>
        <w:t>Модуль «Социальное партнерство»</w:t>
      </w:r>
    </w:p>
    <w:p w:rsidR="008577D7" w:rsidRPr="00AD394C" w:rsidRDefault="008577D7" w:rsidP="008577D7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1405"/>
        <w:gridCol w:w="2329"/>
        <w:gridCol w:w="2967"/>
      </w:tblGrid>
      <w:tr w:rsidR="008577D7" w:rsidRPr="00AD394C" w:rsidTr="000C5718">
        <w:tc>
          <w:tcPr>
            <w:tcW w:w="2870" w:type="dxa"/>
          </w:tcPr>
          <w:p w:rsidR="008577D7" w:rsidRPr="00AD394C" w:rsidRDefault="008577D7" w:rsidP="000C5718">
            <w:pPr>
              <w:jc w:val="center"/>
              <w:rPr>
                <w:b/>
                <w:sz w:val="24"/>
              </w:rPr>
            </w:pPr>
            <w:r w:rsidRPr="00AD394C">
              <w:rPr>
                <w:b/>
                <w:sz w:val="24"/>
              </w:rPr>
              <w:t>Мероприятия</w:t>
            </w:r>
          </w:p>
        </w:tc>
        <w:tc>
          <w:tcPr>
            <w:tcW w:w="1405" w:type="dxa"/>
          </w:tcPr>
          <w:p w:rsidR="008577D7" w:rsidRPr="00AD394C" w:rsidRDefault="008577D7" w:rsidP="000C5718">
            <w:pPr>
              <w:jc w:val="center"/>
              <w:rPr>
                <w:b/>
                <w:sz w:val="24"/>
              </w:rPr>
            </w:pPr>
            <w:r w:rsidRPr="00AD394C">
              <w:rPr>
                <w:b/>
                <w:sz w:val="24"/>
              </w:rPr>
              <w:t>Классы</w:t>
            </w:r>
          </w:p>
        </w:tc>
        <w:tc>
          <w:tcPr>
            <w:tcW w:w="2329" w:type="dxa"/>
          </w:tcPr>
          <w:p w:rsidR="008577D7" w:rsidRPr="00AD394C" w:rsidRDefault="008577D7" w:rsidP="000C5718">
            <w:pPr>
              <w:jc w:val="center"/>
              <w:rPr>
                <w:b/>
                <w:sz w:val="24"/>
              </w:rPr>
            </w:pPr>
            <w:r w:rsidRPr="00AD394C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967" w:type="dxa"/>
          </w:tcPr>
          <w:p w:rsidR="008577D7" w:rsidRPr="00AD394C" w:rsidRDefault="008577D7" w:rsidP="000C5718">
            <w:pPr>
              <w:jc w:val="center"/>
              <w:rPr>
                <w:b/>
                <w:sz w:val="24"/>
              </w:rPr>
            </w:pPr>
            <w:r w:rsidRPr="00AD394C">
              <w:rPr>
                <w:b/>
                <w:sz w:val="24"/>
              </w:rPr>
              <w:t>Ответственные</w:t>
            </w:r>
          </w:p>
        </w:tc>
      </w:tr>
      <w:tr w:rsidR="008577D7" w:rsidRPr="00AD394C" w:rsidTr="000C5718">
        <w:tc>
          <w:tcPr>
            <w:tcW w:w="2870" w:type="dxa"/>
          </w:tcPr>
          <w:p w:rsidR="008577D7" w:rsidRPr="00AD394C" w:rsidRDefault="008577D7" w:rsidP="000C5718">
            <w:pPr>
              <w:jc w:val="center"/>
              <w:rPr>
                <w:sz w:val="24"/>
              </w:rPr>
            </w:pPr>
            <w:r w:rsidRPr="00AD394C">
              <w:rPr>
                <w:sz w:val="24"/>
              </w:rPr>
              <w:t>Библиотечные уроки</w:t>
            </w:r>
          </w:p>
        </w:tc>
        <w:tc>
          <w:tcPr>
            <w:tcW w:w="1405" w:type="dxa"/>
          </w:tcPr>
          <w:p w:rsidR="008577D7" w:rsidRPr="00AD394C" w:rsidRDefault="008577D7" w:rsidP="000C5718">
            <w:pPr>
              <w:jc w:val="center"/>
              <w:rPr>
                <w:sz w:val="24"/>
              </w:rPr>
            </w:pPr>
            <w:r w:rsidRPr="00AD394C">
              <w:rPr>
                <w:sz w:val="24"/>
              </w:rPr>
              <w:t>5-11 классы</w:t>
            </w:r>
          </w:p>
        </w:tc>
        <w:tc>
          <w:tcPr>
            <w:tcW w:w="2329" w:type="dxa"/>
          </w:tcPr>
          <w:p w:rsidR="008577D7" w:rsidRPr="00AD394C" w:rsidRDefault="008577D7" w:rsidP="000C5718">
            <w:pPr>
              <w:jc w:val="center"/>
              <w:rPr>
                <w:sz w:val="24"/>
              </w:rPr>
            </w:pPr>
            <w:r w:rsidRPr="00AD394C">
              <w:rPr>
                <w:sz w:val="24"/>
              </w:rPr>
              <w:t>В течение года</w:t>
            </w:r>
          </w:p>
        </w:tc>
        <w:tc>
          <w:tcPr>
            <w:tcW w:w="2967" w:type="dxa"/>
          </w:tcPr>
          <w:p w:rsidR="008577D7" w:rsidRPr="00AD394C" w:rsidRDefault="008577D7" w:rsidP="000C5718">
            <w:pPr>
              <w:jc w:val="center"/>
              <w:rPr>
                <w:sz w:val="24"/>
              </w:rPr>
            </w:pPr>
            <w:r w:rsidRPr="00AD394C">
              <w:rPr>
                <w:sz w:val="24"/>
              </w:rPr>
              <w:t>Педагог-организатор, сельская библиотека</w:t>
            </w:r>
          </w:p>
          <w:p w:rsidR="008577D7" w:rsidRPr="00AD394C" w:rsidRDefault="008577D7" w:rsidP="000C5718">
            <w:pPr>
              <w:jc w:val="center"/>
              <w:rPr>
                <w:sz w:val="24"/>
              </w:rPr>
            </w:pPr>
          </w:p>
        </w:tc>
      </w:tr>
      <w:tr w:rsidR="008577D7" w:rsidRPr="00AD394C" w:rsidTr="000C5718">
        <w:tc>
          <w:tcPr>
            <w:tcW w:w="2870" w:type="dxa"/>
          </w:tcPr>
          <w:p w:rsidR="008577D7" w:rsidRPr="00AD394C" w:rsidRDefault="008577D7" w:rsidP="000C5718">
            <w:pPr>
              <w:jc w:val="center"/>
              <w:rPr>
                <w:sz w:val="24"/>
              </w:rPr>
            </w:pPr>
            <w:r w:rsidRPr="00AD394C">
              <w:rPr>
                <w:sz w:val="24"/>
              </w:rPr>
              <w:t xml:space="preserve">Проведение мероприятий, фестивалей, концертов </w:t>
            </w:r>
          </w:p>
          <w:p w:rsidR="008577D7" w:rsidRPr="00AD394C" w:rsidRDefault="008577D7" w:rsidP="000C5718">
            <w:pPr>
              <w:jc w:val="center"/>
              <w:rPr>
                <w:sz w:val="24"/>
              </w:rPr>
            </w:pPr>
            <w:r w:rsidRPr="00AD394C">
              <w:rPr>
                <w:sz w:val="24"/>
              </w:rPr>
              <w:t xml:space="preserve">в районе </w:t>
            </w:r>
          </w:p>
        </w:tc>
        <w:tc>
          <w:tcPr>
            <w:tcW w:w="1405" w:type="dxa"/>
          </w:tcPr>
          <w:p w:rsidR="008577D7" w:rsidRPr="00AD394C" w:rsidRDefault="008577D7" w:rsidP="000C5718">
            <w:pPr>
              <w:jc w:val="center"/>
              <w:rPr>
                <w:sz w:val="24"/>
              </w:rPr>
            </w:pPr>
            <w:r w:rsidRPr="00AD394C">
              <w:rPr>
                <w:sz w:val="24"/>
              </w:rPr>
              <w:t>1-11 классы</w:t>
            </w:r>
          </w:p>
        </w:tc>
        <w:tc>
          <w:tcPr>
            <w:tcW w:w="2329" w:type="dxa"/>
          </w:tcPr>
          <w:p w:rsidR="008577D7" w:rsidRPr="00AD394C" w:rsidRDefault="008577D7" w:rsidP="000C5718">
            <w:pPr>
              <w:jc w:val="center"/>
              <w:rPr>
                <w:sz w:val="24"/>
              </w:rPr>
            </w:pPr>
            <w:r w:rsidRPr="00AD394C">
              <w:rPr>
                <w:sz w:val="24"/>
              </w:rPr>
              <w:t>В течение года</w:t>
            </w:r>
          </w:p>
        </w:tc>
        <w:tc>
          <w:tcPr>
            <w:tcW w:w="2967" w:type="dxa"/>
          </w:tcPr>
          <w:p w:rsidR="008577D7" w:rsidRPr="00AD394C" w:rsidRDefault="008577D7" w:rsidP="000C5718">
            <w:pPr>
              <w:jc w:val="center"/>
              <w:rPr>
                <w:sz w:val="24"/>
              </w:rPr>
            </w:pPr>
            <w:r w:rsidRPr="00AD394C">
              <w:rPr>
                <w:sz w:val="24"/>
              </w:rPr>
              <w:t xml:space="preserve">Педагог </w:t>
            </w:r>
            <w:r>
              <w:rPr>
                <w:sz w:val="24"/>
              </w:rPr>
              <w:t xml:space="preserve">– организатор, </w:t>
            </w:r>
          </w:p>
          <w:p w:rsidR="008577D7" w:rsidRPr="00AD394C" w:rsidRDefault="008577D7" w:rsidP="000C5718">
            <w:pPr>
              <w:jc w:val="center"/>
              <w:rPr>
                <w:sz w:val="24"/>
              </w:rPr>
            </w:pPr>
            <w:r w:rsidRPr="00AD394C">
              <w:rPr>
                <w:sz w:val="24"/>
              </w:rPr>
              <w:t>Общественные организации, ДК Поречье</w:t>
            </w:r>
          </w:p>
        </w:tc>
      </w:tr>
      <w:tr w:rsidR="008577D7" w:rsidRPr="00AD394C" w:rsidTr="000C5718">
        <w:tc>
          <w:tcPr>
            <w:tcW w:w="2870" w:type="dxa"/>
          </w:tcPr>
          <w:p w:rsidR="008577D7" w:rsidRPr="00AD394C" w:rsidRDefault="008577D7" w:rsidP="000C5718">
            <w:pPr>
              <w:jc w:val="center"/>
              <w:rPr>
                <w:sz w:val="24"/>
              </w:rPr>
            </w:pPr>
            <w:r w:rsidRPr="00AD394C">
              <w:rPr>
                <w:sz w:val="24"/>
              </w:rPr>
              <w:t>Беседы о ЗОЖ</w:t>
            </w:r>
          </w:p>
        </w:tc>
        <w:tc>
          <w:tcPr>
            <w:tcW w:w="1405" w:type="dxa"/>
          </w:tcPr>
          <w:p w:rsidR="008577D7" w:rsidRPr="00AD394C" w:rsidRDefault="008577D7" w:rsidP="000C5718">
            <w:pPr>
              <w:jc w:val="center"/>
              <w:rPr>
                <w:sz w:val="24"/>
              </w:rPr>
            </w:pPr>
            <w:r w:rsidRPr="00AD394C">
              <w:rPr>
                <w:sz w:val="24"/>
              </w:rPr>
              <w:t>5-11 классы</w:t>
            </w:r>
          </w:p>
        </w:tc>
        <w:tc>
          <w:tcPr>
            <w:tcW w:w="2329" w:type="dxa"/>
          </w:tcPr>
          <w:p w:rsidR="008577D7" w:rsidRPr="00AD394C" w:rsidRDefault="008577D7" w:rsidP="000C5718">
            <w:pPr>
              <w:jc w:val="center"/>
              <w:rPr>
                <w:sz w:val="24"/>
              </w:rPr>
            </w:pPr>
            <w:r w:rsidRPr="00AD394C">
              <w:rPr>
                <w:sz w:val="24"/>
              </w:rPr>
              <w:t>В течение года</w:t>
            </w:r>
          </w:p>
        </w:tc>
        <w:tc>
          <w:tcPr>
            <w:tcW w:w="2967" w:type="dxa"/>
          </w:tcPr>
          <w:p w:rsidR="008577D7" w:rsidRPr="00AD394C" w:rsidRDefault="008577D7" w:rsidP="000C5718">
            <w:pPr>
              <w:tabs>
                <w:tab w:val="left" w:pos="567"/>
              </w:tabs>
              <w:ind w:right="222"/>
              <w:jc w:val="center"/>
              <w:rPr>
                <w:sz w:val="24"/>
              </w:rPr>
            </w:pPr>
            <w:r w:rsidRPr="00AD394C">
              <w:rPr>
                <w:sz w:val="24"/>
              </w:rPr>
              <w:t>Фельдшер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с.Поречье</w:t>
            </w:r>
            <w:proofErr w:type="spellEnd"/>
          </w:p>
        </w:tc>
      </w:tr>
      <w:tr w:rsidR="008577D7" w:rsidRPr="00AD394C" w:rsidTr="000C5718">
        <w:tc>
          <w:tcPr>
            <w:tcW w:w="2870" w:type="dxa"/>
          </w:tcPr>
          <w:p w:rsidR="008577D7" w:rsidRPr="00AD394C" w:rsidRDefault="008577D7" w:rsidP="000C5718">
            <w:pPr>
              <w:jc w:val="center"/>
              <w:rPr>
                <w:sz w:val="24"/>
              </w:rPr>
            </w:pPr>
            <w:r w:rsidRPr="00AD394C">
              <w:rPr>
                <w:sz w:val="24"/>
              </w:rPr>
              <w:t>День государственного служащего</w:t>
            </w:r>
          </w:p>
        </w:tc>
        <w:tc>
          <w:tcPr>
            <w:tcW w:w="1405" w:type="dxa"/>
          </w:tcPr>
          <w:p w:rsidR="008577D7" w:rsidRPr="00AD394C" w:rsidRDefault="008577D7" w:rsidP="000C5718">
            <w:pPr>
              <w:jc w:val="center"/>
              <w:rPr>
                <w:sz w:val="24"/>
              </w:rPr>
            </w:pPr>
            <w:r w:rsidRPr="00AD394C">
              <w:rPr>
                <w:sz w:val="24"/>
              </w:rPr>
              <w:t>9-11 классы</w:t>
            </w:r>
          </w:p>
        </w:tc>
        <w:tc>
          <w:tcPr>
            <w:tcW w:w="2329" w:type="dxa"/>
          </w:tcPr>
          <w:p w:rsidR="008577D7" w:rsidRPr="00AD394C" w:rsidRDefault="008577D7" w:rsidP="000C5718">
            <w:pPr>
              <w:jc w:val="center"/>
              <w:rPr>
                <w:sz w:val="24"/>
              </w:rPr>
            </w:pPr>
            <w:r w:rsidRPr="00AD394C">
              <w:rPr>
                <w:sz w:val="24"/>
              </w:rPr>
              <w:t>Март-апрель</w:t>
            </w:r>
          </w:p>
        </w:tc>
        <w:tc>
          <w:tcPr>
            <w:tcW w:w="2967" w:type="dxa"/>
          </w:tcPr>
          <w:p w:rsidR="008577D7" w:rsidRPr="00AD394C" w:rsidRDefault="008577D7" w:rsidP="000C5718">
            <w:pPr>
              <w:jc w:val="center"/>
              <w:rPr>
                <w:sz w:val="24"/>
              </w:rPr>
            </w:pPr>
            <w:r w:rsidRPr="00AD394C">
              <w:rPr>
                <w:sz w:val="24"/>
              </w:rPr>
              <w:t>Администрация ПМО</w:t>
            </w:r>
          </w:p>
        </w:tc>
      </w:tr>
      <w:tr w:rsidR="008577D7" w:rsidRPr="00AD394C" w:rsidTr="000C5718">
        <w:tc>
          <w:tcPr>
            <w:tcW w:w="2870" w:type="dxa"/>
          </w:tcPr>
          <w:p w:rsidR="008577D7" w:rsidRPr="00AD394C" w:rsidRDefault="008577D7" w:rsidP="000C5718">
            <w:pPr>
              <w:jc w:val="center"/>
              <w:rPr>
                <w:sz w:val="24"/>
              </w:rPr>
            </w:pPr>
            <w:r w:rsidRPr="00AD394C">
              <w:rPr>
                <w:sz w:val="24"/>
              </w:rPr>
              <w:t>Военные сборы</w:t>
            </w:r>
          </w:p>
        </w:tc>
        <w:tc>
          <w:tcPr>
            <w:tcW w:w="1405" w:type="dxa"/>
          </w:tcPr>
          <w:p w:rsidR="008577D7" w:rsidRPr="00AD394C" w:rsidRDefault="008577D7" w:rsidP="000C5718">
            <w:pPr>
              <w:jc w:val="center"/>
              <w:rPr>
                <w:sz w:val="24"/>
              </w:rPr>
            </w:pPr>
            <w:r w:rsidRPr="00AD394C">
              <w:rPr>
                <w:sz w:val="24"/>
              </w:rPr>
              <w:t>10 класс</w:t>
            </w:r>
          </w:p>
        </w:tc>
        <w:tc>
          <w:tcPr>
            <w:tcW w:w="2329" w:type="dxa"/>
          </w:tcPr>
          <w:p w:rsidR="008577D7" w:rsidRPr="00AD394C" w:rsidRDefault="008577D7" w:rsidP="000C5718">
            <w:pPr>
              <w:jc w:val="center"/>
              <w:rPr>
                <w:sz w:val="24"/>
              </w:rPr>
            </w:pPr>
            <w:r w:rsidRPr="00AD394C">
              <w:rPr>
                <w:sz w:val="24"/>
              </w:rPr>
              <w:t>Апрель-май</w:t>
            </w:r>
          </w:p>
        </w:tc>
        <w:tc>
          <w:tcPr>
            <w:tcW w:w="2967" w:type="dxa"/>
          </w:tcPr>
          <w:p w:rsidR="008577D7" w:rsidRPr="00165381" w:rsidRDefault="008577D7" w:rsidP="000C5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 НВП</w:t>
            </w:r>
          </w:p>
        </w:tc>
      </w:tr>
    </w:tbl>
    <w:p w:rsidR="008577D7" w:rsidRPr="00AD394C" w:rsidRDefault="008577D7" w:rsidP="008577D7">
      <w:pPr>
        <w:rPr>
          <w:sz w:val="24"/>
        </w:rPr>
      </w:pPr>
    </w:p>
    <w:p w:rsidR="008577D7" w:rsidRPr="002E661D" w:rsidRDefault="008577D7" w:rsidP="008577D7">
      <w:pPr>
        <w:jc w:val="center"/>
        <w:rPr>
          <w:b/>
          <w:sz w:val="24"/>
        </w:rPr>
      </w:pPr>
      <w:r w:rsidRPr="002E661D">
        <w:rPr>
          <w:b/>
          <w:sz w:val="24"/>
        </w:rPr>
        <w:t>Модуль «Профилактика и безопасность»</w:t>
      </w:r>
    </w:p>
    <w:p w:rsidR="008577D7" w:rsidRPr="002E661D" w:rsidRDefault="008577D7" w:rsidP="008577D7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1416"/>
        <w:gridCol w:w="2334"/>
        <w:gridCol w:w="3001"/>
      </w:tblGrid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Классы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001" w:type="dxa"/>
          </w:tcPr>
          <w:p w:rsidR="008577D7" w:rsidRPr="00231994" w:rsidRDefault="008577D7" w:rsidP="000C5718">
            <w:pPr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Ответственные</w:t>
            </w:r>
          </w:p>
        </w:tc>
      </w:tr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Проведение инструктажей безопасности:</w:t>
            </w:r>
          </w:p>
          <w:p w:rsidR="008577D7" w:rsidRPr="00231994" w:rsidRDefault="008577D7" w:rsidP="000C5718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- Инструктаж по ПДД;</w:t>
            </w:r>
          </w:p>
          <w:p w:rsidR="008577D7" w:rsidRPr="00231994" w:rsidRDefault="008577D7" w:rsidP="000C5718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- инструктаж по пожарной безопасности;</w:t>
            </w:r>
          </w:p>
          <w:p w:rsidR="008577D7" w:rsidRPr="00231994" w:rsidRDefault="008577D7" w:rsidP="000C5718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-инструктаж по профилактике экстремизма и терроризма;</w:t>
            </w:r>
          </w:p>
          <w:p w:rsidR="008577D7" w:rsidRPr="00231994" w:rsidRDefault="008577D7" w:rsidP="000C5718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-электробезопасность;</w:t>
            </w:r>
          </w:p>
          <w:p w:rsidR="008577D7" w:rsidRPr="00231994" w:rsidRDefault="008577D7" w:rsidP="000C5718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- интернет безопасность;</w:t>
            </w:r>
          </w:p>
          <w:p w:rsidR="008577D7" w:rsidRPr="00231994" w:rsidRDefault="008577D7" w:rsidP="000C5718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-</w:t>
            </w:r>
            <w:proofErr w:type="spellStart"/>
            <w:r w:rsidRPr="00231994">
              <w:rPr>
                <w:sz w:val="24"/>
              </w:rPr>
              <w:t>селфи</w:t>
            </w:r>
            <w:proofErr w:type="spellEnd"/>
            <w:r w:rsidRPr="00231994">
              <w:rPr>
                <w:sz w:val="24"/>
              </w:rPr>
              <w:t xml:space="preserve"> безопасность;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- личная безопасность.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течение года</w:t>
            </w:r>
          </w:p>
        </w:tc>
        <w:tc>
          <w:tcPr>
            <w:tcW w:w="30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31994" w:rsidTr="000C5718">
        <w:tc>
          <w:tcPr>
            <w:tcW w:w="281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Участие в Всероссийском</w:t>
            </w:r>
            <w:r w:rsidRPr="00231994">
              <w:rPr>
                <w:sz w:val="24"/>
              </w:rPr>
              <w:br/>
              <w:t>фестиваль энергосбережения и экологии #Вместе Ярче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Сентябрь - октябрь</w:t>
            </w:r>
          </w:p>
        </w:tc>
        <w:tc>
          <w:tcPr>
            <w:tcW w:w="30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</w:t>
            </w:r>
            <w:proofErr w:type="spellStart"/>
            <w:r w:rsidRPr="00231994">
              <w:rPr>
                <w:sz w:val="24"/>
              </w:rPr>
              <w:t>дир.по</w:t>
            </w:r>
            <w:proofErr w:type="spellEnd"/>
            <w:r w:rsidRPr="00231994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</w:tc>
      </w:tr>
      <w:tr w:rsidR="008577D7" w:rsidRPr="00231994" w:rsidTr="000C5718">
        <w:tc>
          <w:tcPr>
            <w:tcW w:w="281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Тестирование на определение рисков формирования зависимости от </w:t>
            </w:r>
            <w:proofErr w:type="gramStart"/>
            <w:r w:rsidRPr="00231994">
              <w:rPr>
                <w:sz w:val="24"/>
              </w:rPr>
              <w:t>наркотических  средств</w:t>
            </w:r>
            <w:proofErr w:type="gramEnd"/>
            <w:r w:rsidRPr="00231994">
              <w:rPr>
                <w:sz w:val="24"/>
              </w:rPr>
              <w:t xml:space="preserve"> и психотропных веществ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7-11 классы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Сентябрь-октябрь</w:t>
            </w:r>
          </w:p>
        </w:tc>
        <w:tc>
          <w:tcPr>
            <w:tcW w:w="30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</w:t>
            </w:r>
            <w:proofErr w:type="spellStart"/>
            <w:r w:rsidRPr="00231994">
              <w:rPr>
                <w:sz w:val="24"/>
              </w:rPr>
              <w:t>дир.по</w:t>
            </w:r>
            <w:proofErr w:type="spellEnd"/>
            <w:r w:rsidRPr="00231994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ВР, педагог - организатор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</w:tc>
      </w:tr>
      <w:tr w:rsidR="008577D7" w:rsidRPr="00231994" w:rsidTr="000C5718">
        <w:tc>
          <w:tcPr>
            <w:tcW w:w="281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Встречи с работниками: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-правоохранительные органы;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- здравоохранение;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-ПДН и КДН;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-МЧС;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lastRenderedPageBreak/>
              <w:t>-ГИБДД;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lastRenderedPageBreak/>
              <w:t>1-11 классы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течении года</w:t>
            </w:r>
          </w:p>
        </w:tc>
        <w:tc>
          <w:tcPr>
            <w:tcW w:w="30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</w:t>
            </w:r>
            <w:proofErr w:type="spellStart"/>
            <w:r w:rsidRPr="00231994">
              <w:rPr>
                <w:sz w:val="24"/>
              </w:rPr>
              <w:t>дир.по</w:t>
            </w:r>
            <w:proofErr w:type="spellEnd"/>
            <w:r w:rsidRPr="00231994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</w:p>
        </w:tc>
      </w:tr>
      <w:tr w:rsidR="008577D7" w:rsidRPr="002E661D" w:rsidTr="000C5718">
        <w:tc>
          <w:tcPr>
            <w:tcW w:w="2813" w:type="dxa"/>
          </w:tcPr>
          <w:p w:rsidR="008577D7" w:rsidRPr="00165381" w:rsidRDefault="008577D7" w:rsidP="000C5718">
            <w:pPr>
              <w:jc w:val="center"/>
              <w:rPr>
                <w:sz w:val="24"/>
              </w:rPr>
            </w:pPr>
            <w:r w:rsidRPr="00165381">
              <w:rPr>
                <w:sz w:val="24"/>
              </w:rPr>
              <w:t xml:space="preserve">Работа спортивного клуба </w:t>
            </w:r>
          </w:p>
        </w:tc>
        <w:tc>
          <w:tcPr>
            <w:tcW w:w="1416" w:type="dxa"/>
          </w:tcPr>
          <w:p w:rsidR="008577D7" w:rsidRPr="00165381" w:rsidRDefault="008577D7" w:rsidP="000C5718">
            <w:pPr>
              <w:jc w:val="center"/>
              <w:rPr>
                <w:sz w:val="24"/>
              </w:rPr>
            </w:pPr>
            <w:r w:rsidRPr="00165381">
              <w:rPr>
                <w:sz w:val="24"/>
              </w:rPr>
              <w:t>1-11 классы</w:t>
            </w:r>
          </w:p>
        </w:tc>
        <w:tc>
          <w:tcPr>
            <w:tcW w:w="2334" w:type="dxa"/>
          </w:tcPr>
          <w:p w:rsidR="008577D7" w:rsidRPr="00165381" w:rsidRDefault="008577D7" w:rsidP="000C5718">
            <w:pPr>
              <w:jc w:val="center"/>
              <w:rPr>
                <w:sz w:val="24"/>
              </w:rPr>
            </w:pPr>
            <w:r w:rsidRPr="00165381">
              <w:rPr>
                <w:sz w:val="24"/>
              </w:rPr>
              <w:t>В течении года</w:t>
            </w:r>
          </w:p>
        </w:tc>
        <w:tc>
          <w:tcPr>
            <w:tcW w:w="3001" w:type="dxa"/>
          </w:tcPr>
          <w:p w:rsidR="008577D7" w:rsidRPr="00165381" w:rsidRDefault="008577D7" w:rsidP="000C5718">
            <w:pPr>
              <w:jc w:val="center"/>
              <w:rPr>
                <w:sz w:val="24"/>
              </w:rPr>
            </w:pPr>
            <w:r w:rsidRPr="00165381">
              <w:rPr>
                <w:sz w:val="24"/>
              </w:rPr>
              <w:t xml:space="preserve">Зам. </w:t>
            </w:r>
            <w:proofErr w:type="spellStart"/>
            <w:r w:rsidRPr="00165381">
              <w:rPr>
                <w:sz w:val="24"/>
              </w:rPr>
              <w:t>дир.по</w:t>
            </w:r>
            <w:proofErr w:type="spellEnd"/>
            <w:r w:rsidRPr="00165381">
              <w:rPr>
                <w:sz w:val="24"/>
              </w:rPr>
              <w:t xml:space="preserve"> ВР,</w:t>
            </w:r>
          </w:p>
          <w:p w:rsidR="008577D7" w:rsidRPr="00165381" w:rsidRDefault="008577D7" w:rsidP="000C5718">
            <w:pPr>
              <w:jc w:val="center"/>
              <w:rPr>
                <w:sz w:val="24"/>
              </w:rPr>
            </w:pPr>
            <w:r w:rsidRPr="00165381">
              <w:rPr>
                <w:sz w:val="24"/>
              </w:rPr>
              <w:t>классные руководители,</w:t>
            </w:r>
          </w:p>
          <w:p w:rsidR="008577D7" w:rsidRPr="00165381" w:rsidRDefault="008577D7" w:rsidP="000C5718">
            <w:pPr>
              <w:jc w:val="center"/>
              <w:rPr>
                <w:sz w:val="24"/>
              </w:rPr>
            </w:pPr>
            <w:r w:rsidRPr="00165381">
              <w:rPr>
                <w:sz w:val="24"/>
              </w:rPr>
              <w:t>учитель физкультуры</w:t>
            </w:r>
          </w:p>
        </w:tc>
      </w:tr>
      <w:tr w:rsidR="008577D7" w:rsidRPr="00231994" w:rsidTr="000C5718">
        <w:tc>
          <w:tcPr>
            <w:tcW w:w="281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Профилактика информационной безопасности. Неделя «Интернет- безопасности»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5-11 классы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ноябрь</w:t>
            </w:r>
          </w:p>
        </w:tc>
        <w:tc>
          <w:tcPr>
            <w:tcW w:w="30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</w:t>
            </w:r>
            <w:proofErr w:type="spellStart"/>
            <w:r w:rsidRPr="00231994">
              <w:rPr>
                <w:sz w:val="24"/>
              </w:rPr>
              <w:t>дир.по</w:t>
            </w:r>
            <w:proofErr w:type="spellEnd"/>
            <w:r w:rsidRPr="00231994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Учитель информатики</w:t>
            </w:r>
          </w:p>
        </w:tc>
      </w:tr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Тематические выставки, беседы, обзоры.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течении года</w:t>
            </w:r>
          </w:p>
        </w:tc>
        <w:tc>
          <w:tcPr>
            <w:tcW w:w="3001" w:type="dxa"/>
          </w:tcPr>
          <w:p w:rsidR="008577D7" w:rsidRPr="00AD394C" w:rsidRDefault="008577D7" w:rsidP="000C5718">
            <w:pPr>
              <w:jc w:val="center"/>
              <w:rPr>
                <w:sz w:val="24"/>
              </w:rPr>
            </w:pPr>
            <w:r w:rsidRPr="00AD394C">
              <w:rPr>
                <w:sz w:val="24"/>
              </w:rPr>
              <w:t>библиотекарь</w:t>
            </w:r>
          </w:p>
        </w:tc>
      </w:tr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proofErr w:type="gramStart"/>
            <w:r w:rsidRPr="00231994">
              <w:rPr>
                <w:sz w:val="24"/>
              </w:rPr>
              <w:t>Мониторинг  и</w:t>
            </w:r>
            <w:proofErr w:type="gramEnd"/>
            <w:r w:rsidRPr="00231994">
              <w:rPr>
                <w:sz w:val="24"/>
              </w:rPr>
              <w:t xml:space="preserve"> диагностика обучающихся  по планам профилактических мероприятий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течении года</w:t>
            </w:r>
          </w:p>
        </w:tc>
        <w:tc>
          <w:tcPr>
            <w:tcW w:w="30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</w:t>
            </w:r>
            <w:proofErr w:type="spellStart"/>
            <w:r w:rsidRPr="00231994">
              <w:rPr>
                <w:sz w:val="24"/>
              </w:rPr>
              <w:t>дир.по</w:t>
            </w:r>
            <w:proofErr w:type="spellEnd"/>
            <w:r w:rsidRPr="00231994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</w:t>
            </w:r>
          </w:p>
        </w:tc>
      </w:tr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Просмотр видеоматериала по профилактике и безопасности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течении года</w:t>
            </w:r>
          </w:p>
        </w:tc>
        <w:tc>
          <w:tcPr>
            <w:tcW w:w="30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</w:t>
            </w:r>
            <w:proofErr w:type="spellStart"/>
            <w:r w:rsidRPr="00231994">
              <w:rPr>
                <w:sz w:val="24"/>
              </w:rPr>
              <w:t>дир.по</w:t>
            </w:r>
            <w:proofErr w:type="spellEnd"/>
            <w:r w:rsidRPr="00231994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учителя- предметники</w:t>
            </w:r>
          </w:p>
        </w:tc>
      </w:tr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Выставки и конкурсы рисунков: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- «Электробезопасность глазами детей»;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- «ПДД»;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- «Огонь мой друг, огонь мой враг»;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- «Жизнь без наркотиков»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 классы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течении года</w:t>
            </w:r>
          </w:p>
        </w:tc>
        <w:tc>
          <w:tcPr>
            <w:tcW w:w="3001" w:type="dxa"/>
          </w:tcPr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 xml:space="preserve">Зам. </w:t>
            </w:r>
            <w:proofErr w:type="spellStart"/>
            <w:r w:rsidRPr="00231994">
              <w:rPr>
                <w:sz w:val="24"/>
              </w:rPr>
              <w:t>дир.по</w:t>
            </w:r>
            <w:proofErr w:type="spellEnd"/>
            <w:r w:rsidRPr="00231994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Pr="00231994">
              <w:rPr>
                <w:sz w:val="24"/>
              </w:rPr>
              <w:t>ВР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  <w:p w:rsidR="008577D7" w:rsidRPr="00231994" w:rsidRDefault="008577D7" w:rsidP="000C5718">
            <w:pPr>
              <w:jc w:val="center"/>
              <w:rPr>
                <w:sz w:val="24"/>
              </w:rPr>
            </w:pPr>
            <w:r w:rsidRPr="00231994">
              <w:rPr>
                <w:sz w:val="24"/>
              </w:rPr>
              <w:t>учителя- предметники</w:t>
            </w:r>
          </w:p>
        </w:tc>
      </w:tr>
      <w:tr w:rsidR="008577D7" w:rsidRPr="00231994" w:rsidTr="000C5718">
        <w:tc>
          <w:tcPr>
            <w:tcW w:w="2813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1-4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14 – 19.09</w:t>
            </w:r>
          </w:p>
        </w:tc>
        <w:tc>
          <w:tcPr>
            <w:tcW w:w="3001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 xml:space="preserve">Организатор, </w:t>
            </w:r>
            <w:proofErr w:type="gramStart"/>
            <w:r w:rsidRPr="00231994">
              <w:rPr>
                <w:sz w:val="24"/>
              </w:rPr>
              <w:t>учитель  ОБЖ</w:t>
            </w:r>
            <w:proofErr w:type="gramEnd"/>
            <w:r w:rsidRPr="00231994">
              <w:rPr>
                <w:sz w:val="24"/>
              </w:rPr>
              <w:t>, Совет обучающихся</w:t>
            </w:r>
          </w:p>
        </w:tc>
      </w:tr>
      <w:tr w:rsidR="008577D7" w:rsidRPr="00231994" w:rsidTr="000C5718">
        <w:tc>
          <w:tcPr>
            <w:tcW w:w="2813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октябрь</w:t>
            </w:r>
          </w:p>
        </w:tc>
        <w:tc>
          <w:tcPr>
            <w:tcW w:w="3001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 xml:space="preserve">Организатор, </w:t>
            </w:r>
            <w:proofErr w:type="gramStart"/>
            <w:r w:rsidRPr="00231994">
              <w:rPr>
                <w:sz w:val="24"/>
              </w:rPr>
              <w:t>учитель  ОБЖ</w:t>
            </w:r>
            <w:proofErr w:type="gramEnd"/>
            <w:r w:rsidRPr="00231994">
              <w:rPr>
                <w:sz w:val="24"/>
              </w:rPr>
              <w:t xml:space="preserve">, </w:t>
            </w:r>
            <w:proofErr w:type="spellStart"/>
            <w:r w:rsidRPr="00231994">
              <w:rPr>
                <w:sz w:val="24"/>
              </w:rPr>
              <w:t>кл</w:t>
            </w:r>
            <w:proofErr w:type="spellEnd"/>
            <w:r w:rsidRPr="00231994">
              <w:rPr>
                <w:sz w:val="24"/>
              </w:rPr>
              <w:t>. руководители</w:t>
            </w:r>
          </w:p>
        </w:tc>
      </w:tr>
      <w:tr w:rsidR="008577D7" w:rsidRPr="00231994" w:rsidTr="000C5718">
        <w:tc>
          <w:tcPr>
            <w:tcW w:w="2813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18.11</w:t>
            </w:r>
          </w:p>
        </w:tc>
        <w:tc>
          <w:tcPr>
            <w:tcW w:w="3001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 xml:space="preserve">педагог-организатор, </w:t>
            </w:r>
            <w:proofErr w:type="gramStart"/>
            <w:r w:rsidRPr="00231994">
              <w:rPr>
                <w:sz w:val="24"/>
              </w:rPr>
              <w:t>учитель  ОБЖ</w:t>
            </w:r>
            <w:proofErr w:type="gramEnd"/>
            <w:r w:rsidRPr="00231994">
              <w:rPr>
                <w:sz w:val="24"/>
              </w:rPr>
              <w:t xml:space="preserve">, </w:t>
            </w:r>
            <w:proofErr w:type="spellStart"/>
            <w:r w:rsidRPr="00231994">
              <w:rPr>
                <w:sz w:val="24"/>
              </w:rPr>
              <w:t>кл</w:t>
            </w:r>
            <w:proofErr w:type="spellEnd"/>
            <w:r w:rsidRPr="00231994">
              <w:rPr>
                <w:sz w:val="24"/>
              </w:rPr>
              <w:t>. руководители</w:t>
            </w:r>
          </w:p>
        </w:tc>
      </w:tr>
      <w:tr w:rsidR="008577D7" w:rsidRPr="002E661D" w:rsidTr="000C5718">
        <w:tc>
          <w:tcPr>
            <w:tcW w:w="9564" w:type="dxa"/>
            <w:gridSpan w:val="4"/>
          </w:tcPr>
          <w:p w:rsidR="008577D7" w:rsidRPr="00AD394C" w:rsidRDefault="008577D7" w:rsidP="000C5718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AD394C">
              <w:rPr>
                <w:b/>
                <w:sz w:val="24"/>
              </w:rPr>
              <w:t>Модуль «</w:t>
            </w:r>
            <w:proofErr w:type="gramStart"/>
            <w:r w:rsidRPr="00AD394C">
              <w:rPr>
                <w:b/>
                <w:sz w:val="24"/>
              </w:rPr>
              <w:t>Детские  общественные</w:t>
            </w:r>
            <w:proofErr w:type="gramEnd"/>
            <w:r w:rsidRPr="00AD394C">
              <w:rPr>
                <w:b/>
                <w:sz w:val="24"/>
              </w:rPr>
              <w:t xml:space="preserve"> объединения»</w:t>
            </w:r>
          </w:p>
        </w:tc>
      </w:tr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3-11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в течение года</w:t>
            </w:r>
          </w:p>
        </w:tc>
        <w:tc>
          <w:tcPr>
            <w:tcW w:w="3001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Педагог – организатор, классные руководители</w:t>
            </w:r>
          </w:p>
        </w:tc>
      </w:tr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ind w:right="-1"/>
              <w:rPr>
                <w:sz w:val="24"/>
              </w:rPr>
            </w:pPr>
            <w:r w:rsidRPr="00231994">
              <w:rPr>
                <w:rFonts w:eastAsia="№Е"/>
                <w:sz w:val="24"/>
              </w:rPr>
              <w:t>Дни единых действий: участие во Всероссийской акции, посвященной Дню знаний</w:t>
            </w:r>
          </w:p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6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lastRenderedPageBreak/>
              <w:t>1-11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01.09</w:t>
            </w:r>
          </w:p>
        </w:tc>
        <w:tc>
          <w:tcPr>
            <w:tcW w:w="3001" w:type="dxa"/>
          </w:tcPr>
          <w:p w:rsidR="008577D7" w:rsidRDefault="008577D7" w:rsidP="000C5718">
            <w:r w:rsidRPr="00231994">
              <w:rPr>
                <w:sz w:val="24"/>
              </w:rPr>
              <w:t>Педагог – организатор, классные руководители</w:t>
            </w:r>
          </w:p>
        </w:tc>
      </w:tr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ind w:right="-1"/>
              <w:rPr>
                <w:sz w:val="24"/>
              </w:rPr>
            </w:pPr>
            <w:r w:rsidRPr="00231994">
              <w:rPr>
                <w:rFonts w:eastAsia="№Е"/>
                <w:sz w:val="24"/>
              </w:rPr>
              <w:t>Дни единых действий: участие во Всероссийской акции, посвященной Дню туризма</w:t>
            </w:r>
          </w:p>
          <w:p w:rsidR="008577D7" w:rsidRPr="00231994" w:rsidRDefault="008577D7" w:rsidP="000C5718">
            <w:pPr>
              <w:ind w:right="-1"/>
              <w:rPr>
                <w:rFonts w:eastAsia="№Е"/>
                <w:sz w:val="24"/>
              </w:rPr>
            </w:pPr>
          </w:p>
        </w:tc>
        <w:tc>
          <w:tcPr>
            <w:tcW w:w="1416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3-11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27.09</w:t>
            </w:r>
          </w:p>
        </w:tc>
        <w:tc>
          <w:tcPr>
            <w:tcW w:w="3001" w:type="dxa"/>
          </w:tcPr>
          <w:p w:rsidR="008577D7" w:rsidRDefault="008577D7" w:rsidP="000C5718">
            <w:r w:rsidRPr="00231994">
              <w:rPr>
                <w:sz w:val="24"/>
              </w:rPr>
              <w:t>Педагог – организатор, классные руководители</w:t>
            </w:r>
          </w:p>
        </w:tc>
      </w:tr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ind w:right="-1"/>
              <w:rPr>
                <w:sz w:val="24"/>
              </w:rPr>
            </w:pPr>
            <w:r w:rsidRPr="00231994">
              <w:rPr>
                <w:rFonts w:eastAsia="№Е"/>
                <w:sz w:val="24"/>
              </w:rPr>
              <w:t>Дни единых действий: участие во Всероссийской акции, посвященной Дню учителя</w:t>
            </w:r>
          </w:p>
          <w:p w:rsidR="008577D7" w:rsidRPr="00231994" w:rsidRDefault="008577D7" w:rsidP="000C5718">
            <w:pPr>
              <w:ind w:right="-1"/>
              <w:rPr>
                <w:rFonts w:eastAsia="№Е"/>
                <w:sz w:val="24"/>
              </w:rPr>
            </w:pPr>
          </w:p>
        </w:tc>
        <w:tc>
          <w:tcPr>
            <w:tcW w:w="1416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2-11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05.10</w:t>
            </w:r>
          </w:p>
        </w:tc>
        <w:tc>
          <w:tcPr>
            <w:tcW w:w="3001" w:type="dxa"/>
          </w:tcPr>
          <w:p w:rsidR="008577D7" w:rsidRDefault="008577D7" w:rsidP="000C5718">
            <w:r w:rsidRPr="00231994">
              <w:rPr>
                <w:sz w:val="24"/>
              </w:rPr>
              <w:t>Педагог – организатор, классные руководители</w:t>
            </w:r>
          </w:p>
        </w:tc>
      </w:tr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ind w:right="-1"/>
              <w:rPr>
                <w:sz w:val="24"/>
              </w:rPr>
            </w:pPr>
            <w:r w:rsidRPr="00231994">
              <w:rPr>
                <w:rFonts w:eastAsia="№Е"/>
                <w:sz w:val="24"/>
              </w:rPr>
              <w:t>Дни единых действий: участие во Всероссийской акции, посвященной Дню народного единства</w:t>
            </w:r>
          </w:p>
          <w:p w:rsidR="008577D7" w:rsidRPr="00231994" w:rsidRDefault="008577D7" w:rsidP="000C5718">
            <w:pPr>
              <w:ind w:right="-1"/>
              <w:rPr>
                <w:rFonts w:eastAsia="№Е"/>
                <w:sz w:val="24"/>
              </w:rPr>
            </w:pPr>
          </w:p>
        </w:tc>
        <w:tc>
          <w:tcPr>
            <w:tcW w:w="1416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04.11</w:t>
            </w:r>
          </w:p>
        </w:tc>
        <w:tc>
          <w:tcPr>
            <w:tcW w:w="3001" w:type="dxa"/>
          </w:tcPr>
          <w:p w:rsidR="008577D7" w:rsidRDefault="008577D7" w:rsidP="000C5718">
            <w:r w:rsidRPr="00231994">
              <w:rPr>
                <w:sz w:val="24"/>
              </w:rPr>
              <w:t>Педагог – организатор, классные руководители</w:t>
            </w:r>
          </w:p>
        </w:tc>
      </w:tr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ind w:right="-1"/>
              <w:rPr>
                <w:sz w:val="24"/>
              </w:rPr>
            </w:pPr>
            <w:r w:rsidRPr="00231994">
              <w:rPr>
                <w:rFonts w:eastAsia="№Е"/>
                <w:sz w:val="24"/>
              </w:rPr>
              <w:t>Дни единых действий: участие во Всероссийской акции, посвященной Дню матери</w:t>
            </w:r>
          </w:p>
          <w:p w:rsidR="008577D7" w:rsidRPr="00231994" w:rsidRDefault="008577D7" w:rsidP="000C5718">
            <w:pPr>
              <w:ind w:right="-1"/>
              <w:rPr>
                <w:rFonts w:eastAsia="№Е"/>
                <w:sz w:val="24"/>
              </w:rPr>
            </w:pPr>
          </w:p>
        </w:tc>
        <w:tc>
          <w:tcPr>
            <w:tcW w:w="1416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29.11</w:t>
            </w:r>
          </w:p>
        </w:tc>
        <w:tc>
          <w:tcPr>
            <w:tcW w:w="3001" w:type="dxa"/>
          </w:tcPr>
          <w:p w:rsidR="008577D7" w:rsidRDefault="008577D7" w:rsidP="000C5718">
            <w:r w:rsidRPr="00231994">
              <w:rPr>
                <w:sz w:val="24"/>
              </w:rPr>
              <w:t>Педагог – организатор, классные руководители</w:t>
            </w:r>
          </w:p>
        </w:tc>
      </w:tr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ind w:right="-1"/>
              <w:rPr>
                <w:sz w:val="24"/>
              </w:rPr>
            </w:pPr>
            <w:r w:rsidRPr="00231994">
              <w:rPr>
                <w:rFonts w:eastAsia="№Е"/>
                <w:sz w:val="24"/>
              </w:rPr>
              <w:t xml:space="preserve">Дни единых действий: участие во Всероссийской акции, посвященной Дню Героев </w:t>
            </w:r>
            <w:proofErr w:type="gramStart"/>
            <w:r w:rsidRPr="00231994">
              <w:rPr>
                <w:rFonts w:eastAsia="№Е"/>
                <w:sz w:val="24"/>
              </w:rPr>
              <w:t>Отечества,  кинопросмотр</w:t>
            </w:r>
            <w:proofErr w:type="gramEnd"/>
          </w:p>
        </w:tc>
        <w:tc>
          <w:tcPr>
            <w:tcW w:w="1416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3-11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09.12</w:t>
            </w:r>
          </w:p>
        </w:tc>
        <w:tc>
          <w:tcPr>
            <w:tcW w:w="3001" w:type="dxa"/>
          </w:tcPr>
          <w:p w:rsidR="008577D7" w:rsidRDefault="008577D7" w:rsidP="000C5718">
            <w:r w:rsidRPr="00231994">
              <w:rPr>
                <w:sz w:val="24"/>
              </w:rPr>
              <w:t>Педагог – организатор, классные руководители</w:t>
            </w:r>
          </w:p>
        </w:tc>
      </w:tr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ind w:right="-1"/>
              <w:rPr>
                <w:rFonts w:eastAsia="№Е"/>
                <w:sz w:val="24"/>
              </w:rPr>
            </w:pPr>
            <w:r w:rsidRPr="00231994">
              <w:rPr>
                <w:rFonts w:eastAsia="№Е"/>
                <w:sz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231994">
              <w:rPr>
                <w:rFonts w:eastAsia="№Е"/>
                <w:sz w:val="24"/>
              </w:rPr>
              <w:t>книгодарения</w:t>
            </w:r>
            <w:proofErr w:type="spellEnd"/>
          </w:p>
        </w:tc>
        <w:tc>
          <w:tcPr>
            <w:tcW w:w="1416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14.02</w:t>
            </w:r>
          </w:p>
        </w:tc>
        <w:tc>
          <w:tcPr>
            <w:tcW w:w="3001" w:type="dxa"/>
          </w:tcPr>
          <w:p w:rsidR="008577D7" w:rsidRDefault="008577D7" w:rsidP="000C5718">
            <w:r w:rsidRPr="00231994">
              <w:rPr>
                <w:sz w:val="24"/>
              </w:rPr>
              <w:t>Педагог – организатор, классные руководители</w:t>
            </w:r>
          </w:p>
        </w:tc>
      </w:tr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ind w:right="-1"/>
              <w:rPr>
                <w:rFonts w:eastAsia="№Е"/>
                <w:sz w:val="24"/>
              </w:rPr>
            </w:pPr>
            <w:r w:rsidRPr="00231994">
              <w:rPr>
                <w:rFonts w:eastAsia="№Е"/>
                <w:sz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23.02</w:t>
            </w:r>
          </w:p>
        </w:tc>
        <w:tc>
          <w:tcPr>
            <w:tcW w:w="3001" w:type="dxa"/>
          </w:tcPr>
          <w:p w:rsidR="008577D7" w:rsidRDefault="008577D7" w:rsidP="000C5718">
            <w:r w:rsidRPr="00231994">
              <w:rPr>
                <w:sz w:val="24"/>
              </w:rPr>
              <w:t>Педагог – организатор, классные руководители</w:t>
            </w:r>
          </w:p>
        </w:tc>
      </w:tr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ind w:right="-1"/>
              <w:rPr>
                <w:rFonts w:eastAsia="№Е"/>
                <w:sz w:val="24"/>
              </w:rPr>
            </w:pPr>
            <w:r w:rsidRPr="00231994">
              <w:rPr>
                <w:rFonts w:eastAsia="№Е"/>
                <w:sz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08.03</w:t>
            </w:r>
          </w:p>
        </w:tc>
        <w:tc>
          <w:tcPr>
            <w:tcW w:w="3001" w:type="dxa"/>
          </w:tcPr>
          <w:p w:rsidR="008577D7" w:rsidRDefault="008577D7" w:rsidP="000C5718">
            <w:r w:rsidRPr="00231994">
              <w:rPr>
                <w:sz w:val="24"/>
              </w:rPr>
              <w:t>Педагог – организатор, классные руководители</w:t>
            </w:r>
          </w:p>
        </w:tc>
      </w:tr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ind w:right="-1"/>
              <w:rPr>
                <w:rFonts w:eastAsia="№Е"/>
                <w:sz w:val="24"/>
              </w:rPr>
            </w:pPr>
            <w:r w:rsidRPr="00231994">
              <w:rPr>
                <w:rFonts w:eastAsia="№Е"/>
                <w:sz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3-11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20.03</w:t>
            </w:r>
          </w:p>
        </w:tc>
        <w:tc>
          <w:tcPr>
            <w:tcW w:w="3001" w:type="dxa"/>
          </w:tcPr>
          <w:p w:rsidR="008577D7" w:rsidRDefault="008577D7" w:rsidP="000C5718">
            <w:r w:rsidRPr="00231994">
              <w:rPr>
                <w:sz w:val="24"/>
              </w:rPr>
              <w:t>Педагог – организатор, классные руководители</w:t>
            </w:r>
          </w:p>
        </w:tc>
      </w:tr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ind w:right="-1"/>
              <w:rPr>
                <w:rFonts w:eastAsia="№Е"/>
                <w:sz w:val="24"/>
              </w:rPr>
            </w:pPr>
            <w:r w:rsidRPr="00231994">
              <w:rPr>
                <w:rFonts w:eastAsia="№Е"/>
                <w:sz w:val="24"/>
              </w:rPr>
              <w:lastRenderedPageBreak/>
              <w:t>Дни единых действий: участие во Всероссийской акции, посвященной Дню смеха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01.04</w:t>
            </w:r>
          </w:p>
        </w:tc>
        <w:tc>
          <w:tcPr>
            <w:tcW w:w="3001" w:type="dxa"/>
          </w:tcPr>
          <w:p w:rsidR="008577D7" w:rsidRDefault="008577D7" w:rsidP="000C5718">
            <w:r w:rsidRPr="00231994">
              <w:rPr>
                <w:sz w:val="24"/>
              </w:rPr>
              <w:t>Педагог – организатор, классные руководители</w:t>
            </w:r>
          </w:p>
        </w:tc>
      </w:tr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ind w:right="-1"/>
              <w:rPr>
                <w:rFonts w:eastAsia="№Е"/>
                <w:sz w:val="24"/>
              </w:rPr>
            </w:pPr>
            <w:r w:rsidRPr="00231994">
              <w:rPr>
                <w:rFonts w:eastAsia="№Е"/>
                <w:sz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09.05</w:t>
            </w:r>
          </w:p>
        </w:tc>
        <w:tc>
          <w:tcPr>
            <w:tcW w:w="3001" w:type="dxa"/>
          </w:tcPr>
          <w:p w:rsidR="008577D7" w:rsidRDefault="008577D7" w:rsidP="000C5718">
            <w:r w:rsidRPr="00231994">
              <w:rPr>
                <w:sz w:val="24"/>
              </w:rPr>
              <w:t>Педагог – организатор, классные руководители</w:t>
            </w:r>
          </w:p>
        </w:tc>
      </w:tr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ind w:right="-1"/>
              <w:rPr>
                <w:rFonts w:eastAsia="№Е"/>
                <w:sz w:val="24"/>
              </w:rPr>
            </w:pPr>
            <w:r w:rsidRPr="00231994">
              <w:rPr>
                <w:rFonts w:eastAsia="№Е"/>
                <w:sz w:val="24"/>
              </w:rPr>
              <w:t>День детских общественных организаций России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3-11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19.05</w:t>
            </w:r>
          </w:p>
        </w:tc>
        <w:tc>
          <w:tcPr>
            <w:tcW w:w="3001" w:type="dxa"/>
          </w:tcPr>
          <w:p w:rsidR="008577D7" w:rsidRDefault="008577D7" w:rsidP="000C5718">
            <w:r w:rsidRPr="00231994">
              <w:rPr>
                <w:sz w:val="24"/>
              </w:rPr>
              <w:t>Педагог – организатор, классные руководители</w:t>
            </w:r>
          </w:p>
        </w:tc>
      </w:tr>
      <w:tr w:rsidR="008577D7" w:rsidRPr="002E661D" w:rsidTr="000C5718">
        <w:tc>
          <w:tcPr>
            <w:tcW w:w="9564" w:type="dxa"/>
            <w:gridSpan w:val="4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231994">
              <w:rPr>
                <w:b/>
                <w:sz w:val="24"/>
              </w:rPr>
              <w:t>Модуль «Школьные медиа»</w:t>
            </w:r>
          </w:p>
        </w:tc>
      </w:tr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1-2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14 – 21.09</w:t>
            </w:r>
          </w:p>
        </w:tc>
        <w:tc>
          <w:tcPr>
            <w:tcW w:w="3001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 xml:space="preserve">библиотекарь, </w:t>
            </w:r>
            <w:proofErr w:type="spellStart"/>
            <w:r w:rsidRPr="00231994">
              <w:rPr>
                <w:sz w:val="24"/>
              </w:rPr>
              <w:t>кл</w:t>
            </w:r>
            <w:proofErr w:type="spellEnd"/>
            <w:r w:rsidRPr="00231994">
              <w:rPr>
                <w:sz w:val="24"/>
              </w:rPr>
              <w:t>. руководители</w:t>
            </w:r>
          </w:p>
        </w:tc>
      </w:tr>
      <w:tr w:rsidR="008577D7" w:rsidRPr="00231994" w:rsidTr="000C5718">
        <w:tc>
          <w:tcPr>
            <w:tcW w:w="2813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 xml:space="preserve">Книжные выставки, стенды, </w:t>
            </w:r>
            <w:proofErr w:type="gramStart"/>
            <w:r w:rsidRPr="00231994">
              <w:rPr>
                <w:sz w:val="24"/>
              </w:rPr>
              <w:t>информационные уголки</w:t>
            </w:r>
            <w:proofErr w:type="gramEnd"/>
            <w:r w:rsidRPr="00231994">
              <w:rPr>
                <w:sz w:val="24"/>
              </w:rPr>
              <w:t xml:space="preserve"> освещающие деятельность в области гражданской защиты, правила поведения обучающихся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 – 10.10</w:t>
            </w:r>
          </w:p>
        </w:tc>
        <w:tc>
          <w:tcPr>
            <w:tcW w:w="3001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 xml:space="preserve">библиотекарь, педагог-организатор, </w:t>
            </w:r>
            <w:proofErr w:type="gramStart"/>
            <w:r w:rsidRPr="00231994">
              <w:rPr>
                <w:sz w:val="24"/>
              </w:rPr>
              <w:t>учитель  ОБЖ</w:t>
            </w:r>
            <w:proofErr w:type="gramEnd"/>
          </w:p>
        </w:tc>
      </w:tr>
      <w:tr w:rsidR="008577D7" w:rsidRPr="00231994" w:rsidTr="000C5718">
        <w:tc>
          <w:tcPr>
            <w:tcW w:w="2813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10-20.10</w:t>
            </w:r>
          </w:p>
        </w:tc>
        <w:tc>
          <w:tcPr>
            <w:tcW w:w="3001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библиотекарь, педагог-организатор, учитель ОБЖ</w:t>
            </w:r>
            <w:r>
              <w:rPr>
                <w:sz w:val="24"/>
              </w:rPr>
              <w:t>, НВП</w:t>
            </w:r>
          </w:p>
        </w:tc>
      </w:tr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02-06.11</w:t>
            </w:r>
          </w:p>
        </w:tc>
        <w:tc>
          <w:tcPr>
            <w:tcW w:w="3001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Педагог – организатор, классные руководители</w:t>
            </w:r>
          </w:p>
        </w:tc>
      </w:tr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январь</w:t>
            </w:r>
          </w:p>
        </w:tc>
        <w:tc>
          <w:tcPr>
            <w:tcW w:w="3001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педагог-организатор, классные руководители</w:t>
            </w:r>
          </w:p>
        </w:tc>
      </w:tr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Кинолектории, посвященные Дню защитника Отечества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февраль</w:t>
            </w:r>
          </w:p>
        </w:tc>
        <w:tc>
          <w:tcPr>
            <w:tcW w:w="3001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педагог-организатор, классные руководители</w:t>
            </w:r>
          </w:p>
        </w:tc>
      </w:tr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Библиотечные часы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март</w:t>
            </w:r>
          </w:p>
        </w:tc>
        <w:tc>
          <w:tcPr>
            <w:tcW w:w="3001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библиотекарь, классные руководители</w:t>
            </w:r>
          </w:p>
        </w:tc>
      </w:tr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Кинолектории (по предложенному плану)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март</w:t>
            </w:r>
          </w:p>
        </w:tc>
        <w:tc>
          <w:tcPr>
            <w:tcW w:w="3001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апрель</w:t>
            </w:r>
          </w:p>
        </w:tc>
        <w:tc>
          <w:tcPr>
            <w:tcW w:w="3001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библиотекарь, классные руководители</w:t>
            </w:r>
          </w:p>
        </w:tc>
      </w:tr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 xml:space="preserve">Тематическая фотовыставка, </w:t>
            </w:r>
            <w:r w:rsidRPr="00231994">
              <w:rPr>
                <w:sz w:val="24"/>
              </w:rPr>
              <w:lastRenderedPageBreak/>
              <w:t>видеопроекты, подкасты, посвященные Дню Победы – сайт школы, группа ВК)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lastRenderedPageBreak/>
              <w:t>1-11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01-09.05</w:t>
            </w:r>
          </w:p>
        </w:tc>
        <w:tc>
          <w:tcPr>
            <w:tcW w:w="3001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педагог-организатор, классные руководители</w:t>
            </w:r>
          </w:p>
        </w:tc>
      </w:tr>
      <w:tr w:rsidR="008577D7" w:rsidRPr="002E661D" w:rsidTr="000C5718">
        <w:tc>
          <w:tcPr>
            <w:tcW w:w="2813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Кинолектории, посвященные Дню Победы</w:t>
            </w:r>
          </w:p>
        </w:tc>
        <w:tc>
          <w:tcPr>
            <w:tcW w:w="1416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1-11</w:t>
            </w:r>
          </w:p>
        </w:tc>
        <w:tc>
          <w:tcPr>
            <w:tcW w:w="2334" w:type="dxa"/>
          </w:tcPr>
          <w:p w:rsidR="008577D7" w:rsidRPr="00231994" w:rsidRDefault="008577D7" w:rsidP="000C5718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31994">
              <w:rPr>
                <w:sz w:val="24"/>
              </w:rPr>
              <w:t>май</w:t>
            </w:r>
          </w:p>
        </w:tc>
        <w:tc>
          <w:tcPr>
            <w:tcW w:w="3001" w:type="dxa"/>
          </w:tcPr>
          <w:p w:rsidR="008577D7" w:rsidRPr="00231994" w:rsidRDefault="008577D7" w:rsidP="000C5718">
            <w:pPr>
              <w:tabs>
                <w:tab w:val="num" w:pos="360"/>
              </w:tabs>
              <w:rPr>
                <w:sz w:val="24"/>
              </w:rPr>
            </w:pPr>
            <w:r w:rsidRPr="00231994">
              <w:rPr>
                <w:sz w:val="24"/>
              </w:rPr>
              <w:t>классные руководители</w:t>
            </w:r>
          </w:p>
        </w:tc>
      </w:tr>
    </w:tbl>
    <w:p w:rsidR="008577D7" w:rsidRPr="00845F83" w:rsidRDefault="008577D7" w:rsidP="008577D7">
      <w:pPr>
        <w:rPr>
          <w:sz w:val="24"/>
        </w:rPr>
      </w:pPr>
    </w:p>
    <w:p w:rsidR="008577D7" w:rsidRDefault="008577D7" w:rsidP="008577D7">
      <w:pPr>
        <w:widowControl/>
        <w:rPr>
          <w:sz w:val="28"/>
        </w:rPr>
      </w:pPr>
    </w:p>
    <w:p w:rsidR="008577D7" w:rsidRDefault="008577D7" w:rsidP="00285FA5">
      <w:pPr>
        <w:pStyle w:val="a3"/>
        <w:tabs>
          <w:tab w:val="left" w:pos="2218"/>
          <w:tab w:val="left" w:pos="4643"/>
          <w:tab w:val="left" w:pos="6765"/>
        </w:tabs>
        <w:spacing w:line="242" w:lineRule="auto"/>
        <w:ind w:left="542" w:right="790" w:hanging="960"/>
      </w:pPr>
    </w:p>
    <w:p w:rsidR="00F9266A" w:rsidRDefault="00F9266A">
      <w:pPr>
        <w:spacing w:before="51"/>
        <w:ind w:right="108"/>
        <w:jc w:val="right"/>
        <w:rPr>
          <w:rFonts w:ascii="Calibri"/>
          <w:sz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726242342903868691666490759959119263676517201324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Русина Татьяна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19.09.2023 по 18.09.2024</w:t>
            </w:r>
          </w:p>
        </w:tc>
      </w:tr>
    </w:tbl>
    <w:sectPr xmlns:w="http://schemas.openxmlformats.org/wordprocessingml/2006/main" xmlns:r="http://schemas.openxmlformats.org/officeDocument/2006/relationships" w:rsidR="00F9266A">
      <w:footerReference w:type="default" r:id="rId30"/>
      <w:pgSz w:w="11910" w:h="16840"/>
      <w:pgMar w:top="1580" w:right="740" w:bottom="280" w:left="168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32A" w:rsidRDefault="00B0632A">
      <w:r>
        <w:separator/>
      </w:r>
    </w:p>
  </w:endnote>
  <w:endnote w:type="continuationSeparator" w:id="0">
    <w:p w:rsidR="00B0632A" w:rsidRDefault="00B0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Calibri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718" w:rsidRDefault="000C5718">
    <w:pPr>
      <w:pStyle w:val="a3"/>
      <w:spacing w:line="14" w:lineRule="auto"/>
      <w:ind w:left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45pt;margin-top:814.4pt;width:24.35pt;height:14pt;z-index:-251658752;mso-position-horizontal-relative:page;mso-position-vertical-relative:page" filled="f" stroked="f">
          <v:textbox inset="0,0,0,0">
            <w:txbxContent>
              <w:p w:rsidR="000C5718" w:rsidRDefault="000C5718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15AB7">
                  <w:rPr>
                    <w:rFonts w:ascii="Calibri"/>
                    <w:noProof/>
                    <w:sz w:val="24"/>
                  </w:rPr>
                  <w:t>126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718" w:rsidRDefault="000C5718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32A" w:rsidRDefault="00B0632A">
      <w:r>
        <w:separator/>
      </w:r>
    </w:p>
  </w:footnote>
  <w:footnote w:type="continuationSeparator" w:id="0">
    <w:p w:rsidR="00B0632A" w:rsidRDefault="00B0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700">
    <w:multiLevelType w:val="hybridMultilevel"/>
    <w:lvl w:ilvl="0" w:tplc="62832299">
      <w:start w:val="1"/>
      <w:numFmt w:val="decimal"/>
      <w:lvlText w:val="%1."/>
      <w:lvlJc w:val="left"/>
      <w:pPr>
        <w:ind w:left="720" w:hanging="360"/>
      </w:pPr>
    </w:lvl>
    <w:lvl w:ilvl="1" w:tplc="62832299" w:tentative="1">
      <w:start w:val="1"/>
      <w:numFmt w:val="lowerLetter"/>
      <w:lvlText w:val="%2."/>
      <w:lvlJc w:val="left"/>
      <w:pPr>
        <w:ind w:left="1440" w:hanging="360"/>
      </w:pPr>
    </w:lvl>
    <w:lvl w:ilvl="2" w:tplc="62832299" w:tentative="1">
      <w:start w:val="1"/>
      <w:numFmt w:val="lowerRoman"/>
      <w:lvlText w:val="%3."/>
      <w:lvlJc w:val="right"/>
      <w:pPr>
        <w:ind w:left="2160" w:hanging="180"/>
      </w:pPr>
    </w:lvl>
    <w:lvl w:ilvl="3" w:tplc="62832299" w:tentative="1">
      <w:start w:val="1"/>
      <w:numFmt w:val="decimal"/>
      <w:lvlText w:val="%4."/>
      <w:lvlJc w:val="left"/>
      <w:pPr>
        <w:ind w:left="2880" w:hanging="360"/>
      </w:pPr>
    </w:lvl>
    <w:lvl w:ilvl="4" w:tplc="62832299" w:tentative="1">
      <w:start w:val="1"/>
      <w:numFmt w:val="lowerLetter"/>
      <w:lvlText w:val="%5."/>
      <w:lvlJc w:val="left"/>
      <w:pPr>
        <w:ind w:left="3600" w:hanging="360"/>
      </w:pPr>
    </w:lvl>
    <w:lvl w:ilvl="5" w:tplc="62832299" w:tentative="1">
      <w:start w:val="1"/>
      <w:numFmt w:val="lowerRoman"/>
      <w:lvlText w:val="%6."/>
      <w:lvlJc w:val="right"/>
      <w:pPr>
        <w:ind w:left="4320" w:hanging="180"/>
      </w:pPr>
    </w:lvl>
    <w:lvl w:ilvl="6" w:tplc="62832299" w:tentative="1">
      <w:start w:val="1"/>
      <w:numFmt w:val="decimal"/>
      <w:lvlText w:val="%7."/>
      <w:lvlJc w:val="left"/>
      <w:pPr>
        <w:ind w:left="5040" w:hanging="360"/>
      </w:pPr>
    </w:lvl>
    <w:lvl w:ilvl="7" w:tplc="62832299" w:tentative="1">
      <w:start w:val="1"/>
      <w:numFmt w:val="lowerLetter"/>
      <w:lvlText w:val="%8."/>
      <w:lvlJc w:val="left"/>
      <w:pPr>
        <w:ind w:left="5760" w:hanging="360"/>
      </w:pPr>
    </w:lvl>
    <w:lvl w:ilvl="8" w:tplc="628322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99">
    <w:multiLevelType w:val="hybridMultilevel"/>
    <w:lvl w:ilvl="0" w:tplc="62898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7E1705"/>
    <w:multiLevelType w:val="hybridMultilevel"/>
    <w:tmpl w:val="B3F0AE2E"/>
    <w:lvl w:ilvl="0" w:tplc="C53054DA">
      <w:start w:val="1"/>
      <w:numFmt w:val="decimal"/>
      <w:lvlText w:val="%1."/>
      <w:lvlJc w:val="left"/>
      <w:pPr>
        <w:ind w:left="1447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AE8A9A">
      <w:numFmt w:val="bullet"/>
      <w:lvlText w:val="•"/>
      <w:lvlJc w:val="left"/>
      <w:pPr>
        <w:ind w:left="2390" w:hanging="264"/>
      </w:pPr>
      <w:rPr>
        <w:rFonts w:hint="default"/>
        <w:lang w:val="ru-RU" w:eastAsia="en-US" w:bidi="ar-SA"/>
      </w:rPr>
    </w:lvl>
    <w:lvl w:ilvl="2" w:tplc="C9206486">
      <w:numFmt w:val="bullet"/>
      <w:lvlText w:val="•"/>
      <w:lvlJc w:val="left"/>
      <w:pPr>
        <w:ind w:left="3340" w:hanging="264"/>
      </w:pPr>
      <w:rPr>
        <w:rFonts w:hint="default"/>
        <w:lang w:val="ru-RU" w:eastAsia="en-US" w:bidi="ar-SA"/>
      </w:rPr>
    </w:lvl>
    <w:lvl w:ilvl="3" w:tplc="F4AAD0FA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4" w:tplc="C784C9F6">
      <w:numFmt w:val="bullet"/>
      <w:lvlText w:val="•"/>
      <w:lvlJc w:val="left"/>
      <w:pPr>
        <w:ind w:left="5241" w:hanging="264"/>
      </w:pPr>
      <w:rPr>
        <w:rFonts w:hint="default"/>
        <w:lang w:val="ru-RU" w:eastAsia="en-US" w:bidi="ar-SA"/>
      </w:rPr>
    </w:lvl>
    <w:lvl w:ilvl="5" w:tplc="697C3C4C">
      <w:numFmt w:val="bullet"/>
      <w:lvlText w:val="•"/>
      <w:lvlJc w:val="left"/>
      <w:pPr>
        <w:ind w:left="6192" w:hanging="264"/>
      </w:pPr>
      <w:rPr>
        <w:rFonts w:hint="default"/>
        <w:lang w:val="ru-RU" w:eastAsia="en-US" w:bidi="ar-SA"/>
      </w:rPr>
    </w:lvl>
    <w:lvl w:ilvl="6" w:tplc="92149C72">
      <w:numFmt w:val="bullet"/>
      <w:lvlText w:val="•"/>
      <w:lvlJc w:val="left"/>
      <w:pPr>
        <w:ind w:left="7142" w:hanging="264"/>
      </w:pPr>
      <w:rPr>
        <w:rFonts w:hint="default"/>
        <w:lang w:val="ru-RU" w:eastAsia="en-US" w:bidi="ar-SA"/>
      </w:rPr>
    </w:lvl>
    <w:lvl w:ilvl="7" w:tplc="719CEF2E">
      <w:numFmt w:val="bullet"/>
      <w:lvlText w:val="•"/>
      <w:lvlJc w:val="left"/>
      <w:pPr>
        <w:ind w:left="8092" w:hanging="264"/>
      </w:pPr>
      <w:rPr>
        <w:rFonts w:hint="default"/>
        <w:lang w:val="ru-RU" w:eastAsia="en-US" w:bidi="ar-SA"/>
      </w:rPr>
    </w:lvl>
    <w:lvl w:ilvl="8" w:tplc="78CC8AC0">
      <w:numFmt w:val="bullet"/>
      <w:lvlText w:val="•"/>
      <w:lvlJc w:val="left"/>
      <w:pPr>
        <w:ind w:left="9043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018322D2"/>
    <w:multiLevelType w:val="hybridMultilevel"/>
    <w:tmpl w:val="F3D23EE8"/>
    <w:lvl w:ilvl="0" w:tplc="9D3A5C6A">
      <w:start w:val="1"/>
      <w:numFmt w:val="decimal"/>
      <w:lvlText w:val="%1)"/>
      <w:lvlJc w:val="left"/>
      <w:pPr>
        <w:ind w:left="393" w:hanging="365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AF0AB1B2">
      <w:numFmt w:val="bullet"/>
      <w:lvlText w:val="•"/>
      <w:lvlJc w:val="left"/>
      <w:pPr>
        <w:ind w:left="1451" w:hanging="365"/>
      </w:pPr>
      <w:rPr>
        <w:rFonts w:hint="default"/>
        <w:lang w:val="ru-RU" w:eastAsia="en-US" w:bidi="ar-SA"/>
      </w:rPr>
    </w:lvl>
    <w:lvl w:ilvl="2" w:tplc="72988CB6">
      <w:numFmt w:val="bullet"/>
      <w:lvlText w:val="•"/>
      <w:lvlJc w:val="left"/>
      <w:pPr>
        <w:ind w:left="2503" w:hanging="365"/>
      </w:pPr>
      <w:rPr>
        <w:rFonts w:hint="default"/>
        <w:lang w:val="ru-RU" w:eastAsia="en-US" w:bidi="ar-SA"/>
      </w:rPr>
    </w:lvl>
    <w:lvl w:ilvl="3" w:tplc="9A042C80">
      <w:numFmt w:val="bullet"/>
      <w:lvlText w:val="•"/>
      <w:lvlJc w:val="left"/>
      <w:pPr>
        <w:ind w:left="3555" w:hanging="365"/>
      </w:pPr>
      <w:rPr>
        <w:rFonts w:hint="default"/>
        <w:lang w:val="ru-RU" w:eastAsia="en-US" w:bidi="ar-SA"/>
      </w:rPr>
    </w:lvl>
    <w:lvl w:ilvl="4" w:tplc="A3AEF970">
      <w:numFmt w:val="bullet"/>
      <w:lvlText w:val="•"/>
      <w:lvlJc w:val="left"/>
      <w:pPr>
        <w:ind w:left="4607" w:hanging="365"/>
      </w:pPr>
      <w:rPr>
        <w:rFonts w:hint="default"/>
        <w:lang w:val="ru-RU" w:eastAsia="en-US" w:bidi="ar-SA"/>
      </w:rPr>
    </w:lvl>
    <w:lvl w:ilvl="5" w:tplc="D31676C8">
      <w:numFmt w:val="bullet"/>
      <w:lvlText w:val="•"/>
      <w:lvlJc w:val="left"/>
      <w:pPr>
        <w:ind w:left="5659" w:hanging="365"/>
      </w:pPr>
      <w:rPr>
        <w:rFonts w:hint="default"/>
        <w:lang w:val="ru-RU" w:eastAsia="en-US" w:bidi="ar-SA"/>
      </w:rPr>
    </w:lvl>
    <w:lvl w:ilvl="6" w:tplc="408249A4">
      <w:numFmt w:val="bullet"/>
      <w:lvlText w:val="•"/>
      <w:lvlJc w:val="left"/>
      <w:pPr>
        <w:ind w:left="6711" w:hanging="365"/>
      </w:pPr>
      <w:rPr>
        <w:rFonts w:hint="default"/>
        <w:lang w:val="ru-RU" w:eastAsia="en-US" w:bidi="ar-SA"/>
      </w:rPr>
    </w:lvl>
    <w:lvl w:ilvl="7" w:tplc="AF32BD72">
      <w:numFmt w:val="bullet"/>
      <w:lvlText w:val="•"/>
      <w:lvlJc w:val="left"/>
      <w:pPr>
        <w:ind w:left="7763" w:hanging="365"/>
      </w:pPr>
      <w:rPr>
        <w:rFonts w:hint="default"/>
        <w:lang w:val="ru-RU" w:eastAsia="en-US" w:bidi="ar-SA"/>
      </w:rPr>
    </w:lvl>
    <w:lvl w:ilvl="8" w:tplc="5EA083D8">
      <w:numFmt w:val="bullet"/>
      <w:lvlText w:val="•"/>
      <w:lvlJc w:val="left"/>
      <w:pPr>
        <w:ind w:left="8815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02F11889"/>
    <w:multiLevelType w:val="hybridMultilevel"/>
    <w:tmpl w:val="FA588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B6A86"/>
    <w:multiLevelType w:val="hybridMultilevel"/>
    <w:tmpl w:val="C6BA5642"/>
    <w:lvl w:ilvl="0" w:tplc="75801BA6">
      <w:start w:val="1"/>
      <w:numFmt w:val="decimal"/>
      <w:lvlText w:val="%1)"/>
      <w:lvlJc w:val="left"/>
      <w:pPr>
        <w:ind w:left="393" w:hanging="389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F2B842FE">
      <w:numFmt w:val="bullet"/>
      <w:lvlText w:val="•"/>
      <w:lvlJc w:val="left"/>
      <w:pPr>
        <w:ind w:left="1451" w:hanging="389"/>
      </w:pPr>
      <w:rPr>
        <w:rFonts w:hint="default"/>
        <w:lang w:val="ru-RU" w:eastAsia="en-US" w:bidi="ar-SA"/>
      </w:rPr>
    </w:lvl>
    <w:lvl w:ilvl="2" w:tplc="8586E146">
      <w:numFmt w:val="bullet"/>
      <w:lvlText w:val="•"/>
      <w:lvlJc w:val="left"/>
      <w:pPr>
        <w:ind w:left="2503" w:hanging="389"/>
      </w:pPr>
      <w:rPr>
        <w:rFonts w:hint="default"/>
        <w:lang w:val="ru-RU" w:eastAsia="en-US" w:bidi="ar-SA"/>
      </w:rPr>
    </w:lvl>
    <w:lvl w:ilvl="3" w:tplc="E4C027B2">
      <w:numFmt w:val="bullet"/>
      <w:lvlText w:val="•"/>
      <w:lvlJc w:val="left"/>
      <w:pPr>
        <w:ind w:left="3555" w:hanging="389"/>
      </w:pPr>
      <w:rPr>
        <w:rFonts w:hint="default"/>
        <w:lang w:val="ru-RU" w:eastAsia="en-US" w:bidi="ar-SA"/>
      </w:rPr>
    </w:lvl>
    <w:lvl w:ilvl="4" w:tplc="45D2F9C0">
      <w:numFmt w:val="bullet"/>
      <w:lvlText w:val="•"/>
      <w:lvlJc w:val="left"/>
      <w:pPr>
        <w:ind w:left="4607" w:hanging="389"/>
      </w:pPr>
      <w:rPr>
        <w:rFonts w:hint="default"/>
        <w:lang w:val="ru-RU" w:eastAsia="en-US" w:bidi="ar-SA"/>
      </w:rPr>
    </w:lvl>
    <w:lvl w:ilvl="5" w:tplc="D3526728">
      <w:numFmt w:val="bullet"/>
      <w:lvlText w:val="•"/>
      <w:lvlJc w:val="left"/>
      <w:pPr>
        <w:ind w:left="5659" w:hanging="389"/>
      </w:pPr>
      <w:rPr>
        <w:rFonts w:hint="default"/>
        <w:lang w:val="ru-RU" w:eastAsia="en-US" w:bidi="ar-SA"/>
      </w:rPr>
    </w:lvl>
    <w:lvl w:ilvl="6" w:tplc="C3E0EBF4">
      <w:numFmt w:val="bullet"/>
      <w:lvlText w:val="•"/>
      <w:lvlJc w:val="left"/>
      <w:pPr>
        <w:ind w:left="6711" w:hanging="389"/>
      </w:pPr>
      <w:rPr>
        <w:rFonts w:hint="default"/>
        <w:lang w:val="ru-RU" w:eastAsia="en-US" w:bidi="ar-SA"/>
      </w:rPr>
    </w:lvl>
    <w:lvl w:ilvl="7" w:tplc="B3DEB8FC">
      <w:numFmt w:val="bullet"/>
      <w:lvlText w:val="•"/>
      <w:lvlJc w:val="left"/>
      <w:pPr>
        <w:ind w:left="7763" w:hanging="389"/>
      </w:pPr>
      <w:rPr>
        <w:rFonts w:hint="default"/>
        <w:lang w:val="ru-RU" w:eastAsia="en-US" w:bidi="ar-SA"/>
      </w:rPr>
    </w:lvl>
    <w:lvl w:ilvl="8" w:tplc="533A2DB4">
      <w:numFmt w:val="bullet"/>
      <w:lvlText w:val="•"/>
      <w:lvlJc w:val="left"/>
      <w:pPr>
        <w:ind w:left="8815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06176020"/>
    <w:multiLevelType w:val="hybridMultilevel"/>
    <w:tmpl w:val="F6907FE0"/>
    <w:lvl w:ilvl="0" w:tplc="14041FEA">
      <w:start w:val="1"/>
      <w:numFmt w:val="decimal"/>
      <w:lvlText w:val="%1)"/>
      <w:lvlJc w:val="left"/>
      <w:pPr>
        <w:ind w:left="393" w:hanging="317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C12AE922">
      <w:numFmt w:val="bullet"/>
      <w:lvlText w:val="•"/>
      <w:lvlJc w:val="left"/>
      <w:pPr>
        <w:ind w:left="1451" w:hanging="317"/>
      </w:pPr>
      <w:rPr>
        <w:rFonts w:hint="default"/>
        <w:lang w:val="ru-RU" w:eastAsia="en-US" w:bidi="ar-SA"/>
      </w:rPr>
    </w:lvl>
    <w:lvl w:ilvl="2" w:tplc="47342094">
      <w:numFmt w:val="bullet"/>
      <w:lvlText w:val="•"/>
      <w:lvlJc w:val="left"/>
      <w:pPr>
        <w:ind w:left="2503" w:hanging="317"/>
      </w:pPr>
      <w:rPr>
        <w:rFonts w:hint="default"/>
        <w:lang w:val="ru-RU" w:eastAsia="en-US" w:bidi="ar-SA"/>
      </w:rPr>
    </w:lvl>
    <w:lvl w:ilvl="3" w:tplc="53B00724">
      <w:numFmt w:val="bullet"/>
      <w:lvlText w:val="•"/>
      <w:lvlJc w:val="left"/>
      <w:pPr>
        <w:ind w:left="3555" w:hanging="317"/>
      </w:pPr>
      <w:rPr>
        <w:rFonts w:hint="default"/>
        <w:lang w:val="ru-RU" w:eastAsia="en-US" w:bidi="ar-SA"/>
      </w:rPr>
    </w:lvl>
    <w:lvl w:ilvl="4" w:tplc="526C6CDC">
      <w:numFmt w:val="bullet"/>
      <w:lvlText w:val="•"/>
      <w:lvlJc w:val="left"/>
      <w:pPr>
        <w:ind w:left="4607" w:hanging="317"/>
      </w:pPr>
      <w:rPr>
        <w:rFonts w:hint="default"/>
        <w:lang w:val="ru-RU" w:eastAsia="en-US" w:bidi="ar-SA"/>
      </w:rPr>
    </w:lvl>
    <w:lvl w:ilvl="5" w:tplc="A6CEB222">
      <w:numFmt w:val="bullet"/>
      <w:lvlText w:val="•"/>
      <w:lvlJc w:val="left"/>
      <w:pPr>
        <w:ind w:left="5659" w:hanging="317"/>
      </w:pPr>
      <w:rPr>
        <w:rFonts w:hint="default"/>
        <w:lang w:val="ru-RU" w:eastAsia="en-US" w:bidi="ar-SA"/>
      </w:rPr>
    </w:lvl>
    <w:lvl w:ilvl="6" w:tplc="557CEDC6">
      <w:numFmt w:val="bullet"/>
      <w:lvlText w:val="•"/>
      <w:lvlJc w:val="left"/>
      <w:pPr>
        <w:ind w:left="6711" w:hanging="317"/>
      </w:pPr>
      <w:rPr>
        <w:rFonts w:hint="default"/>
        <w:lang w:val="ru-RU" w:eastAsia="en-US" w:bidi="ar-SA"/>
      </w:rPr>
    </w:lvl>
    <w:lvl w:ilvl="7" w:tplc="63504956">
      <w:numFmt w:val="bullet"/>
      <w:lvlText w:val="•"/>
      <w:lvlJc w:val="left"/>
      <w:pPr>
        <w:ind w:left="7763" w:hanging="317"/>
      </w:pPr>
      <w:rPr>
        <w:rFonts w:hint="default"/>
        <w:lang w:val="ru-RU" w:eastAsia="en-US" w:bidi="ar-SA"/>
      </w:rPr>
    </w:lvl>
    <w:lvl w:ilvl="8" w:tplc="C0FE5BB0">
      <w:numFmt w:val="bullet"/>
      <w:lvlText w:val="•"/>
      <w:lvlJc w:val="left"/>
      <w:pPr>
        <w:ind w:left="8815" w:hanging="317"/>
      </w:pPr>
      <w:rPr>
        <w:rFonts w:hint="default"/>
        <w:lang w:val="ru-RU" w:eastAsia="en-US" w:bidi="ar-SA"/>
      </w:rPr>
    </w:lvl>
  </w:abstractNum>
  <w:abstractNum w:abstractNumId="5" w15:restartNumberingAfterBreak="0">
    <w:nsid w:val="0C1232C6"/>
    <w:multiLevelType w:val="hybridMultilevel"/>
    <w:tmpl w:val="4B7097EE"/>
    <w:lvl w:ilvl="0" w:tplc="1F16DF2C">
      <w:start w:val="1"/>
      <w:numFmt w:val="decimal"/>
      <w:lvlText w:val="%1)"/>
      <w:lvlJc w:val="left"/>
      <w:pPr>
        <w:ind w:left="393" w:hanging="284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53426C34">
      <w:numFmt w:val="bullet"/>
      <w:lvlText w:val="•"/>
      <w:lvlJc w:val="left"/>
      <w:pPr>
        <w:ind w:left="1451" w:hanging="284"/>
      </w:pPr>
      <w:rPr>
        <w:rFonts w:hint="default"/>
        <w:lang w:val="ru-RU" w:eastAsia="en-US" w:bidi="ar-SA"/>
      </w:rPr>
    </w:lvl>
    <w:lvl w:ilvl="2" w:tplc="88746D42">
      <w:numFmt w:val="bullet"/>
      <w:lvlText w:val="•"/>
      <w:lvlJc w:val="left"/>
      <w:pPr>
        <w:ind w:left="2503" w:hanging="284"/>
      </w:pPr>
      <w:rPr>
        <w:rFonts w:hint="default"/>
        <w:lang w:val="ru-RU" w:eastAsia="en-US" w:bidi="ar-SA"/>
      </w:rPr>
    </w:lvl>
    <w:lvl w:ilvl="3" w:tplc="1E3AECEA">
      <w:numFmt w:val="bullet"/>
      <w:lvlText w:val="•"/>
      <w:lvlJc w:val="left"/>
      <w:pPr>
        <w:ind w:left="3555" w:hanging="284"/>
      </w:pPr>
      <w:rPr>
        <w:rFonts w:hint="default"/>
        <w:lang w:val="ru-RU" w:eastAsia="en-US" w:bidi="ar-SA"/>
      </w:rPr>
    </w:lvl>
    <w:lvl w:ilvl="4" w:tplc="62D88DB6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153CEA86">
      <w:numFmt w:val="bullet"/>
      <w:lvlText w:val="•"/>
      <w:lvlJc w:val="left"/>
      <w:pPr>
        <w:ind w:left="5659" w:hanging="284"/>
      </w:pPr>
      <w:rPr>
        <w:rFonts w:hint="default"/>
        <w:lang w:val="ru-RU" w:eastAsia="en-US" w:bidi="ar-SA"/>
      </w:rPr>
    </w:lvl>
    <w:lvl w:ilvl="6" w:tplc="AE1E6722">
      <w:numFmt w:val="bullet"/>
      <w:lvlText w:val="•"/>
      <w:lvlJc w:val="left"/>
      <w:pPr>
        <w:ind w:left="6711" w:hanging="284"/>
      </w:pPr>
      <w:rPr>
        <w:rFonts w:hint="default"/>
        <w:lang w:val="ru-RU" w:eastAsia="en-US" w:bidi="ar-SA"/>
      </w:rPr>
    </w:lvl>
    <w:lvl w:ilvl="7" w:tplc="07AE2210">
      <w:numFmt w:val="bullet"/>
      <w:lvlText w:val="•"/>
      <w:lvlJc w:val="left"/>
      <w:pPr>
        <w:ind w:left="7763" w:hanging="284"/>
      </w:pPr>
      <w:rPr>
        <w:rFonts w:hint="default"/>
        <w:lang w:val="ru-RU" w:eastAsia="en-US" w:bidi="ar-SA"/>
      </w:rPr>
    </w:lvl>
    <w:lvl w:ilvl="8" w:tplc="23C483FE">
      <w:numFmt w:val="bullet"/>
      <w:lvlText w:val="•"/>
      <w:lvlJc w:val="left"/>
      <w:pPr>
        <w:ind w:left="8815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28F2849"/>
    <w:multiLevelType w:val="hybridMultilevel"/>
    <w:tmpl w:val="86002990"/>
    <w:lvl w:ilvl="0" w:tplc="D6EEED28">
      <w:start w:val="1"/>
      <w:numFmt w:val="decimal"/>
      <w:lvlText w:val="%1)"/>
      <w:lvlJc w:val="left"/>
      <w:pPr>
        <w:ind w:left="393" w:hanging="452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9B26955A">
      <w:numFmt w:val="bullet"/>
      <w:lvlText w:val="•"/>
      <w:lvlJc w:val="left"/>
      <w:pPr>
        <w:ind w:left="1451" w:hanging="452"/>
      </w:pPr>
      <w:rPr>
        <w:rFonts w:hint="default"/>
        <w:lang w:val="ru-RU" w:eastAsia="en-US" w:bidi="ar-SA"/>
      </w:rPr>
    </w:lvl>
    <w:lvl w:ilvl="2" w:tplc="2D0452A0">
      <w:numFmt w:val="bullet"/>
      <w:lvlText w:val="•"/>
      <w:lvlJc w:val="left"/>
      <w:pPr>
        <w:ind w:left="2503" w:hanging="452"/>
      </w:pPr>
      <w:rPr>
        <w:rFonts w:hint="default"/>
        <w:lang w:val="ru-RU" w:eastAsia="en-US" w:bidi="ar-SA"/>
      </w:rPr>
    </w:lvl>
    <w:lvl w:ilvl="3" w:tplc="412EF3CA">
      <w:numFmt w:val="bullet"/>
      <w:lvlText w:val="•"/>
      <w:lvlJc w:val="left"/>
      <w:pPr>
        <w:ind w:left="3555" w:hanging="452"/>
      </w:pPr>
      <w:rPr>
        <w:rFonts w:hint="default"/>
        <w:lang w:val="ru-RU" w:eastAsia="en-US" w:bidi="ar-SA"/>
      </w:rPr>
    </w:lvl>
    <w:lvl w:ilvl="4" w:tplc="4100EA2C">
      <w:numFmt w:val="bullet"/>
      <w:lvlText w:val="•"/>
      <w:lvlJc w:val="left"/>
      <w:pPr>
        <w:ind w:left="4607" w:hanging="452"/>
      </w:pPr>
      <w:rPr>
        <w:rFonts w:hint="default"/>
        <w:lang w:val="ru-RU" w:eastAsia="en-US" w:bidi="ar-SA"/>
      </w:rPr>
    </w:lvl>
    <w:lvl w:ilvl="5" w:tplc="1910DF7A">
      <w:numFmt w:val="bullet"/>
      <w:lvlText w:val="•"/>
      <w:lvlJc w:val="left"/>
      <w:pPr>
        <w:ind w:left="5659" w:hanging="452"/>
      </w:pPr>
      <w:rPr>
        <w:rFonts w:hint="default"/>
        <w:lang w:val="ru-RU" w:eastAsia="en-US" w:bidi="ar-SA"/>
      </w:rPr>
    </w:lvl>
    <w:lvl w:ilvl="6" w:tplc="DB12F74A">
      <w:numFmt w:val="bullet"/>
      <w:lvlText w:val="•"/>
      <w:lvlJc w:val="left"/>
      <w:pPr>
        <w:ind w:left="6711" w:hanging="452"/>
      </w:pPr>
      <w:rPr>
        <w:rFonts w:hint="default"/>
        <w:lang w:val="ru-RU" w:eastAsia="en-US" w:bidi="ar-SA"/>
      </w:rPr>
    </w:lvl>
    <w:lvl w:ilvl="7" w:tplc="80781A6E">
      <w:numFmt w:val="bullet"/>
      <w:lvlText w:val="•"/>
      <w:lvlJc w:val="left"/>
      <w:pPr>
        <w:ind w:left="7763" w:hanging="452"/>
      </w:pPr>
      <w:rPr>
        <w:rFonts w:hint="default"/>
        <w:lang w:val="ru-RU" w:eastAsia="en-US" w:bidi="ar-SA"/>
      </w:rPr>
    </w:lvl>
    <w:lvl w:ilvl="8" w:tplc="6D80387C">
      <w:numFmt w:val="bullet"/>
      <w:lvlText w:val="•"/>
      <w:lvlJc w:val="left"/>
      <w:pPr>
        <w:ind w:left="8815" w:hanging="452"/>
      </w:pPr>
      <w:rPr>
        <w:rFonts w:hint="default"/>
        <w:lang w:val="ru-RU" w:eastAsia="en-US" w:bidi="ar-SA"/>
      </w:rPr>
    </w:lvl>
  </w:abstractNum>
  <w:abstractNum w:abstractNumId="7" w15:restartNumberingAfterBreak="0">
    <w:nsid w:val="18B0434A"/>
    <w:multiLevelType w:val="hybridMultilevel"/>
    <w:tmpl w:val="437A1BE0"/>
    <w:lvl w:ilvl="0" w:tplc="C32C0B3E">
      <w:start w:val="1"/>
      <w:numFmt w:val="decimal"/>
      <w:lvlText w:val="%1)"/>
      <w:lvlJc w:val="left"/>
      <w:pPr>
        <w:ind w:left="393" w:hanging="399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9460D272">
      <w:numFmt w:val="bullet"/>
      <w:lvlText w:val="•"/>
      <w:lvlJc w:val="left"/>
      <w:pPr>
        <w:ind w:left="1451" w:hanging="399"/>
      </w:pPr>
      <w:rPr>
        <w:rFonts w:hint="default"/>
        <w:lang w:val="ru-RU" w:eastAsia="en-US" w:bidi="ar-SA"/>
      </w:rPr>
    </w:lvl>
    <w:lvl w:ilvl="2" w:tplc="D6DA0522">
      <w:numFmt w:val="bullet"/>
      <w:lvlText w:val="•"/>
      <w:lvlJc w:val="left"/>
      <w:pPr>
        <w:ind w:left="2503" w:hanging="399"/>
      </w:pPr>
      <w:rPr>
        <w:rFonts w:hint="default"/>
        <w:lang w:val="ru-RU" w:eastAsia="en-US" w:bidi="ar-SA"/>
      </w:rPr>
    </w:lvl>
    <w:lvl w:ilvl="3" w:tplc="5502B518">
      <w:numFmt w:val="bullet"/>
      <w:lvlText w:val="•"/>
      <w:lvlJc w:val="left"/>
      <w:pPr>
        <w:ind w:left="3555" w:hanging="399"/>
      </w:pPr>
      <w:rPr>
        <w:rFonts w:hint="default"/>
        <w:lang w:val="ru-RU" w:eastAsia="en-US" w:bidi="ar-SA"/>
      </w:rPr>
    </w:lvl>
    <w:lvl w:ilvl="4" w:tplc="098ED89E">
      <w:numFmt w:val="bullet"/>
      <w:lvlText w:val="•"/>
      <w:lvlJc w:val="left"/>
      <w:pPr>
        <w:ind w:left="4607" w:hanging="399"/>
      </w:pPr>
      <w:rPr>
        <w:rFonts w:hint="default"/>
        <w:lang w:val="ru-RU" w:eastAsia="en-US" w:bidi="ar-SA"/>
      </w:rPr>
    </w:lvl>
    <w:lvl w:ilvl="5" w:tplc="D14A8DEC">
      <w:numFmt w:val="bullet"/>
      <w:lvlText w:val="•"/>
      <w:lvlJc w:val="left"/>
      <w:pPr>
        <w:ind w:left="5659" w:hanging="399"/>
      </w:pPr>
      <w:rPr>
        <w:rFonts w:hint="default"/>
        <w:lang w:val="ru-RU" w:eastAsia="en-US" w:bidi="ar-SA"/>
      </w:rPr>
    </w:lvl>
    <w:lvl w:ilvl="6" w:tplc="415A6E56">
      <w:numFmt w:val="bullet"/>
      <w:lvlText w:val="•"/>
      <w:lvlJc w:val="left"/>
      <w:pPr>
        <w:ind w:left="6711" w:hanging="399"/>
      </w:pPr>
      <w:rPr>
        <w:rFonts w:hint="default"/>
        <w:lang w:val="ru-RU" w:eastAsia="en-US" w:bidi="ar-SA"/>
      </w:rPr>
    </w:lvl>
    <w:lvl w:ilvl="7" w:tplc="3A0C6024">
      <w:numFmt w:val="bullet"/>
      <w:lvlText w:val="•"/>
      <w:lvlJc w:val="left"/>
      <w:pPr>
        <w:ind w:left="7763" w:hanging="399"/>
      </w:pPr>
      <w:rPr>
        <w:rFonts w:hint="default"/>
        <w:lang w:val="ru-RU" w:eastAsia="en-US" w:bidi="ar-SA"/>
      </w:rPr>
    </w:lvl>
    <w:lvl w:ilvl="8" w:tplc="A126B4D8">
      <w:numFmt w:val="bullet"/>
      <w:lvlText w:val="•"/>
      <w:lvlJc w:val="left"/>
      <w:pPr>
        <w:ind w:left="8815" w:hanging="399"/>
      </w:pPr>
      <w:rPr>
        <w:rFonts w:hint="default"/>
        <w:lang w:val="ru-RU" w:eastAsia="en-US" w:bidi="ar-SA"/>
      </w:rPr>
    </w:lvl>
  </w:abstractNum>
  <w:abstractNum w:abstractNumId="8" w15:restartNumberingAfterBreak="0">
    <w:nsid w:val="1CF47F9E"/>
    <w:multiLevelType w:val="hybridMultilevel"/>
    <w:tmpl w:val="28DA8F5A"/>
    <w:lvl w:ilvl="0" w:tplc="0AC4723E">
      <w:start w:val="1"/>
      <w:numFmt w:val="decimal"/>
      <w:lvlText w:val="%1)"/>
      <w:lvlJc w:val="left"/>
      <w:pPr>
        <w:ind w:left="393" w:hanging="557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2F8EC2D2">
      <w:numFmt w:val="bullet"/>
      <w:lvlText w:val="•"/>
      <w:lvlJc w:val="left"/>
      <w:pPr>
        <w:ind w:left="1451" w:hanging="557"/>
      </w:pPr>
      <w:rPr>
        <w:rFonts w:hint="default"/>
        <w:lang w:val="ru-RU" w:eastAsia="en-US" w:bidi="ar-SA"/>
      </w:rPr>
    </w:lvl>
    <w:lvl w:ilvl="2" w:tplc="80DE53C8">
      <w:numFmt w:val="bullet"/>
      <w:lvlText w:val="•"/>
      <w:lvlJc w:val="left"/>
      <w:pPr>
        <w:ind w:left="2503" w:hanging="557"/>
      </w:pPr>
      <w:rPr>
        <w:rFonts w:hint="default"/>
        <w:lang w:val="ru-RU" w:eastAsia="en-US" w:bidi="ar-SA"/>
      </w:rPr>
    </w:lvl>
    <w:lvl w:ilvl="3" w:tplc="82DE0D64">
      <w:numFmt w:val="bullet"/>
      <w:lvlText w:val="•"/>
      <w:lvlJc w:val="left"/>
      <w:pPr>
        <w:ind w:left="3555" w:hanging="557"/>
      </w:pPr>
      <w:rPr>
        <w:rFonts w:hint="default"/>
        <w:lang w:val="ru-RU" w:eastAsia="en-US" w:bidi="ar-SA"/>
      </w:rPr>
    </w:lvl>
    <w:lvl w:ilvl="4" w:tplc="060A1368">
      <w:numFmt w:val="bullet"/>
      <w:lvlText w:val="•"/>
      <w:lvlJc w:val="left"/>
      <w:pPr>
        <w:ind w:left="4607" w:hanging="557"/>
      </w:pPr>
      <w:rPr>
        <w:rFonts w:hint="default"/>
        <w:lang w:val="ru-RU" w:eastAsia="en-US" w:bidi="ar-SA"/>
      </w:rPr>
    </w:lvl>
    <w:lvl w:ilvl="5" w:tplc="C05615B4">
      <w:numFmt w:val="bullet"/>
      <w:lvlText w:val="•"/>
      <w:lvlJc w:val="left"/>
      <w:pPr>
        <w:ind w:left="5659" w:hanging="557"/>
      </w:pPr>
      <w:rPr>
        <w:rFonts w:hint="default"/>
        <w:lang w:val="ru-RU" w:eastAsia="en-US" w:bidi="ar-SA"/>
      </w:rPr>
    </w:lvl>
    <w:lvl w:ilvl="6" w:tplc="E7F4297A">
      <w:numFmt w:val="bullet"/>
      <w:lvlText w:val="•"/>
      <w:lvlJc w:val="left"/>
      <w:pPr>
        <w:ind w:left="6711" w:hanging="557"/>
      </w:pPr>
      <w:rPr>
        <w:rFonts w:hint="default"/>
        <w:lang w:val="ru-RU" w:eastAsia="en-US" w:bidi="ar-SA"/>
      </w:rPr>
    </w:lvl>
    <w:lvl w:ilvl="7" w:tplc="77043FC0">
      <w:numFmt w:val="bullet"/>
      <w:lvlText w:val="•"/>
      <w:lvlJc w:val="left"/>
      <w:pPr>
        <w:ind w:left="7763" w:hanging="557"/>
      </w:pPr>
      <w:rPr>
        <w:rFonts w:hint="default"/>
        <w:lang w:val="ru-RU" w:eastAsia="en-US" w:bidi="ar-SA"/>
      </w:rPr>
    </w:lvl>
    <w:lvl w:ilvl="8" w:tplc="0E682450">
      <w:numFmt w:val="bullet"/>
      <w:lvlText w:val="•"/>
      <w:lvlJc w:val="left"/>
      <w:pPr>
        <w:ind w:left="8815" w:hanging="557"/>
      </w:pPr>
      <w:rPr>
        <w:rFonts w:hint="default"/>
        <w:lang w:val="ru-RU" w:eastAsia="en-US" w:bidi="ar-SA"/>
      </w:rPr>
    </w:lvl>
  </w:abstractNum>
  <w:abstractNum w:abstractNumId="9" w15:restartNumberingAfterBreak="0">
    <w:nsid w:val="1DE460F9"/>
    <w:multiLevelType w:val="hybridMultilevel"/>
    <w:tmpl w:val="15E42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0739E"/>
    <w:multiLevelType w:val="hybridMultilevel"/>
    <w:tmpl w:val="FDB0F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F6ACB"/>
    <w:multiLevelType w:val="hybridMultilevel"/>
    <w:tmpl w:val="5C2674BE"/>
    <w:lvl w:ilvl="0" w:tplc="25A81904">
      <w:start w:val="1"/>
      <w:numFmt w:val="decimal"/>
      <w:lvlText w:val="%1)"/>
      <w:lvlJc w:val="left"/>
      <w:pPr>
        <w:ind w:left="393" w:hanging="543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1FEAAAD8">
      <w:numFmt w:val="bullet"/>
      <w:lvlText w:val="•"/>
      <w:lvlJc w:val="left"/>
      <w:pPr>
        <w:ind w:left="1451" w:hanging="543"/>
      </w:pPr>
      <w:rPr>
        <w:rFonts w:hint="default"/>
        <w:lang w:val="ru-RU" w:eastAsia="en-US" w:bidi="ar-SA"/>
      </w:rPr>
    </w:lvl>
    <w:lvl w:ilvl="2" w:tplc="D44E2CB8">
      <w:numFmt w:val="bullet"/>
      <w:lvlText w:val="•"/>
      <w:lvlJc w:val="left"/>
      <w:pPr>
        <w:ind w:left="2503" w:hanging="543"/>
      </w:pPr>
      <w:rPr>
        <w:rFonts w:hint="default"/>
        <w:lang w:val="ru-RU" w:eastAsia="en-US" w:bidi="ar-SA"/>
      </w:rPr>
    </w:lvl>
    <w:lvl w:ilvl="3" w:tplc="F14C7506">
      <w:numFmt w:val="bullet"/>
      <w:lvlText w:val="•"/>
      <w:lvlJc w:val="left"/>
      <w:pPr>
        <w:ind w:left="3555" w:hanging="543"/>
      </w:pPr>
      <w:rPr>
        <w:rFonts w:hint="default"/>
        <w:lang w:val="ru-RU" w:eastAsia="en-US" w:bidi="ar-SA"/>
      </w:rPr>
    </w:lvl>
    <w:lvl w:ilvl="4" w:tplc="D6DEA744">
      <w:numFmt w:val="bullet"/>
      <w:lvlText w:val="•"/>
      <w:lvlJc w:val="left"/>
      <w:pPr>
        <w:ind w:left="4607" w:hanging="543"/>
      </w:pPr>
      <w:rPr>
        <w:rFonts w:hint="default"/>
        <w:lang w:val="ru-RU" w:eastAsia="en-US" w:bidi="ar-SA"/>
      </w:rPr>
    </w:lvl>
    <w:lvl w:ilvl="5" w:tplc="5058BB40">
      <w:numFmt w:val="bullet"/>
      <w:lvlText w:val="•"/>
      <w:lvlJc w:val="left"/>
      <w:pPr>
        <w:ind w:left="5659" w:hanging="543"/>
      </w:pPr>
      <w:rPr>
        <w:rFonts w:hint="default"/>
        <w:lang w:val="ru-RU" w:eastAsia="en-US" w:bidi="ar-SA"/>
      </w:rPr>
    </w:lvl>
    <w:lvl w:ilvl="6" w:tplc="06507EBC">
      <w:numFmt w:val="bullet"/>
      <w:lvlText w:val="•"/>
      <w:lvlJc w:val="left"/>
      <w:pPr>
        <w:ind w:left="6711" w:hanging="543"/>
      </w:pPr>
      <w:rPr>
        <w:rFonts w:hint="default"/>
        <w:lang w:val="ru-RU" w:eastAsia="en-US" w:bidi="ar-SA"/>
      </w:rPr>
    </w:lvl>
    <w:lvl w:ilvl="7" w:tplc="8474B47E">
      <w:numFmt w:val="bullet"/>
      <w:lvlText w:val="•"/>
      <w:lvlJc w:val="left"/>
      <w:pPr>
        <w:ind w:left="7763" w:hanging="543"/>
      </w:pPr>
      <w:rPr>
        <w:rFonts w:hint="default"/>
        <w:lang w:val="ru-RU" w:eastAsia="en-US" w:bidi="ar-SA"/>
      </w:rPr>
    </w:lvl>
    <w:lvl w:ilvl="8" w:tplc="E6D87926">
      <w:numFmt w:val="bullet"/>
      <w:lvlText w:val="•"/>
      <w:lvlJc w:val="left"/>
      <w:pPr>
        <w:ind w:left="8815" w:hanging="543"/>
      </w:pPr>
      <w:rPr>
        <w:rFonts w:hint="default"/>
        <w:lang w:val="ru-RU" w:eastAsia="en-US" w:bidi="ar-SA"/>
      </w:rPr>
    </w:lvl>
  </w:abstractNum>
  <w:abstractNum w:abstractNumId="12" w15:restartNumberingAfterBreak="0">
    <w:nsid w:val="24267E0D"/>
    <w:multiLevelType w:val="hybridMultilevel"/>
    <w:tmpl w:val="1F30C40A"/>
    <w:lvl w:ilvl="0" w:tplc="4B5A2CBA">
      <w:start w:val="1"/>
      <w:numFmt w:val="decimal"/>
      <w:lvlText w:val="%1)"/>
      <w:lvlJc w:val="left"/>
      <w:pPr>
        <w:ind w:left="393" w:hanging="317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3FC03694">
      <w:numFmt w:val="bullet"/>
      <w:lvlText w:val="•"/>
      <w:lvlJc w:val="left"/>
      <w:pPr>
        <w:ind w:left="1451" w:hanging="317"/>
      </w:pPr>
      <w:rPr>
        <w:rFonts w:hint="default"/>
        <w:lang w:val="ru-RU" w:eastAsia="en-US" w:bidi="ar-SA"/>
      </w:rPr>
    </w:lvl>
    <w:lvl w:ilvl="2" w:tplc="55CAAB00">
      <w:numFmt w:val="bullet"/>
      <w:lvlText w:val="•"/>
      <w:lvlJc w:val="left"/>
      <w:pPr>
        <w:ind w:left="2503" w:hanging="317"/>
      </w:pPr>
      <w:rPr>
        <w:rFonts w:hint="default"/>
        <w:lang w:val="ru-RU" w:eastAsia="en-US" w:bidi="ar-SA"/>
      </w:rPr>
    </w:lvl>
    <w:lvl w:ilvl="3" w:tplc="BB1E08E2">
      <w:numFmt w:val="bullet"/>
      <w:lvlText w:val="•"/>
      <w:lvlJc w:val="left"/>
      <w:pPr>
        <w:ind w:left="3555" w:hanging="317"/>
      </w:pPr>
      <w:rPr>
        <w:rFonts w:hint="default"/>
        <w:lang w:val="ru-RU" w:eastAsia="en-US" w:bidi="ar-SA"/>
      </w:rPr>
    </w:lvl>
    <w:lvl w:ilvl="4" w:tplc="095EBA9C">
      <w:numFmt w:val="bullet"/>
      <w:lvlText w:val="•"/>
      <w:lvlJc w:val="left"/>
      <w:pPr>
        <w:ind w:left="4607" w:hanging="317"/>
      </w:pPr>
      <w:rPr>
        <w:rFonts w:hint="default"/>
        <w:lang w:val="ru-RU" w:eastAsia="en-US" w:bidi="ar-SA"/>
      </w:rPr>
    </w:lvl>
    <w:lvl w:ilvl="5" w:tplc="75E43EAA">
      <w:numFmt w:val="bullet"/>
      <w:lvlText w:val="•"/>
      <w:lvlJc w:val="left"/>
      <w:pPr>
        <w:ind w:left="5659" w:hanging="317"/>
      </w:pPr>
      <w:rPr>
        <w:rFonts w:hint="default"/>
        <w:lang w:val="ru-RU" w:eastAsia="en-US" w:bidi="ar-SA"/>
      </w:rPr>
    </w:lvl>
    <w:lvl w:ilvl="6" w:tplc="640A30D4">
      <w:numFmt w:val="bullet"/>
      <w:lvlText w:val="•"/>
      <w:lvlJc w:val="left"/>
      <w:pPr>
        <w:ind w:left="6711" w:hanging="317"/>
      </w:pPr>
      <w:rPr>
        <w:rFonts w:hint="default"/>
        <w:lang w:val="ru-RU" w:eastAsia="en-US" w:bidi="ar-SA"/>
      </w:rPr>
    </w:lvl>
    <w:lvl w:ilvl="7" w:tplc="917A814A">
      <w:numFmt w:val="bullet"/>
      <w:lvlText w:val="•"/>
      <w:lvlJc w:val="left"/>
      <w:pPr>
        <w:ind w:left="7763" w:hanging="317"/>
      </w:pPr>
      <w:rPr>
        <w:rFonts w:hint="default"/>
        <w:lang w:val="ru-RU" w:eastAsia="en-US" w:bidi="ar-SA"/>
      </w:rPr>
    </w:lvl>
    <w:lvl w:ilvl="8" w:tplc="7080438E">
      <w:numFmt w:val="bullet"/>
      <w:lvlText w:val="•"/>
      <w:lvlJc w:val="left"/>
      <w:pPr>
        <w:ind w:left="8815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26914D04"/>
    <w:multiLevelType w:val="hybridMultilevel"/>
    <w:tmpl w:val="A46AE19E"/>
    <w:lvl w:ilvl="0" w:tplc="F4609130">
      <w:start w:val="1"/>
      <w:numFmt w:val="decimal"/>
      <w:lvlText w:val="%1)"/>
      <w:lvlJc w:val="left"/>
      <w:pPr>
        <w:ind w:left="393" w:hanging="355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78DC0774">
      <w:numFmt w:val="bullet"/>
      <w:lvlText w:val="•"/>
      <w:lvlJc w:val="left"/>
      <w:pPr>
        <w:ind w:left="1451" w:hanging="355"/>
      </w:pPr>
      <w:rPr>
        <w:rFonts w:hint="default"/>
        <w:lang w:val="ru-RU" w:eastAsia="en-US" w:bidi="ar-SA"/>
      </w:rPr>
    </w:lvl>
    <w:lvl w:ilvl="2" w:tplc="2D9C0650">
      <w:numFmt w:val="bullet"/>
      <w:lvlText w:val="•"/>
      <w:lvlJc w:val="left"/>
      <w:pPr>
        <w:ind w:left="2503" w:hanging="355"/>
      </w:pPr>
      <w:rPr>
        <w:rFonts w:hint="default"/>
        <w:lang w:val="ru-RU" w:eastAsia="en-US" w:bidi="ar-SA"/>
      </w:rPr>
    </w:lvl>
    <w:lvl w:ilvl="3" w:tplc="AACE3D54">
      <w:numFmt w:val="bullet"/>
      <w:lvlText w:val="•"/>
      <w:lvlJc w:val="left"/>
      <w:pPr>
        <w:ind w:left="3555" w:hanging="355"/>
      </w:pPr>
      <w:rPr>
        <w:rFonts w:hint="default"/>
        <w:lang w:val="ru-RU" w:eastAsia="en-US" w:bidi="ar-SA"/>
      </w:rPr>
    </w:lvl>
    <w:lvl w:ilvl="4" w:tplc="484AA0F6">
      <w:numFmt w:val="bullet"/>
      <w:lvlText w:val="•"/>
      <w:lvlJc w:val="left"/>
      <w:pPr>
        <w:ind w:left="4607" w:hanging="355"/>
      </w:pPr>
      <w:rPr>
        <w:rFonts w:hint="default"/>
        <w:lang w:val="ru-RU" w:eastAsia="en-US" w:bidi="ar-SA"/>
      </w:rPr>
    </w:lvl>
    <w:lvl w:ilvl="5" w:tplc="A7C6CFAE">
      <w:numFmt w:val="bullet"/>
      <w:lvlText w:val="•"/>
      <w:lvlJc w:val="left"/>
      <w:pPr>
        <w:ind w:left="5659" w:hanging="355"/>
      </w:pPr>
      <w:rPr>
        <w:rFonts w:hint="default"/>
        <w:lang w:val="ru-RU" w:eastAsia="en-US" w:bidi="ar-SA"/>
      </w:rPr>
    </w:lvl>
    <w:lvl w:ilvl="6" w:tplc="E39679F4">
      <w:numFmt w:val="bullet"/>
      <w:lvlText w:val="•"/>
      <w:lvlJc w:val="left"/>
      <w:pPr>
        <w:ind w:left="6711" w:hanging="355"/>
      </w:pPr>
      <w:rPr>
        <w:rFonts w:hint="default"/>
        <w:lang w:val="ru-RU" w:eastAsia="en-US" w:bidi="ar-SA"/>
      </w:rPr>
    </w:lvl>
    <w:lvl w:ilvl="7" w:tplc="F1ACD306">
      <w:numFmt w:val="bullet"/>
      <w:lvlText w:val="•"/>
      <w:lvlJc w:val="left"/>
      <w:pPr>
        <w:ind w:left="7763" w:hanging="355"/>
      </w:pPr>
      <w:rPr>
        <w:rFonts w:hint="default"/>
        <w:lang w:val="ru-RU" w:eastAsia="en-US" w:bidi="ar-SA"/>
      </w:rPr>
    </w:lvl>
    <w:lvl w:ilvl="8" w:tplc="097C4DC4">
      <w:numFmt w:val="bullet"/>
      <w:lvlText w:val="•"/>
      <w:lvlJc w:val="left"/>
      <w:pPr>
        <w:ind w:left="8815" w:hanging="355"/>
      </w:pPr>
      <w:rPr>
        <w:rFonts w:hint="default"/>
        <w:lang w:val="ru-RU" w:eastAsia="en-US" w:bidi="ar-SA"/>
      </w:rPr>
    </w:lvl>
  </w:abstractNum>
  <w:abstractNum w:abstractNumId="14" w15:restartNumberingAfterBreak="0">
    <w:nsid w:val="287245A8"/>
    <w:multiLevelType w:val="multilevel"/>
    <w:tmpl w:val="0D003042"/>
    <w:lvl w:ilvl="0">
      <w:start w:val="2"/>
      <w:numFmt w:val="decimal"/>
      <w:lvlText w:val="%1"/>
      <w:lvlJc w:val="left"/>
      <w:pPr>
        <w:ind w:left="4011" w:hanging="8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011" w:hanging="8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11" w:hanging="801"/>
        <w:jc w:val="right"/>
      </w:pPr>
      <w:rPr>
        <w:rFonts w:ascii="Times New Roman" w:eastAsia="Times New Roman" w:hAnsi="Times New Roman" w:cs="Times New Roman" w:hint="default"/>
        <w:b/>
        <w:bCs/>
        <w:color w:val="auto"/>
        <w:spacing w:val="-4"/>
        <w:w w:val="100"/>
        <w:sz w:val="32"/>
        <w:szCs w:val="3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270" w:hanging="1040"/>
        <w:jc w:val="right"/>
      </w:pPr>
      <w:rPr>
        <w:rFonts w:ascii="Times New Roman" w:eastAsia="Times New Roman" w:hAnsi="Times New Roman" w:cs="Times New Roman" w:hint="default"/>
        <w:b/>
        <w:bCs/>
        <w:color w:val="auto"/>
        <w:spacing w:val="-4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6493" w:hanging="10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0" w:hanging="10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8" w:hanging="10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6" w:hanging="10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1040"/>
      </w:pPr>
      <w:rPr>
        <w:rFonts w:hint="default"/>
        <w:lang w:val="ru-RU" w:eastAsia="en-US" w:bidi="ar-SA"/>
      </w:rPr>
    </w:lvl>
  </w:abstractNum>
  <w:abstractNum w:abstractNumId="15" w15:restartNumberingAfterBreak="0">
    <w:nsid w:val="29C22061"/>
    <w:multiLevelType w:val="hybridMultilevel"/>
    <w:tmpl w:val="C2527B1C"/>
    <w:lvl w:ilvl="0" w:tplc="7722D5B2">
      <w:numFmt w:val="bullet"/>
      <w:lvlText w:val="-"/>
      <w:lvlJc w:val="left"/>
      <w:pPr>
        <w:ind w:left="473" w:hanging="284"/>
      </w:pPr>
      <w:rPr>
        <w:rFonts w:hint="default"/>
        <w:w w:val="94"/>
        <w:lang w:val="ru-RU" w:eastAsia="en-US" w:bidi="ar-SA"/>
      </w:rPr>
    </w:lvl>
    <w:lvl w:ilvl="1" w:tplc="95183FFC">
      <w:numFmt w:val="bullet"/>
      <w:lvlText w:val="•"/>
      <w:lvlJc w:val="left"/>
      <w:pPr>
        <w:ind w:left="1526" w:hanging="284"/>
      </w:pPr>
      <w:rPr>
        <w:rFonts w:hint="default"/>
        <w:lang w:val="ru-RU" w:eastAsia="en-US" w:bidi="ar-SA"/>
      </w:rPr>
    </w:lvl>
    <w:lvl w:ilvl="2" w:tplc="2EFCC866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3" w:tplc="93D012BA">
      <w:numFmt w:val="bullet"/>
      <w:lvlText w:val="•"/>
      <w:lvlJc w:val="left"/>
      <w:pPr>
        <w:ind w:left="3619" w:hanging="284"/>
      </w:pPr>
      <w:rPr>
        <w:rFonts w:hint="default"/>
        <w:lang w:val="ru-RU" w:eastAsia="en-US" w:bidi="ar-SA"/>
      </w:rPr>
    </w:lvl>
    <w:lvl w:ilvl="4" w:tplc="AD64746C">
      <w:numFmt w:val="bullet"/>
      <w:lvlText w:val="•"/>
      <w:lvlJc w:val="left"/>
      <w:pPr>
        <w:ind w:left="4665" w:hanging="284"/>
      </w:pPr>
      <w:rPr>
        <w:rFonts w:hint="default"/>
        <w:lang w:val="ru-RU" w:eastAsia="en-US" w:bidi="ar-SA"/>
      </w:rPr>
    </w:lvl>
    <w:lvl w:ilvl="5" w:tplc="B1DA920C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6AFCC6B0">
      <w:numFmt w:val="bullet"/>
      <w:lvlText w:val="•"/>
      <w:lvlJc w:val="left"/>
      <w:pPr>
        <w:ind w:left="6758" w:hanging="284"/>
      </w:pPr>
      <w:rPr>
        <w:rFonts w:hint="default"/>
        <w:lang w:val="ru-RU" w:eastAsia="en-US" w:bidi="ar-SA"/>
      </w:rPr>
    </w:lvl>
    <w:lvl w:ilvl="7" w:tplc="08F27070">
      <w:numFmt w:val="bullet"/>
      <w:lvlText w:val="•"/>
      <w:lvlJc w:val="left"/>
      <w:pPr>
        <w:ind w:left="7804" w:hanging="284"/>
      </w:pPr>
      <w:rPr>
        <w:rFonts w:hint="default"/>
        <w:lang w:val="ru-RU" w:eastAsia="en-US" w:bidi="ar-SA"/>
      </w:rPr>
    </w:lvl>
    <w:lvl w:ilvl="8" w:tplc="FDE25522">
      <w:numFmt w:val="bullet"/>
      <w:lvlText w:val="•"/>
      <w:lvlJc w:val="left"/>
      <w:pPr>
        <w:ind w:left="8851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2A07179F"/>
    <w:multiLevelType w:val="multilevel"/>
    <w:tmpl w:val="DB586D64"/>
    <w:lvl w:ilvl="0">
      <w:start w:val="1"/>
      <w:numFmt w:val="decimal"/>
      <w:lvlText w:val="%1"/>
      <w:lvlJc w:val="left"/>
      <w:pPr>
        <w:ind w:left="594" w:hanging="56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94" w:hanging="566"/>
      </w:pPr>
      <w:rPr>
        <w:rFonts w:ascii="Times New Roman" w:eastAsia="Times New Roman" w:hAnsi="Times New Roman" w:cs="Times New Roman" w:hint="default"/>
        <w:b/>
        <w:bCs/>
        <w:color w:val="auto"/>
        <w:spacing w:val="-4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61" w:hanging="801"/>
        <w:jc w:val="right"/>
      </w:pPr>
      <w:rPr>
        <w:rFonts w:ascii="Times New Roman" w:eastAsia="Times New Roman" w:hAnsi="Times New Roman" w:cs="Times New Roman" w:hint="default"/>
        <w:b/>
        <w:bCs/>
        <w:color w:val="auto"/>
        <w:spacing w:val="-4"/>
        <w:w w:val="100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6128" w:hanging="8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13" w:hanging="8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97" w:hanging="8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1" w:hanging="8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6" w:hanging="8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0" w:hanging="801"/>
      </w:pPr>
      <w:rPr>
        <w:rFonts w:hint="default"/>
        <w:lang w:val="ru-RU" w:eastAsia="en-US" w:bidi="ar-SA"/>
      </w:rPr>
    </w:lvl>
  </w:abstractNum>
  <w:abstractNum w:abstractNumId="17" w15:restartNumberingAfterBreak="0">
    <w:nsid w:val="2AC3471B"/>
    <w:multiLevelType w:val="hybridMultilevel"/>
    <w:tmpl w:val="13865606"/>
    <w:lvl w:ilvl="0" w:tplc="9834787A">
      <w:start w:val="1"/>
      <w:numFmt w:val="decimal"/>
      <w:lvlText w:val="%1)"/>
      <w:lvlJc w:val="left"/>
      <w:pPr>
        <w:ind w:left="393" w:hanging="452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68920B66">
      <w:numFmt w:val="bullet"/>
      <w:lvlText w:val="•"/>
      <w:lvlJc w:val="left"/>
      <w:pPr>
        <w:ind w:left="1451" w:hanging="452"/>
      </w:pPr>
      <w:rPr>
        <w:rFonts w:hint="default"/>
        <w:lang w:val="ru-RU" w:eastAsia="en-US" w:bidi="ar-SA"/>
      </w:rPr>
    </w:lvl>
    <w:lvl w:ilvl="2" w:tplc="B0227614">
      <w:numFmt w:val="bullet"/>
      <w:lvlText w:val="•"/>
      <w:lvlJc w:val="left"/>
      <w:pPr>
        <w:ind w:left="2503" w:hanging="452"/>
      </w:pPr>
      <w:rPr>
        <w:rFonts w:hint="default"/>
        <w:lang w:val="ru-RU" w:eastAsia="en-US" w:bidi="ar-SA"/>
      </w:rPr>
    </w:lvl>
    <w:lvl w:ilvl="3" w:tplc="5050889A">
      <w:numFmt w:val="bullet"/>
      <w:lvlText w:val="•"/>
      <w:lvlJc w:val="left"/>
      <w:pPr>
        <w:ind w:left="3555" w:hanging="452"/>
      </w:pPr>
      <w:rPr>
        <w:rFonts w:hint="default"/>
        <w:lang w:val="ru-RU" w:eastAsia="en-US" w:bidi="ar-SA"/>
      </w:rPr>
    </w:lvl>
    <w:lvl w:ilvl="4" w:tplc="F9DE7DBA">
      <w:numFmt w:val="bullet"/>
      <w:lvlText w:val="•"/>
      <w:lvlJc w:val="left"/>
      <w:pPr>
        <w:ind w:left="4607" w:hanging="452"/>
      </w:pPr>
      <w:rPr>
        <w:rFonts w:hint="default"/>
        <w:lang w:val="ru-RU" w:eastAsia="en-US" w:bidi="ar-SA"/>
      </w:rPr>
    </w:lvl>
    <w:lvl w:ilvl="5" w:tplc="EF5C5DC8">
      <w:numFmt w:val="bullet"/>
      <w:lvlText w:val="•"/>
      <w:lvlJc w:val="left"/>
      <w:pPr>
        <w:ind w:left="5659" w:hanging="452"/>
      </w:pPr>
      <w:rPr>
        <w:rFonts w:hint="default"/>
        <w:lang w:val="ru-RU" w:eastAsia="en-US" w:bidi="ar-SA"/>
      </w:rPr>
    </w:lvl>
    <w:lvl w:ilvl="6" w:tplc="1C1A5ED8">
      <w:numFmt w:val="bullet"/>
      <w:lvlText w:val="•"/>
      <w:lvlJc w:val="left"/>
      <w:pPr>
        <w:ind w:left="6711" w:hanging="452"/>
      </w:pPr>
      <w:rPr>
        <w:rFonts w:hint="default"/>
        <w:lang w:val="ru-RU" w:eastAsia="en-US" w:bidi="ar-SA"/>
      </w:rPr>
    </w:lvl>
    <w:lvl w:ilvl="7" w:tplc="1B1EB5B4">
      <w:numFmt w:val="bullet"/>
      <w:lvlText w:val="•"/>
      <w:lvlJc w:val="left"/>
      <w:pPr>
        <w:ind w:left="7763" w:hanging="452"/>
      </w:pPr>
      <w:rPr>
        <w:rFonts w:hint="default"/>
        <w:lang w:val="ru-RU" w:eastAsia="en-US" w:bidi="ar-SA"/>
      </w:rPr>
    </w:lvl>
    <w:lvl w:ilvl="8" w:tplc="351E4F22">
      <w:numFmt w:val="bullet"/>
      <w:lvlText w:val="•"/>
      <w:lvlJc w:val="left"/>
      <w:pPr>
        <w:ind w:left="8815" w:hanging="452"/>
      </w:pPr>
      <w:rPr>
        <w:rFonts w:hint="default"/>
        <w:lang w:val="ru-RU" w:eastAsia="en-US" w:bidi="ar-SA"/>
      </w:rPr>
    </w:lvl>
  </w:abstractNum>
  <w:abstractNum w:abstractNumId="18" w15:restartNumberingAfterBreak="0">
    <w:nsid w:val="2D8C0BF6"/>
    <w:multiLevelType w:val="multilevel"/>
    <w:tmpl w:val="4F26D942"/>
    <w:lvl w:ilvl="0">
      <w:start w:val="2"/>
      <w:numFmt w:val="decimal"/>
      <w:lvlText w:val="%1"/>
      <w:lvlJc w:val="left"/>
      <w:pPr>
        <w:ind w:left="2832" w:hanging="95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832" w:hanging="959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832" w:hanging="959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2832" w:hanging="959"/>
      </w:pPr>
      <w:rPr>
        <w:rFonts w:ascii="Times New Roman" w:eastAsia="Times New Roman" w:hAnsi="Times New Roman" w:cs="Times New Roman" w:hint="default"/>
        <w:b/>
        <w:bCs/>
        <w:color w:val="auto"/>
        <w:spacing w:val="-4"/>
        <w:w w:val="100"/>
        <w:sz w:val="32"/>
        <w:szCs w:val="32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367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430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8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3" w:hanging="264"/>
      </w:pPr>
      <w:rPr>
        <w:rFonts w:hint="default"/>
        <w:lang w:val="ru-RU" w:eastAsia="en-US" w:bidi="ar-SA"/>
      </w:rPr>
    </w:lvl>
  </w:abstractNum>
  <w:abstractNum w:abstractNumId="19" w15:restartNumberingAfterBreak="0">
    <w:nsid w:val="31BA59EB"/>
    <w:multiLevelType w:val="hybridMultilevel"/>
    <w:tmpl w:val="A8D0B870"/>
    <w:lvl w:ilvl="0" w:tplc="1C1E0E74">
      <w:numFmt w:val="bullet"/>
      <w:lvlText w:val="-"/>
      <w:lvlJc w:val="left"/>
      <w:pPr>
        <w:ind w:left="393" w:hanging="298"/>
      </w:pPr>
      <w:rPr>
        <w:rFonts w:hint="default"/>
        <w:w w:val="99"/>
        <w:lang w:val="ru-RU" w:eastAsia="en-US" w:bidi="ar-SA"/>
      </w:rPr>
    </w:lvl>
    <w:lvl w:ilvl="1" w:tplc="D34815A4">
      <w:numFmt w:val="bullet"/>
      <w:lvlText w:val="•"/>
      <w:lvlJc w:val="left"/>
      <w:pPr>
        <w:ind w:left="1451" w:hanging="298"/>
      </w:pPr>
      <w:rPr>
        <w:rFonts w:hint="default"/>
        <w:lang w:val="ru-RU" w:eastAsia="en-US" w:bidi="ar-SA"/>
      </w:rPr>
    </w:lvl>
    <w:lvl w:ilvl="2" w:tplc="82880A28">
      <w:numFmt w:val="bullet"/>
      <w:lvlText w:val="•"/>
      <w:lvlJc w:val="left"/>
      <w:pPr>
        <w:ind w:left="2503" w:hanging="298"/>
      </w:pPr>
      <w:rPr>
        <w:rFonts w:hint="default"/>
        <w:lang w:val="ru-RU" w:eastAsia="en-US" w:bidi="ar-SA"/>
      </w:rPr>
    </w:lvl>
    <w:lvl w:ilvl="3" w:tplc="10280E5C">
      <w:numFmt w:val="bullet"/>
      <w:lvlText w:val="•"/>
      <w:lvlJc w:val="left"/>
      <w:pPr>
        <w:ind w:left="3555" w:hanging="298"/>
      </w:pPr>
      <w:rPr>
        <w:rFonts w:hint="default"/>
        <w:lang w:val="ru-RU" w:eastAsia="en-US" w:bidi="ar-SA"/>
      </w:rPr>
    </w:lvl>
    <w:lvl w:ilvl="4" w:tplc="3D12405C">
      <w:numFmt w:val="bullet"/>
      <w:lvlText w:val="•"/>
      <w:lvlJc w:val="left"/>
      <w:pPr>
        <w:ind w:left="4607" w:hanging="298"/>
      </w:pPr>
      <w:rPr>
        <w:rFonts w:hint="default"/>
        <w:lang w:val="ru-RU" w:eastAsia="en-US" w:bidi="ar-SA"/>
      </w:rPr>
    </w:lvl>
    <w:lvl w:ilvl="5" w:tplc="884A038A">
      <w:numFmt w:val="bullet"/>
      <w:lvlText w:val="•"/>
      <w:lvlJc w:val="left"/>
      <w:pPr>
        <w:ind w:left="5659" w:hanging="298"/>
      </w:pPr>
      <w:rPr>
        <w:rFonts w:hint="default"/>
        <w:lang w:val="ru-RU" w:eastAsia="en-US" w:bidi="ar-SA"/>
      </w:rPr>
    </w:lvl>
    <w:lvl w:ilvl="6" w:tplc="FF16B654">
      <w:numFmt w:val="bullet"/>
      <w:lvlText w:val="•"/>
      <w:lvlJc w:val="left"/>
      <w:pPr>
        <w:ind w:left="6711" w:hanging="298"/>
      </w:pPr>
      <w:rPr>
        <w:rFonts w:hint="default"/>
        <w:lang w:val="ru-RU" w:eastAsia="en-US" w:bidi="ar-SA"/>
      </w:rPr>
    </w:lvl>
    <w:lvl w:ilvl="7" w:tplc="4EBAC78E">
      <w:numFmt w:val="bullet"/>
      <w:lvlText w:val="•"/>
      <w:lvlJc w:val="left"/>
      <w:pPr>
        <w:ind w:left="7763" w:hanging="298"/>
      </w:pPr>
      <w:rPr>
        <w:rFonts w:hint="default"/>
        <w:lang w:val="ru-RU" w:eastAsia="en-US" w:bidi="ar-SA"/>
      </w:rPr>
    </w:lvl>
    <w:lvl w:ilvl="8" w:tplc="0D1C48FE">
      <w:numFmt w:val="bullet"/>
      <w:lvlText w:val="•"/>
      <w:lvlJc w:val="left"/>
      <w:pPr>
        <w:ind w:left="8815" w:hanging="298"/>
      </w:pPr>
      <w:rPr>
        <w:rFonts w:hint="default"/>
        <w:lang w:val="ru-RU" w:eastAsia="en-US" w:bidi="ar-SA"/>
      </w:rPr>
    </w:lvl>
  </w:abstractNum>
  <w:abstractNum w:abstractNumId="20" w15:restartNumberingAfterBreak="0">
    <w:nsid w:val="337E2A86"/>
    <w:multiLevelType w:val="hybridMultilevel"/>
    <w:tmpl w:val="2A2673B6"/>
    <w:lvl w:ilvl="0" w:tplc="74D81050">
      <w:start w:val="1"/>
      <w:numFmt w:val="decimal"/>
      <w:lvlText w:val="%1)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F4E38E4">
      <w:numFmt w:val="bullet"/>
      <w:lvlText w:val="-"/>
      <w:lvlJc w:val="left"/>
      <w:pPr>
        <w:ind w:left="393" w:hanging="22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CA9404EE">
      <w:numFmt w:val="bullet"/>
      <w:lvlText w:val="•"/>
      <w:lvlJc w:val="left"/>
      <w:pPr>
        <w:ind w:left="2503" w:hanging="221"/>
      </w:pPr>
      <w:rPr>
        <w:rFonts w:hint="default"/>
        <w:lang w:val="ru-RU" w:eastAsia="en-US" w:bidi="ar-SA"/>
      </w:rPr>
    </w:lvl>
    <w:lvl w:ilvl="3" w:tplc="9B325C9E">
      <w:numFmt w:val="bullet"/>
      <w:lvlText w:val="•"/>
      <w:lvlJc w:val="left"/>
      <w:pPr>
        <w:ind w:left="3555" w:hanging="221"/>
      </w:pPr>
      <w:rPr>
        <w:rFonts w:hint="default"/>
        <w:lang w:val="ru-RU" w:eastAsia="en-US" w:bidi="ar-SA"/>
      </w:rPr>
    </w:lvl>
    <w:lvl w:ilvl="4" w:tplc="6C96369E">
      <w:numFmt w:val="bullet"/>
      <w:lvlText w:val="•"/>
      <w:lvlJc w:val="left"/>
      <w:pPr>
        <w:ind w:left="4607" w:hanging="221"/>
      </w:pPr>
      <w:rPr>
        <w:rFonts w:hint="default"/>
        <w:lang w:val="ru-RU" w:eastAsia="en-US" w:bidi="ar-SA"/>
      </w:rPr>
    </w:lvl>
    <w:lvl w:ilvl="5" w:tplc="C9C4F4F0">
      <w:numFmt w:val="bullet"/>
      <w:lvlText w:val="•"/>
      <w:lvlJc w:val="left"/>
      <w:pPr>
        <w:ind w:left="5659" w:hanging="221"/>
      </w:pPr>
      <w:rPr>
        <w:rFonts w:hint="default"/>
        <w:lang w:val="ru-RU" w:eastAsia="en-US" w:bidi="ar-SA"/>
      </w:rPr>
    </w:lvl>
    <w:lvl w:ilvl="6" w:tplc="56F20B36">
      <w:numFmt w:val="bullet"/>
      <w:lvlText w:val="•"/>
      <w:lvlJc w:val="left"/>
      <w:pPr>
        <w:ind w:left="6711" w:hanging="221"/>
      </w:pPr>
      <w:rPr>
        <w:rFonts w:hint="default"/>
        <w:lang w:val="ru-RU" w:eastAsia="en-US" w:bidi="ar-SA"/>
      </w:rPr>
    </w:lvl>
    <w:lvl w:ilvl="7" w:tplc="8934F62C">
      <w:numFmt w:val="bullet"/>
      <w:lvlText w:val="•"/>
      <w:lvlJc w:val="left"/>
      <w:pPr>
        <w:ind w:left="7763" w:hanging="221"/>
      </w:pPr>
      <w:rPr>
        <w:rFonts w:hint="default"/>
        <w:lang w:val="ru-RU" w:eastAsia="en-US" w:bidi="ar-SA"/>
      </w:rPr>
    </w:lvl>
    <w:lvl w:ilvl="8" w:tplc="78AA8EFA">
      <w:numFmt w:val="bullet"/>
      <w:lvlText w:val="•"/>
      <w:lvlJc w:val="left"/>
      <w:pPr>
        <w:ind w:left="8815" w:hanging="221"/>
      </w:pPr>
      <w:rPr>
        <w:rFonts w:hint="default"/>
        <w:lang w:val="ru-RU" w:eastAsia="en-US" w:bidi="ar-SA"/>
      </w:rPr>
    </w:lvl>
  </w:abstractNum>
  <w:abstractNum w:abstractNumId="21" w15:restartNumberingAfterBreak="0">
    <w:nsid w:val="35C57245"/>
    <w:multiLevelType w:val="hybridMultilevel"/>
    <w:tmpl w:val="03B21652"/>
    <w:lvl w:ilvl="0" w:tplc="D0E44F80">
      <w:numFmt w:val="bullet"/>
      <w:lvlText w:val="-"/>
      <w:lvlJc w:val="left"/>
      <w:pPr>
        <w:ind w:left="1039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5A6FE26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2" w:tplc="B5AE8684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3" w:tplc="1EDC333A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 w:tplc="8402E99C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5" w:tplc="AEC0A154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6" w:tplc="96DE50CE">
      <w:numFmt w:val="bullet"/>
      <w:lvlText w:val="•"/>
      <w:lvlJc w:val="left"/>
      <w:pPr>
        <w:ind w:left="6982" w:hanging="360"/>
      </w:pPr>
      <w:rPr>
        <w:rFonts w:hint="default"/>
        <w:lang w:val="ru-RU" w:eastAsia="en-US" w:bidi="ar-SA"/>
      </w:rPr>
    </w:lvl>
    <w:lvl w:ilvl="7" w:tplc="7A7EC962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34B445C6">
      <w:numFmt w:val="bullet"/>
      <w:lvlText w:val="•"/>
      <w:lvlJc w:val="left"/>
      <w:pPr>
        <w:ind w:left="896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71569D0"/>
    <w:multiLevelType w:val="hybridMultilevel"/>
    <w:tmpl w:val="358485CE"/>
    <w:lvl w:ilvl="0" w:tplc="9C248302">
      <w:start w:val="1"/>
      <w:numFmt w:val="upperRoman"/>
      <w:lvlText w:val="%1."/>
      <w:lvlJc w:val="left"/>
      <w:pPr>
        <w:ind w:left="4114" w:hanging="207"/>
        <w:jc w:val="right"/>
      </w:pPr>
      <w:rPr>
        <w:rFonts w:ascii="Times New Roman" w:eastAsia="Times New Roman" w:hAnsi="Times New Roman" w:cs="Times New Roman" w:hint="default"/>
        <w:b/>
        <w:bCs/>
        <w:color w:val="auto"/>
        <w:spacing w:val="-1"/>
        <w:w w:val="100"/>
        <w:sz w:val="30"/>
        <w:szCs w:val="30"/>
        <w:lang w:val="ru-RU" w:eastAsia="en-US" w:bidi="ar-SA"/>
      </w:rPr>
    </w:lvl>
    <w:lvl w:ilvl="1" w:tplc="0C98A722">
      <w:numFmt w:val="bullet"/>
      <w:lvlText w:val="•"/>
      <w:lvlJc w:val="left"/>
      <w:pPr>
        <w:ind w:left="4799" w:hanging="207"/>
      </w:pPr>
      <w:rPr>
        <w:rFonts w:hint="default"/>
        <w:lang w:val="ru-RU" w:eastAsia="en-US" w:bidi="ar-SA"/>
      </w:rPr>
    </w:lvl>
    <w:lvl w:ilvl="2" w:tplc="3D569C48">
      <w:numFmt w:val="bullet"/>
      <w:lvlText w:val="•"/>
      <w:lvlJc w:val="left"/>
      <w:pPr>
        <w:ind w:left="5479" w:hanging="207"/>
      </w:pPr>
      <w:rPr>
        <w:rFonts w:hint="default"/>
        <w:lang w:val="ru-RU" w:eastAsia="en-US" w:bidi="ar-SA"/>
      </w:rPr>
    </w:lvl>
    <w:lvl w:ilvl="3" w:tplc="FC226CD0">
      <w:numFmt w:val="bullet"/>
      <w:lvlText w:val="•"/>
      <w:lvlJc w:val="left"/>
      <w:pPr>
        <w:ind w:left="6159" w:hanging="207"/>
      </w:pPr>
      <w:rPr>
        <w:rFonts w:hint="default"/>
        <w:lang w:val="ru-RU" w:eastAsia="en-US" w:bidi="ar-SA"/>
      </w:rPr>
    </w:lvl>
    <w:lvl w:ilvl="4" w:tplc="F386FC0E">
      <w:numFmt w:val="bullet"/>
      <w:lvlText w:val="•"/>
      <w:lvlJc w:val="left"/>
      <w:pPr>
        <w:ind w:left="6839" w:hanging="207"/>
      </w:pPr>
      <w:rPr>
        <w:rFonts w:hint="default"/>
        <w:lang w:val="ru-RU" w:eastAsia="en-US" w:bidi="ar-SA"/>
      </w:rPr>
    </w:lvl>
    <w:lvl w:ilvl="5" w:tplc="50D69B2A">
      <w:numFmt w:val="bullet"/>
      <w:lvlText w:val="•"/>
      <w:lvlJc w:val="left"/>
      <w:pPr>
        <w:ind w:left="7519" w:hanging="207"/>
      </w:pPr>
      <w:rPr>
        <w:rFonts w:hint="default"/>
        <w:lang w:val="ru-RU" w:eastAsia="en-US" w:bidi="ar-SA"/>
      </w:rPr>
    </w:lvl>
    <w:lvl w:ilvl="6" w:tplc="1070E37A">
      <w:numFmt w:val="bullet"/>
      <w:lvlText w:val="•"/>
      <w:lvlJc w:val="left"/>
      <w:pPr>
        <w:ind w:left="8199" w:hanging="207"/>
      </w:pPr>
      <w:rPr>
        <w:rFonts w:hint="default"/>
        <w:lang w:val="ru-RU" w:eastAsia="en-US" w:bidi="ar-SA"/>
      </w:rPr>
    </w:lvl>
    <w:lvl w:ilvl="7" w:tplc="4E521D0A">
      <w:numFmt w:val="bullet"/>
      <w:lvlText w:val="•"/>
      <w:lvlJc w:val="left"/>
      <w:pPr>
        <w:ind w:left="8879" w:hanging="207"/>
      </w:pPr>
      <w:rPr>
        <w:rFonts w:hint="default"/>
        <w:lang w:val="ru-RU" w:eastAsia="en-US" w:bidi="ar-SA"/>
      </w:rPr>
    </w:lvl>
    <w:lvl w:ilvl="8" w:tplc="54B8980A">
      <w:numFmt w:val="bullet"/>
      <w:lvlText w:val="•"/>
      <w:lvlJc w:val="left"/>
      <w:pPr>
        <w:ind w:left="9559" w:hanging="207"/>
      </w:pPr>
      <w:rPr>
        <w:rFonts w:hint="default"/>
        <w:lang w:val="ru-RU" w:eastAsia="en-US" w:bidi="ar-SA"/>
      </w:rPr>
    </w:lvl>
  </w:abstractNum>
  <w:abstractNum w:abstractNumId="23" w15:restartNumberingAfterBreak="0">
    <w:nsid w:val="3A202727"/>
    <w:multiLevelType w:val="hybridMultilevel"/>
    <w:tmpl w:val="7CD468B2"/>
    <w:lvl w:ilvl="0" w:tplc="155A698E">
      <w:start w:val="1"/>
      <w:numFmt w:val="decimal"/>
      <w:lvlText w:val="%1)"/>
      <w:lvlJc w:val="left"/>
      <w:pPr>
        <w:ind w:left="393" w:hanging="341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DBC80538">
      <w:numFmt w:val="bullet"/>
      <w:lvlText w:val="•"/>
      <w:lvlJc w:val="left"/>
      <w:pPr>
        <w:ind w:left="1451" w:hanging="341"/>
      </w:pPr>
      <w:rPr>
        <w:rFonts w:hint="default"/>
        <w:lang w:val="ru-RU" w:eastAsia="en-US" w:bidi="ar-SA"/>
      </w:rPr>
    </w:lvl>
    <w:lvl w:ilvl="2" w:tplc="96222A54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3" w:tplc="2E46A758">
      <w:numFmt w:val="bullet"/>
      <w:lvlText w:val="•"/>
      <w:lvlJc w:val="left"/>
      <w:pPr>
        <w:ind w:left="3555" w:hanging="341"/>
      </w:pPr>
      <w:rPr>
        <w:rFonts w:hint="default"/>
        <w:lang w:val="ru-RU" w:eastAsia="en-US" w:bidi="ar-SA"/>
      </w:rPr>
    </w:lvl>
    <w:lvl w:ilvl="4" w:tplc="8CE82342">
      <w:numFmt w:val="bullet"/>
      <w:lvlText w:val="•"/>
      <w:lvlJc w:val="left"/>
      <w:pPr>
        <w:ind w:left="4607" w:hanging="341"/>
      </w:pPr>
      <w:rPr>
        <w:rFonts w:hint="default"/>
        <w:lang w:val="ru-RU" w:eastAsia="en-US" w:bidi="ar-SA"/>
      </w:rPr>
    </w:lvl>
    <w:lvl w:ilvl="5" w:tplc="1E4E1F6A">
      <w:numFmt w:val="bullet"/>
      <w:lvlText w:val="•"/>
      <w:lvlJc w:val="left"/>
      <w:pPr>
        <w:ind w:left="5659" w:hanging="341"/>
      </w:pPr>
      <w:rPr>
        <w:rFonts w:hint="default"/>
        <w:lang w:val="ru-RU" w:eastAsia="en-US" w:bidi="ar-SA"/>
      </w:rPr>
    </w:lvl>
    <w:lvl w:ilvl="6" w:tplc="A13AB0EC">
      <w:numFmt w:val="bullet"/>
      <w:lvlText w:val="•"/>
      <w:lvlJc w:val="left"/>
      <w:pPr>
        <w:ind w:left="6711" w:hanging="341"/>
      </w:pPr>
      <w:rPr>
        <w:rFonts w:hint="default"/>
        <w:lang w:val="ru-RU" w:eastAsia="en-US" w:bidi="ar-SA"/>
      </w:rPr>
    </w:lvl>
    <w:lvl w:ilvl="7" w:tplc="CA2EE48E">
      <w:numFmt w:val="bullet"/>
      <w:lvlText w:val="•"/>
      <w:lvlJc w:val="left"/>
      <w:pPr>
        <w:ind w:left="7763" w:hanging="341"/>
      </w:pPr>
      <w:rPr>
        <w:rFonts w:hint="default"/>
        <w:lang w:val="ru-RU" w:eastAsia="en-US" w:bidi="ar-SA"/>
      </w:rPr>
    </w:lvl>
    <w:lvl w:ilvl="8" w:tplc="C7FE1488">
      <w:numFmt w:val="bullet"/>
      <w:lvlText w:val="•"/>
      <w:lvlJc w:val="left"/>
      <w:pPr>
        <w:ind w:left="8815" w:hanging="341"/>
      </w:pPr>
      <w:rPr>
        <w:rFonts w:hint="default"/>
        <w:lang w:val="ru-RU" w:eastAsia="en-US" w:bidi="ar-SA"/>
      </w:rPr>
    </w:lvl>
  </w:abstractNum>
  <w:abstractNum w:abstractNumId="24" w15:restartNumberingAfterBreak="0">
    <w:nsid w:val="3ABD206A"/>
    <w:multiLevelType w:val="hybridMultilevel"/>
    <w:tmpl w:val="9AF89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9E5253"/>
    <w:multiLevelType w:val="multilevel"/>
    <w:tmpl w:val="D6E0D448"/>
    <w:lvl w:ilvl="0">
      <w:start w:val="2"/>
      <w:numFmt w:val="decimal"/>
      <w:lvlText w:val="%1."/>
      <w:lvlJc w:val="left"/>
      <w:pPr>
        <w:ind w:left="3216" w:hanging="327"/>
      </w:pPr>
      <w:rPr>
        <w:rFonts w:ascii="Times New Roman" w:eastAsia="Times New Roman" w:hAnsi="Times New Roman" w:cs="Times New Roman" w:hint="default"/>
        <w:b/>
        <w:bCs/>
        <w:color w:val="auto"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5" w:hanging="484"/>
        <w:jc w:val="right"/>
      </w:pPr>
      <w:rPr>
        <w:rFonts w:ascii="Times New Roman" w:eastAsia="Times New Roman" w:hAnsi="Times New Roman" w:cs="Times New Roman" w:hint="default"/>
        <w:b/>
        <w:bCs/>
        <w:color w:val="auto"/>
        <w:spacing w:val="-4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95" w:hanging="801"/>
        <w:jc w:val="right"/>
      </w:pPr>
      <w:rPr>
        <w:rFonts w:ascii="Times New Roman" w:eastAsia="Times New Roman" w:hAnsi="Times New Roman" w:cs="Times New Roman" w:hint="default"/>
        <w:b/>
        <w:bCs/>
        <w:color w:val="auto"/>
        <w:spacing w:val="-4"/>
        <w:w w:val="100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5652" w:hanging="8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4" w:hanging="8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7" w:hanging="8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9" w:hanging="8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2" w:hanging="8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4" w:hanging="801"/>
      </w:pPr>
      <w:rPr>
        <w:rFonts w:hint="default"/>
        <w:lang w:val="ru-RU" w:eastAsia="en-US" w:bidi="ar-SA"/>
      </w:rPr>
    </w:lvl>
  </w:abstractNum>
  <w:abstractNum w:abstractNumId="26" w15:restartNumberingAfterBreak="0">
    <w:nsid w:val="3CE31DB2"/>
    <w:multiLevelType w:val="hybridMultilevel"/>
    <w:tmpl w:val="DBD2A9D2"/>
    <w:lvl w:ilvl="0" w:tplc="5D028E6C">
      <w:start w:val="1"/>
      <w:numFmt w:val="decimal"/>
      <w:lvlText w:val="%1)"/>
      <w:lvlJc w:val="left"/>
      <w:pPr>
        <w:ind w:left="393" w:hanging="524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265E37D8">
      <w:numFmt w:val="bullet"/>
      <w:lvlText w:val="•"/>
      <w:lvlJc w:val="left"/>
      <w:pPr>
        <w:ind w:left="1451" w:hanging="524"/>
      </w:pPr>
      <w:rPr>
        <w:rFonts w:hint="default"/>
        <w:lang w:val="ru-RU" w:eastAsia="en-US" w:bidi="ar-SA"/>
      </w:rPr>
    </w:lvl>
    <w:lvl w:ilvl="2" w:tplc="AF6647FA">
      <w:numFmt w:val="bullet"/>
      <w:lvlText w:val="•"/>
      <w:lvlJc w:val="left"/>
      <w:pPr>
        <w:ind w:left="2503" w:hanging="524"/>
      </w:pPr>
      <w:rPr>
        <w:rFonts w:hint="default"/>
        <w:lang w:val="ru-RU" w:eastAsia="en-US" w:bidi="ar-SA"/>
      </w:rPr>
    </w:lvl>
    <w:lvl w:ilvl="3" w:tplc="AD66D6F8">
      <w:numFmt w:val="bullet"/>
      <w:lvlText w:val="•"/>
      <w:lvlJc w:val="left"/>
      <w:pPr>
        <w:ind w:left="3555" w:hanging="524"/>
      </w:pPr>
      <w:rPr>
        <w:rFonts w:hint="default"/>
        <w:lang w:val="ru-RU" w:eastAsia="en-US" w:bidi="ar-SA"/>
      </w:rPr>
    </w:lvl>
    <w:lvl w:ilvl="4" w:tplc="7072377A">
      <w:numFmt w:val="bullet"/>
      <w:lvlText w:val="•"/>
      <w:lvlJc w:val="left"/>
      <w:pPr>
        <w:ind w:left="4607" w:hanging="524"/>
      </w:pPr>
      <w:rPr>
        <w:rFonts w:hint="default"/>
        <w:lang w:val="ru-RU" w:eastAsia="en-US" w:bidi="ar-SA"/>
      </w:rPr>
    </w:lvl>
    <w:lvl w:ilvl="5" w:tplc="9EAC9CF2">
      <w:numFmt w:val="bullet"/>
      <w:lvlText w:val="•"/>
      <w:lvlJc w:val="left"/>
      <w:pPr>
        <w:ind w:left="5659" w:hanging="524"/>
      </w:pPr>
      <w:rPr>
        <w:rFonts w:hint="default"/>
        <w:lang w:val="ru-RU" w:eastAsia="en-US" w:bidi="ar-SA"/>
      </w:rPr>
    </w:lvl>
    <w:lvl w:ilvl="6" w:tplc="8FD42B4C">
      <w:numFmt w:val="bullet"/>
      <w:lvlText w:val="•"/>
      <w:lvlJc w:val="left"/>
      <w:pPr>
        <w:ind w:left="6711" w:hanging="524"/>
      </w:pPr>
      <w:rPr>
        <w:rFonts w:hint="default"/>
        <w:lang w:val="ru-RU" w:eastAsia="en-US" w:bidi="ar-SA"/>
      </w:rPr>
    </w:lvl>
    <w:lvl w:ilvl="7" w:tplc="70CA5822">
      <w:numFmt w:val="bullet"/>
      <w:lvlText w:val="•"/>
      <w:lvlJc w:val="left"/>
      <w:pPr>
        <w:ind w:left="7763" w:hanging="524"/>
      </w:pPr>
      <w:rPr>
        <w:rFonts w:hint="default"/>
        <w:lang w:val="ru-RU" w:eastAsia="en-US" w:bidi="ar-SA"/>
      </w:rPr>
    </w:lvl>
    <w:lvl w:ilvl="8" w:tplc="6FCEAAA0">
      <w:numFmt w:val="bullet"/>
      <w:lvlText w:val="•"/>
      <w:lvlJc w:val="left"/>
      <w:pPr>
        <w:ind w:left="8815" w:hanging="524"/>
      </w:pPr>
      <w:rPr>
        <w:rFonts w:hint="default"/>
        <w:lang w:val="ru-RU" w:eastAsia="en-US" w:bidi="ar-SA"/>
      </w:rPr>
    </w:lvl>
  </w:abstractNum>
  <w:abstractNum w:abstractNumId="27" w15:restartNumberingAfterBreak="0">
    <w:nsid w:val="3D8A0616"/>
    <w:multiLevelType w:val="hybridMultilevel"/>
    <w:tmpl w:val="41A26796"/>
    <w:lvl w:ilvl="0" w:tplc="5290D0B2">
      <w:start w:val="1"/>
      <w:numFmt w:val="decimal"/>
      <w:lvlText w:val="%1)"/>
      <w:lvlJc w:val="left"/>
      <w:pPr>
        <w:ind w:left="393" w:hanging="355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B816D88E">
      <w:numFmt w:val="bullet"/>
      <w:lvlText w:val="•"/>
      <w:lvlJc w:val="left"/>
      <w:pPr>
        <w:ind w:left="1451" w:hanging="355"/>
      </w:pPr>
      <w:rPr>
        <w:rFonts w:hint="default"/>
        <w:lang w:val="ru-RU" w:eastAsia="en-US" w:bidi="ar-SA"/>
      </w:rPr>
    </w:lvl>
    <w:lvl w:ilvl="2" w:tplc="69A65D64">
      <w:numFmt w:val="bullet"/>
      <w:lvlText w:val="•"/>
      <w:lvlJc w:val="left"/>
      <w:pPr>
        <w:ind w:left="2503" w:hanging="355"/>
      </w:pPr>
      <w:rPr>
        <w:rFonts w:hint="default"/>
        <w:lang w:val="ru-RU" w:eastAsia="en-US" w:bidi="ar-SA"/>
      </w:rPr>
    </w:lvl>
    <w:lvl w:ilvl="3" w:tplc="53A8EDBE">
      <w:numFmt w:val="bullet"/>
      <w:lvlText w:val="•"/>
      <w:lvlJc w:val="left"/>
      <w:pPr>
        <w:ind w:left="3555" w:hanging="355"/>
      </w:pPr>
      <w:rPr>
        <w:rFonts w:hint="default"/>
        <w:lang w:val="ru-RU" w:eastAsia="en-US" w:bidi="ar-SA"/>
      </w:rPr>
    </w:lvl>
    <w:lvl w:ilvl="4" w:tplc="1B200E84">
      <w:numFmt w:val="bullet"/>
      <w:lvlText w:val="•"/>
      <w:lvlJc w:val="left"/>
      <w:pPr>
        <w:ind w:left="4607" w:hanging="355"/>
      </w:pPr>
      <w:rPr>
        <w:rFonts w:hint="default"/>
        <w:lang w:val="ru-RU" w:eastAsia="en-US" w:bidi="ar-SA"/>
      </w:rPr>
    </w:lvl>
    <w:lvl w:ilvl="5" w:tplc="30C20AAE">
      <w:numFmt w:val="bullet"/>
      <w:lvlText w:val="•"/>
      <w:lvlJc w:val="left"/>
      <w:pPr>
        <w:ind w:left="5659" w:hanging="355"/>
      </w:pPr>
      <w:rPr>
        <w:rFonts w:hint="default"/>
        <w:lang w:val="ru-RU" w:eastAsia="en-US" w:bidi="ar-SA"/>
      </w:rPr>
    </w:lvl>
    <w:lvl w:ilvl="6" w:tplc="F1C25A86">
      <w:numFmt w:val="bullet"/>
      <w:lvlText w:val="•"/>
      <w:lvlJc w:val="left"/>
      <w:pPr>
        <w:ind w:left="6711" w:hanging="355"/>
      </w:pPr>
      <w:rPr>
        <w:rFonts w:hint="default"/>
        <w:lang w:val="ru-RU" w:eastAsia="en-US" w:bidi="ar-SA"/>
      </w:rPr>
    </w:lvl>
    <w:lvl w:ilvl="7" w:tplc="4D681472">
      <w:numFmt w:val="bullet"/>
      <w:lvlText w:val="•"/>
      <w:lvlJc w:val="left"/>
      <w:pPr>
        <w:ind w:left="7763" w:hanging="355"/>
      </w:pPr>
      <w:rPr>
        <w:rFonts w:hint="default"/>
        <w:lang w:val="ru-RU" w:eastAsia="en-US" w:bidi="ar-SA"/>
      </w:rPr>
    </w:lvl>
    <w:lvl w:ilvl="8" w:tplc="B9D0D032">
      <w:numFmt w:val="bullet"/>
      <w:lvlText w:val="•"/>
      <w:lvlJc w:val="left"/>
      <w:pPr>
        <w:ind w:left="8815" w:hanging="355"/>
      </w:pPr>
      <w:rPr>
        <w:rFonts w:hint="default"/>
        <w:lang w:val="ru-RU" w:eastAsia="en-US" w:bidi="ar-SA"/>
      </w:rPr>
    </w:lvl>
  </w:abstractNum>
  <w:abstractNum w:abstractNumId="28" w15:restartNumberingAfterBreak="0">
    <w:nsid w:val="3FC64047"/>
    <w:multiLevelType w:val="hybridMultilevel"/>
    <w:tmpl w:val="2BD4D13E"/>
    <w:lvl w:ilvl="0" w:tplc="B23C4346">
      <w:start w:val="1"/>
      <w:numFmt w:val="decimal"/>
      <w:lvlText w:val="%1)"/>
      <w:lvlJc w:val="left"/>
      <w:pPr>
        <w:ind w:left="393" w:hanging="327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3BBE4D58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2" w:tplc="BF6E5A72">
      <w:numFmt w:val="bullet"/>
      <w:lvlText w:val="•"/>
      <w:lvlJc w:val="left"/>
      <w:pPr>
        <w:ind w:left="2503" w:hanging="327"/>
      </w:pPr>
      <w:rPr>
        <w:rFonts w:hint="default"/>
        <w:lang w:val="ru-RU" w:eastAsia="en-US" w:bidi="ar-SA"/>
      </w:rPr>
    </w:lvl>
    <w:lvl w:ilvl="3" w:tplc="53E04CE4">
      <w:numFmt w:val="bullet"/>
      <w:lvlText w:val="•"/>
      <w:lvlJc w:val="left"/>
      <w:pPr>
        <w:ind w:left="3555" w:hanging="327"/>
      </w:pPr>
      <w:rPr>
        <w:rFonts w:hint="default"/>
        <w:lang w:val="ru-RU" w:eastAsia="en-US" w:bidi="ar-SA"/>
      </w:rPr>
    </w:lvl>
    <w:lvl w:ilvl="4" w:tplc="29F05158">
      <w:numFmt w:val="bullet"/>
      <w:lvlText w:val="•"/>
      <w:lvlJc w:val="left"/>
      <w:pPr>
        <w:ind w:left="4607" w:hanging="327"/>
      </w:pPr>
      <w:rPr>
        <w:rFonts w:hint="default"/>
        <w:lang w:val="ru-RU" w:eastAsia="en-US" w:bidi="ar-SA"/>
      </w:rPr>
    </w:lvl>
    <w:lvl w:ilvl="5" w:tplc="0B7CED7A">
      <w:numFmt w:val="bullet"/>
      <w:lvlText w:val="•"/>
      <w:lvlJc w:val="left"/>
      <w:pPr>
        <w:ind w:left="5659" w:hanging="327"/>
      </w:pPr>
      <w:rPr>
        <w:rFonts w:hint="default"/>
        <w:lang w:val="ru-RU" w:eastAsia="en-US" w:bidi="ar-SA"/>
      </w:rPr>
    </w:lvl>
    <w:lvl w:ilvl="6" w:tplc="F0184EC6">
      <w:numFmt w:val="bullet"/>
      <w:lvlText w:val="•"/>
      <w:lvlJc w:val="left"/>
      <w:pPr>
        <w:ind w:left="6711" w:hanging="327"/>
      </w:pPr>
      <w:rPr>
        <w:rFonts w:hint="default"/>
        <w:lang w:val="ru-RU" w:eastAsia="en-US" w:bidi="ar-SA"/>
      </w:rPr>
    </w:lvl>
    <w:lvl w:ilvl="7" w:tplc="9946C278">
      <w:numFmt w:val="bullet"/>
      <w:lvlText w:val="•"/>
      <w:lvlJc w:val="left"/>
      <w:pPr>
        <w:ind w:left="7763" w:hanging="327"/>
      </w:pPr>
      <w:rPr>
        <w:rFonts w:hint="default"/>
        <w:lang w:val="ru-RU" w:eastAsia="en-US" w:bidi="ar-SA"/>
      </w:rPr>
    </w:lvl>
    <w:lvl w:ilvl="8" w:tplc="F132CE60">
      <w:numFmt w:val="bullet"/>
      <w:lvlText w:val="•"/>
      <w:lvlJc w:val="left"/>
      <w:pPr>
        <w:ind w:left="8815" w:hanging="327"/>
      </w:pPr>
      <w:rPr>
        <w:rFonts w:hint="default"/>
        <w:lang w:val="ru-RU" w:eastAsia="en-US" w:bidi="ar-SA"/>
      </w:rPr>
    </w:lvl>
  </w:abstractNum>
  <w:abstractNum w:abstractNumId="29" w15:restartNumberingAfterBreak="0">
    <w:nsid w:val="3FF61073"/>
    <w:multiLevelType w:val="hybridMultilevel"/>
    <w:tmpl w:val="71C4FD72"/>
    <w:lvl w:ilvl="0" w:tplc="8BC0E93E">
      <w:start w:val="1"/>
      <w:numFmt w:val="decimal"/>
      <w:lvlText w:val="%1."/>
      <w:lvlJc w:val="left"/>
      <w:pPr>
        <w:ind w:left="393" w:hanging="7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BD47B36">
      <w:start w:val="1"/>
      <w:numFmt w:val="decimal"/>
      <w:lvlText w:val="%2)"/>
      <w:lvlJc w:val="left"/>
      <w:pPr>
        <w:ind w:left="393" w:hanging="3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C002B20">
      <w:numFmt w:val="bullet"/>
      <w:lvlText w:val="•"/>
      <w:lvlJc w:val="left"/>
      <w:pPr>
        <w:ind w:left="2503" w:hanging="327"/>
      </w:pPr>
      <w:rPr>
        <w:rFonts w:hint="default"/>
        <w:lang w:val="ru-RU" w:eastAsia="en-US" w:bidi="ar-SA"/>
      </w:rPr>
    </w:lvl>
    <w:lvl w:ilvl="3" w:tplc="B420C3B2">
      <w:numFmt w:val="bullet"/>
      <w:lvlText w:val="•"/>
      <w:lvlJc w:val="left"/>
      <w:pPr>
        <w:ind w:left="3555" w:hanging="327"/>
      </w:pPr>
      <w:rPr>
        <w:rFonts w:hint="default"/>
        <w:lang w:val="ru-RU" w:eastAsia="en-US" w:bidi="ar-SA"/>
      </w:rPr>
    </w:lvl>
    <w:lvl w:ilvl="4" w:tplc="3E4C3B50">
      <w:numFmt w:val="bullet"/>
      <w:lvlText w:val="•"/>
      <w:lvlJc w:val="left"/>
      <w:pPr>
        <w:ind w:left="4607" w:hanging="327"/>
      </w:pPr>
      <w:rPr>
        <w:rFonts w:hint="default"/>
        <w:lang w:val="ru-RU" w:eastAsia="en-US" w:bidi="ar-SA"/>
      </w:rPr>
    </w:lvl>
    <w:lvl w:ilvl="5" w:tplc="E204351E">
      <w:numFmt w:val="bullet"/>
      <w:lvlText w:val="•"/>
      <w:lvlJc w:val="left"/>
      <w:pPr>
        <w:ind w:left="5659" w:hanging="327"/>
      </w:pPr>
      <w:rPr>
        <w:rFonts w:hint="default"/>
        <w:lang w:val="ru-RU" w:eastAsia="en-US" w:bidi="ar-SA"/>
      </w:rPr>
    </w:lvl>
    <w:lvl w:ilvl="6" w:tplc="2DDE22BE">
      <w:numFmt w:val="bullet"/>
      <w:lvlText w:val="•"/>
      <w:lvlJc w:val="left"/>
      <w:pPr>
        <w:ind w:left="6711" w:hanging="327"/>
      </w:pPr>
      <w:rPr>
        <w:rFonts w:hint="default"/>
        <w:lang w:val="ru-RU" w:eastAsia="en-US" w:bidi="ar-SA"/>
      </w:rPr>
    </w:lvl>
    <w:lvl w:ilvl="7" w:tplc="1BCCACA0">
      <w:numFmt w:val="bullet"/>
      <w:lvlText w:val="•"/>
      <w:lvlJc w:val="left"/>
      <w:pPr>
        <w:ind w:left="7763" w:hanging="327"/>
      </w:pPr>
      <w:rPr>
        <w:rFonts w:hint="default"/>
        <w:lang w:val="ru-RU" w:eastAsia="en-US" w:bidi="ar-SA"/>
      </w:rPr>
    </w:lvl>
    <w:lvl w:ilvl="8" w:tplc="E5EE96C8">
      <w:numFmt w:val="bullet"/>
      <w:lvlText w:val="•"/>
      <w:lvlJc w:val="left"/>
      <w:pPr>
        <w:ind w:left="8815" w:hanging="327"/>
      </w:pPr>
      <w:rPr>
        <w:rFonts w:hint="default"/>
        <w:lang w:val="ru-RU" w:eastAsia="en-US" w:bidi="ar-SA"/>
      </w:rPr>
    </w:lvl>
  </w:abstractNum>
  <w:abstractNum w:abstractNumId="30" w15:restartNumberingAfterBreak="0">
    <w:nsid w:val="40E13BDD"/>
    <w:multiLevelType w:val="hybridMultilevel"/>
    <w:tmpl w:val="4FB8B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796632"/>
    <w:multiLevelType w:val="hybridMultilevel"/>
    <w:tmpl w:val="BD92F9A4"/>
    <w:lvl w:ilvl="0" w:tplc="D31C918E">
      <w:start w:val="1"/>
      <w:numFmt w:val="decimal"/>
      <w:lvlText w:val="%1)"/>
      <w:lvlJc w:val="left"/>
      <w:pPr>
        <w:ind w:left="393" w:hanging="298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6D968F66">
      <w:numFmt w:val="bullet"/>
      <w:lvlText w:val="•"/>
      <w:lvlJc w:val="left"/>
      <w:pPr>
        <w:ind w:left="1451" w:hanging="298"/>
      </w:pPr>
      <w:rPr>
        <w:rFonts w:hint="default"/>
        <w:lang w:val="ru-RU" w:eastAsia="en-US" w:bidi="ar-SA"/>
      </w:rPr>
    </w:lvl>
    <w:lvl w:ilvl="2" w:tplc="E2E4F27E">
      <w:numFmt w:val="bullet"/>
      <w:lvlText w:val="•"/>
      <w:lvlJc w:val="left"/>
      <w:pPr>
        <w:ind w:left="2503" w:hanging="298"/>
      </w:pPr>
      <w:rPr>
        <w:rFonts w:hint="default"/>
        <w:lang w:val="ru-RU" w:eastAsia="en-US" w:bidi="ar-SA"/>
      </w:rPr>
    </w:lvl>
    <w:lvl w:ilvl="3" w:tplc="83329D7A">
      <w:numFmt w:val="bullet"/>
      <w:lvlText w:val="•"/>
      <w:lvlJc w:val="left"/>
      <w:pPr>
        <w:ind w:left="3555" w:hanging="298"/>
      </w:pPr>
      <w:rPr>
        <w:rFonts w:hint="default"/>
        <w:lang w:val="ru-RU" w:eastAsia="en-US" w:bidi="ar-SA"/>
      </w:rPr>
    </w:lvl>
    <w:lvl w:ilvl="4" w:tplc="C9A43FCA">
      <w:numFmt w:val="bullet"/>
      <w:lvlText w:val="•"/>
      <w:lvlJc w:val="left"/>
      <w:pPr>
        <w:ind w:left="4607" w:hanging="298"/>
      </w:pPr>
      <w:rPr>
        <w:rFonts w:hint="default"/>
        <w:lang w:val="ru-RU" w:eastAsia="en-US" w:bidi="ar-SA"/>
      </w:rPr>
    </w:lvl>
    <w:lvl w:ilvl="5" w:tplc="B73E677C">
      <w:numFmt w:val="bullet"/>
      <w:lvlText w:val="•"/>
      <w:lvlJc w:val="left"/>
      <w:pPr>
        <w:ind w:left="5659" w:hanging="298"/>
      </w:pPr>
      <w:rPr>
        <w:rFonts w:hint="default"/>
        <w:lang w:val="ru-RU" w:eastAsia="en-US" w:bidi="ar-SA"/>
      </w:rPr>
    </w:lvl>
    <w:lvl w:ilvl="6" w:tplc="5EB4AA94">
      <w:numFmt w:val="bullet"/>
      <w:lvlText w:val="•"/>
      <w:lvlJc w:val="left"/>
      <w:pPr>
        <w:ind w:left="6711" w:hanging="298"/>
      </w:pPr>
      <w:rPr>
        <w:rFonts w:hint="default"/>
        <w:lang w:val="ru-RU" w:eastAsia="en-US" w:bidi="ar-SA"/>
      </w:rPr>
    </w:lvl>
    <w:lvl w:ilvl="7" w:tplc="808CFE48">
      <w:numFmt w:val="bullet"/>
      <w:lvlText w:val="•"/>
      <w:lvlJc w:val="left"/>
      <w:pPr>
        <w:ind w:left="7763" w:hanging="298"/>
      </w:pPr>
      <w:rPr>
        <w:rFonts w:hint="default"/>
        <w:lang w:val="ru-RU" w:eastAsia="en-US" w:bidi="ar-SA"/>
      </w:rPr>
    </w:lvl>
    <w:lvl w:ilvl="8" w:tplc="9C3C5334">
      <w:numFmt w:val="bullet"/>
      <w:lvlText w:val="•"/>
      <w:lvlJc w:val="left"/>
      <w:pPr>
        <w:ind w:left="8815" w:hanging="298"/>
      </w:pPr>
      <w:rPr>
        <w:rFonts w:hint="default"/>
        <w:lang w:val="ru-RU" w:eastAsia="en-US" w:bidi="ar-SA"/>
      </w:rPr>
    </w:lvl>
  </w:abstractNum>
  <w:abstractNum w:abstractNumId="32" w15:restartNumberingAfterBreak="0">
    <w:nsid w:val="4889043F"/>
    <w:multiLevelType w:val="multilevel"/>
    <w:tmpl w:val="77D23B8E"/>
    <w:lvl w:ilvl="0">
      <w:start w:val="2"/>
      <w:numFmt w:val="decimal"/>
      <w:lvlText w:val="%1"/>
      <w:lvlJc w:val="left"/>
      <w:pPr>
        <w:ind w:left="2878" w:hanging="96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878" w:hanging="96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878" w:hanging="963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78" w:hanging="963"/>
        <w:jc w:val="right"/>
      </w:pPr>
      <w:rPr>
        <w:rFonts w:ascii="Times New Roman" w:eastAsia="Times New Roman" w:hAnsi="Times New Roman" w:cs="Times New Roman" w:hint="default"/>
        <w:b/>
        <w:bCs/>
        <w:color w:val="auto"/>
        <w:spacing w:val="-4"/>
        <w:w w:val="100"/>
        <w:sz w:val="30"/>
        <w:szCs w:val="30"/>
        <w:lang w:val="ru-RU" w:eastAsia="en-US" w:bidi="ar-SA"/>
      </w:rPr>
    </w:lvl>
    <w:lvl w:ilvl="4">
      <w:numFmt w:val="bullet"/>
      <w:lvlText w:val="•"/>
      <w:lvlJc w:val="left"/>
      <w:pPr>
        <w:ind w:left="6095" w:hanging="9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9" w:hanging="9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3" w:hanging="9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7" w:hanging="9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1" w:hanging="963"/>
      </w:pPr>
      <w:rPr>
        <w:rFonts w:hint="default"/>
        <w:lang w:val="ru-RU" w:eastAsia="en-US" w:bidi="ar-SA"/>
      </w:rPr>
    </w:lvl>
  </w:abstractNum>
  <w:abstractNum w:abstractNumId="33" w15:restartNumberingAfterBreak="0">
    <w:nsid w:val="4AD2287C"/>
    <w:multiLevelType w:val="hybridMultilevel"/>
    <w:tmpl w:val="CF521408"/>
    <w:lvl w:ilvl="0" w:tplc="D9C6303E">
      <w:numFmt w:val="bullet"/>
      <w:lvlText w:val="-"/>
      <w:lvlJc w:val="left"/>
      <w:pPr>
        <w:ind w:left="393" w:hanging="144"/>
      </w:pPr>
      <w:rPr>
        <w:rFonts w:ascii="Microsoft Sans Serif" w:eastAsia="Microsoft Sans Serif" w:hAnsi="Microsoft Sans Serif" w:cs="Microsoft Sans Serif" w:hint="default"/>
        <w:w w:val="95"/>
        <w:sz w:val="24"/>
        <w:szCs w:val="24"/>
        <w:lang w:val="ru-RU" w:eastAsia="en-US" w:bidi="ar-SA"/>
      </w:rPr>
    </w:lvl>
    <w:lvl w:ilvl="1" w:tplc="1B6EADC6">
      <w:numFmt w:val="bullet"/>
      <w:lvlText w:val="•"/>
      <w:lvlJc w:val="left"/>
      <w:pPr>
        <w:ind w:left="540" w:hanging="144"/>
      </w:pPr>
      <w:rPr>
        <w:rFonts w:hint="default"/>
        <w:lang w:val="ru-RU" w:eastAsia="en-US" w:bidi="ar-SA"/>
      </w:rPr>
    </w:lvl>
    <w:lvl w:ilvl="2" w:tplc="119E43CE">
      <w:numFmt w:val="bullet"/>
      <w:lvlText w:val="•"/>
      <w:lvlJc w:val="left"/>
      <w:pPr>
        <w:ind w:left="1693" w:hanging="144"/>
      </w:pPr>
      <w:rPr>
        <w:rFonts w:hint="default"/>
        <w:lang w:val="ru-RU" w:eastAsia="en-US" w:bidi="ar-SA"/>
      </w:rPr>
    </w:lvl>
    <w:lvl w:ilvl="3" w:tplc="CC06A8AC">
      <w:numFmt w:val="bullet"/>
      <w:lvlText w:val="•"/>
      <w:lvlJc w:val="left"/>
      <w:pPr>
        <w:ind w:left="2846" w:hanging="144"/>
      </w:pPr>
      <w:rPr>
        <w:rFonts w:hint="default"/>
        <w:lang w:val="ru-RU" w:eastAsia="en-US" w:bidi="ar-SA"/>
      </w:rPr>
    </w:lvl>
    <w:lvl w:ilvl="4" w:tplc="435A290A">
      <w:numFmt w:val="bullet"/>
      <w:lvlText w:val="•"/>
      <w:lvlJc w:val="left"/>
      <w:pPr>
        <w:ind w:left="3999" w:hanging="144"/>
      </w:pPr>
      <w:rPr>
        <w:rFonts w:hint="default"/>
        <w:lang w:val="ru-RU" w:eastAsia="en-US" w:bidi="ar-SA"/>
      </w:rPr>
    </w:lvl>
    <w:lvl w:ilvl="5" w:tplc="D550ED84">
      <w:numFmt w:val="bullet"/>
      <w:lvlText w:val="•"/>
      <w:lvlJc w:val="left"/>
      <w:pPr>
        <w:ind w:left="5152" w:hanging="144"/>
      </w:pPr>
      <w:rPr>
        <w:rFonts w:hint="default"/>
        <w:lang w:val="ru-RU" w:eastAsia="en-US" w:bidi="ar-SA"/>
      </w:rPr>
    </w:lvl>
    <w:lvl w:ilvl="6" w:tplc="7DD847C2">
      <w:numFmt w:val="bullet"/>
      <w:lvlText w:val="•"/>
      <w:lvlJc w:val="left"/>
      <w:pPr>
        <w:ind w:left="6306" w:hanging="144"/>
      </w:pPr>
      <w:rPr>
        <w:rFonts w:hint="default"/>
        <w:lang w:val="ru-RU" w:eastAsia="en-US" w:bidi="ar-SA"/>
      </w:rPr>
    </w:lvl>
    <w:lvl w:ilvl="7" w:tplc="621EB24E">
      <w:numFmt w:val="bullet"/>
      <w:lvlText w:val="•"/>
      <w:lvlJc w:val="left"/>
      <w:pPr>
        <w:ind w:left="7459" w:hanging="144"/>
      </w:pPr>
      <w:rPr>
        <w:rFonts w:hint="default"/>
        <w:lang w:val="ru-RU" w:eastAsia="en-US" w:bidi="ar-SA"/>
      </w:rPr>
    </w:lvl>
    <w:lvl w:ilvl="8" w:tplc="E2BE59B8">
      <w:numFmt w:val="bullet"/>
      <w:lvlText w:val="•"/>
      <w:lvlJc w:val="left"/>
      <w:pPr>
        <w:ind w:left="8612" w:hanging="144"/>
      </w:pPr>
      <w:rPr>
        <w:rFonts w:hint="default"/>
        <w:lang w:val="ru-RU" w:eastAsia="en-US" w:bidi="ar-SA"/>
      </w:rPr>
    </w:lvl>
  </w:abstractNum>
  <w:abstractNum w:abstractNumId="34" w15:restartNumberingAfterBreak="0">
    <w:nsid w:val="4ADA6107"/>
    <w:multiLevelType w:val="multilevel"/>
    <w:tmpl w:val="CB3C6EF4"/>
    <w:lvl w:ilvl="0">
      <w:start w:val="2"/>
      <w:numFmt w:val="decimal"/>
      <w:lvlText w:val="%1"/>
      <w:lvlJc w:val="left"/>
      <w:pPr>
        <w:ind w:left="393" w:hanging="131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93" w:hanging="1318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393" w:hanging="1318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393" w:hanging="1318"/>
      </w:pPr>
      <w:rPr>
        <w:rFonts w:ascii="Times New Roman" w:eastAsia="Times New Roman" w:hAnsi="Times New Roman" w:cs="Times New Roman" w:hint="default"/>
        <w:b/>
        <w:bCs/>
        <w:color w:val="auto"/>
        <w:spacing w:val="-4"/>
        <w:w w:val="100"/>
        <w:sz w:val="32"/>
        <w:szCs w:val="32"/>
        <w:lang w:val="ru-RU" w:eastAsia="en-US" w:bidi="ar-SA"/>
      </w:rPr>
    </w:lvl>
    <w:lvl w:ilvl="4">
      <w:start w:val="1"/>
      <w:numFmt w:val="decimal"/>
      <w:lvlText w:val="%5"/>
      <w:lvlJc w:val="left"/>
      <w:pPr>
        <w:ind w:left="1560" w:hanging="192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5719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192"/>
      </w:pPr>
      <w:rPr>
        <w:rFonts w:hint="default"/>
        <w:lang w:val="ru-RU" w:eastAsia="en-US" w:bidi="ar-SA"/>
      </w:rPr>
    </w:lvl>
  </w:abstractNum>
  <w:abstractNum w:abstractNumId="35" w15:restartNumberingAfterBreak="0">
    <w:nsid w:val="4B390666"/>
    <w:multiLevelType w:val="hybridMultilevel"/>
    <w:tmpl w:val="53766E06"/>
    <w:lvl w:ilvl="0" w:tplc="6F48B740">
      <w:start w:val="1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AAB704">
      <w:numFmt w:val="bullet"/>
      <w:lvlText w:val="•"/>
      <w:lvlJc w:val="left"/>
      <w:pPr>
        <w:ind w:left="1955" w:hanging="360"/>
      </w:pPr>
      <w:rPr>
        <w:rFonts w:hint="default"/>
        <w:lang w:val="ru-RU" w:eastAsia="en-US" w:bidi="ar-SA"/>
      </w:rPr>
    </w:lvl>
    <w:lvl w:ilvl="2" w:tplc="B142DC32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3" w:tplc="E6BEBA4A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3C8070EC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5" w:tplc="90B29D5A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6" w:tplc="EB9A01E8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90CEAFCE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  <w:lvl w:ilvl="8" w:tplc="EA241668">
      <w:numFmt w:val="bullet"/>
      <w:lvlText w:val="•"/>
      <w:lvlJc w:val="left"/>
      <w:pPr>
        <w:ind w:left="8927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50910255"/>
    <w:multiLevelType w:val="hybridMultilevel"/>
    <w:tmpl w:val="6068D514"/>
    <w:lvl w:ilvl="0" w:tplc="10EA2C06">
      <w:numFmt w:val="bullet"/>
      <w:lvlText w:val=""/>
      <w:lvlJc w:val="left"/>
      <w:pPr>
        <w:ind w:left="756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F9C5E56">
      <w:numFmt w:val="bullet"/>
      <w:lvlText w:val="•"/>
      <w:lvlJc w:val="left"/>
      <w:pPr>
        <w:ind w:left="1778" w:hanging="284"/>
      </w:pPr>
      <w:rPr>
        <w:rFonts w:hint="default"/>
        <w:lang w:val="ru-RU" w:eastAsia="en-US" w:bidi="ar-SA"/>
      </w:rPr>
    </w:lvl>
    <w:lvl w:ilvl="2" w:tplc="9DF2E4CE">
      <w:numFmt w:val="bullet"/>
      <w:lvlText w:val="•"/>
      <w:lvlJc w:val="left"/>
      <w:pPr>
        <w:ind w:left="2796" w:hanging="284"/>
      </w:pPr>
      <w:rPr>
        <w:rFonts w:hint="default"/>
        <w:lang w:val="ru-RU" w:eastAsia="en-US" w:bidi="ar-SA"/>
      </w:rPr>
    </w:lvl>
    <w:lvl w:ilvl="3" w:tplc="62966E7C">
      <w:numFmt w:val="bullet"/>
      <w:lvlText w:val="•"/>
      <w:lvlJc w:val="left"/>
      <w:pPr>
        <w:ind w:left="3815" w:hanging="284"/>
      </w:pPr>
      <w:rPr>
        <w:rFonts w:hint="default"/>
        <w:lang w:val="ru-RU" w:eastAsia="en-US" w:bidi="ar-SA"/>
      </w:rPr>
    </w:lvl>
    <w:lvl w:ilvl="4" w:tplc="27623E02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5" w:tplc="23386280">
      <w:numFmt w:val="bullet"/>
      <w:lvlText w:val="•"/>
      <w:lvlJc w:val="left"/>
      <w:pPr>
        <w:ind w:left="5852" w:hanging="284"/>
      </w:pPr>
      <w:rPr>
        <w:rFonts w:hint="default"/>
        <w:lang w:val="ru-RU" w:eastAsia="en-US" w:bidi="ar-SA"/>
      </w:rPr>
    </w:lvl>
    <w:lvl w:ilvl="6" w:tplc="33B048D4">
      <w:numFmt w:val="bullet"/>
      <w:lvlText w:val="•"/>
      <w:lvlJc w:val="left"/>
      <w:pPr>
        <w:ind w:left="6870" w:hanging="284"/>
      </w:pPr>
      <w:rPr>
        <w:rFonts w:hint="default"/>
        <w:lang w:val="ru-RU" w:eastAsia="en-US" w:bidi="ar-SA"/>
      </w:rPr>
    </w:lvl>
    <w:lvl w:ilvl="7" w:tplc="789EDA4A">
      <w:numFmt w:val="bullet"/>
      <w:lvlText w:val="•"/>
      <w:lvlJc w:val="left"/>
      <w:pPr>
        <w:ind w:left="7888" w:hanging="284"/>
      </w:pPr>
      <w:rPr>
        <w:rFonts w:hint="default"/>
        <w:lang w:val="ru-RU" w:eastAsia="en-US" w:bidi="ar-SA"/>
      </w:rPr>
    </w:lvl>
    <w:lvl w:ilvl="8" w:tplc="F6DC1EEE">
      <w:numFmt w:val="bullet"/>
      <w:lvlText w:val="•"/>
      <w:lvlJc w:val="left"/>
      <w:pPr>
        <w:ind w:left="8907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57C037DE"/>
    <w:multiLevelType w:val="hybridMultilevel"/>
    <w:tmpl w:val="FAEAA2BC"/>
    <w:lvl w:ilvl="0" w:tplc="9198DF20">
      <w:start w:val="1"/>
      <w:numFmt w:val="decimal"/>
      <w:lvlText w:val="%1)"/>
      <w:lvlJc w:val="left"/>
      <w:pPr>
        <w:ind w:left="393" w:hanging="423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73A862E8">
      <w:numFmt w:val="bullet"/>
      <w:lvlText w:val="•"/>
      <w:lvlJc w:val="left"/>
      <w:pPr>
        <w:ind w:left="1451" w:hanging="423"/>
      </w:pPr>
      <w:rPr>
        <w:rFonts w:hint="default"/>
        <w:lang w:val="ru-RU" w:eastAsia="en-US" w:bidi="ar-SA"/>
      </w:rPr>
    </w:lvl>
    <w:lvl w:ilvl="2" w:tplc="C86E9DE0">
      <w:numFmt w:val="bullet"/>
      <w:lvlText w:val="•"/>
      <w:lvlJc w:val="left"/>
      <w:pPr>
        <w:ind w:left="2503" w:hanging="423"/>
      </w:pPr>
      <w:rPr>
        <w:rFonts w:hint="default"/>
        <w:lang w:val="ru-RU" w:eastAsia="en-US" w:bidi="ar-SA"/>
      </w:rPr>
    </w:lvl>
    <w:lvl w:ilvl="3" w:tplc="3A76242E">
      <w:numFmt w:val="bullet"/>
      <w:lvlText w:val="•"/>
      <w:lvlJc w:val="left"/>
      <w:pPr>
        <w:ind w:left="3555" w:hanging="423"/>
      </w:pPr>
      <w:rPr>
        <w:rFonts w:hint="default"/>
        <w:lang w:val="ru-RU" w:eastAsia="en-US" w:bidi="ar-SA"/>
      </w:rPr>
    </w:lvl>
    <w:lvl w:ilvl="4" w:tplc="4B1245BC">
      <w:numFmt w:val="bullet"/>
      <w:lvlText w:val="•"/>
      <w:lvlJc w:val="left"/>
      <w:pPr>
        <w:ind w:left="4607" w:hanging="423"/>
      </w:pPr>
      <w:rPr>
        <w:rFonts w:hint="default"/>
        <w:lang w:val="ru-RU" w:eastAsia="en-US" w:bidi="ar-SA"/>
      </w:rPr>
    </w:lvl>
    <w:lvl w:ilvl="5" w:tplc="90FEDC6C">
      <w:numFmt w:val="bullet"/>
      <w:lvlText w:val="•"/>
      <w:lvlJc w:val="left"/>
      <w:pPr>
        <w:ind w:left="5659" w:hanging="423"/>
      </w:pPr>
      <w:rPr>
        <w:rFonts w:hint="default"/>
        <w:lang w:val="ru-RU" w:eastAsia="en-US" w:bidi="ar-SA"/>
      </w:rPr>
    </w:lvl>
    <w:lvl w:ilvl="6" w:tplc="A518F5DE">
      <w:numFmt w:val="bullet"/>
      <w:lvlText w:val="•"/>
      <w:lvlJc w:val="left"/>
      <w:pPr>
        <w:ind w:left="6711" w:hanging="423"/>
      </w:pPr>
      <w:rPr>
        <w:rFonts w:hint="default"/>
        <w:lang w:val="ru-RU" w:eastAsia="en-US" w:bidi="ar-SA"/>
      </w:rPr>
    </w:lvl>
    <w:lvl w:ilvl="7" w:tplc="0BAE9062">
      <w:numFmt w:val="bullet"/>
      <w:lvlText w:val="•"/>
      <w:lvlJc w:val="left"/>
      <w:pPr>
        <w:ind w:left="7763" w:hanging="423"/>
      </w:pPr>
      <w:rPr>
        <w:rFonts w:hint="default"/>
        <w:lang w:val="ru-RU" w:eastAsia="en-US" w:bidi="ar-SA"/>
      </w:rPr>
    </w:lvl>
    <w:lvl w:ilvl="8" w:tplc="6426764C">
      <w:numFmt w:val="bullet"/>
      <w:lvlText w:val="•"/>
      <w:lvlJc w:val="left"/>
      <w:pPr>
        <w:ind w:left="8815" w:hanging="423"/>
      </w:pPr>
      <w:rPr>
        <w:rFonts w:hint="default"/>
        <w:lang w:val="ru-RU" w:eastAsia="en-US" w:bidi="ar-SA"/>
      </w:rPr>
    </w:lvl>
  </w:abstractNum>
  <w:abstractNum w:abstractNumId="38" w15:restartNumberingAfterBreak="0">
    <w:nsid w:val="5CBA18FA"/>
    <w:multiLevelType w:val="hybridMultilevel"/>
    <w:tmpl w:val="C122BAEE"/>
    <w:lvl w:ilvl="0" w:tplc="F274DD2E">
      <w:start w:val="1"/>
      <w:numFmt w:val="decimal"/>
      <w:lvlText w:val="%1)"/>
      <w:lvlJc w:val="left"/>
      <w:pPr>
        <w:ind w:left="393" w:hanging="404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E24CFB3A">
      <w:numFmt w:val="bullet"/>
      <w:lvlText w:val="•"/>
      <w:lvlJc w:val="left"/>
      <w:pPr>
        <w:ind w:left="1451" w:hanging="404"/>
      </w:pPr>
      <w:rPr>
        <w:rFonts w:hint="default"/>
        <w:lang w:val="ru-RU" w:eastAsia="en-US" w:bidi="ar-SA"/>
      </w:rPr>
    </w:lvl>
    <w:lvl w:ilvl="2" w:tplc="80D03DF4">
      <w:numFmt w:val="bullet"/>
      <w:lvlText w:val="•"/>
      <w:lvlJc w:val="left"/>
      <w:pPr>
        <w:ind w:left="2503" w:hanging="404"/>
      </w:pPr>
      <w:rPr>
        <w:rFonts w:hint="default"/>
        <w:lang w:val="ru-RU" w:eastAsia="en-US" w:bidi="ar-SA"/>
      </w:rPr>
    </w:lvl>
    <w:lvl w:ilvl="3" w:tplc="38B2641E">
      <w:numFmt w:val="bullet"/>
      <w:lvlText w:val="•"/>
      <w:lvlJc w:val="left"/>
      <w:pPr>
        <w:ind w:left="3555" w:hanging="404"/>
      </w:pPr>
      <w:rPr>
        <w:rFonts w:hint="default"/>
        <w:lang w:val="ru-RU" w:eastAsia="en-US" w:bidi="ar-SA"/>
      </w:rPr>
    </w:lvl>
    <w:lvl w:ilvl="4" w:tplc="3FB80722">
      <w:numFmt w:val="bullet"/>
      <w:lvlText w:val="•"/>
      <w:lvlJc w:val="left"/>
      <w:pPr>
        <w:ind w:left="4607" w:hanging="404"/>
      </w:pPr>
      <w:rPr>
        <w:rFonts w:hint="default"/>
        <w:lang w:val="ru-RU" w:eastAsia="en-US" w:bidi="ar-SA"/>
      </w:rPr>
    </w:lvl>
    <w:lvl w:ilvl="5" w:tplc="18001F14">
      <w:numFmt w:val="bullet"/>
      <w:lvlText w:val="•"/>
      <w:lvlJc w:val="left"/>
      <w:pPr>
        <w:ind w:left="5659" w:hanging="404"/>
      </w:pPr>
      <w:rPr>
        <w:rFonts w:hint="default"/>
        <w:lang w:val="ru-RU" w:eastAsia="en-US" w:bidi="ar-SA"/>
      </w:rPr>
    </w:lvl>
    <w:lvl w:ilvl="6" w:tplc="CA42EF9A">
      <w:numFmt w:val="bullet"/>
      <w:lvlText w:val="•"/>
      <w:lvlJc w:val="left"/>
      <w:pPr>
        <w:ind w:left="6711" w:hanging="404"/>
      </w:pPr>
      <w:rPr>
        <w:rFonts w:hint="default"/>
        <w:lang w:val="ru-RU" w:eastAsia="en-US" w:bidi="ar-SA"/>
      </w:rPr>
    </w:lvl>
    <w:lvl w:ilvl="7" w:tplc="A3C41C0E">
      <w:numFmt w:val="bullet"/>
      <w:lvlText w:val="•"/>
      <w:lvlJc w:val="left"/>
      <w:pPr>
        <w:ind w:left="7763" w:hanging="404"/>
      </w:pPr>
      <w:rPr>
        <w:rFonts w:hint="default"/>
        <w:lang w:val="ru-RU" w:eastAsia="en-US" w:bidi="ar-SA"/>
      </w:rPr>
    </w:lvl>
    <w:lvl w:ilvl="8" w:tplc="85349920">
      <w:numFmt w:val="bullet"/>
      <w:lvlText w:val="•"/>
      <w:lvlJc w:val="left"/>
      <w:pPr>
        <w:ind w:left="8815" w:hanging="404"/>
      </w:pPr>
      <w:rPr>
        <w:rFonts w:hint="default"/>
        <w:lang w:val="ru-RU" w:eastAsia="en-US" w:bidi="ar-SA"/>
      </w:rPr>
    </w:lvl>
  </w:abstractNum>
  <w:abstractNum w:abstractNumId="39" w15:restartNumberingAfterBreak="0">
    <w:nsid w:val="5CD103DD"/>
    <w:multiLevelType w:val="hybridMultilevel"/>
    <w:tmpl w:val="CB4CAB48"/>
    <w:lvl w:ilvl="0" w:tplc="6A0CBED4">
      <w:start w:val="1"/>
      <w:numFmt w:val="decimal"/>
      <w:lvlText w:val="%1)"/>
      <w:lvlJc w:val="left"/>
      <w:pPr>
        <w:ind w:left="393" w:hanging="284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686C7A46">
      <w:numFmt w:val="bullet"/>
      <w:lvlText w:val="•"/>
      <w:lvlJc w:val="left"/>
      <w:pPr>
        <w:ind w:left="1451" w:hanging="284"/>
      </w:pPr>
      <w:rPr>
        <w:rFonts w:hint="default"/>
        <w:lang w:val="ru-RU" w:eastAsia="en-US" w:bidi="ar-SA"/>
      </w:rPr>
    </w:lvl>
    <w:lvl w:ilvl="2" w:tplc="429844FA">
      <w:numFmt w:val="bullet"/>
      <w:lvlText w:val="•"/>
      <w:lvlJc w:val="left"/>
      <w:pPr>
        <w:ind w:left="2503" w:hanging="284"/>
      </w:pPr>
      <w:rPr>
        <w:rFonts w:hint="default"/>
        <w:lang w:val="ru-RU" w:eastAsia="en-US" w:bidi="ar-SA"/>
      </w:rPr>
    </w:lvl>
    <w:lvl w:ilvl="3" w:tplc="AC98F74A">
      <w:numFmt w:val="bullet"/>
      <w:lvlText w:val="•"/>
      <w:lvlJc w:val="left"/>
      <w:pPr>
        <w:ind w:left="3555" w:hanging="284"/>
      </w:pPr>
      <w:rPr>
        <w:rFonts w:hint="default"/>
        <w:lang w:val="ru-RU" w:eastAsia="en-US" w:bidi="ar-SA"/>
      </w:rPr>
    </w:lvl>
    <w:lvl w:ilvl="4" w:tplc="57A6EABA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7F30E342">
      <w:numFmt w:val="bullet"/>
      <w:lvlText w:val="•"/>
      <w:lvlJc w:val="left"/>
      <w:pPr>
        <w:ind w:left="5659" w:hanging="284"/>
      </w:pPr>
      <w:rPr>
        <w:rFonts w:hint="default"/>
        <w:lang w:val="ru-RU" w:eastAsia="en-US" w:bidi="ar-SA"/>
      </w:rPr>
    </w:lvl>
    <w:lvl w:ilvl="6" w:tplc="F52ACBE4">
      <w:numFmt w:val="bullet"/>
      <w:lvlText w:val="•"/>
      <w:lvlJc w:val="left"/>
      <w:pPr>
        <w:ind w:left="6711" w:hanging="284"/>
      </w:pPr>
      <w:rPr>
        <w:rFonts w:hint="default"/>
        <w:lang w:val="ru-RU" w:eastAsia="en-US" w:bidi="ar-SA"/>
      </w:rPr>
    </w:lvl>
    <w:lvl w:ilvl="7" w:tplc="61C64A4C">
      <w:numFmt w:val="bullet"/>
      <w:lvlText w:val="•"/>
      <w:lvlJc w:val="left"/>
      <w:pPr>
        <w:ind w:left="7763" w:hanging="284"/>
      </w:pPr>
      <w:rPr>
        <w:rFonts w:hint="default"/>
        <w:lang w:val="ru-RU" w:eastAsia="en-US" w:bidi="ar-SA"/>
      </w:rPr>
    </w:lvl>
    <w:lvl w:ilvl="8" w:tplc="C4AA333C">
      <w:numFmt w:val="bullet"/>
      <w:lvlText w:val="•"/>
      <w:lvlJc w:val="left"/>
      <w:pPr>
        <w:ind w:left="8815" w:hanging="284"/>
      </w:pPr>
      <w:rPr>
        <w:rFonts w:hint="default"/>
        <w:lang w:val="ru-RU" w:eastAsia="en-US" w:bidi="ar-SA"/>
      </w:rPr>
    </w:lvl>
  </w:abstractNum>
  <w:abstractNum w:abstractNumId="40" w15:restartNumberingAfterBreak="0">
    <w:nsid w:val="5DF30B4A"/>
    <w:multiLevelType w:val="hybridMultilevel"/>
    <w:tmpl w:val="97401DA6"/>
    <w:lvl w:ilvl="0" w:tplc="E26286E8">
      <w:start w:val="1"/>
      <w:numFmt w:val="decimal"/>
      <w:lvlText w:val="%1)"/>
      <w:lvlJc w:val="left"/>
      <w:pPr>
        <w:ind w:left="393" w:hanging="432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F43657EE">
      <w:numFmt w:val="bullet"/>
      <w:lvlText w:val="•"/>
      <w:lvlJc w:val="left"/>
      <w:pPr>
        <w:ind w:left="1451" w:hanging="432"/>
      </w:pPr>
      <w:rPr>
        <w:rFonts w:hint="default"/>
        <w:lang w:val="ru-RU" w:eastAsia="en-US" w:bidi="ar-SA"/>
      </w:rPr>
    </w:lvl>
    <w:lvl w:ilvl="2" w:tplc="B928E8AC">
      <w:numFmt w:val="bullet"/>
      <w:lvlText w:val="•"/>
      <w:lvlJc w:val="left"/>
      <w:pPr>
        <w:ind w:left="2503" w:hanging="432"/>
      </w:pPr>
      <w:rPr>
        <w:rFonts w:hint="default"/>
        <w:lang w:val="ru-RU" w:eastAsia="en-US" w:bidi="ar-SA"/>
      </w:rPr>
    </w:lvl>
    <w:lvl w:ilvl="3" w:tplc="B844767A">
      <w:numFmt w:val="bullet"/>
      <w:lvlText w:val="•"/>
      <w:lvlJc w:val="left"/>
      <w:pPr>
        <w:ind w:left="3555" w:hanging="432"/>
      </w:pPr>
      <w:rPr>
        <w:rFonts w:hint="default"/>
        <w:lang w:val="ru-RU" w:eastAsia="en-US" w:bidi="ar-SA"/>
      </w:rPr>
    </w:lvl>
    <w:lvl w:ilvl="4" w:tplc="99A4D50C">
      <w:numFmt w:val="bullet"/>
      <w:lvlText w:val="•"/>
      <w:lvlJc w:val="left"/>
      <w:pPr>
        <w:ind w:left="4607" w:hanging="432"/>
      </w:pPr>
      <w:rPr>
        <w:rFonts w:hint="default"/>
        <w:lang w:val="ru-RU" w:eastAsia="en-US" w:bidi="ar-SA"/>
      </w:rPr>
    </w:lvl>
    <w:lvl w:ilvl="5" w:tplc="D0D62C06">
      <w:numFmt w:val="bullet"/>
      <w:lvlText w:val="•"/>
      <w:lvlJc w:val="left"/>
      <w:pPr>
        <w:ind w:left="5659" w:hanging="432"/>
      </w:pPr>
      <w:rPr>
        <w:rFonts w:hint="default"/>
        <w:lang w:val="ru-RU" w:eastAsia="en-US" w:bidi="ar-SA"/>
      </w:rPr>
    </w:lvl>
    <w:lvl w:ilvl="6" w:tplc="5E1243D4">
      <w:numFmt w:val="bullet"/>
      <w:lvlText w:val="•"/>
      <w:lvlJc w:val="left"/>
      <w:pPr>
        <w:ind w:left="6711" w:hanging="432"/>
      </w:pPr>
      <w:rPr>
        <w:rFonts w:hint="default"/>
        <w:lang w:val="ru-RU" w:eastAsia="en-US" w:bidi="ar-SA"/>
      </w:rPr>
    </w:lvl>
    <w:lvl w:ilvl="7" w:tplc="9CECA7B2">
      <w:numFmt w:val="bullet"/>
      <w:lvlText w:val="•"/>
      <w:lvlJc w:val="left"/>
      <w:pPr>
        <w:ind w:left="7763" w:hanging="432"/>
      </w:pPr>
      <w:rPr>
        <w:rFonts w:hint="default"/>
        <w:lang w:val="ru-RU" w:eastAsia="en-US" w:bidi="ar-SA"/>
      </w:rPr>
    </w:lvl>
    <w:lvl w:ilvl="8" w:tplc="008E9C48">
      <w:numFmt w:val="bullet"/>
      <w:lvlText w:val="•"/>
      <w:lvlJc w:val="left"/>
      <w:pPr>
        <w:ind w:left="8815" w:hanging="432"/>
      </w:pPr>
      <w:rPr>
        <w:rFonts w:hint="default"/>
        <w:lang w:val="ru-RU" w:eastAsia="en-US" w:bidi="ar-SA"/>
      </w:rPr>
    </w:lvl>
  </w:abstractNum>
  <w:abstractNum w:abstractNumId="41" w15:restartNumberingAfterBreak="0">
    <w:nsid w:val="621F17F1"/>
    <w:multiLevelType w:val="multilevel"/>
    <w:tmpl w:val="235830DE"/>
    <w:lvl w:ilvl="0">
      <w:start w:val="3"/>
      <w:numFmt w:val="decimal"/>
      <w:lvlText w:val="%1."/>
      <w:lvlJc w:val="left"/>
      <w:pPr>
        <w:ind w:left="2328" w:hanging="326"/>
      </w:pPr>
      <w:rPr>
        <w:rFonts w:ascii="Times New Roman" w:eastAsia="Times New Roman" w:hAnsi="Times New Roman" w:cs="Times New Roman" w:hint="default"/>
        <w:b/>
        <w:bCs/>
        <w:color w:val="auto"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74" w:hanging="566"/>
      </w:pPr>
      <w:rPr>
        <w:rFonts w:ascii="Times New Roman" w:eastAsia="Times New Roman" w:hAnsi="Times New Roman" w:cs="Times New Roman" w:hint="default"/>
        <w:b/>
        <w:bCs/>
        <w:color w:val="auto"/>
        <w:spacing w:val="-4"/>
        <w:w w:val="100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5284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88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3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7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1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6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0" w:hanging="566"/>
      </w:pPr>
      <w:rPr>
        <w:rFonts w:hint="default"/>
        <w:lang w:val="ru-RU" w:eastAsia="en-US" w:bidi="ar-SA"/>
      </w:rPr>
    </w:lvl>
  </w:abstractNum>
  <w:abstractNum w:abstractNumId="42" w15:restartNumberingAfterBreak="0">
    <w:nsid w:val="64D1018A"/>
    <w:multiLevelType w:val="multilevel"/>
    <w:tmpl w:val="61AA3F4E"/>
    <w:lvl w:ilvl="0">
      <w:start w:val="1"/>
      <w:numFmt w:val="decimal"/>
      <w:lvlText w:val="%1"/>
      <w:lvlJc w:val="left"/>
      <w:pPr>
        <w:ind w:left="3892" w:hanging="5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2" w:hanging="561"/>
        <w:jc w:val="right"/>
      </w:pPr>
      <w:rPr>
        <w:rFonts w:ascii="Times New Roman" w:eastAsia="Times New Roman" w:hAnsi="Times New Roman" w:cs="Times New Roman" w:hint="default"/>
        <w:b/>
        <w:bCs/>
        <w:color w:val="auto"/>
        <w:spacing w:val="-4"/>
        <w:w w:val="100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5303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7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9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1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3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5" w:hanging="561"/>
      </w:pPr>
      <w:rPr>
        <w:rFonts w:hint="default"/>
        <w:lang w:val="ru-RU" w:eastAsia="en-US" w:bidi="ar-SA"/>
      </w:rPr>
    </w:lvl>
  </w:abstractNum>
  <w:abstractNum w:abstractNumId="43" w15:restartNumberingAfterBreak="0">
    <w:nsid w:val="6662112C"/>
    <w:multiLevelType w:val="hybridMultilevel"/>
    <w:tmpl w:val="D0D86C3E"/>
    <w:lvl w:ilvl="0" w:tplc="E5F0C048">
      <w:start w:val="1"/>
      <w:numFmt w:val="decimal"/>
      <w:lvlText w:val="%1)"/>
      <w:lvlJc w:val="left"/>
      <w:pPr>
        <w:ind w:left="393" w:hanging="307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2774FD5E">
      <w:numFmt w:val="bullet"/>
      <w:lvlText w:val="•"/>
      <w:lvlJc w:val="left"/>
      <w:pPr>
        <w:ind w:left="1451" w:hanging="307"/>
      </w:pPr>
      <w:rPr>
        <w:rFonts w:hint="default"/>
        <w:lang w:val="ru-RU" w:eastAsia="en-US" w:bidi="ar-SA"/>
      </w:rPr>
    </w:lvl>
    <w:lvl w:ilvl="2" w:tplc="8C2C13BE">
      <w:numFmt w:val="bullet"/>
      <w:lvlText w:val="•"/>
      <w:lvlJc w:val="left"/>
      <w:pPr>
        <w:ind w:left="2503" w:hanging="307"/>
      </w:pPr>
      <w:rPr>
        <w:rFonts w:hint="default"/>
        <w:lang w:val="ru-RU" w:eastAsia="en-US" w:bidi="ar-SA"/>
      </w:rPr>
    </w:lvl>
    <w:lvl w:ilvl="3" w:tplc="E7A074E2">
      <w:numFmt w:val="bullet"/>
      <w:lvlText w:val="•"/>
      <w:lvlJc w:val="left"/>
      <w:pPr>
        <w:ind w:left="3555" w:hanging="307"/>
      </w:pPr>
      <w:rPr>
        <w:rFonts w:hint="default"/>
        <w:lang w:val="ru-RU" w:eastAsia="en-US" w:bidi="ar-SA"/>
      </w:rPr>
    </w:lvl>
    <w:lvl w:ilvl="4" w:tplc="A2AAE59A">
      <w:numFmt w:val="bullet"/>
      <w:lvlText w:val="•"/>
      <w:lvlJc w:val="left"/>
      <w:pPr>
        <w:ind w:left="4607" w:hanging="307"/>
      </w:pPr>
      <w:rPr>
        <w:rFonts w:hint="default"/>
        <w:lang w:val="ru-RU" w:eastAsia="en-US" w:bidi="ar-SA"/>
      </w:rPr>
    </w:lvl>
    <w:lvl w:ilvl="5" w:tplc="E7460D04">
      <w:numFmt w:val="bullet"/>
      <w:lvlText w:val="•"/>
      <w:lvlJc w:val="left"/>
      <w:pPr>
        <w:ind w:left="5659" w:hanging="307"/>
      </w:pPr>
      <w:rPr>
        <w:rFonts w:hint="default"/>
        <w:lang w:val="ru-RU" w:eastAsia="en-US" w:bidi="ar-SA"/>
      </w:rPr>
    </w:lvl>
    <w:lvl w:ilvl="6" w:tplc="BB880834">
      <w:numFmt w:val="bullet"/>
      <w:lvlText w:val="•"/>
      <w:lvlJc w:val="left"/>
      <w:pPr>
        <w:ind w:left="6711" w:hanging="307"/>
      </w:pPr>
      <w:rPr>
        <w:rFonts w:hint="default"/>
        <w:lang w:val="ru-RU" w:eastAsia="en-US" w:bidi="ar-SA"/>
      </w:rPr>
    </w:lvl>
    <w:lvl w:ilvl="7" w:tplc="01FEB0F6">
      <w:numFmt w:val="bullet"/>
      <w:lvlText w:val="•"/>
      <w:lvlJc w:val="left"/>
      <w:pPr>
        <w:ind w:left="7763" w:hanging="307"/>
      </w:pPr>
      <w:rPr>
        <w:rFonts w:hint="default"/>
        <w:lang w:val="ru-RU" w:eastAsia="en-US" w:bidi="ar-SA"/>
      </w:rPr>
    </w:lvl>
    <w:lvl w:ilvl="8" w:tplc="7FE88B4A">
      <w:numFmt w:val="bullet"/>
      <w:lvlText w:val="•"/>
      <w:lvlJc w:val="left"/>
      <w:pPr>
        <w:ind w:left="8815" w:hanging="307"/>
      </w:pPr>
      <w:rPr>
        <w:rFonts w:hint="default"/>
        <w:lang w:val="ru-RU" w:eastAsia="en-US" w:bidi="ar-SA"/>
      </w:rPr>
    </w:lvl>
  </w:abstractNum>
  <w:abstractNum w:abstractNumId="44" w15:restartNumberingAfterBreak="0">
    <w:nsid w:val="66D30453"/>
    <w:multiLevelType w:val="hybridMultilevel"/>
    <w:tmpl w:val="2796FF46"/>
    <w:lvl w:ilvl="0" w:tplc="B3A6756E">
      <w:start w:val="1"/>
      <w:numFmt w:val="decimal"/>
      <w:lvlText w:val="%1)"/>
      <w:lvlJc w:val="left"/>
      <w:pPr>
        <w:ind w:left="676" w:hanging="284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9C1ED106">
      <w:numFmt w:val="bullet"/>
      <w:lvlText w:val="•"/>
      <w:lvlJc w:val="left"/>
      <w:pPr>
        <w:ind w:left="1703" w:hanging="284"/>
      </w:pPr>
      <w:rPr>
        <w:rFonts w:hint="default"/>
        <w:lang w:val="ru-RU" w:eastAsia="en-US" w:bidi="ar-SA"/>
      </w:rPr>
    </w:lvl>
    <w:lvl w:ilvl="2" w:tplc="69D81150">
      <w:numFmt w:val="bullet"/>
      <w:lvlText w:val="•"/>
      <w:lvlJc w:val="left"/>
      <w:pPr>
        <w:ind w:left="2727" w:hanging="284"/>
      </w:pPr>
      <w:rPr>
        <w:rFonts w:hint="default"/>
        <w:lang w:val="ru-RU" w:eastAsia="en-US" w:bidi="ar-SA"/>
      </w:rPr>
    </w:lvl>
    <w:lvl w:ilvl="3" w:tplc="96C6BE76">
      <w:numFmt w:val="bullet"/>
      <w:lvlText w:val="•"/>
      <w:lvlJc w:val="left"/>
      <w:pPr>
        <w:ind w:left="3751" w:hanging="284"/>
      </w:pPr>
      <w:rPr>
        <w:rFonts w:hint="default"/>
        <w:lang w:val="ru-RU" w:eastAsia="en-US" w:bidi="ar-SA"/>
      </w:rPr>
    </w:lvl>
    <w:lvl w:ilvl="4" w:tplc="3080E36C">
      <w:numFmt w:val="bullet"/>
      <w:lvlText w:val="•"/>
      <w:lvlJc w:val="left"/>
      <w:pPr>
        <w:ind w:left="4775" w:hanging="284"/>
      </w:pPr>
      <w:rPr>
        <w:rFonts w:hint="default"/>
        <w:lang w:val="ru-RU" w:eastAsia="en-US" w:bidi="ar-SA"/>
      </w:rPr>
    </w:lvl>
    <w:lvl w:ilvl="5" w:tplc="661E26C0">
      <w:numFmt w:val="bullet"/>
      <w:lvlText w:val="•"/>
      <w:lvlJc w:val="left"/>
      <w:pPr>
        <w:ind w:left="5799" w:hanging="284"/>
      </w:pPr>
      <w:rPr>
        <w:rFonts w:hint="default"/>
        <w:lang w:val="ru-RU" w:eastAsia="en-US" w:bidi="ar-SA"/>
      </w:rPr>
    </w:lvl>
    <w:lvl w:ilvl="6" w:tplc="E404F17E">
      <w:numFmt w:val="bullet"/>
      <w:lvlText w:val="•"/>
      <w:lvlJc w:val="left"/>
      <w:pPr>
        <w:ind w:left="6823" w:hanging="284"/>
      </w:pPr>
      <w:rPr>
        <w:rFonts w:hint="default"/>
        <w:lang w:val="ru-RU" w:eastAsia="en-US" w:bidi="ar-SA"/>
      </w:rPr>
    </w:lvl>
    <w:lvl w:ilvl="7" w:tplc="21A2A268">
      <w:numFmt w:val="bullet"/>
      <w:lvlText w:val="•"/>
      <w:lvlJc w:val="left"/>
      <w:pPr>
        <w:ind w:left="7847" w:hanging="284"/>
      </w:pPr>
      <w:rPr>
        <w:rFonts w:hint="default"/>
        <w:lang w:val="ru-RU" w:eastAsia="en-US" w:bidi="ar-SA"/>
      </w:rPr>
    </w:lvl>
    <w:lvl w:ilvl="8" w:tplc="F530F860">
      <w:numFmt w:val="bullet"/>
      <w:lvlText w:val="•"/>
      <w:lvlJc w:val="left"/>
      <w:pPr>
        <w:ind w:left="8871" w:hanging="284"/>
      </w:pPr>
      <w:rPr>
        <w:rFonts w:hint="default"/>
        <w:lang w:val="ru-RU" w:eastAsia="en-US" w:bidi="ar-SA"/>
      </w:rPr>
    </w:lvl>
  </w:abstractNum>
  <w:abstractNum w:abstractNumId="45" w15:restartNumberingAfterBreak="0">
    <w:nsid w:val="66D37E94"/>
    <w:multiLevelType w:val="hybridMultilevel"/>
    <w:tmpl w:val="9336F2E6"/>
    <w:lvl w:ilvl="0" w:tplc="1CBE0EB2">
      <w:start w:val="1"/>
      <w:numFmt w:val="decimal"/>
      <w:lvlText w:val="%1)"/>
      <w:lvlJc w:val="left"/>
      <w:pPr>
        <w:ind w:left="676" w:hanging="284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454A8BBA">
      <w:numFmt w:val="bullet"/>
      <w:lvlText w:val="•"/>
      <w:lvlJc w:val="left"/>
      <w:pPr>
        <w:ind w:left="1703" w:hanging="284"/>
      </w:pPr>
      <w:rPr>
        <w:rFonts w:hint="default"/>
        <w:lang w:val="ru-RU" w:eastAsia="en-US" w:bidi="ar-SA"/>
      </w:rPr>
    </w:lvl>
    <w:lvl w:ilvl="2" w:tplc="E7E03BAE">
      <w:numFmt w:val="bullet"/>
      <w:lvlText w:val="•"/>
      <w:lvlJc w:val="left"/>
      <w:pPr>
        <w:ind w:left="2727" w:hanging="284"/>
      </w:pPr>
      <w:rPr>
        <w:rFonts w:hint="default"/>
        <w:lang w:val="ru-RU" w:eastAsia="en-US" w:bidi="ar-SA"/>
      </w:rPr>
    </w:lvl>
    <w:lvl w:ilvl="3" w:tplc="08F617CA">
      <w:numFmt w:val="bullet"/>
      <w:lvlText w:val="•"/>
      <w:lvlJc w:val="left"/>
      <w:pPr>
        <w:ind w:left="3751" w:hanging="284"/>
      </w:pPr>
      <w:rPr>
        <w:rFonts w:hint="default"/>
        <w:lang w:val="ru-RU" w:eastAsia="en-US" w:bidi="ar-SA"/>
      </w:rPr>
    </w:lvl>
    <w:lvl w:ilvl="4" w:tplc="FED6085C">
      <w:numFmt w:val="bullet"/>
      <w:lvlText w:val="•"/>
      <w:lvlJc w:val="left"/>
      <w:pPr>
        <w:ind w:left="4775" w:hanging="284"/>
      </w:pPr>
      <w:rPr>
        <w:rFonts w:hint="default"/>
        <w:lang w:val="ru-RU" w:eastAsia="en-US" w:bidi="ar-SA"/>
      </w:rPr>
    </w:lvl>
    <w:lvl w:ilvl="5" w:tplc="280A6266">
      <w:numFmt w:val="bullet"/>
      <w:lvlText w:val="•"/>
      <w:lvlJc w:val="left"/>
      <w:pPr>
        <w:ind w:left="5799" w:hanging="284"/>
      </w:pPr>
      <w:rPr>
        <w:rFonts w:hint="default"/>
        <w:lang w:val="ru-RU" w:eastAsia="en-US" w:bidi="ar-SA"/>
      </w:rPr>
    </w:lvl>
    <w:lvl w:ilvl="6" w:tplc="674E953C">
      <w:numFmt w:val="bullet"/>
      <w:lvlText w:val="•"/>
      <w:lvlJc w:val="left"/>
      <w:pPr>
        <w:ind w:left="6823" w:hanging="284"/>
      </w:pPr>
      <w:rPr>
        <w:rFonts w:hint="default"/>
        <w:lang w:val="ru-RU" w:eastAsia="en-US" w:bidi="ar-SA"/>
      </w:rPr>
    </w:lvl>
    <w:lvl w:ilvl="7" w:tplc="B17442B6">
      <w:numFmt w:val="bullet"/>
      <w:lvlText w:val="•"/>
      <w:lvlJc w:val="left"/>
      <w:pPr>
        <w:ind w:left="7847" w:hanging="284"/>
      </w:pPr>
      <w:rPr>
        <w:rFonts w:hint="default"/>
        <w:lang w:val="ru-RU" w:eastAsia="en-US" w:bidi="ar-SA"/>
      </w:rPr>
    </w:lvl>
    <w:lvl w:ilvl="8" w:tplc="A7980D84">
      <w:numFmt w:val="bullet"/>
      <w:lvlText w:val="•"/>
      <w:lvlJc w:val="left"/>
      <w:pPr>
        <w:ind w:left="8871" w:hanging="284"/>
      </w:pPr>
      <w:rPr>
        <w:rFonts w:hint="default"/>
        <w:lang w:val="ru-RU" w:eastAsia="en-US" w:bidi="ar-SA"/>
      </w:rPr>
    </w:lvl>
  </w:abstractNum>
  <w:abstractNum w:abstractNumId="46" w15:restartNumberingAfterBreak="0">
    <w:nsid w:val="691B76A8"/>
    <w:multiLevelType w:val="hybridMultilevel"/>
    <w:tmpl w:val="B8E0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DE44F8"/>
    <w:multiLevelType w:val="hybridMultilevel"/>
    <w:tmpl w:val="20FEF2FA"/>
    <w:lvl w:ilvl="0" w:tplc="2342FB4C">
      <w:start w:val="1"/>
      <w:numFmt w:val="decimal"/>
      <w:lvlText w:val="%1)"/>
      <w:lvlJc w:val="left"/>
      <w:pPr>
        <w:ind w:left="393" w:hanging="303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575CDDA8">
      <w:numFmt w:val="bullet"/>
      <w:lvlText w:val="•"/>
      <w:lvlJc w:val="left"/>
      <w:pPr>
        <w:ind w:left="1451" w:hanging="303"/>
      </w:pPr>
      <w:rPr>
        <w:rFonts w:hint="default"/>
        <w:lang w:val="ru-RU" w:eastAsia="en-US" w:bidi="ar-SA"/>
      </w:rPr>
    </w:lvl>
    <w:lvl w:ilvl="2" w:tplc="21704836">
      <w:numFmt w:val="bullet"/>
      <w:lvlText w:val="•"/>
      <w:lvlJc w:val="left"/>
      <w:pPr>
        <w:ind w:left="2503" w:hanging="303"/>
      </w:pPr>
      <w:rPr>
        <w:rFonts w:hint="default"/>
        <w:lang w:val="ru-RU" w:eastAsia="en-US" w:bidi="ar-SA"/>
      </w:rPr>
    </w:lvl>
    <w:lvl w:ilvl="3" w:tplc="D1BEDDD4">
      <w:numFmt w:val="bullet"/>
      <w:lvlText w:val="•"/>
      <w:lvlJc w:val="left"/>
      <w:pPr>
        <w:ind w:left="3555" w:hanging="303"/>
      </w:pPr>
      <w:rPr>
        <w:rFonts w:hint="default"/>
        <w:lang w:val="ru-RU" w:eastAsia="en-US" w:bidi="ar-SA"/>
      </w:rPr>
    </w:lvl>
    <w:lvl w:ilvl="4" w:tplc="A4D8A0BA">
      <w:numFmt w:val="bullet"/>
      <w:lvlText w:val="•"/>
      <w:lvlJc w:val="left"/>
      <w:pPr>
        <w:ind w:left="4607" w:hanging="303"/>
      </w:pPr>
      <w:rPr>
        <w:rFonts w:hint="default"/>
        <w:lang w:val="ru-RU" w:eastAsia="en-US" w:bidi="ar-SA"/>
      </w:rPr>
    </w:lvl>
    <w:lvl w:ilvl="5" w:tplc="6E32F988">
      <w:numFmt w:val="bullet"/>
      <w:lvlText w:val="•"/>
      <w:lvlJc w:val="left"/>
      <w:pPr>
        <w:ind w:left="5659" w:hanging="303"/>
      </w:pPr>
      <w:rPr>
        <w:rFonts w:hint="default"/>
        <w:lang w:val="ru-RU" w:eastAsia="en-US" w:bidi="ar-SA"/>
      </w:rPr>
    </w:lvl>
    <w:lvl w:ilvl="6" w:tplc="76446DDE">
      <w:numFmt w:val="bullet"/>
      <w:lvlText w:val="•"/>
      <w:lvlJc w:val="left"/>
      <w:pPr>
        <w:ind w:left="6711" w:hanging="303"/>
      </w:pPr>
      <w:rPr>
        <w:rFonts w:hint="default"/>
        <w:lang w:val="ru-RU" w:eastAsia="en-US" w:bidi="ar-SA"/>
      </w:rPr>
    </w:lvl>
    <w:lvl w:ilvl="7" w:tplc="4E7AF7BC">
      <w:numFmt w:val="bullet"/>
      <w:lvlText w:val="•"/>
      <w:lvlJc w:val="left"/>
      <w:pPr>
        <w:ind w:left="7763" w:hanging="303"/>
      </w:pPr>
      <w:rPr>
        <w:rFonts w:hint="default"/>
        <w:lang w:val="ru-RU" w:eastAsia="en-US" w:bidi="ar-SA"/>
      </w:rPr>
    </w:lvl>
    <w:lvl w:ilvl="8" w:tplc="7498668E">
      <w:numFmt w:val="bullet"/>
      <w:lvlText w:val="•"/>
      <w:lvlJc w:val="left"/>
      <w:pPr>
        <w:ind w:left="8815" w:hanging="303"/>
      </w:pPr>
      <w:rPr>
        <w:rFonts w:hint="default"/>
        <w:lang w:val="ru-RU" w:eastAsia="en-US" w:bidi="ar-SA"/>
      </w:rPr>
    </w:lvl>
  </w:abstractNum>
  <w:abstractNum w:abstractNumId="48" w15:restartNumberingAfterBreak="0">
    <w:nsid w:val="73C05542"/>
    <w:multiLevelType w:val="hybridMultilevel"/>
    <w:tmpl w:val="0448BAE4"/>
    <w:lvl w:ilvl="0" w:tplc="7206F212">
      <w:start w:val="1"/>
      <w:numFmt w:val="decimal"/>
      <w:lvlText w:val="%1)"/>
      <w:lvlJc w:val="left"/>
      <w:pPr>
        <w:ind w:left="393" w:hanging="312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354E5464">
      <w:numFmt w:val="bullet"/>
      <w:lvlText w:val="•"/>
      <w:lvlJc w:val="left"/>
      <w:pPr>
        <w:ind w:left="1451" w:hanging="312"/>
      </w:pPr>
      <w:rPr>
        <w:rFonts w:hint="default"/>
        <w:lang w:val="ru-RU" w:eastAsia="en-US" w:bidi="ar-SA"/>
      </w:rPr>
    </w:lvl>
    <w:lvl w:ilvl="2" w:tplc="D3B675D8">
      <w:numFmt w:val="bullet"/>
      <w:lvlText w:val="•"/>
      <w:lvlJc w:val="left"/>
      <w:pPr>
        <w:ind w:left="2503" w:hanging="312"/>
      </w:pPr>
      <w:rPr>
        <w:rFonts w:hint="default"/>
        <w:lang w:val="ru-RU" w:eastAsia="en-US" w:bidi="ar-SA"/>
      </w:rPr>
    </w:lvl>
    <w:lvl w:ilvl="3" w:tplc="56AC9C26">
      <w:numFmt w:val="bullet"/>
      <w:lvlText w:val="•"/>
      <w:lvlJc w:val="left"/>
      <w:pPr>
        <w:ind w:left="3555" w:hanging="312"/>
      </w:pPr>
      <w:rPr>
        <w:rFonts w:hint="default"/>
        <w:lang w:val="ru-RU" w:eastAsia="en-US" w:bidi="ar-SA"/>
      </w:rPr>
    </w:lvl>
    <w:lvl w:ilvl="4" w:tplc="0CAA3F04">
      <w:numFmt w:val="bullet"/>
      <w:lvlText w:val="•"/>
      <w:lvlJc w:val="left"/>
      <w:pPr>
        <w:ind w:left="4607" w:hanging="312"/>
      </w:pPr>
      <w:rPr>
        <w:rFonts w:hint="default"/>
        <w:lang w:val="ru-RU" w:eastAsia="en-US" w:bidi="ar-SA"/>
      </w:rPr>
    </w:lvl>
    <w:lvl w:ilvl="5" w:tplc="CF8228EC">
      <w:numFmt w:val="bullet"/>
      <w:lvlText w:val="•"/>
      <w:lvlJc w:val="left"/>
      <w:pPr>
        <w:ind w:left="5659" w:hanging="312"/>
      </w:pPr>
      <w:rPr>
        <w:rFonts w:hint="default"/>
        <w:lang w:val="ru-RU" w:eastAsia="en-US" w:bidi="ar-SA"/>
      </w:rPr>
    </w:lvl>
    <w:lvl w:ilvl="6" w:tplc="61580798">
      <w:numFmt w:val="bullet"/>
      <w:lvlText w:val="•"/>
      <w:lvlJc w:val="left"/>
      <w:pPr>
        <w:ind w:left="6711" w:hanging="312"/>
      </w:pPr>
      <w:rPr>
        <w:rFonts w:hint="default"/>
        <w:lang w:val="ru-RU" w:eastAsia="en-US" w:bidi="ar-SA"/>
      </w:rPr>
    </w:lvl>
    <w:lvl w:ilvl="7" w:tplc="9F0AC324">
      <w:numFmt w:val="bullet"/>
      <w:lvlText w:val="•"/>
      <w:lvlJc w:val="left"/>
      <w:pPr>
        <w:ind w:left="7763" w:hanging="312"/>
      </w:pPr>
      <w:rPr>
        <w:rFonts w:hint="default"/>
        <w:lang w:val="ru-RU" w:eastAsia="en-US" w:bidi="ar-SA"/>
      </w:rPr>
    </w:lvl>
    <w:lvl w:ilvl="8" w:tplc="EE6C49B0">
      <w:numFmt w:val="bullet"/>
      <w:lvlText w:val="•"/>
      <w:lvlJc w:val="left"/>
      <w:pPr>
        <w:ind w:left="8815" w:hanging="312"/>
      </w:pPr>
      <w:rPr>
        <w:rFonts w:hint="default"/>
        <w:lang w:val="ru-RU" w:eastAsia="en-US" w:bidi="ar-SA"/>
      </w:rPr>
    </w:lvl>
  </w:abstractNum>
  <w:abstractNum w:abstractNumId="49" w15:restartNumberingAfterBreak="0">
    <w:nsid w:val="74E26479"/>
    <w:multiLevelType w:val="multilevel"/>
    <w:tmpl w:val="91528708"/>
    <w:lvl w:ilvl="0">
      <w:start w:val="1"/>
      <w:numFmt w:val="decimal"/>
      <w:lvlText w:val="%1"/>
      <w:lvlJc w:val="left"/>
      <w:pPr>
        <w:ind w:left="4493" w:hanging="46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493" w:hanging="4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783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25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67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09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1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3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5" w:hanging="460"/>
      </w:pPr>
      <w:rPr>
        <w:rFonts w:hint="default"/>
        <w:lang w:val="ru-RU" w:eastAsia="en-US" w:bidi="ar-SA"/>
      </w:rPr>
    </w:lvl>
  </w:abstractNum>
  <w:abstractNum w:abstractNumId="50" w15:restartNumberingAfterBreak="0">
    <w:nsid w:val="754C33BF"/>
    <w:multiLevelType w:val="hybridMultilevel"/>
    <w:tmpl w:val="BE7A08CA"/>
    <w:lvl w:ilvl="0" w:tplc="B17EAD50">
      <w:start w:val="1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C481036">
      <w:numFmt w:val="bullet"/>
      <w:lvlText w:val="•"/>
      <w:lvlJc w:val="left"/>
      <w:pPr>
        <w:ind w:left="1955" w:hanging="360"/>
      </w:pPr>
      <w:rPr>
        <w:rFonts w:hint="default"/>
        <w:lang w:val="ru-RU" w:eastAsia="en-US" w:bidi="ar-SA"/>
      </w:rPr>
    </w:lvl>
    <w:lvl w:ilvl="2" w:tplc="38568612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3" w:tplc="DE0400EA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834EA9EA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5" w:tplc="11401A46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6" w:tplc="3B581E5A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DACC5D54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  <w:lvl w:ilvl="8" w:tplc="D2F6BFB4">
      <w:numFmt w:val="bullet"/>
      <w:lvlText w:val="•"/>
      <w:lvlJc w:val="left"/>
      <w:pPr>
        <w:ind w:left="8927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77AF4A57"/>
    <w:multiLevelType w:val="hybridMultilevel"/>
    <w:tmpl w:val="5F908CE0"/>
    <w:lvl w:ilvl="0" w:tplc="E904E0FC">
      <w:start w:val="1"/>
      <w:numFmt w:val="decimal"/>
      <w:lvlText w:val="%1)"/>
      <w:lvlJc w:val="left"/>
      <w:pPr>
        <w:ind w:left="393" w:hanging="298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E6BEC170">
      <w:numFmt w:val="bullet"/>
      <w:lvlText w:val="•"/>
      <w:lvlJc w:val="left"/>
      <w:pPr>
        <w:ind w:left="1451" w:hanging="298"/>
      </w:pPr>
      <w:rPr>
        <w:rFonts w:hint="default"/>
        <w:lang w:val="ru-RU" w:eastAsia="en-US" w:bidi="ar-SA"/>
      </w:rPr>
    </w:lvl>
    <w:lvl w:ilvl="2" w:tplc="9B3A991A">
      <w:numFmt w:val="bullet"/>
      <w:lvlText w:val="•"/>
      <w:lvlJc w:val="left"/>
      <w:pPr>
        <w:ind w:left="2503" w:hanging="298"/>
      </w:pPr>
      <w:rPr>
        <w:rFonts w:hint="default"/>
        <w:lang w:val="ru-RU" w:eastAsia="en-US" w:bidi="ar-SA"/>
      </w:rPr>
    </w:lvl>
    <w:lvl w:ilvl="3" w:tplc="1FEAD348">
      <w:numFmt w:val="bullet"/>
      <w:lvlText w:val="•"/>
      <w:lvlJc w:val="left"/>
      <w:pPr>
        <w:ind w:left="3555" w:hanging="298"/>
      </w:pPr>
      <w:rPr>
        <w:rFonts w:hint="default"/>
        <w:lang w:val="ru-RU" w:eastAsia="en-US" w:bidi="ar-SA"/>
      </w:rPr>
    </w:lvl>
    <w:lvl w:ilvl="4" w:tplc="FFBEDE22">
      <w:numFmt w:val="bullet"/>
      <w:lvlText w:val="•"/>
      <w:lvlJc w:val="left"/>
      <w:pPr>
        <w:ind w:left="4607" w:hanging="298"/>
      </w:pPr>
      <w:rPr>
        <w:rFonts w:hint="default"/>
        <w:lang w:val="ru-RU" w:eastAsia="en-US" w:bidi="ar-SA"/>
      </w:rPr>
    </w:lvl>
    <w:lvl w:ilvl="5" w:tplc="81A08058">
      <w:numFmt w:val="bullet"/>
      <w:lvlText w:val="•"/>
      <w:lvlJc w:val="left"/>
      <w:pPr>
        <w:ind w:left="5659" w:hanging="298"/>
      </w:pPr>
      <w:rPr>
        <w:rFonts w:hint="default"/>
        <w:lang w:val="ru-RU" w:eastAsia="en-US" w:bidi="ar-SA"/>
      </w:rPr>
    </w:lvl>
    <w:lvl w:ilvl="6" w:tplc="2288281C">
      <w:numFmt w:val="bullet"/>
      <w:lvlText w:val="•"/>
      <w:lvlJc w:val="left"/>
      <w:pPr>
        <w:ind w:left="6711" w:hanging="298"/>
      </w:pPr>
      <w:rPr>
        <w:rFonts w:hint="default"/>
        <w:lang w:val="ru-RU" w:eastAsia="en-US" w:bidi="ar-SA"/>
      </w:rPr>
    </w:lvl>
    <w:lvl w:ilvl="7" w:tplc="19122138">
      <w:numFmt w:val="bullet"/>
      <w:lvlText w:val="•"/>
      <w:lvlJc w:val="left"/>
      <w:pPr>
        <w:ind w:left="7763" w:hanging="298"/>
      </w:pPr>
      <w:rPr>
        <w:rFonts w:hint="default"/>
        <w:lang w:val="ru-RU" w:eastAsia="en-US" w:bidi="ar-SA"/>
      </w:rPr>
    </w:lvl>
    <w:lvl w:ilvl="8" w:tplc="E738DC8E">
      <w:numFmt w:val="bullet"/>
      <w:lvlText w:val="•"/>
      <w:lvlJc w:val="left"/>
      <w:pPr>
        <w:ind w:left="8815" w:hanging="298"/>
      </w:pPr>
      <w:rPr>
        <w:rFonts w:hint="default"/>
        <w:lang w:val="ru-RU" w:eastAsia="en-US" w:bidi="ar-SA"/>
      </w:rPr>
    </w:lvl>
  </w:abstractNum>
  <w:abstractNum w:abstractNumId="52" w15:restartNumberingAfterBreak="0">
    <w:nsid w:val="797551A1"/>
    <w:multiLevelType w:val="multilevel"/>
    <w:tmpl w:val="BEF06E3A"/>
    <w:lvl w:ilvl="0">
      <w:start w:val="1"/>
      <w:numFmt w:val="decimal"/>
      <w:lvlText w:val="%1."/>
      <w:lvlJc w:val="left"/>
      <w:pPr>
        <w:ind w:left="657" w:hanging="264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7" w:hanging="50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799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9" w:hanging="509"/>
      </w:pPr>
      <w:rPr>
        <w:rFonts w:hint="default"/>
        <w:lang w:val="ru-RU" w:eastAsia="en-US" w:bidi="ar-SA"/>
      </w:rPr>
    </w:lvl>
  </w:abstractNum>
  <w:abstractNum w:abstractNumId="53" w15:restartNumberingAfterBreak="0">
    <w:nsid w:val="7A0E4B10"/>
    <w:multiLevelType w:val="multilevel"/>
    <w:tmpl w:val="5754B804"/>
    <w:lvl w:ilvl="0">
      <w:start w:val="1"/>
      <w:numFmt w:val="decimal"/>
      <w:lvlText w:val="%1"/>
      <w:lvlJc w:val="left"/>
      <w:pPr>
        <w:ind w:left="3216" w:hanging="7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16" w:hanging="72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16" w:hanging="725"/>
        <w:jc w:val="right"/>
      </w:pPr>
      <w:rPr>
        <w:rFonts w:ascii="Times New Roman" w:eastAsia="Times New Roman" w:hAnsi="Times New Roman" w:cs="Times New Roman" w:hint="default"/>
        <w:b/>
        <w:bCs/>
        <w:color w:val="auto"/>
        <w:spacing w:val="-4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5529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9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9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9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9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9" w:hanging="725"/>
      </w:pPr>
      <w:rPr>
        <w:rFonts w:hint="default"/>
        <w:lang w:val="ru-RU" w:eastAsia="en-US" w:bidi="ar-SA"/>
      </w:rPr>
    </w:lvl>
  </w:abstractNum>
  <w:abstractNum w:abstractNumId="54" w15:restartNumberingAfterBreak="0">
    <w:nsid w:val="7BF66BDD"/>
    <w:multiLevelType w:val="hybridMultilevel"/>
    <w:tmpl w:val="B2785C6C"/>
    <w:lvl w:ilvl="0" w:tplc="2070F3D4">
      <w:numFmt w:val="bullet"/>
      <w:lvlText w:val="-"/>
      <w:lvlJc w:val="left"/>
      <w:pPr>
        <w:ind w:left="393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34A98C">
      <w:numFmt w:val="bullet"/>
      <w:lvlText w:val="•"/>
      <w:lvlJc w:val="left"/>
      <w:pPr>
        <w:ind w:left="1451" w:hanging="159"/>
      </w:pPr>
      <w:rPr>
        <w:rFonts w:hint="default"/>
        <w:lang w:val="ru-RU" w:eastAsia="en-US" w:bidi="ar-SA"/>
      </w:rPr>
    </w:lvl>
    <w:lvl w:ilvl="2" w:tplc="F30C9E2C">
      <w:numFmt w:val="bullet"/>
      <w:lvlText w:val="•"/>
      <w:lvlJc w:val="left"/>
      <w:pPr>
        <w:ind w:left="2503" w:hanging="159"/>
      </w:pPr>
      <w:rPr>
        <w:rFonts w:hint="default"/>
        <w:lang w:val="ru-RU" w:eastAsia="en-US" w:bidi="ar-SA"/>
      </w:rPr>
    </w:lvl>
    <w:lvl w:ilvl="3" w:tplc="88500E54">
      <w:numFmt w:val="bullet"/>
      <w:lvlText w:val="•"/>
      <w:lvlJc w:val="left"/>
      <w:pPr>
        <w:ind w:left="3555" w:hanging="159"/>
      </w:pPr>
      <w:rPr>
        <w:rFonts w:hint="default"/>
        <w:lang w:val="ru-RU" w:eastAsia="en-US" w:bidi="ar-SA"/>
      </w:rPr>
    </w:lvl>
    <w:lvl w:ilvl="4" w:tplc="FAE81C82">
      <w:numFmt w:val="bullet"/>
      <w:lvlText w:val="•"/>
      <w:lvlJc w:val="left"/>
      <w:pPr>
        <w:ind w:left="4607" w:hanging="159"/>
      </w:pPr>
      <w:rPr>
        <w:rFonts w:hint="default"/>
        <w:lang w:val="ru-RU" w:eastAsia="en-US" w:bidi="ar-SA"/>
      </w:rPr>
    </w:lvl>
    <w:lvl w:ilvl="5" w:tplc="1256B59A">
      <w:numFmt w:val="bullet"/>
      <w:lvlText w:val="•"/>
      <w:lvlJc w:val="left"/>
      <w:pPr>
        <w:ind w:left="5659" w:hanging="159"/>
      </w:pPr>
      <w:rPr>
        <w:rFonts w:hint="default"/>
        <w:lang w:val="ru-RU" w:eastAsia="en-US" w:bidi="ar-SA"/>
      </w:rPr>
    </w:lvl>
    <w:lvl w:ilvl="6" w:tplc="4A40E25C">
      <w:numFmt w:val="bullet"/>
      <w:lvlText w:val="•"/>
      <w:lvlJc w:val="left"/>
      <w:pPr>
        <w:ind w:left="6711" w:hanging="159"/>
      </w:pPr>
      <w:rPr>
        <w:rFonts w:hint="default"/>
        <w:lang w:val="ru-RU" w:eastAsia="en-US" w:bidi="ar-SA"/>
      </w:rPr>
    </w:lvl>
    <w:lvl w:ilvl="7" w:tplc="85F0CCF6">
      <w:numFmt w:val="bullet"/>
      <w:lvlText w:val="•"/>
      <w:lvlJc w:val="left"/>
      <w:pPr>
        <w:ind w:left="7763" w:hanging="159"/>
      </w:pPr>
      <w:rPr>
        <w:rFonts w:hint="default"/>
        <w:lang w:val="ru-RU" w:eastAsia="en-US" w:bidi="ar-SA"/>
      </w:rPr>
    </w:lvl>
    <w:lvl w:ilvl="8" w:tplc="8C02BF5A">
      <w:numFmt w:val="bullet"/>
      <w:lvlText w:val="•"/>
      <w:lvlJc w:val="left"/>
      <w:pPr>
        <w:ind w:left="8815" w:hanging="159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29"/>
  </w:num>
  <w:num w:numId="3">
    <w:abstractNumId w:val="52"/>
  </w:num>
  <w:num w:numId="4">
    <w:abstractNumId w:val="35"/>
  </w:num>
  <w:num w:numId="5">
    <w:abstractNumId w:val="50"/>
  </w:num>
  <w:num w:numId="6">
    <w:abstractNumId w:val="49"/>
  </w:num>
  <w:num w:numId="7">
    <w:abstractNumId w:val="41"/>
  </w:num>
  <w:num w:numId="8">
    <w:abstractNumId w:val="18"/>
  </w:num>
  <w:num w:numId="9">
    <w:abstractNumId w:val="34"/>
  </w:num>
  <w:num w:numId="10">
    <w:abstractNumId w:val="19"/>
  </w:num>
  <w:num w:numId="11">
    <w:abstractNumId w:val="32"/>
  </w:num>
  <w:num w:numId="12">
    <w:abstractNumId w:val="14"/>
  </w:num>
  <w:num w:numId="13">
    <w:abstractNumId w:val="20"/>
  </w:num>
  <w:num w:numId="14">
    <w:abstractNumId w:val="25"/>
  </w:num>
  <w:num w:numId="15">
    <w:abstractNumId w:val="16"/>
  </w:num>
  <w:num w:numId="16">
    <w:abstractNumId w:val="12"/>
  </w:num>
  <w:num w:numId="17">
    <w:abstractNumId w:val="51"/>
  </w:num>
  <w:num w:numId="18">
    <w:abstractNumId w:val="48"/>
  </w:num>
  <w:num w:numId="19">
    <w:abstractNumId w:val="27"/>
  </w:num>
  <w:num w:numId="20">
    <w:abstractNumId w:val="39"/>
  </w:num>
  <w:num w:numId="21">
    <w:abstractNumId w:val="43"/>
  </w:num>
  <w:num w:numId="22">
    <w:abstractNumId w:val="3"/>
  </w:num>
  <w:num w:numId="23">
    <w:abstractNumId w:val="40"/>
  </w:num>
  <w:num w:numId="24">
    <w:abstractNumId w:val="4"/>
  </w:num>
  <w:num w:numId="25">
    <w:abstractNumId w:val="44"/>
  </w:num>
  <w:num w:numId="26">
    <w:abstractNumId w:val="7"/>
  </w:num>
  <w:num w:numId="27">
    <w:abstractNumId w:val="13"/>
  </w:num>
  <w:num w:numId="28">
    <w:abstractNumId w:val="37"/>
  </w:num>
  <w:num w:numId="29">
    <w:abstractNumId w:val="47"/>
  </w:num>
  <w:num w:numId="30">
    <w:abstractNumId w:val="38"/>
  </w:num>
  <w:num w:numId="31">
    <w:abstractNumId w:val="1"/>
  </w:num>
  <w:num w:numId="32">
    <w:abstractNumId w:val="31"/>
  </w:num>
  <w:num w:numId="33">
    <w:abstractNumId w:val="26"/>
  </w:num>
  <w:num w:numId="34">
    <w:abstractNumId w:val="17"/>
  </w:num>
  <w:num w:numId="35">
    <w:abstractNumId w:val="6"/>
  </w:num>
  <w:num w:numId="36">
    <w:abstractNumId w:val="23"/>
  </w:num>
  <w:num w:numId="37">
    <w:abstractNumId w:val="5"/>
  </w:num>
  <w:num w:numId="38">
    <w:abstractNumId w:val="11"/>
  </w:num>
  <w:num w:numId="39">
    <w:abstractNumId w:val="8"/>
  </w:num>
  <w:num w:numId="40">
    <w:abstractNumId w:val="28"/>
  </w:num>
  <w:num w:numId="41">
    <w:abstractNumId w:val="45"/>
  </w:num>
  <w:num w:numId="42">
    <w:abstractNumId w:val="53"/>
  </w:num>
  <w:num w:numId="43">
    <w:abstractNumId w:val="42"/>
  </w:num>
  <w:num w:numId="44">
    <w:abstractNumId w:val="54"/>
  </w:num>
  <w:num w:numId="45">
    <w:abstractNumId w:val="22"/>
  </w:num>
  <w:num w:numId="46">
    <w:abstractNumId w:val="21"/>
  </w:num>
  <w:num w:numId="47">
    <w:abstractNumId w:val="15"/>
  </w:num>
  <w:num w:numId="48">
    <w:abstractNumId w:val="36"/>
  </w:num>
  <w:num w:numId="49">
    <w:abstractNumId w:val="0"/>
  </w:num>
  <w:num w:numId="50">
    <w:abstractNumId w:val="46"/>
  </w:num>
  <w:num w:numId="51">
    <w:abstractNumId w:val="2"/>
  </w:num>
  <w:num w:numId="52">
    <w:abstractNumId w:val="30"/>
  </w:num>
  <w:num w:numId="53">
    <w:abstractNumId w:val="24"/>
  </w:num>
  <w:num w:numId="54">
    <w:abstractNumId w:val="9"/>
  </w:num>
  <w:num w:numId="55">
    <w:abstractNumId w:val="10"/>
  </w:num>
  <w:num w:numId="21699">
    <w:abstractNumId w:val="21699"/>
  </w:num>
  <w:num w:numId="21700">
    <w:abstractNumId w:val="21700"/>
  </w:num>
  <w:numIdMacAtCleanup w:val="55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266A"/>
    <w:rsid w:val="000057F8"/>
    <w:rsid w:val="000703B0"/>
    <w:rsid w:val="000B6426"/>
    <w:rsid w:val="000C5718"/>
    <w:rsid w:val="000D5EF9"/>
    <w:rsid w:val="00126623"/>
    <w:rsid w:val="001660BC"/>
    <w:rsid w:val="001A22F3"/>
    <w:rsid w:val="001B0AAA"/>
    <w:rsid w:val="001C1607"/>
    <w:rsid w:val="001F1C71"/>
    <w:rsid w:val="00231C58"/>
    <w:rsid w:val="002468E2"/>
    <w:rsid w:val="002502E7"/>
    <w:rsid w:val="002676E3"/>
    <w:rsid w:val="00273775"/>
    <w:rsid w:val="00285FA5"/>
    <w:rsid w:val="00344A4B"/>
    <w:rsid w:val="003E0CA0"/>
    <w:rsid w:val="004A6D72"/>
    <w:rsid w:val="00501D30"/>
    <w:rsid w:val="005B7DA4"/>
    <w:rsid w:val="00751880"/>
    <w:rsid w:val="007B057E"/>
    <w:rsid w:val="008577D7"/>
    <w:rsid w:val="009427AB"/>
    <w:rsid w:val="0097540F"/>
    <w:rsid w:val="00A156BC"/>
    <w:rsid w:val="00B0632A"/>
    <w:rsid w:val="00C30C92"/>
    <w:rsid w:val="00C60D64"/>
    <w:rsid w:val="00D15AB7"/>
    <w:rsid w:val="00E529ED"/>
    <w:rsid w:val="00EE32B7"/>
    <w:rsid w:val="00F9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75A44D5-971D-4C51-8D41-3F6DBDCD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383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pPr>
      <w:ind w:left="376" w:right="586"/>
      <w:jc w:val="center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9"/>
    <w:qFormat/>
    <w:pPr>
      <w:ind w:left="393"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pPr>
      <w:spacing w:line="298" w:lineRule="exact"/>
      <w:ind w:left="791"/>
      <w:jc w:val="both"/>
      <w:outlineLvl w:val="3"/>
    </w:pPr>
    <w:rPr>
      <w:b/>
      <w:bCs/>
      <w:i/>
      <w:iCs/>
      <w:sz w:val="26"/>
      <w:szCs w:val="26"/>
    </w:rPr>
  </w:style>
  <w:style w:type="paragraph" w:styleId="5">
    <w:name w:val="heading 5"/>
    <w:next w:val="a"/>
    <w:link w:val="50"/>
    <w:uiPriority w:val="9"/>
    <w:qFormat/>
    <w:rsid w:val="008577D7"/>
    <w:pPr>
      <w:widowControl/>
      <w:autoSpaceDE/>
      <w:autoSpaceDN/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pPr>
      <w:ind w:left="393"/>
      <w:jc w:val="both"/>
    </w:pPr>
    <w:rPr>
      <w:sz w:val="26"/>
      <w:szCs w:val="26"/>
    </w:rPr>
  </w:style>
  <w:style w:type="paragraph" w:styleId="a5">
    <w:name w:val="Title"/>
    <w:basedOn w:val="a"/>
    <w:link w:val="a6"/>
    <w:uiPriority w:val="10"/>
    <w:qFormat/>
    <w:pPr>
      <w:ind w:left="366" w:right="586"/>
      <w:jc w:val="center"/>
    </w:pPr>
    <w:rPr>
      <w:b/>
      <w:bCs/>
      <w:sz w:val="56"/>
      <w:szCs w:val="56"/>
    </w:rPr>
  </w:style>
  <w:style w:type="paragraph" w:styleId="a7">
    <w:name w:val="List Paragraph"/>
    <w:basedOn w:val="a"/>
    <w:link w:val="a8"/>
    <w:uiPriority w:val="1"/>
    <w:qFormat/>
    <w:pPr>
      <w:ind w:left="39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4">
    <w:name w:val="Основной текст Знак"/>
    <w:basedOn w:val="a0"/>
    <w:link w:val="a3"/>
    <w:uiPriority w:val="99"/>
    <w:rsid w:val="001660BC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9">
    <w:name w:val="No Spacing"/>
    <w:link w:val="aa"/>
    <w:uiPriority w:val="1"/>
    <w:qFormat/>
    <w:rsid w:val="002468E2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3E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30C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8577D7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paragraph" w:customStyle="1" w:styleId="ParaAttribute30">
    <w:name w:val="ParaAttribute30"/>
    <w:rsid w:val="008577D7"/>
    <w:pPr>
      <w:widowControl/>
      <w:autoSpaceDE/>
      <w:autoSpaceDN/>
      <w:ind w:left="709" w:right="566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4">
    <w:name w:val="CharAttribute484"/>
    <w:uiPriority w:val="99"/>
    <w:rsid w:val="008577D7"/>
    <w:rPr>
      <w:rFonts w:ascii="Times New Roman" w:eastAsia="Times New Roman"/>
      <w:i/>
      <w:sz w:val="28"/>
    </w:rPr>
  </w:style>
  <w:style w:type="paragraph" w:styleId="ac">
    <w:name w:val="footnote text"/>
    <w:basedOn w:val="a"/>
    <w:link w:val="ad"/>
    <w:uiPriority w:val="99"/>
    <w:rsid w:val="008577D7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8577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e">
    <w:name w:val="footnote reference"/>
    <w:link w:val="11"/>
    <w:rsid w:val="008577D7"/>
    <w:rPr>
      <w:vertAlign w:val="superscript"/>
      <w:lang w:val="ru-RU" w:eastAsia="ru-RU"/>
    </w:rPr>
  </w:style>
  <w:style w:type="paragraph" w:customStyle="1" w:styleId="ParaAttribute38">
    <w:name w:val="ParaAttribute38"/>
    <w:rsid w:val="008577D7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1">
    <w:name w:val="CharAttribute501"/>
    <w:uiPriority w:val="99"/>
    <w:rsid w:val="008577D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577D7"/>
    <w:rPr>
      <w:rFonts w:ascii="Times New Roman" w:eastAsia="Times New Roman"/>
      <w:i/>
      <w:sz w:val="28"/>
    </w:rPr>
  </w:style>
  <w:style w:type="character" w:customStyle="1" w:styleId="aa">
    <w:name w:val="Без интервала Знак"/>
    <w:link w:val="a9"/>
    <w:uiPriority w:val="1"/>
    <w:rsid w:val="008577D7"/>
    <w:rPr>
      <w:rFonts w:ascii="Times New Roman" w:eastAsia="Times New Roman" w:hAnsi="Times New Roman" w:cs="Times New Roman"/>
      <w:lang w:val="ru-RU"/>
    </w:rPr>
  </w:style>
  <w:style w:type="character" w:customStyle="1" w:styleId="CharAttribute511">
    <w:name w:val="CharAttribute511"/>
    <w:uiPriority w:val="99"/>
    <w:rsid w:val="008577D7"/>
    <w:rPr>
      <w:rFonts w:ascii="Times New Roman" w:eastAsia="Times New Roman"/>
      <w:sz w:val="28"/>
    </w:rPr>
  </w:style>
  <w:style w:type="character" w:customStyle="1" w:styleId="CharAttribute512">
    <w:name w:val="CharAttribute512"/>
    <w:rsid w:val="008577D7"/>
    <w:rPr>
      <w:rFonts w:ascii="Times New Roman" w:eastAsia="Times New Roman"/>
      <w:sz w:val="28"/>
    </w:rPr>
  </w:style>
  <w:style w:type="character" w:customStyle="1" w:styleId="CharAttribute3">
    <w:name w:val="CharAttribute3"/>
    <w:rsid w:val="008577D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8577D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8577D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8577D7"/>
    <w:rPr>
      <w:rFonts w:ascii="Times New Roman" w:eastAsia="Batang" w:hAnsi="Batang"/>
      <w:color w:val="00000A"/>
      <w:sz w:val="28"/>
    </w:rPr>
  </w:style>
  <w:style w:type="paragraph" w:styleId="af">
    <w:name w:val="Body Text Indent"/>
    <w:basedOn w:val="a"/>
    <w:link w:val="af0"/>
    <w:unhideWhenUsed/>
    <w:rsid w:val="008577D7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lang w:val="x-none"/>
    </w:rPr>
  </w:style>
  <w:style w:type="character" w:customStyle="1" w:styleId="af0">
    <w:name w:val="Основной текст с отступом Знак"/>
    <w:basedOn w:val="a0"/>
    <w:link w:val="af"/>
    <w:rsid w:val="008577D7"/>
    <w:rPr>
      <w:rFonts w:ascii="Calibri" w:eastAsia="Calibri" w:hAnsi="Calibri" w:cs="Times New Roman"/>
      <w:lang w:val="x-none"/>
    </w:rPr>
  </w:style>
  <w:style w:type="paragraph" w:styleId="31">
    <w:name w:val="Body Text Indent 3"/>
    <w:basedOn w:val="a"/>
    <w:link w:val="32"/>
    <w:unhideWhenUsed/>
    <w:rsid w:val="008577D7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8577D7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8577D7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8577D7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8577D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8577D7"/>
    <w:pPr>
      <w:widowControl/>
      <w:overflowPunct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eastAsia="ru-RU"/>
    </w:rPr>
  </w:style>
  <w:style w:type="paragraph" w:styleId="af1">
    <w:name w:val="Block Text"/>
    <w:basedOn w:val="a"/>
    <w:link w:val="af2"/>
    <w:rsid w:val="008577D7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val="x-none" w:eastAsia="x-none"/>
    </w:rPr>
  </w:style>
  <w:style w:type="paragraph" w:customStyle="1" w:styleId="ParaAttribute0">
    <w:name w:val="ParaAttribute0"/>
    <w:rsid w:val="008577D7"/>
    <w:pPr>
      <w:widowControl/>
      <w:autoSpaceDE/>
      <w:autoSpaceDN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rsid w:val="008577D7"/>
    <w:pPr>
      <w:widowControl/>
      <w:autoSpaceDE/>
      <w:autoSpaceDN/>
      <w:ind w:firstLine="85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268">
    <w:name w:val="CharAttribute268"/>
    <w:rsid w:val="008577D7"/>
    <w:rPr>
      <w:rFonts w:ascii="Times New Roman" w:eastAsia="Times New Roman"/>
      <w:sz w:val="28"/>
    </w:rPr>
  </w:style>
  <w:style w:type="character" w:customStyle="1" w:styleId="CharAttribute269">
    <w:name w:val="CharAttribute269"/>
    <w:rsid w:val="008577D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8577D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8577D7"/>
    <w:rPr>
      <w:rFonts w:ascii="Times New Roman" w:eastAsia="Times New Roman"/>
      <w:sz w:val="28"/>
    </w:rPr>
  </w:style>
  <w:style w:type="character" w:customStyle="1" w:styleId="CharAttribute273">
    <w:name w:val="CharAttribute273"/>
    <w:rsid w:val="008577D7"/>
    <w:rPr>
      <w:rFonts w:ascii="Times New Roman" w:eastAsia="Times New Roman"/>
      <w:sz w:val="28"/>
    </w:rPr>
  </w:style>
  <w:style w:type="character" w:customStyle="1" w:styleId="CharAttribute274">
    <w:name w:val="CharAttribute274"/>
    <w:rsid w:val="008577D7"/>
    <w:rPr>
      <w:rFonts w:ascii="Times New Roman" w:eastAsia="Times New Roman"/>
      <w:sz w:val="28"/>
    </w:rPr>
  </w:style>
  <w:style w:type="character" w:customStyle="1" w:styleId="CharAttribute275">
    <w:name w:val="CharAttribute275"/>
    <w:rsid w:val="008577D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8577D7"/>
    <w:rPr>
      <w:rFonts w:ascii="Times New Roman" w:eastAsia="Times New Roman"/>
      <w:sz w:val="28"/>
    </w:rPr>
  </w:style>
  <w:style w:type="character" w:customStyle="1" w:styleId="CharAttribute277">
    <w:name w:val="CharAttribute277"/>
    <w:rsid w:val="008577D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8577D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8577D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8577D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8577D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8577D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8577D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8577D7"/>
    <w:rPr>
      <w:rFonts w:ascii="Times New Roman" w:eastAsia="Times New Roman"/>
      <w:sz w:val="28"/>
    </w:rPr>
  </w:style>
  <w:style w:type="character" w:customStyle="1" w:styleId="CharAttribute285">
    <w:name w:val="CharAttribute285"/>
    <w:rsid w:val="008577D7"/>
    <w:rPr>
      <w:rFonts w:ascii="Times New Roman" w:eastAsia="Times New Roman"/>
      <w:sz w:val="28"/>
    </w:rPr>
  </w:style>
  <w:style w:type="character" w:customStyle="1" w:styleId="CharAttribute286">
    <w:name w:val="CharAttribute286"/>
    <w:rsid w:val="008577D7"/>
    <w:rPr>
      <w:rFonts w:ascii="Times New Roman" w:eastAsia="Times New Roman"/>
      <w:sz w:val="28"/>
    </w:rPr>
  </w:style>
  <w:style w:type="character" w:customStyle="1" w:styleId="CharAttribute287">
    <w:name w:val="CharAttribute287"/>
    <w:rsid w:val="008577D7"/>
    <w:rPr>
      <w:rFonts w:ascii="Times New Roman" w:eastAsia="Times New Roman"/>
      <w:sz w:val="28"/>
    </w:rPr>
  </w:style>
  <w:style w:type="character" w:customStyle="1" w:styleId="CharAttribute288">
    <w:name w:val="CharAttribute288"/>
    <w:rsid w:val="008577D7"/>
    <w:rPr>
      <w:rFonts w:ascii="Times New Roman" w:eastAsia="Times New Roman"/>
      <w:sz w:val="28"/>
    </w:rPr>
  </w:style>
  <w:style w:type="character" w:customStyle="1" w:styleId="CharAttribute289">
    <w:name w:val="CharAttribute289"/>
    <w:rsid w:val="008577D7"/>
    <w:rPr>
      <w:rFonts w:ascii="Times New Roman" w:eastAsia="Times New Roman"/>
      <w:sz w:val="28"/>
    </w:rPr>
  </w:style>
  <w:style w:type="character" w:customStyle="1" w:styleId="CharAttribute290">
    <w:name w:val="CharAttribute290"/>
    <w:rsid w:val="008577D7"/>
    <w:rPr>
      <w:rFonts w:ascii="Times New Roman" w:eastAsia="Times New Roman"/>
      <w:sz w:val="28"/>
    </w:rPr>
  </w:style>
  <w:style w:type="character" w:customStyle="1" w:styleId="CharAttribute291">
    <w:name w:val="CharAttribute291"/>
    <w:rsid w:val="008577D7"/>
    <w:rPr>
      <w:rFonts w:ascii="Times New Roman" w:eastAsia="Times New Roman"/>
      <w:sz w:val="28"/>
    </w:rPr>
  </w:style>
  <w:style w:type="character" w:customStyle="1" w:styleId="CharAttribute292">
    <w:name w:val="CharAttribute292"/>
    <w:rsid w:val="008577D7"/>
    <w:rPr>
      <w:rFonts w:ascii="Times New Roman" w:eastAsia="Times New Roman"/>
      <w:sz w:val="28"/>
    </w:rPr>
  </w:style>
  <w:style w:type="character" w:customStyle="1" w:styleId="CharAttribute293">
    <w:name w:val="CharAttribute293"/>
    <w:rsid w:val="008577D7"/>
    <w:rPr>
      <w:rFonts w:ascii="Times New Roman" w:eastAsia="Times New Roman"/>
      <w:sz w:val="28"/>
    </w:rPr>
  </w:style>
  <w:style w:type="character" w:customStyle="1" w:styleId="CharAttribute294">
    <w:name w:val="CharAttribute294"/>
    <w:rsid w:val="008577D7"/>
    <w:rPr>
      <w:rFonts w:ascii="Times New Roman" w:eastAsia="Times New Roman"/>
      <w:sz w:val="28"/>
    </w:rPr>
  </w:style>
  <w:style w:type="character" w:customStyle="1" w:styleId="CharAttribute295">
    <w:name w:val="CharAttribute295"/>
    <w:rsid w:val="008577D7"/>
    <w:rPr>
      <w:rFonts w:ascii="Times New Roman" w:eastAsia="Times New Roman"/>
      <w:sz w:val="28"/>
    </w:rPr>
  </w:style>
  <w:style w:type="character" w:customStyle="1" w:styleId="CharAttribute296">
    <w:name w:val="CharAttribute296"/>
    <w:rsid w:val="008577D7"/>
    <w:rPr>
      <w:rFonts w:ascii="Times New Roman" w:eastAsia="Times New Roman"/>
      <w:sz w:val="28"/>
    </w:rPr>
  </w:style>
  <w:style w:type="character" w:customStyle="1" w:styleId="CharAttribute297">
    <w:name w:val="CharAttribute297"/>
    <w:rsid w:val="008577D7"/>
    <w:rPr>
      <w:rFonts w:ascii="Times New Roman" w:eastAsia="Times New Roman"/>
      <w:sz w:val="28"/>
    </w:rPr>
  </w:style>
  <w:style w:type="character" w:customStyle="1" w:styleId="CharAttribute298">
    <w:name w:val="CharAttribute298"/>
    <w:rsid w:val="008577D7"/>
    <w:rPr>
      <w:rFonts w:ascii="Times New Roman" w:eastAsia="Times New Roman"/>
      <w:sz w:val="28"/>
    </w:rPr>
  </w:style>
  <w:style w:type="character" w:customStyle="1" w:styleId="CharAttribute299">
    <w:name w:val="CharAttribute299"/>
    <w:rsid w:val="008577D7"/>
    <w:rPr>
      <w:rFonts w:ascii="Times New Roman" w:eastAsia="Times New Roman"/>
      <w:sz w:val="28"/>
    </w:rPr>
  </w:style>
  <w:style w:type="character" w:customStyle="1" w:styleId="CharAttribute300">
    <w:name w:val="CharAttribute300"/>
    <w:rsid w:val="008577D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8577D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8577D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8577D7"/>
    <w:rPr>
      <w:rFonts w:ascii="Times New Roman" w:eastAsia="Times New Roman"/>
      <w:sz w:val="28"/>
    </w:rPr>
  </w:style>
  <w:style w:type="character" w:customStyle="1" w:styleId="CharAttribute305">
    <w:name w:val="CharAttribute305"/>
    <w:rsid w:val="008577D7"/>
    <w:rPr>
      <w:rFonts w:ascii="Times New Roman" w:eastAsia="Times New Roman"/>
      <w:sz w:val="28"/>
    </w:rPr>
  </w:style>
  <w:style w:type="character" w:customStyle="1" w:styleId="CharAttribute306">
    <w:name w:val="CharAttribute306"/>
    <w:rsid w:val="008577D7"/>
    <w:rPr>
      <w:rFonts w:ascii="Times New Roman" w:eastAsia="Times New Roman"/>
      <w:sz w:val="28"/>
    </w:rPr>
  </w:style>
  <w:style w:type="character" w:customStyle="1" w:styleId="CharAttribute307">
    <w:name w:val="CharAttribute307"/>
    <w:rsid w:val="008577D7"/>
    <w:rPr>
      <w:rFonts w:ascii="Times New Roman" w:eastAsia="Times New Roman"/>
      <w:sz w:val="28"/>
    </w:rPr>
  </w:style>
  <w:style w:type="character" w:customStyle="1" w:styleId="CharAttribute308">
    <w:name w:val="CharAttribute308"/>
    <w:rsid w:val="008577D7"/>
    <w:rPr>
      <w:rFonts w:ascii="Times New Roman" w:eastAsia="Times New Roman"/>
      <w:sz w:val="28"/>
    </w:rPr>
  </w:style>
  <w:style w:type="character" w:customStyle="1" w:styleId="CharAttribute309">
    <w:name w:val="CharAttribute309"/>
    <w:rsid w:val="008577D7"/>
    <w:rPr>
      <w:rFonts w:ascii="Times New Roman" w:eastAsia="Times New Roman"/>
      <w:sz w:val="28"/>
    </w:rPr>
  </w:style>
  <w:style w:type="character" w:customStyle="1" w:styleId="CharAttribute310">
    <w:name w:val="CharAttribute310"/>
    <w:rsid w:val="008577D7"/>
    <w:rPr>
      <w:rFonts w:ascii="Times New Roman" w:eastAsia="Times New Roman"/>
      <w:sz w:val="28"/>
    </w:rPr>
  </w:style>
  <w:style w:type="character" w:customStyle="1" w:styleId="CharAttribute311">
    <w:name w:val="CharAttribute311"/>
    <w:rsid w:val="008577D7"/>
    <w:rPr>
      <w:rFonts w:ascii="Times New Roman" w:eastAsia="Times New Roman"/>
      <w:sz w:val="28"/>
    </w:rPr>
  </w:style>
  <w:style w:type="character" w:customStyle="1" w:styleId="CharAttribute312">
    <w:name w:val="CharAttribute312"/>
    <w:rsid w:val="008577D7"/>
    <w:rPr>
      <w:rFonts w:ascii="Times New Roman" w:eastAsia="Times New Roman"/>
      <w:sz w:val="28"/>
    </w:rPr>
  </w:style>
  <w:style w:type="character" w:customStyle="1" w:styleId="CharAttribute313">
    <w:name w:val="CharAttribute313"/>
    <w:rsid w:val="008577D7"/>
    <w:rPr>
      <w:rFonts w:ascii="Times New Roman" w:eastAsia="Times New Roman"/>
      <w:sz w:val="28"/>
    </w:rPr>
  </w:style>
  <w:style w:type="character" w:customStyle="1" w:styleId="CharAttribute314">
    <w:name w:val="CharAttribute314"/>
    <w:rsid w:val="008577D7"/>
    <w:rPr>
      <w:rFonts w:ascii="Times New Roman" w:eastAsia="Times New Roman"/>
      <w:sz w:val="28"/>
    </w:rPr>
  </w:style>
  <w:style w:type="character" w:customStyle="1" w:styleId="CharAttribute315">
    <w:name w:val="CharAttribute315"/>
    <w:rsid w:val="008577D7"/>
    <w:rPr>
      <w:rFonts w:ascii="Times New Roman" w:eastAsia="Times New Roman"/>
      <w:sz w:val="28"/>
    </w:rPr>
  </w:style>
  <w:style w:type="character" w:customStyle="1" w:styleId="CharAttribute316">
    <w:name w:val="CharAttribute316"/>
    <w:rsid w:val="008577D7"/>
    <w:rPr>
      <w:rFonts w:ascii="Times New Roman" w:eastAsia="Times New Roman"/>
      <w:sz w:val="28"/>
    </w:rPr>
  </w:style>
  <w:style w:type="character" w:customStyle="1" w:styleId="CharAttribute317">
    <w:name w:val="CharAttribute317"/>
    <w:rsid w:val="008577D7"/>
    <w:rPr>
      <w:rFonts w:ascii="Times New Roman" w:eastAsia="Times New Roman"/>
      <w:sz w:val="28"/>
    </w:rPr>
  </w:style>
  <w:style w:type="character" w:customStyle="1" w:styleId="CharAttribute318">
    <w:name w:val="CharAttribute318"/>
    <w:rsid w:val="008577D7"/>
    <w:rPr>
      <w:rFonts w:ascii="Times New Roman" w:eastAsia="Times New Roman"/>
      <w:sz w:val="28"/>
    </w:rPr>
  </w:style>
  <w:style w:type="character" w:customStyle="1" w:styleId="CharAttribute319">
    <w:name w:val="CharAttribute319"/>
    <w:rsid w:val="008577D7"/>
    <w:rPr>
      <w:rFonts w:ascii="Times New Roman" w:eastAsia="Times New Roman"/>
      <w:sz w:val="28"/>
    </w:rPr>
  </w:style>
  <w:style w:type="character" w:customStyle="1" w:styleId="CharAttribute320">
    <w:name w:val="CharAttribute320"/>
    <w:rsid w:val="008577D7"/>
    <w:rPr>
      <w:rFonts w:ascii="Times New Roman" w:eastAsia="Times New Roman"/>
      <w:sz w:val="28"/>
    </w:rPr>
  </w:style>
  <w:style w:type="character" w:customStyle="1" w:styleId="CharAttribute321">
    <w:name w:val="CharAttribute321"/>
    <w:rsid w:val="008577D7"/>
    <w:rPr>
      <w:rFonts w:ascii="Times New Roman" w:eastAsia="Times New Roman"/>
      <w:sz w:val="28"/>
    </w:rPr>
  </w:style>
  <w:style w:type="character" w:customStyle="1" w:styleId="CharAttribute322">
    <w:name w:val="CharAttribute322"/>
    <w:rsid w:val="008577D7"/>
    <w:rPr>
      <w:rFonts w:ascii="Times New Roman" w:eastAsia="Times New Roman"/>
      <w:sz w:val="28"/>
    </w:rPr>
  </w:style>
  <w:style w:type="character" w:customStyle="1" w:styleId="CharAttribute323">
    <w:name w:val="CharAttribute323"/>
    <w:rsid w:val="008577D7"/>
    <w:rPr>
      <w:rFonts w:ascii="Times New Roman" w:eastAsia="Times New Roman"/>
      <w:sz w:val="28"/>
    </w:rPr>
  </w:style>
  <w:style w:type="character" w:customStyle="1" w:styleId="CharAttribute324">
    <w:name w:val="CharAttribute324"/>
    <w:rsid w:val="008577D7"/>
    <w:rPr>
      <w:rFonts w:ascii="Times New Roman" w:eastAsia="Times New Roman"/>
      <w:sz w:val="28"/>
    </w:rPr>
  </w:style>
  <w:style w:type="character" w:customStyle="1" w:styleId="CharAttribute325">
    <w:name w:val="CharAttribute325"/>
    <w:rsid w:val="008577D7"/>
    <w:rPr>
      <w:rFonts w:ascii="Times New Roman" w:eastAsia="Times New Roman"/>
      <w:sz w:val="28"/>
    </w:rPr>
  </w:style>
  <w:style w:type="character" w:customStyle="1" w:styleId="CharAttribute326">
    <w:name w:val="CharAttribute326"/>
    <w:rsid w:val="008577D7"/>
    <w:rPr>
      <w:rFonts w:ascii="Times New Roman" w:eastAsia="Times New Roman"/>
      <w:sz w:val="28"/>
    </w:rPr>
  </w:style>
  <w:style w:type="character" w:customStyle="1" w:styleId="CharAttribute327">
    <w:name w:val="CharAttribute327"/>
    <w:rsid w:val="008577D7"/>
    <w:rPr>
      <w:rFonts w:ascii="Times New Roman" w:eastAsia="Times New Roman"/>
      <w:sz w:val="28"/>
    </w:rPr>
  </w:style>
  <w:style w:type="character" w:customStyle="1" w:styleId="CharAttribute328">
    <w:name w:val="CharAttribute328"/>
    <w:rsid w:val="008577D7"/>
    <w:rPr>
      <w:rFonts w:ascii="Times New Roman" w:eastAsia="Times New Roman"/>
      <w:sz w:val="28"/>
    </w:rPr>
  </w:style>
  <w:style w:type="character" w:customStyle="1" w:styleId="CharAttribute329">
    <w:name w:val="CharAttribute329"/>
    <w:rsid w:val="008577D7"/>
    <w:rPr>
      <w:rFonts w:ascii="Times New Roman" w:eastAsia="Times New Roman"/>
      <w:sz w:val="28"/>
    </w:rPr>
  </w:style>
  <w:style w:type="character" w:customStyle="1" w:styleId="CharAttribute330">
    <w:name w:val="CharAttribute330"/>
    <w:rsid w:val="008577D7"/>
    <w:rPr>
      <w:rFonts w:ascii="Times New Roman" w:eastAsia="Times New Roman"/>
      <w:sz w:val="28"/>
    </w:rPr>
  </w:style>
  <w:style w:type="character" w:customStyle="1" w:styleId="CharAttribute331">
    <w:name w:val="CharAttribute331"/>
    <w:rsid w:val="008577D7"/>
    <w:rPr>
      <w:rFonts w:ascii="Times New Roman" w:eastAsia="Times New Roman"/>
      <w:sz w:val="28"/>
    </w:rPr>
  </w:style>
  <w:style w:type="character" w:customStyle="1" w:styleId="CharAttribute332">
    <w:name w:val="CharAttribute332"/>
    <w:rsid w:val="008577D7"/>
    <w:rPr>
      <w:rFonts w:ascii="Times New Roman" w:eastAsia="Times New Roman"/>
      <w:sz w:val="28"/>
    </w:rPr>
  </w:style>
  <w:style w:type="character" w:customStyle="1" w:styleId="CharAttribute333">
    <w:name w:val="CharAttribute333"/>
    <w:rsid w:val="008577D7"/>
    <w:rPr>
      <w:rFonts w:ascii="Times New Roman" w:eastAsia="Times New Roman"/>
      <w:sz w:val="28"/>
    </w:rPr>
  </w:style>
  <w:style w:type="character" w:customStyle="1" w:styleId="CharAttribute334">
    <w:name w:val="CharAttribute334"/>
    <w:rsid w:val="008577D7"/>
    <w:rPr>
      <w:rFonts w:ascii="Times New Roman" w:eastAsia="Times New Roman"/>
      <w:sz w:val="28"/>
    </w:rPr>
  </w:style>
  <w:style w:type="character" w:customStyle="1" w:styleId="CharAttribute335">
    <w:name w:val="CharAttribute335"/>
    <w:rsid w:val="008577D7"/>
    <w:rPr>
      <w:rFonts w:ascii="Times New Roman" w:eastAsia="Times New Roman"/>
      <w:sz w:val="28"/>
    </w:rPr>
  </w:style>
  <w:style w:type="character" w:customStyle="1" w:styleId="CharAttribute514">
    <w:name w:val="CharAttribute514"/>
    <w:rsid w:val="008577D7"/>
    <w:rPr>
      <w:rFonts w:ascii="Times New Roman" w:eastAsia="Times New Roman"/>
      <w:sz w:val="28"/>
    </w:rPr>
  </w:style>
  <w:style w:type="character" w:customStyle="1" w:styleId="CharAttribute520">
    <w:name w:val="CharAttribute520"/>
    <w:rsid w:val="008577D7"/>
    <w:rPr>
      <w:rFonts w:ascii="Times New Roman" w:eastAsia="Times New Roman"/>
      <w:sz w:val="28"/>
    </w:rPr>
  </w:style>
  <w:style w:type="character" w:customStyle="1" w:styleId="CharAttribute521">
    <w:name w:val="CharAttribute521"/>
    <w:rsid w:val="008577D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8577D7"/>
    <w:rPr>
      <w:rFonts w:ascii="Times New Roman" w:eastAsia="Times New Roman"/>
      <w:sz w:val="24"/>
    </w:rPr>
  </w:style>
  <w:style w:type="paragraph" w:customStyle="1" w:styleId="ParaAttribute10">
    <w:name w:val="ParaAttribute10"/>
    <w:rsid w:val="008577D7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rsid w:val="008577D7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8577D7"/>
    <w:rPr>
      <w:rFonts w:ascii="Times New Roman" w:eastAsia="Times New Roman"/>
      <w:i/>
      <w:sz w:val="22"/>
    </w:rPr>
  </w:style>
  <w:style w:type="character" w:styleId="af3">
    <w:name w:val="annotation reference"/>
    <w:link w:val="12"/>
    <w:unhideWhenUsed/>
    <w:rsid w:val="008577D7"/>
    <w:rPr>
      <w:sz w:val="16"/>
      <w:szCs w:val="16"/>
      <w:lang w:val="ru-RU" w:eastAsia="ru-RU"/>
    </w:rPr>
  </w:style>
  <w:style w:type="paragraph" w:styleId="af4">
    <w:name w:val="annotation text"/>
    <w:basedOn w:val="a"/>
    <w:link w:val="af5"/>
    <w:unhideWhenUsed/>
    <w:rsid w:val="008577D7"/>
    <w:pPr>
      <w:wordWrap w:val="0"/>
      <w:jc w:val="both"/>
    </w:pPr>
    <w:rPr>
      <w:kern w:val="2"/>
      <w:sz w:val="20"/>
      <w:szCs w:val="20"/>
      <w:lang w:val="en-US" w:eastAsia="ko-KR"/>
    </w:rPr>
  </w:style>
  <w:style w:type="character" w:customStyle="1" w:styleId="af5">
    <w:name w:val="Текст примечания Знак"/>
    <w:basedOn w:val="a0"/>
    <w:link w:val="af4"/>
    <w:rsid w:val="008577D7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paragraph" w:styleId="af6">
    <w:name w:val="annotation subject"/>
    <w:basedOn w:val="af4"/>
    <w:next w:val="af4"/>
    <w:link w:val="af7"/>
    <w:unhideWhenUsed/>
    <w:rsid w:val="008577D7"/>
    <w:rPr>
      <w:b/>
      <w:bCs/>
    </w:rPr>
  </w:style>
  <w:style w:type="character" w:customStyle="1" w:styleId="af7">
    <w:name w:val="Тема примечания Знак"/>
    <w:basedOn w:val="af5"/>
    <w:link w:val="af6"/>
    <w:rsid w:val="008577D7"/>
    <w:rPr>
      <w:rFonts w:ascii="Times New Roman" w:eastAsia="Times New Roman" w:hAnsi="Times New Roman" w:cs="Times New Roman"/>
      <w:b/>
      <w:bCs/>
      <w:kern w:val="2"/>
      <w:sz w:val="20"/>
      <w:szCs w:val="20"/>
      <w:lang w:eastAsia="ko-KR"/>
    </w:rPr>
  </w:style>
  <w:style w:type="paragraph" w:styleId="af8">
    <w:name w:val="Balloon Text"/>
    <w:basedOn w:val="a"/>
    <w:link w:val="af9"/>
    <w:uiPriority w:val="99"/>
    <w:unhideWhenUsed/>
    <w:rsid w:val="008577D7"/>
    <w:pPr>
      <w:wordWrap w:val="0"/>
      <w:jc w:val="both"/>
    </w:pPr>
    <w:rPr>
      <w:rFonts w:ascii="Tahoma" w:hAnsi="Tahoma"/>
      <w:kern w:val="2"/>
      <w:sz w:val="16"/>
      <w:szCs w:val="16"/>
      <w:lang w:val="en-US" w:eastAsia="ko-KR"/>
    </w:rPr>
  </w:style>
  <w:style w:type="character" w:customStyle="1" w:styleId="af9">
    <w:name w:val="Текст выноски Знак"/>
    <w:basedOn w:val="a0"/>
    <w:link w:val="af8"/>
    <w:uiPriority w:val="99"/>
    <w:rsid w:val="008577D7"/>
    <w:rPr>
      <w:rFonts w:ascii="Tahoma" w:eastAsia="Times New Roman" w:hAnsi="Tahoma" w:cs="Times New Roman"/>
      <w:kern w:val="2"/>
      <w:sz w:val="16"/>
      <w:szCs w:val="16"/>
      <w:lang w:eastAsia="ko-KR"/>
    </w:rPr>
  </w:style>
  <w:style w:type="paragraph" w:customStyle="1" w:styleId="13">
    <w:name w:val="Без интервала1"/>
    <w:aliases w:val="основа"/>
    <w:rsid w:val="008577D7"/>
    <w:pPr>
      <w:widowControl/>
      <w:autoSpaceDE/>
      <w:autoSpaceDN/>
    </w:pPr>
    <w:rPr>
      <w:rFonts w:ascii="Calibri" w:eastAsia="Times New Roman" w:hAnsi="Calibri" w:cs="Times New Roman"/>
      <w:szCs w:val="20"/>
      <w:lang w:bidi="en-US"/>
    </w:rPr>
  </w:style>
  <w:style w:type="character" w:customStyle="1" w:styleId="CharAttribute526">
    <w:name w:val="CharAttribute526"/>
    <w:rsid w:val="008577D7"/>
    <w:rPr>
      <w:rFonts w:ascii="Times New Roman" w:eastAsia="Times New Roman"/>
      <w:sz w:val="28"/>
    </w:rPr>
  </w:style>
  <w:style w:type="character" w:customStyle="1" w:styleId="CharAttribute534">
    <w:name w:val="CharAttribute534"/>
    <w:rsid w:val="008577D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8577D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8577D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8577D7"/>
    <w:rPr>
      <w:rFonts w:ascii="Times New Roman" w:eastAsia="Batang" w:hAnsi="Batang"/>
      <w:i/>
      <w:color w:val="00000A"/>
      <w:sz w:val="28"/>
    </w:rPr>
  </w:style>
  <w:style w:type="paragraph" w:styleId="afa">
    <w:name w:val="Normal (Web)"/>
    <w:basedOn w:val="a"/>
    <w:link w:val="afb"/>
    <w:uiPriority w:val="99"/>
    <w:unhideWhenUsed/>
    <w:rsid w:val="008577D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CharAttribute498">
    <w:name w:val="CharAttribute498"/>
    <w:rsid w:val="008577D7"/>
    <w:rPr>
      <w:rFonts w:ascii="Times New Roman" w:eastAsia="Times New Roman"/>
      <w:sz w:val="28"/>
    </w:rPr>
  </w:style>
  <w:style w:type="character" w:customStyle="1" w:styleId="CharAttribute499">
    <w:name w:val="CharAttribute499"/>
    <w:rsid w:val="008577D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8577D7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uiPriority w:val="9"/>
    <w:rsid w:val="008577D7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8">
    <w:name w:val="Абзац списка Знак"/>
    <w:link w:val="a7"/>
    <w:uiPriority w:val="1"/>
    <w:qFormat/>
    <w:locked/>
    <w:rsid w:val="008577D7"/>
    <w:rPr>
      <w:rFonts w:ascii="Times New Roman" w:eastAsia="Times New Roman" w:hAnsi="Times New Roman" w:cs="Times New Roman"/>
      <w:lang w:val="ru-RU"/>
    </w:rPr>
  </w:style>
  <w:style w:type="paragraph" w:styleId="afc">
    <w:name w:val="header"/>
    <w:basedOn w:val="a"/>
    <w:link w:val="afd"/>
    <w:unhideWhenUsed/>
    <w:rsid w:val="008577D7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afd">
    <w:name w:val="Верхний колонтитул Знак"/>
    <w:basedOn w:val="a0"/>
    <w:link w:val="afc"/>
    <w:rsid w:val="008577D7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fe">
    <w:name w:val="footer"/>
    <w:basedOn w:val="a"/>
    <w:link w:val="aff"/>
    <w:unhideWhenUsed/>
    <w:rsid w:val="008577D7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aff">
    <w:name w:val="Нижний колонтитул Знак"/>
    <w:basedOn w:val="a0"/>
    <w:link w:val="afe"/>
    <w:rsid w:val="008577D7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table" w:customStyle="1" w:styleId="DefaultTable">
    <w:name w:val="Default Table"/>
    <w:rsid w:val="008577D7"/>
    <w:pPr>
      <w:widowControl/>
      <w:autoSpaceDE/>
      <w:autoSpaceDN/>
    </w:pPr>
    <w:rPr>
      <w:rFonts w:ascii="Times New Roman" w:eastAsia="Batang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7D7"/>
    <w:pPr>
      <w:wordWrap w:val="0"/>
      <w:autoSpaceDE/>
      <w:autoSpaceDN/>
      <w:jc w:val="center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wmi-callto">
    <w:name w:val="wmi-callto"/>
    <w:basedOn w:val="a0"/>
    <w:rsid w:val="008577D7"/>
  </w:style>
  <w:style w:type="paragraph" w:customStyle="1" w:styleId="ConsPlusNormal">
    <w:name w:val="ConsPlusNormal"/>
    <w:qFormat/>
    <w:rsid w:val="008577D7"/>
    <w:rPr>
      <w:rFonts w:ascii="Calibri" w:eastAsia="Times New Roman" w:hAnsi="Calibri" w:cs="Calibri"/>
      <w:szCs w:val="20"/>
      <w:lang w:val="ru-RU" w:eastAsia="ru-RU"/>
    </w:rPr>
  </w:style>
  <w:style w:type="character" w:customStyle="1" w:styleId="apple-converted-space">
    <w:name w:val="apple-converted-space"/>
    <w:rsid w:val="008577D7"/>
  </w:style>
  <w:style w:type="paragraph" w:customStyle="1" w:styleId="ParaAttribute7">
    <w:name w:val="ParaAttribute7"/>
    <w:rsid w:val="008577D7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8577D7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8577D7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table" w:customStyle="1" w:styleId="14">
    <w:name w:val="Сетка таблицы1"/>
    <w:basedOn w:val="a1"/>
    <w:next w:val="ab"/>
    <w:uiPriority w:val="59"/>
    <w:rsid w:val="008577D7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Знак"/>
    <w:basedOn w:val="a"/>
    <w:rsid w:val="008577D7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Основ_Текст"/>
    <w:rsid w:val="008577D7"/>
    <w:pPr>
      <w:widowControl/>
      <w:tabs>
        <w:tab w:val="left" w:pos="645"/>
      </w:tabs>
      <w:autoSpaceDE/>
      <w:autoSpaceDN/>
      <w:spacing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val="ru-RU" w:eastAsia="ru-RU"/>
    </w:rPr>
  </w:style>
  <w:style w:type="paragraph" w:customStyle="1" w:styleId="15">
    <w:name w:val="Абзац списка1"/>
    <w:basedOn w:val="a"/>
    <w:link w:val="ListParagraphChar"/>
    <w:rsid w:val="008577D7"/>
    <w:pPr>
      <w:widowControl/>
      <w:autoSpaceDE/>
      <w:autoSpaceDN/>
      <w:ind w:left="400"/>
      <w:jc w:val="both"/>
    </w:pPr>
    <w:rPr>
      <w:rFonts w:ascii="??" w:eastAsia="Symbol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5"/>
    <w:locked/>
    <w:rsid w:val="008577D7"/>
    <w:rPr>
      <w:rFonts w:ascii="??" w:eastAsia="Symbol" w:hAnsi="Times New Roman" w:cs="Times New Roman"/>
      <w:kern w:val="2"/>
      <w:sz w:val="20"/>
      <w:szCs w:val="20"/>
      <w:lang w:val="ru-RU" w:eastAsia="ru-RU"/>
    </w:rPr>
  </w:style>
  <w:style w:type="paragraph" w:customStyle="1" w:styleId="Ul">
    <w:name w:val="Ul"/>
    <w:basedOn w:val="a"/>
    <w:rsid w:val="008577D7"/>
    <w:pPr>
      <w:widowControl/>
      <w:autoSpaceDE/>
      <w:autoSpaceDN/>
      <w:spacing w:line="300" w:lineRule="atLeast"/>
    </w:pPr>
    <w:rPr>
      <w:lang w:eastAsia="ru-RU"/>
    </w:rPr>
  </w:style>
  <w:style w:type="character" w:customStyle="1" w:styleId="comment-right-informer-wr">
    <w:name w:val="comment-right-informer-wr"/>
    <w:basedOn w:val="a0"/>
    <w:rsid w:val="008577D7"/>
  </w:style>
  <w:style w:type="character" w:styleId="aff2">
    <w:name w:val="Hyperlink"/>
    <w:link w:val="16"/>
    <w:rsid w:val="008577D7"/>
    <w:rPr>
      <w:color w:val="0000FF"/>
      <w:u w:val="single"/>
      <w:lang w:val="ru-RU" w:eastAsia="ru-RU"/>
    </w:rPr>
  </w:style>
  <w:style w:type="paragraph" w:customStyle="1" w:styleId="23">
    <w:name w:val="Без интервала2"/>
    <w:link w:val="NoSpacingChar"/>
    <w:rsid w:val="008577D7"/>
    <w:pPr>
      <w:wordWrap w:val="0"/>
      <w:jc w:val="both"/>
    </w:pPr>
    <w:rPr>
      <w:rFonts w:ascii="Batang" w:eastAsia="Batang" w:hAnsi="Times New Roman" w:cs="Times New Roman"/>
      <w:kern w:val="2"/>
      <w:lang w:eastAsia="ko-KR"/>
    </w:rPr>
  </w:style>
  <w:style w:type="character" w:customStyle="1" w:styleId="NoSpacingChar">
    <w:name w:val="No Spacing Char"/>
    <w:link w:val="23"/>
    <w:locked/>
    <w:rsid w:val="008577D7"/>
    <w:rPr>
      <w:rFonts w:ascii="Batang" w:eastAsia="Batang" w:hAnsi="Times New Roman" w:cs="Times New Roman"/>
      <w:kern w:val="2"/>
      <w:lang w:eastAsia="ko-KR"/>
    </w:rPr>
  </w:style>
  <w:style w:type="paragraph" w:styleId="17">
    <w:name w:val="toc 1"/>
    <w:basedOn w:val="a"/>
    <w:next w:val="a"/>
    <w:link w:val="18"/>
    <w:autoRedefine/>
    <w:uiPriority w:val="39"/>
    <w:unhideWhenUsed/>
    <w:rsid w:val="008577D7"/>
    <w:pPr>
      <w:tabs>
        <w:tab w:val="right" w:leader="dot" w:pos="9629"/>
      </w:tabs>
      <w:wordWrap w:val="0"/>
      <w:spacing w:line="360" w:lineRule="auto"/>
      <w:jc w:val="both"/>
    </w:pPr>
    <w:rPr>
      <w:kern w:val="2"/>
      <w:sz w:val="20"/>
      <w:szCs w:val="24"/>
      <w:lang w:val="en-US" w:eastAsia="ko-KR"/>
    </w:rPr>
  </w:style>
  <w:style w:type="paragraph" w:styleId="24">
    <w:name w:val="toc 2"/>
    <w:basedOn w:val="a"/>
    <w:next w:val="a"/>
    <w:link w:val="25"/>
    <w:autoRedefine/>
    <w:uiPriority w:val="39"/>
    <w:rsid w:val="008577D7"/>
    <w:pPr>
      <w:wordWrap w:val="0"/>
      <w:ind w:left="200"/>
      <w:jc w:val="both"/>
    </w:pPr>
    <w:rPr>
      <w:kern w:val="2"/>
      <w:sz w:val="20"/>
      <w:szCs w:val="24"/>
      <w:lang w:val="en-US" w:eastAsia="ko-KR"/>
    </w:rPr>
  </w:style>
  <w:style w:type="character" w:customStyle="1" w:styleId="c1">
    <w:name w:val="c1"/>
    <w:basedOn w:val="a0"/>
    <w:rsid w:val="008577D7"/>
  </w:style>
  <w:style w:type="character" w:customStyle="1" w:styleId="c3">
    <w:name w:val="c3"/>
    <w:basedOn w:val="a0"/>
    <w:rsid w:val="008577D7"/>
  </w:style>
  <w:style w:type="character" w:customStyle="1" w:styleId="apple-tab-span">
    <w:name w:val="apple-tab-span"/>
    <w:basedOn w:val="a0"/>
    <w:rsid w:val="008577D7"/>
  </w:style>
  <w:style w:type="character" w:styleId="aff3">
    <w:name w:val="Strong"/>
    <w:link w:val="19"/>
    <w:qFormat/>
    <w:rsid w:val="008577D7"/>
    <w:rPr>
      <w:b/>
      <w:bCs/>
      <w:lang w:val="ru-RU" w:eastAsia="ru-RU"/>
    </w:rPr>
  </w:style>
  <w:style w:type="paragraph" w:customStyle="1" w:styleId="c2">
    <w:name w:val="c2"/>
    <w:basedOn w:val="a"/>
    <w:rsid w:val="008577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rsid w:val="008577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5">
    <w:name w:val="c35"/>
    <w:basedOn w:val="a"/>
    <w:rsid w:val="008577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8577D7"/>
    <w:pPr>
      <w:ind w:left="1378"/>
      <w:jc w:val="both"/>
      <w:outlineLvl w:val="3"/>
    </w:pPr>
    <w:rPr>
      <w:b/>
      <w:bCs/>
      <w:sz w:val="24"/>
      <w:szCs w:val="24"/>
    </w:rPr>
  </w:style>
  <w:style w:type="character" w:customStyle="1" w:styleId="26">
    <w:name w:val="Основной текст (2)_"/>
    <w:link w:val="27"/>
    <w:rsid w:val="008577D7"/>
    <w:rPr>
      <w:rFonts w:eastAsia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577D7"/>
    <w:pPr>
      <w:shd w:val="clear" w:color="auto" w:fill="FFFFFF"/>
      <w:autoSpaceDE/>
      <w:autoSpaceDN/>
      <w:spacing w:before="300" w:after="120" w:line="0" w:lineRule="atLeast"/>
      <w:jc w:val="both"/>
    </w:pPr>
    <w:rPr>
      <w:rFonts w:asciiTheme="minorHAnsi" w:hAnsiTheme="minorHAnsi" w:cstheme="minorBidi"/>
      <w:sz w:val="28"/>
      <w:szCs w:val="28"/>
      <w:lang w:val="en-US"/>
    </w:rPr>
  </w:style>
  <w:style w:type="character" w:customStyle="1" w:styleId="160">
    <w:name w:val="Основной текст (16)_"/>
    <w:link w:val="161"/>
    <w:rsid w:val="008577D7"/>
    <w:rPr>
      <w:rFonts w:eastAsia="Times New Roman"/>
      <w:b/>
      <w:bCs/>
      <w:spacing w:val="30"/>
      <w:sz w:val="21"/>
      <w:szCs w:val="21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8577D7"/>
    <w:pPr>
      <w:shd w:val="clear" w:color="auto" w:fill="FFFFFF"/>
      <w:autoSpaceDE/>
      <w:autoSpaceDN/>
      <w:spacing w:line="504" w:lineRule="exact"/>
    </w:pPr>
    <w:rPr>
      <w:rFonts w:asciiTheme="minorHAnsi" w:hAnsiTheme="minorHAnsi" w:cstheme="minorBidi"/>
      <w:b/>
      <w:bCs/>
      <w:spacing w:val="30"/>
      <w:sz w:val="21"/>
      <w:szCs w:val="21"/>
      <w:lang w:val="en-US"/>
    </w:rPr>
  </w:style>
  <w:style w:type="character" w:customStyle="1" w:styleId="30">
    <w:name w:val="Заголовок 3 Знак"/>
    <w:link w:val="3"/>
    <w:uiPriority w:val="9"/>
    <w:rsid w:val="008577D7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link w:val="4"/>
    <w:uiPriority w:val="9"/>
    <w:rsid w:val="008577D7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character" w:customStyle="1" w:styleId="1a">
    <w:name w:val="Обычный1"/>
    <w:rsid w:val="008577D7"/>
    <w:rPr>
      <w:rFonts w:ascii="Times New Roman" w:hAnsi="Times New Roman"/>
      <w:sz w:val="20"/>
    </w:rPr>
  </w:style>
  <w:style w:type="character" w:customStyle="1" w:styleId="10">
    <w:name w:val="Заголовок 1 Знак"/>
    <w:link w:val="1"/>
    <w:uiPriority w:val="9"/>
    <w:rsid w:val="008577D7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customStyle="1" w:styleId="aff4">
    <w:name w:val="Гипертекстовая ссылка"/>
    <w:rsid w:val="008577D7"/>
    <w:pPr>
      <w:widowControl/>
      <w:autoSpaceDE/>
      <w:autoSpaceDN/>
    </w:pPr>
    <w:rPr>
      <w:rFonts w:ascii="Calibri" w:eastAsia="Times New Roman" w:hAnsi="Calibri" w:cs="Times New Roman"/>
      <w:color w:val="106BBE"/>
      <w:sz w:val="24"/>
      <w:szCs w:val="20"/>
      <w:lang w:val="ru-RU" w:eastAsia="ru-RU"/>
    </w:rPr>
  </w:style>
  <w:style w:type="character" w:customStyle="1" w:styleId="25">
    <w:name w:val="Оглавление 2 Знак"/>
    <w:link w:val="24"/>
    <w:uiPriority w:val="39"/>
    <w:rsid w:val="008577D7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customStyle="1" w:styleId="11">
    <w:name w:val="Знак сноски1"/>
    <w:link w:val="ae"/>
    <w:rsid w:val="008577D7"/>
    <w:pPr>
      <w:widowControl/>
      <w:autoSpaceDE/>
      <w:autoSpaceDN/>
    </w:pPr>
    <w:rPr>
      <w:vertAlign w:val="superscript"/>
      <w:lang w:val="ru-RU" w:eastAsia="ru-RU"/>
    </w:rPr>
  </w:style>
  <w:style w:type="paragraph" w:customStyle="1" w:styleId="aff5">
    <w:name w:val="Цветовое выделение"/>
    <w:rsid w:val="008577D7"/>
    <w:pPr>
      <w:widowControl/>
      <w:autoSpaceDE/>
      <w:autoSpaceDN/>
    </w:pPr>
    <w:rPr>
      <w:rFonts w:ascii="Calibri" w:eastAsia="Times New Roman" w:hAnsi="Calibri" w:cs="Times New Roman"/>
      <w:b/>
      <w:color w:val="26282F"/>
      <w:sz w:val="24"/>
      <w:szCs w:val="20"/>
      <w:lang w:val="ru-RU" w:eastAsia="ru-RU"/>
    </w:rPr>
  </w:style>
  <w:style w:type="paragraph" w:styleId="41">
    <w:name w:val="toc 4"/>
    <w:basedOn w:val="a"/>
    <w:next w:val="a"/>
    <w:link w:val="42"/>
    <w:uiPriority w:val="39"/>
    <w:rsid w:val="008577D7"/>
    <w:pPr>
      <w:autoSpaceDE/>
      <w:autoSpaceDN/>
      <w:ind w:left="600"/>
    </w:pPr>
    <w:rPr>
      <w:rFonts w:ascii="Calibri" w:hAnsi="Calibri"/>
      <w:color w:val="000000"/>
      <w:sz w:val="20"/>
      <w:szCs w:val="20"/>
      <w:lang w:val="x-none" w:eastAsia="x-none"/>
    </w:rPr>
  </w:style>
  <w:style w:type="character" w:customStyle="1" w:styleId="42">
    <w:name w:val="Оглавление 4 Знак"/>
    <w:link w:val="41"/>
    <w:uiPriority w:val="39"/>
    <w:rsid w:val="008577D7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uiPriority w:val="39"/>
    <w:rsid w:val="008577D7"/>
    <w:pPr>
      <w:autoSpaceDE/>
      <w:autoSpaceDN/>
      <w:ind w:left="1000"/>
    </w:pPr>
    <w:rPr>
      <w:rFonts w:ascii="Calibri" w:hAnsi="Calibri"/>
      <w:color w:val="000000"/>
      <w:sz w:val="20"/>
      <w:szCs w:val="20"/>
      <w:lang w:val="x-none" w:eastAsia="x-none"/>
    </w:rPr>
  </w:style>
  <w:style w:type="character" w:customStyle="1" w:styleId="60">
    <w:name w:val="Оглавление 6 Знак"/>
    <w:link w:val="6"/>
    <w:uiPriority w:val="39"/>
    <w:rsid w:val="008577D7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1b">
    <w:name w:val="Обычный (веб)1"/>
    <w:basedOn w:val="a"/>
    <w:rsid w:val="008577D7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8577D7"/>
    <w:pPr>
      <w:autoSpaceDE/>
      <w:autoSpaceDN/>
      <w:ind w:left="1200"/>
    </w:pPr>
    <w:rPr>
      <w:rFonts w:ascii="Calibri" w:hAnsi="Calibri"/>
      <w:color w:val="000000"/>
      <w:sz w:val="20"/>
      <w:szCs w:val="20"/>
      <w:lang w:val="x-none" w:eastAsia="x-none"/>
    </w:rPr>
  </w:style>
  <w:style w:type="character" w:customStyle="1" w:styleId="70">
    <w:name w:val="Оглавление 7 Знак"/>
    <w:link w:val="7"/>
    <w:uiPriority w:val="39"/>
    <w:rsid w:val="008577D7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andard">
    <w:name w:val="Standard"/>
    <w:rsid w:val="008577D7"/>
    <w:pPr>
      <w:widowControl/>
      <w:autoSpaceDE/>
      <w:autoSpaceDN/>
    </w:pPr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character" w:customStyle="1" w:styleId="af2">
    <w:name w:val="Цитата Знак"/>
    <w:link w:val="af1"/>
    <w:rsid w:val="008577D7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  <w:lang w:val="x-none" w:eastAsia="x-none"/>
    </w:rPr>
  </w:style>
  <w:style w:type="character" w:customStyle="1" w:styleId="afb">
    <w:name w:val="Обычный (веб) Знак"/>
    <w:link w:val="afa"/>
    <w:uiPriority w:val="99"/>
    <w:rsid w:val="008577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toc 3"/>
    <w:basedOn w:val="a"/>
    <w:next w:val="a"/>
    <w:link w:val="34"/>
    <w:uiPriority w:val="39"/>
    <w:rsid w:val="008577D7"/>
    <w:pPr>
      <w:autoSpaceDE/>
      <w:autoSpaceDN/>
      <w:ind w:left="400"/>
    </w:pPr>
    <w:rPr>
      <w:rFonts w:ascii="Calibri" w:hAnsi="Calibri"/>
      <w:color w:val="000000"/>
      <w:sz w:val="20"/>
      <w:szCs w:val="20"/>
      <w:lang w:val="x-none" w:eastAsia="x-none"/>
    </w:rPr>
  </w:style>
  <w:style w:type="character" w:customStyle="1" w:styleId="34">
    <w:name w:val="Оглавление 3 Знак"/>
    <w:link w:val="33"/>
    <w:uiPriority w:val="39"/>
    <w:rsid w:val="008577D7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10">
    <w:name w:val="s_10"/>
    <w:rsid w:val="008577D7"/>
    <w:pPr>
      <w:widowControl/>
      <w:autoSpaceDE/>
      <w:autoSpaceDN/>
    </w:pPr>
    <w:rPr>
      <w:rFonts w:ascii="Calibri" w:eastAsia="Times New Roman" w:hAnsi="Calibri" w:cs="Times New Roman"/>
      <w:color w:val="000000"/>
      <w:sz w:val="24"/>
      <w:szCs w:val="20"/>
      <w:lang w:val="ru-RU" w:eastAsia="ru-RU"/>
    </w:rPr>
  </w:style>
  <w:style w:type="paragraph" w:customStyle="1" w:styleId="bigtext">
    <w:name w:val="big_text"/>
    <w:basedOn w:val="a"/>
    <w:rsid w:val="008577D7"/>
    <w:pPr>
      <w:widowControl/>
      <w:autoSpaceDE/>
      <w:autoSpaceDN/>
      <w:spacing w:before="113" w:after="57" w:line="288" w:lineRule="auto"/>
    </w:pPr>
    <w:rPr>
      <w:rFonts w:ascii="Arial" w:hAnsi="Arial"/>
      <w:color w:val="333333"/>
      <w:sz w:val="21"/>
      <w:szCs w:val="20"/>
      <w:lang w:eastAsia="ru-RU"/>
    </w:rPr>
  </w:style>
  <w:style w:type="paragraph" w:customStyle="1" w:styleId="1c">
    <w:name w:val="Основной текст1"/>
    <w:basedOn w:val="a"/>
    <w:rsid w:val="008577D7"/>
    <w:pPr>
      <w:autoSpaceDE/>
      <w:autoSpaceDN/>
      <w:spacing w:after="40"/>
      <w:ind w:firstLine="400"/>
    </w:pPr>
    <w:rPr>
      <w:rFonts w:ascii="Arial" w:hAnsi="Arial"/>
      <w:color w:val="231F20"/>
      <w:sz w:val="28"/>
      <w:szCs w:val="20"/>
      <w:lang w:eastAsia="ru-RU"/>
    </w:rPr>
  </w:style>
  <w:style w:type="paragraph" w:customStyle="1" w:styleId="Default">
    <w:name w:val="Default"/>
    <w:rsid w:val="008577D7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1d">
    <w:name w:val="Îñíîâíîé òåêñò1"/>
    <w:basedOn w:val="a"/>
    <w:rsid w:val="008577D7"/>
    <w:pPr>
      <w:autoSpaceDE/>
      <w:autoSpaceDN/>
      <w:spacing w:after="40"/>
      <w:ind w:firstLine="400"/>
    </w:pPr>
    <w:rPr>
      <w:rFonts w:ascii="Arial" w:hAnsi="Arial"/>
      <w:color w:val="231F20"/>
      <w:sz w:val="28"/>
      <w:szCs w:val="20"/>
      <w:lang w:eastAsia="ru-RU"/>
    </w:rPr>
  </w:style>
  <w:style w:type="paragraph" w:customStyle="1" w:styleId="1e">
    <w:name w:val="Основной шрифт абзаца1"/>
    <w:rsid w:val="008577D7"/>
    <w:pPr>
      <w:widowControl/>
      <w:autoSpaceDE/>
      <w:autoSpaceDN/>
    </w:pPr>
    <w:rPr>
      <w:rFonts w:ascii="Calibri" w:eastAsia="Times New Roman" w:hAnsi="Calibri" w:cs="Times New Roman"/>
      <w:color w:val="000000"/>
      <w:sz w:val="24"/>
      <w:szCs w:val="20"/>
      <w:lang w:val="ru-RU" w:eastAsia="ru-RU"/>
    </w:rPr>
  </w:style>
  <w:style w:type="paragraph" w:customStyle="1" w:styleId="w">
    <w:name w:val="w"/>
    <w:rsid w:val="008577D7"/>
    <w:pPr>
      <w:widowControl/>
      <w:autoSpaceDE/>
      <w:autoSpaceDN/>
    </w:pPr>
    <w:rPr>
      <w:rFonts w:ascii="Calibri" w:eastAsia="Times New Roman" w:hAnsi="Calibri" w:cs="Times New Roman"/>
      <w:color w:val="000000"/>
      <w:sz w:val="24"/>
      <w:szCs w:val="20"/>
      <w:lang w:val="ru-RU" w:eastAsia="ru-RU"/>
    </w:rPr>
  </w:style>
  <w:style w:type="paragraph" w:customStyle="1" w:styleId="12">
    <w:name w:val="Знак примечания1"/>
    <w:link w:val="af3"/>
    <w:rsid w:val="008577D7"/>
    <w:pPr>
      <w:widowControl/>
      <w:autoSpaceDE/>
      <w:autoSpaceDN/>
    </w:pPr>
    <w:rPr>
      <w:sz w:val="16"/>
      <w:szCs w:val="16"/>
      <w:lang w:val="ru-RU" w:eastAsia="ru-RU"/>
    </w:rPr>
  </w:style>
  <w:style w:type="paragraph" w:customStyle="1" w:styleId="16">
    <w:name w:val="Гиперссылка1"/>
    <w:link w:val="aff2"/>
    <w:rsid w:val="008577D7"/>
    <w:pPr>
      <w:widowControl/>
      <w:autoSpaceDE/>
      <w:autoSpaceDN/>
    </w:pPr>
    <w:rPr>
      <w:color w:val="0000FF"/>
      <w:u w:val="single"/>
      <w:lang w:val="ru-RU" w:eastAsia="ru-RU"/>
    </w:rPr>
  </w:style>
  <w:style w:type="paragraph" w:customStyle="1" w:styleId="Footnote">
    <w:name w:val="Footnote"/>
    <w:basedOn w:val="a"/>
    <w:rsid w:val="008577D7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8577D7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customStyle="1" w:styleId="HeaderandFooter">
    <w:name w:val="Header and Footer"/>
    <w:rsid w:val="008577D7"/>
    <w:pPr>
      <w:widowControl/>
      <w:autoSpaceDE/>
      <w:autoSpaceDN/>
      <w:jc w:val="both"/>
    </w:pPr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paragraph" w:styleId="9">
    <w:name w:val="toc 9"/>
    <w:basedOn w:val="a"/>
    <w:next w:val="a"/>
    <w:link w:val="90"/>
    <w:uiPriority w:val="39"/>
    <w:rsid w:val="008577D7"/>
    <w:pPr>
      <w:autoSpaceDE/>
      <w:autoSpaceDN/>
      <w:ind w:left="1600"/>
    </w:pPr>
    <w:rPr>
      <w:rFonts w:ascii="Calibri" w:hAnsi="Calibri"/>
      <w:color w:val="000000"/>
      <w:sz w:val="20"/>
      <w:szCs w:val="20"/>
      <w:lang w:val="x-none" w:eastAsia="x-none"/>
    </w:rPr>
  </w:style>
  <w:style w:type="character" w:customStyle="1" w:styleId="90">
    <w:name w:val="Оглавление 9 Знак"/>
    <w:link w:val="9"/>
    <w:uiPriority w:val="39"/>
    <w:rsid w:val="008577D7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1">
    <w:name w:val="s_1"/>
    <w:basedOn w:val="a"/>
    <w:rsid w:val="008577D7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8577D7"/>
    <w:pPr>
      <w:autoSpaceDE/>
      <w:autoSpaceDN/>
      <w:ind w:left="1400"/>
    </w:pPr>
    <w:rPr>
      <w:rFonts w:ascii="Calibri" w:hAnsi="Calibri"/>
      <w:color w:val="000000"/>
      <w:sz w:val="20"/>
      <w:szCs w:val="20"/>
      <w:lang w:val="x-none" w:eastAsia="x-none"/>
    </w:rPr>
  </w:style>
  <w:style w:type="character" w:customStyle="1" w:styleId="80">
    <w:name w:val="Оглавление 8 Знак"/>
    <w:link w:val="8"/>
    <w:uiPriority w:val="39"/>
    <w:rsid w:val="008577D7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styleId="aff6">
    <w:name w:val="TOC Heading"/>
    <w:basedOn w:val="1"/>
    <w:next w:val="a"/>
    <w:link w:val="aff7"/>
    <w:rsid w:val="008577D7"/>
    <w:pPr>
      <w:keepNext/>
      <w:keepLines/>
      <w:widowControl/>
      <w:autoSpaceDE/>
      <w:autoSpaceDN/>
      <w:spacing w:before="240" w:line="264" w:lineRule="auto"/>
      <w:ind w:left="0"/>
      <w:outlineLvl w:val="8"/>
    </w:pPr>
    <w:rPr>
      <w:rFonts w:ascii="Calibri Light" w:hAnsi="Calibri Light"/>
      <w:color w:val="2F5496"/>
      <w:kern w:val="32"/>
      <w:lang w:val="en-US" w:eastAsia="ko-KR"/>
    </w:rPr>
  </w:style>
  <w:style w:type="character" w:customStyle="1" w:styleId="aff7">
    <w:name w:val="Заголовок оглавления Знак"/>
    <w:link w:val="aff6"/>
    <w:rsid w:val="008577D7"/>
    <w:rPr>
      <w:rFonts w:ascii="Calibri Light" w:eastAsia="Times New Roman" w:hAnsi="Calibri Light" w:cs="Times New Roman"/>
      <w:b/>
      <w:bCs/>
      <w:color w:val="2F5496"/>
      <w:kern w:val="32"/>
      <w:sz w:val="32"/>
      <w:szCs w:val="32"/>
      <w:lang w:eastAsia="ko-KR"/>
    </w:rPr>
  </w:style>
  <w:style w:type="paragraph" w:customStyle="1" w:styleId="19">
    <w:name w:val="Строгий1"/>
    <w:link w:val="aff3"/>
    <w:rsid w:val="008577D7"/>
    <w:pPr>
      <w:widowControl/>
      <w:autoSpaceDE/>
      <w:autoSpaceDN/>
    </w:pPr>
    <w:rPr>
      <w:b/>
      <w:bCs/>
      <w:lang w:val="ru-RU" w:eastAsia="ru-RU"/>
    </w:rPr>
  </w:style>
  <w:style w:type="paragraph" w:customStyle="1" w:styleId="28">
    <w:name w:val="Заголовок №2"/>
    <w:basedOn w:val="a"/>
    <w:rsid w:val="008577D7"/>
    <w:pPr>
      <w:autoSpaceDE/>
      <w:autoSpaceDN/>
      <w:spacing w:after="400" w:line="228" w:lineRule="auto"/>
      <w:jc w:val="center"/>
      <w:outlineLvl w:val="1"/>
    </w:pPr>
    <w:rPr>
      <w:rFonts w:ascii="Arial" w:hAnsi="Arial"/>
      <w:b/>
      <w:color w:val="231F2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8577D7"/>
    <w:pPr>
      <w:autoSpaceDE/>
      <w:autoSpaceDN/>
      <w:ind w:left="800"/>
    </w:pPr>
    <w:rPr>
      <w:rFonts w:ascii="Calibri" w:hAnsi="Calibri"/>
      <w:color w:val="000000"/>
      <w:sz w:val="20"/>
      <w:szCs w:val="20"/>
      <w:lang w:val="x-none" w:eastAsia="x-none"/>
    </w:rPr>
  </w:style>
  <w:style w:type="character" w:customStyle="1" w:styleId="52">
    <w:name w:val="Оглавление 5 Знак"/>
    <w:link w:val="51"/>
    <w:uiPriority w:val="39"/>
    <w:rsid w:val="008577D7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1f">
    <w:name w:val="Знак Знак Знак1 Знак Знак Знак Знак"/>
    <w:basedOn w:val="a"/>
    <w:rsid w:val="008577D7"/>
    <w:pPr>
      <w:widowControl/>
      <w:autoSpaceDE/>
      <w:autoSpaceDN/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paragraph" w:styleId="aff8">
    <w:name w:val="Subtitle"/>
    <w:next w:val="a"/>
    <w:link w:val="aff9"/>
    <w:uiPriority w:val="11"/>
    <w:qFormat/>
    <w:rsid w:val="008577D7"/>
    <w:pPr>
      <w:widowControl/>
      <w:autoSpaceDE/>
      <w:autoSpaceDN/>
      <w:jc w:val="both"/>
    </w:pPr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character" w:customStyle="1" w:styleId="aff9">
    <w:name w:val="Подзаголовок Знак"/>
    <w:basedOn w:val="a0"/>
    <w:link w:val="aff8"/>
    <w:uiPriority w:val="11"/>
    <w:rsid w:val="008577D7"/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character" w:customStyle="1" w:styleId="a6">
    <w:name w:val="Название Знак"/>
    <w:link w:val="a5"/>
    <w:uiPriority w:val="10"/>
    <w:rsid w:val="008577D7"/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paragraph" w:customStyle="1" w:styleId="affa">
    <w:name w:val="Символ сноски"/>
    <w:rsid w:val="008577D7"/>
    <w:pPr>
      <w:widowControl/>
      <w:autoSpaceDE/>
      <w:autoSpaceDN/>
    </w:pPr>
    <w:rPr>
      <w:rFonts w:ascii="Calibri" w:eastAsia="Times New Roman" w:hAnsi="Calibri" w:cs="Times New Roman"/>
      <w:color w:val="000000"/>
      <w:sz w:val="24"/>
      <w:szCs w:val="20"/>
      <w:vertAlign w:val="superscript"/>
      <w:lang w:val="ru-RU" w:eastAsia="ru-RU"/>
    </w:rPr>
  </w:style>
  <w:style w:type="character" w:styleId="affb">
    <w:name w:val="Emphasis"/>
    <w:uiPriority w:val="20"/>
    <w:qFormat/>
    <w:rsid w:val="008577D7"/>
    <w:rPr>
      <w:i/>
      <w:i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login.consultant.ru/link/?req=doc&amp;base=LAW&amp;n=426546&amp;date=12.01.2023&amp;dst=4&amp;field=134" TargetMode="External"/><Relationship Id="rId13" Type="http://schemas.openxmlformats.org/officeDocument/2006/relationships/hyperlink" Target="https://login.consultant.ru/link/?req=doc&amp;base=LAW&amp;n=426546&amp;date=12.01.2023&amp;dst=4&amp;field=134" TargetMode="External"/><Relationship Id="rId18" Type="http://schemas.openxmlformats.org/officeDocument/2006/relationships/hyperlink" Target="https://login.consultant.ru/link/?req=doc&amp;base=LAW&amp;n=426546&amp;date=12.01.2023&amp;dst=4&amp;field=134" TargetMode="External"/><Relationship Id="rId26" Type="http://schemas.openxmlformats.org/officeDocument/2006/relationships/hyperlink" Target="http://www.fgosreest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26546&amp;date=12.01.2023&amp;dst=4&amp;field=134" TargetMode="External"/><Relationship Id="rId7" Type="http://schemas.openxmlformats.org/officeDocument/2006/relationships/footer" Target="footer1.xml"/><Relationship Id="rId12" Type="http://schemas.openxmlformats.org/officeDocument/2006/relationships/hyperlink" Target="https://login.consultant.ru/link/?req=doc&amp;base=LAW&amp;n=426546&amp;date=12.01.2023&amp;dst=4&amp;field=134" TargetMode="External"/><Relationship Id="rId17" Type="http://schemas.openxmlformats.org/officeDocument/2006/relationships/hyperlink" Target="https://login.consultant.ru/link/?req=doc&amp;base=LAW&amp;n=426546&amp;date=12.01.2023&amp;dst=4&amp;field=134" TargetMode="External"/><Relationship Id="rId25" Type="http://schemas.openxmlformats.org/officeDocument/2006/relationships/hyperlink" Target="https://login.consultant.ru/link/?req=doc&amp;base=LAW&amp;n=426546&amp;date=12.01.2023&amp;dst=4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6546&amp;date=12.01.2023&amp;dst=4&amp;field=134" TargetMode="External"/><Relationship Id="rId20" Type="http://schemas.openxmlformats.org/officeDocument/2006/relationships/hyperlink" Target="https://login.consultant.ru/link/?req=doc&amp;base=LAW&amp;n=426546&amp;date=12.01.2023&amp;dst=4&amp;field=134" TargetMode="External"/><Relationship Id="rId29" Type="http://schemas.openxmlformats.org/officeDocument/2006/relationships/hyperlink" Target="https://login.consultant.ru/link/?req=doc&amp;base=LAW&amp;n=426546&amp;date=12.01.2023&amp;dst=4&amp;fie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6546&amp;date=12.01.2023&amp;dst=4&amp;field=134" TargetMode="External"/><Relationship Id="rId24" Type="http://schemas.openxmlformats.org/officeDocument/2006/relationships/hyperlink" Target="http://5schooloren.ucoz.ru/svedenia/polozhenija.rar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yperlink" Target="http://5schooloren.ucoz.ru/dok/ustav.doc" TargetMode="External"/><Relationship Id="rId28" Type="http://schemas.openxmlformats.org/officeDocument/2006/relationships/hyperlink" Target="https://login.consultant.ru/link/?req=doc&amp;base=LAW&amp;n=371594&amp;date=12.01.2023&amp;dst=100047&amp;field=134" TargetMode="External"/><Relationship Id="rId10" Type="http://schemas.openxmlformats.org/officeDocument/2006/relationships/hyperlink" Target="https://login.consultant.ru/link/?req=doc&amp;base=LAW&amp;n=426546&amp;date=12.01.2023&amp;dst=4&amp;field=134" TargetMode="External"/><Relationship Id="rId19" Type="http://schemas.openxmlformats.org/officeDocument/2006/relationships/hyperlink" Target="https://login.consultant.ru/link/?req=doc&amp;base=LAW&amp;n=426546&amp;date=12.01.2023&amp;dst=4&amp;field=13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6546&amp;date=12.01.2023&amp;dst=4&amp;field=134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login.consultant.ru/link/?req=doc&amp;base=LAW&amp;n=426546&amp;date=12.01.2023&amp;dst=4&amp;field=134" TargetMode="External"/><Relationship Id="rId27" Type="http://schemas.openxmlformats.org/officeDocument/2006/relationships/hyperlink" Target="https://login.consultant.ru/link/?req=doc&amp;base=LAW&amp;n=375839&amp;date=12.01.2023&amp;dst=100137&amp;field=134" TargetMode="External"/><Relationship Id="rId30" Type="http://schemas.openxmlformats.org/officeDocument/2006/relationships/footer" Target="footer2.xml"/><Relationship Id="rId312760209" Type="http://schemas.openxmlformats.org/officeDocument/2006/relationships/comments" Target="comments.xml"/><Relationship Id="rId726758820" Type="http://schemas.microsoft.com/office/2011/relationships/commentsExtended" Target="commentsExtended.xml"/><Relationship Id="rId168316841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OfDAYcZaafYGOFcnXm/5HiEXxSM=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</SignatureValue>
  <KeyInfo>
    <X509Data>
      <X509Certificate>MIIFjTCCA3UCFH811TyHUl63sXHszmwp+UInZjWsMA0GCSqGSIb3DQEBCwUAMIGQ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12760209"/>
            <mdssi:RelationshipReference SourceId="rId726758820"/>
            <mdssi:RelationshipReference SourceId="rId168316841"/>
          </Transform>
          <Transform Algorithm="http://www.w3.org/TR/2001/REC-xml-c14n-20010315"/>
        </Transforms>
        <DigestMethod Algorithm="http://www.w3.org/2000/09/xmldsig#sha1"/>
        <DigestValue>f8nygy2Drc8JBnAVx7aZsPXo+CA=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h9aLe9cH8g7seav9+M4fV/kfbr8=</DigestValue>
      </Reference>
      <Reference URI="/word/endnotes.xml?ContentType=application/vnd.openxmlformats-officedocument.wordprocessingml.endnotes+xml">
        <DigestMethod Algorithm="http://www.w3.org/2000/09/xmldsig#sha1"/>
        <DigestValue>L3dq9TvYMm2VOtZb3yE0/+jONlQ=</DigestValue>
      </Reference>
      <Reference URI="/word/fontTable.xml?ContentType=application/vnd.openxmlformats-officedocument.wordprocessingml.fontTable+xml">
        <DigestMethod Algorithm="http://www.w3.org/2000/09/xmldsig#sha1"/>
        <DigestValue>b9kH/kqncyL46nMWJr1JudGo1dU=</DigestValue>
      </Reference>
      <Reference URI="/word/footer1.xml?ContentType=application/vnd.openxmlformats-officedocument.wordprocessingml.footer+xml">
        <DigestMethod Algorithm="http://www.w3.org/2000/09/xmldsig#sha1"/>
        <DigestValue>w4bJ3rWnLKJ5JDGYYAh6bX+s6HA=</DigestValue>
      </Reference>
      <Reference URI="/word/footer2.xml?ContentType=application/vnd.openxmlformats-officedocument.wordprocessingml.footer+xml">
        <DigestMethod Algorithm="http://www.w3.org/2000/09/xmldsig#sha1"/>
        <DigestValue>rNZYlN0TkHMrorjNU3sD4OFwVns=</DigestValue>
      </Reference>
      <Reference URI="/word/footnotes.xml?ContentType=application/vnd.openxmlformats-officedocument.wordprocessingml.footnotes+xml">
        <DigestMethod Algorithm="http://www.w3.org/2000/09/xmldsig#sha1"/>
        <DigestValue>uyRhQLUWKdt+sSUUFQzRZHVxPy8=</DigestValue>
      </Reference>
      <Reference URI="/word/media/image1.png?ContentType=image/png">
        <DigestMethod Algorithm="http://www.w3.org/2000/09/xmldsig#sha1"/>
        <DigestValue>JMs9RuraJPMm83N7BgROHkGTSt4=</DigestValue>
      </Reference>
      <Reference URI="/word/media/image2.png?ContentType=image/png">
        <DigestMethod Algorithm="http://www.w3.org/2000/09/xmldsig#sha1"/>
        <DigestValue>l13WHwmDzZvdic/Sqy9m3upwbak=</DigestValue>
      </Reference>
      <Reference URI="/word/numbering.xml?ContentType=application/vnd.openxmlformats-officedocument.wordprocessingml.numbering+xml">
        <DigestMethod Algorithm="http://www.w3.org/2000/09/xmldsig#sha1"/>
        <DigestValue>gsBj/PKYuphffc0ryspvSTmGpLc=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Jq3aWje2Ke3X4C0RmAWwdbIiYh4=</DigestValue>
      </Reference>
      <Reference URI="/word/styles.xml?ContentType=application/vnd.openxmlformats-officedocument.wordprocessingml.styles+xml">
        <DigestMethod Algorithm="http://www.w3.org/2000/09/xmldsig#sha1"/>
        <DigestValue>ZTRZU95OgdkGgUMxITSj2nMe0Ck=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>
          <mdssi:Format>YYYY-MM-DDThh:mm:ssTZD</mdssi:Format>
          <mdssi:Value>2023-11-06T06:19:35Z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144</Pages>
  <Words>62497</Words>
  <Characters>356238</Characters>
  <Application>Microsoft Office Word</Application>
  <DocSecurity>0</DocSecurity>
  <Lines>2968</Lines>
  <Paragraphs>835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417900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Галина Ивановна</dc:creator>
  <cp:lastModifiedBy>Учетная запись Майкрософт</cp:lastModifiedBy>
  <cp:revision>13</cp:revision>
  <dcterms:created xsi:type="dcterms:W3CDTF">2023-08-07T03:53:00Z</dcterms:created>
  <dcterms:modified xsi:type="dcterms:W3CDTF">2023-11-06T05:58:00Z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2023-08-07T00:00:00Z</vt:filetime>
  </property>
</Properties>
</file>