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7EE" w:rsidRDefault="001077EE">
      <w:pPr>
        <w:pStyle w:val="a3"/>
        <w:ind w:left="0"/>
        <w:jc w:val="left"/>
        <w:rPr>
          <w:sz w:val="20"/>
        </w:rPr>
      </w:pPr>
    </w:p>
    <w:p w:rsidR="00E92D35" w:rsidRPr="00E92D35" w:rsidRDefault="00E92D35" w:rsidP="00E92D35">
      <w:pPr>
        <w:jc w:val="center"/>
        <w:rPr>
          <w:b/>
          <w:bCs/>
          <w:szCs w:val="28"/>
          <w:lang w:bidi="ru-RU"/>
        </w:rPr>
      </w:pPr>
      <w:r w:rsidRPr="00E92D35">
        <w:rPr>
          <w:b/>
          <w:bCs/>
          <w:szCs w:val="28"/>
          <w:lang w:bidi="ru-RU"/>
        </w:rPr>
        <w:t>МУНИЦИПАЛЬНОЕ БЮДЖЕТНОЕ ОБЩЕОБРАЗОВАТЕЛЬНОЕ УЧРЕЖДЕНИЕ</w:t>
      </w:r>
    </w:p>
    <w:p w:rsidR="00E92D35" w:rsidRPr="00E92D35" w:rsidRDefault="00E92D35" w:rsidP="00E92D35">
      <w:pPr>
        <w:jc w:val="center"/>
        <w:rPr>
          <w:b/>
        </w:rPr>
      </w:pPr>
      <w:r w:rsidRPr="00E92D35">
        <w:rPr>
          <w:b/>
        </w:rPr>
        <w:t>СРЕДНЯЯ ОБЩЕОБРАЗОВАТЕЛЬНАЯ ШКОЛА С. ПОРЕЧЬЕ</w:t>
      </w:r>
    </w:p>
    <w:p w:rsidR="00E92D35" w:rsidRPr="00E92D35" w:rsidRDefault="00E92D35" w:rsidP="00E92D35">
      <w:pPr>
        <w:jc w:val="center"/>
        <w:rPr>
          <w:b/>
        </w:rPr>
      </w:pPr>
      <w:r w:rsidRPr="00E92D35">
        <w:rPr>
          <w:b/>
        </w:rPr>
        <w:t>УГЛЕГОРСКОГО ГОРОДСКОГО ОКРУГА</w:t>
      </w:r>
    </w:p>
    <w:p w:rsidR="00E92D35" w:rsidRPr="00E92D35" w:rsidRDefault="00E92D35" w:rsidP="00E92D35">
      <w:pPr>
        <w:jc w:val="center"/>
        <w:rPr>
          <w:b/>
        </w:rPr>
      </w:pPr>
      <w:r w:rsidRPr="00E92D35">
        <w:rPr>
          <w:b/>
        </w:rPr>
        <w:t>САХАЛИНСКОЙ ОБЛАСТИ</w:t>
      </w:r>
    </w:p>
    <w:p w:rsidR="00E92D35" w:rsidRPr="00E92D35" w:rsidRDefault="00E92D35" w:rsidP="00E92D35">
      <w:pPr>
        <w:jc w:val="center"/>
        <w:rPr>
          <w:b/>
        </w:rPr>
      </w:pPr>
      <w:r w:rsidRPr="00E92D35">
        <w:rPr>
          <w:b/>
        </w:rPr>
        <w:t>_____________________________________________________________________________</w:t>
      </w:r>
    </w:p>
    <w:p w:rsidR="00E92D35" w:rsidRPr="00E92D35" w:rsidRDefault="00E92D35" w:rsidP="00E92D35">
      <w:pPr>
        <w:jc w:val="center"/>
      </w:pPr>
      <w:r w:rsidRPr="00E92D35">
        <w:t xml:space="preserve">694903, Сахалинская область, </w:t>
      </w:r>
      <w:proofErr w:type="spellStart"/>
      <w:r w:rsidRPr="00E92D35">
        <w:t>Углегорский</w:t>
      </w:r>
      <w:proofErr w:type="spellEnd"/>
      <w:r w:rsidRPr="00E92D35">
        <w:t xml:space="preserve"> район, с. Поречье, ул. Школьная, д. 80</w:t>
      </w:r>
    </w:p>
    <w:p w:rsidR="00E92D35" w:rsidRPr="00E92D35" w:rsidRDefault="00E92D35" w:rsidP="00E92D35">
      <w:pPr>
        <w:jc w:val="center"/>
      </w:pPr>
      <w:r w:rsidRPr="00E92D35">
        <w:t>Тел./факс 8(42432)36-291, 8(4242)55-70-</w:t>
      </w:r>
      <w:proofErr w:type="gramStart"/>
      <w:r w:rsidRPr="00E92D35">
        <w:t xml:space="preserve">50  </w:t>
      </w:r>
      <w:r w:rsidRPr="00E92D35">
        <w:rPr>
          <w:lang w:val="en-US"/>
        </w:rPr>
        <w:t>E</w:t>
      </w:r>
      <w:r w:rsidRPr="00E92D35">
        <w:t>-</w:t>
      </w:r>
      <w:r w:rsidRPr="00E92D35">
        <w:rPr>
          <w:lang w:val="en-US"/>
        </w:rPr>
        <w:t>mail</w:t>
      </w:r>
      <w:proofErr w:type="gramEnd"/>
      <w:r w:rsidRPr="00E92D35">
        <w:t xml:space="preserve">: </w:t>
      </w:r>
      <w:r w:rsidRPr="00E92D35">
        <w:rPr>
          <w:shd w:val="clear" w:color="auto" w:fill="FFFFFF"/>
        </w:rPr>
        <w:t>ugo.mbousoshp@sakhalin.gov.ru</w:t>
      </w:r>
    </w:p>
    <w:p w:rsidR="00E92D35" w:rsidRPr="00E92D35" w:rsidRDefault="00E92D35" w:rsidP="00E92D35">
      <w:pPr>
        <w:rPr>
          <w:sz w:val="20"/>
          <w:szCs w:val="26"/>
        </w:rPr>
      </w:pPr>
    </w:p>
    <w:p w:rsidR="00E92D35" w:rsidRPr="00E92D35" w:rsidRDefault="00E92D35" w:rsidP="00E92D35">
      <w:pPr>
        <w:rPr>
          <w:sz w:val="20"/>
          <w:szCs w:val="26"/>
        </w:rPr>
      </w:pPr>
    </w:p>
    <w:p w:rsidR="00E92D35" w:rsidRPr="00E92D35" w:rsidRDefault="00E92D35" w:rsidP="00E92D35">
      <w:pPr>
        <w:rPr>
          <w:sz w:val="20"/>
          <w:szCs w:val="26"/>
        </w:rPr>
      </w:pPr>
    </w:p>
    <w:tbl>
      <w:tblPr>
        <w:tblStyle w:val="TableNormal1"/>
        <w:tblpPr w:leftFromText="180" w:rightFromText="180" w:vertAnchor="page" w:horzAnchor="margin" w:tblpXSpec="center" w:tblpY="3631"/>
        <w:tblW w:w="0" w:type="auto"/>
        <w:tblLayout w:type="fixed"/>
        <w:tblLook w:val="01E0" w:firstRow="1" w:lastRow="1" w:firstColumn="1" w:lastColumn="1" w:noHBand="0" w:noVBand="0"/>
      </w:tblPr>
      <w:tblGrid>
        <w:gridCol w:w="5312"/>
        <w:gridCol w:w="4009"/>
      </w:tblGrid>
      <w:tr w:rsidR="00E92D35" w:rsidRPr="00E92D35" w:rsidTr="00E92D35">
        <w:trPr>
          <w:trHeight w:val="1513"/>
        </w:trPr>
        <w:tc>
          <w:tcPr>
            <w:tcW w:w="5312" w:type="dxa"/>
          </w:tcPr>
          <w:p w:rsidR="00E92D35" w:rsidRPr="00E92D35" w:rsidRDefault="00E92D35" w:rsidP="00E92D35">
            <w:pPr>
              <w:spacing w:line="266" w:lineRule="exact"/>
              <w:ind w:left="200"/>
              <w:rPr>
                <w:sz w:val="24"/>
              </w:rPr>
            </w:pPr>
            <w:r w:rsidRPr="00E92D35">
              <w:rPr>
                <w:sz w:val="24"/>
              </w:rPr>
              <w:t>СОГЛАСОВАНО</w:t>
            </w:r>
          </w:p>
          <w:p w:rsidR="00E92D35" w:rsidRPr="00E92D35" w:rsidRDefault="00E92D35" w:rsidP="00E92D35">
            <w:pPr>
              <w:ind w:left="200" w:right="229"/>
              <w:rPr>
                <w:sz w:val="24"/>
              </w:rPr>
            </w:pPr>
            <w:r w:rsidRPr="00E92D35">
              <w:rPr>
                <w:sz w:val="24"/>
              </w:rPr>
              <w:t>Протокол</w:t>
            </w:r>
            <w:r w:rsidRPr="00E92D35">
              <w:rPr>
                <w:spacing w:val="-5"/>
                <w:sz w:val="24"/>
              </w:rPr>
              <w:t xml:space="preserve"> </w:t>
            </w:r>
            <w:r w:rsidRPr="00E92D35">
              <w:rPr>
                <w:sz w:val="24"/>
              </w:rPr>
              <w:t>заседания</w:t>
            </w:r>
            <w:r w:rsidRPr="00E92D35">
              <w:rPr>
                <w:spacing w:val="-4"/>
                <w:sz w:val="24"/>
              </w:rPr>
              <w:t xml:space="preserve"> </w:t>
            </w:r>
            <w:r w:rsidRPr="00E92D35">
              <w:rPr>
                <w:sz w:val="24"/>
              </w:rPr>
              <w:t>Педагогического</w:t>
            </w:r>
            <w:r w:rsidRPr="00E92D35">
              <w:rPr>
                <w:spacing w:val="-4"/>
                <w:sz w:val="24"/>
              </w:rPr>
              <w:t xml:space="preserve"> </w:t>
            </w:r>
            <w:r w:rsidRPr="00E92D35">
              <w:rPr>
                <w:sz w:val="24"/>
              </w:rPr>
              <w:t>совета</w:t>
            </w:r>
            <w:r w:rsidRPr="00E92D35">
              <w:rPr>
                <w:spacing w:val="-57"/>
                <w:sz w:val="24"/>
              </w:rPr>
              <w:t xml:space="preserve"> </w:t>
            </w:r>
            <w:r w:rsidRPr="00E92D35">
              <w:rPr>
                <w:sz w:val="24"/>
              </w:rPr>
              <w:t>МБОУ СОШ с. Поречье</w:t>
            </w:r>
          </w:p>
          <w:p w:rsidR="00E92D35" w:rsidRPr="00E92D35" w:rsidRDefault="00E92D35" w:rsidP="00E92D35">
            <w:pPr>
              <w:ind w:left="200"/>
              <w:rPr>
                <w:sz w:val="24"/>
              </w:rPr>
            </w:pPr>
            <w:r w:rsidRPr="00E92D35">
              <w:rPr>
                <w:sz w:val="24"/>
              </w:rPr>
              <w:t>от 31 августа 2023</w:t>
            </w:r>
            <w:r w:rsidRPr="00E92D35">
              <w:rPr>
                <w:spacing w:val="-1"/>
                <w:sz w:val="24"/>
              </w:rPr>
              <w:t xml:space="preserve"> </w:t>
            </w:r>
            <w:r w:rsidRPr="00E92D35">
              <w:rPr>
                <w:sz w:val="24"/>
              </w:rPr>
              <w:t>г., №</w:t>
            </w:r>
            <w:r w:rsidRPr="00E92D35">
              <w:rPr>
                <w:spacing w:val="-1"/>
                <w:sz w:val="24"/>
              </w:rPr>
              <w:t xml:space="preserve"> </w:t>
            </w:r>
            <w:r w:rsidRPr="00E92D35">
              <w:rPr>
                <w:sz w:val="24"/>
              </w:rPr>
              <w:t>1</w:t>
            </w:r>
          </w:p>
        </w:tc>
        <w:tc>
          <w:tcPr>
            <w:tcW w:w="4009" w:type="dxa"/>
          </w:tcPr>
          <w:p w:rsidR="00E92D35" w:rsidRPr="00E92D35" w:rsidRDefault="00E92D35" w:rsidP="00E92D35">
            <w:pPr>
              <w:spacing w:line="266" w:lineRule="exact"/>
              <w:ind w:left="240"/>
              <w:jc w:val="right"/>
              <w:rPr>
                <w:sz w:val="24"/>
              </w:rPr>
            </w:pPr>
            <w:r w:rsidRPr="00E92D35">
              <w:rPr>
                <w:sz w:val="24"/>
              </w:rPr>
              <w:t>УТВЕРЖДЕНО</w:t>
            </w:r>
          </w:p>
          <w:p w:rsidR="00E92D35" w:rsidRPr="00E92D35" w:rsidRDefault="00E92D35" w:rsidP="00E92D35">
            <w:pPr>
              <w:ind w:left="240" w:right="107"/>
              <w:jc w:val="right"/>
              <w:rPr>
                <w:sz w:val="24"/>
              </w:rPr>
            </w:pPr>
            <w:r w:rsidRPr="00E92D35">
              <w:rPr>
                <w:sz w:val="24"/>
              </w:rPr>
              <w:t>приказом директора</w:t>
            </w:r>
          </w:p>
          <w:p w:rsidR="00E92D35" w:rsidRPr="00E92D35" w:rsidRDefault="00E92D35" w:rsidP="00E92D35">
            <w:pPr>
              <w:ind w:left="240" w:right="107"/>
              <w:jc w:val="right"/>
              <w:rPr>
                <w:sz w:val="24"/>
              </w:rPr>
            </w:pPr>
            <w:r w:rsidRPr="00E92D35">
              <w:rPr>
                <w:sz w:val="24"/>
              </w:rPr>
              <w:t>МБОУ СОШ с. Поречье</w:t>
            </w:r>
          </w:p>
          <w:p w:rsidR="00E92D35" w:rsidRPr="00E92D35" w:rsidRDefault="00E92D35" w:rsidP="00E92D35">
            <w:pPr>
              <w:ind w:left="240" w:right="107"/>
              <w:jc w:val="right"/>
              <w:rPr>
                <w:sz w:val="24"/>
              </w:rPr>
            </w:pPr>
            <w:r w:rsidRPr="00E92D35">
              <w:rPr>
                <w:sz w:val="24"/>
              </w:rPr>
              <w:t xml:space="preserve">Т.Н. </w:t>
            </w:r>
            <w:proofErr w:type="spellStart"/>
            <w:r w:rsidRPr="00E92D35">
              <w:rPr>
                <w:sz w:val="24"/>
              </w:rPr>
              <w:t>Русиной</w:t>
            </w:r>
            <w:proofErr w:type="spellEnd"/>
            <w:r w:rsidRPr="00E92D35">
              <w:rPr>
                <w:sz w:val="24"/>
              </w:rPr>
              <w:t xml:space="preserve"> </w:t>
            </w:r>
          </w:p>
          <w:p w:rsidR="00E92D35" w:rsidRPr="00E92D35" w:rsidRDefault="00E92D35" w:rsidP="00E92D35">
            <w:pPr>
              <w:tabs>
                <w:tab w:val="left" w:pos="2160"/>
              </w:tabs>
              <w:ind w:right="197"/>
              <w:jc w:val="right"/>
              <w:rPr>
                <w:sz w:val="24"/>
              </w:rPr>
            </w:pPr>
            <w:r w:rsidRPr="00E92D35">
              <w:rPr>
                <w:sz w:val="24"/>
              </w:rPr>
              <w:t xml:space="preserve">  от 31</w:t>
            </w:r>
            <w:r w:rsidRPr="00E92D35">
              <w:rPr>
                <w:spacing w:val="-1"/>
                <w:sz w:val="24"/>
              </w:rPr>
              <w:t xml:space="preserve"> </w:t>
            </w:r>
            <w:r w:rsidRPr="00E92D35">
              <w:rPr>
                <w:sz w:val="24"/>
              </w:rPr>
              <w:t>августа 2023 г. № 141-А</w:t>
            </w:r>
          </w:p>
          <w:p w:rsidR="00E92D35" w:rsidRPr="00E92D35" w:rsidRDefault="00E92D35" w:rsidP="00E92D35">
            <w:pPr>
              <w:tabs>
                <w:tab w:val="left" w:pos="2160"/>
              </w:tabs>
              <w:ind w:right="197"/>
              <w:jc w:val="right"/>
              <w:rPr>
                <w:sz w:val="24"/>
              </w:rPr>
            </w:pPr>
          </w:p>
        </w:tc>
      </w:tr>
      <w:tr w:rsidR="00E92D35" w:rsidRPr="00E92D35" w:rsidTr="00E92D35">
        <w:trPr>
          <w:trHeight w:val="1236"/>
        </w:trPr>
        <w:tc>
          <w:tcPr>
            <w:tcW w:w="5312" w:type="dxa"/>
          </w:tcPr>
          <w:p w:rsidR="00E92D35" w:rsidRPr="00E92D35" w:rsidRDefault="00E92D35" w:rsidP="00E92D35">
            <w:pPr>
              <w:spacing w:before="133"/>
              <w:ind w:left="200"/>
              <w:rPr>
                <w:sz w:val="24"/>
              </w:rPr>
            </w:pPr>
            <w:r w:rsidRPr="00E92D35">
              <w:rPr>
                <w:sz w:val="24"/>
              </w:rPr>
              <w:t>СОГЛАСОВАНО</w:t>
            </w:r>
          </w:p>
          <w:p w:rsidR="00E92D35" w:rsidRPr="00E92D35" w:rsidRDefault="00E92D35" w:rsidP="00E92D35">
            <w:pPr>
              <w:ind w:left="200" w:right="893"/>
              <w:rPr>
                <w:sz w:val="24"/>
              </w:rPr>
            </w:pPr>
            <w:r w:rsidRPr="00E92D35">
              <w:rPr>
                <w:sz w:val="24"/>
              </w:rPr>
              <w:t>протокол</w:t>
            </w:r>
            <w:r w:rsidRPr="00E92D35">
              <w:rPr>
                <w:spacing w:val="-5"/>
                <w:sz w:val="24"/>
              </w:rPr>
              <w:t xml:space="preserve"> </w:t>
            </w:r>
            <w:r w:rsidRPr="00E92D35">
              <w:rPr>
                <w:sz w:val="24"/>
              </w:rPr>
              <w:t>заседания</w:t>
            </w:r>
            <w:r w:rsidRPr="00E92D35">
              <w:rPr>
                <w:spacing w:val="-4"/>
                <w:sz w:val="24"/>
              </w:rPr>
              <w:t xml:space="preserve"> </w:t>
            </w:r>
            <w:r w:rsidRPr="00E92D35">
              <w:rPr>
                <w:sz w:val="24"/>
              </w:rPr>
              <w:t>Совета</w:t>
            </w:r>
            <w:r w:rsidRPr="00E92D35">
              <w:rPr>
                <w:spacing w:val="-5"/>
                <w:sz w:val="24"/>
              </w:rPr>
              <w:t xml:space="preserve"> </w:t>
            </w:r>
            <w:r w:rsidRPr="00E92D35">
              <w:rPr>
                <w:sz w:val="24"/>
              </w:rPr>
              <w:t>Учреждения</w:t>
            </w:r>
          </w:p>
          <w:p w:rsidR="00E92D35" w:rsidRPr="00E92D35" w:rsidRDefault="00E92D35" w:rsidP="00E92D35">
            <w:pPr>
              <w:spacing w:line="256" w:lineRule="exact"/>
              <w:ind w:left="200"/>
              <w:rPr>
                <w:sz w:val="24"/>
              </w:rPr>
            </w:pPr>
            <w:r w:rsidRPr="00E92D35">
              <w:rPr>
                <w:sz w:val="24"/>
              </w:rPr>
              <w:t>от</w:t>
            </w:r>
            <w:r w:rsidRPr="00E92D35">
              <w:rPr>
                <w:spacing w:val="1"/>
                <w:sz w:val="24"/>
              </w:rPr>
              <w:t xml:space="preserve"> </w:t>
            </w:r>
            <w:r w:rsidRPr="00E92D35">
              <w:rPr>
                <w:sz w:val="24"/>
              </w:rPr>
              <w:t>31 августа 2023</w:t>
            </w:r>
            <w:r w:rsidRPr="00E92D35">
              <w:rPr>
                <w:spacing w:val="-1"/>
                <w:sz w:val="24"/>
              </w:rPr>
              <w:t xml:space="preserve"> </w:t>
            </w:r>
            <w:r w:rsidRPr="00E92D35">
              <w:rPr>
                <w:sz w:val="24"/>
              </w:rPr>
              <w:t>г., №</w:t>
            </w:r>
            <w:r w:rsidRPr="00E92D35">
              <w:rPr>
                <w:spacing w:val="-2"/>
                <w:sz w:val="24"/>
              </w:rPr>
              <w:t xml:space="preserve"> </w:t>
            </w:r>
            <w:r w:rsidRPr="00E92D35">
              <w:rPr>
                <w:sz w:val="24"/>
              </w:rPr>
              <w:t>1</w:t>
            </w:r>
          </w:p>
        </w:tc>
        <w:tc>
          <w:tcPr>
            <w:tcW w:w="4009" w:type="dxa"/>
          </w:tcPr>
          <w:p w:rsidR="00E92D35" w:rsidRPr="00E92D35" w:rsidRDefault="00E92D35" w:rsidP="00E92D35">
            <w:pPr>
              <w:rPr>
                <w:sz w:val="28"/>
              </w:rPr>
            </w:pPr>
          </w:p>
        </w:tc>
      </w:tr>
    </w:tbl>
    <w:p w:rsidR="00E92D35" w:rsidRPr="00E92D35" w:rsidRDefault="00E92D35" w:rsidP="00E92D35">
      <w:pPr>
        <w:rPr>
          <w:sz w:val="20"/>
          <w:szCs w:val="26"/>
        </w:rPr>
      </w:pPr>
    </w:p>
    <w:p w:rsidR="00E92D35" w:rsidRPr="00E92D35" w:rsidRDefault="00E92D35" w:rsidP="00E92D35">
      <w:pPr>
        <w:rPr>
          <w:sz w:val="20"/>
          <w:szCs w:val="26"/>
        </w:rPr>
      </w:pPr>
    </w:p>
    <w:p w:rsidR="00E92D35" w:rsidRPr="00E92D35" w:rsidRDefault="00E92D35" w:rsidP="00E92D35">
      <w:pPr>
        <w:rPr>
          <w:sz w:val="20"/>
          <w:szCs w:val="26"/>
        </w:rPr>
      </w:pPr>
    </w:p>
    <w:p w:rsidR="00E92D35" w:rsidRPr="00E92D35" w:rsidRDefault="00E92D35" w:rsidP="00E92D35">
      <w:pPr>
        <w:rPr>
          <w:sz w:val="20"/>
          <w:szCs w:val="26"/>
        </w:rPr>
      </w:pPr>
    </w:p>
    <w:p w:rsidR="00E92D35" w:rsidRPr="00E92D35" w:rsidRDefault="00E92D35" w:rsidP="00E92D35">
      <w:pPr>
        <w:spacing w:before="4"/>
        <w:rPr>
          <w:sz w:val="16"/>
          <w:szCs w:val="26"/>
        </w:rPr>
      </w:pPr>
    </w:p>
    <w:p w:rsidR="00E92D35" w:rsidRPr="00E92D35" w:rsidRDefault="00E92D35" w:rsidP="00E92D35">
      <w:pPr>
        <w:jc w:val="center"/>
        <w:rPr>
          <w:b/>
          <w:sz w:val="40"/>
          <w:szCs w:val="40"/>
        </w:rPr>
      </w:pPr>
    </w:p>
    <w:p w:rsidR="00E92D35" w:rsidRPr="00E92D35" w:rsidRDefault="00E92D35" w:rsidP="00E92D35">
      <w:pPr>
        <w:jc w:val="center"/>
        <w:rPr>
          <w:b/>
          <w:sz w:val="40"/>
          <w:szCs w:val="40"/>
        </w:rPr>
      </w:pPr>
    </w:p>
    <w:p w:rsidR="00E92D35" w:rsidRPr="00E92D35" w:rsidRDefault="00E92D35" w:rsidP="00E92D35">
      <w:pPr>
        <w:jc w:val="center"/>
        <w:rPr>
          <w:b/>
          <w:sz w:val="40"/>
          <w:szCs w:val="40"/>
        </w:rPr>
      </w:pPr>
    </w:p>
    <w:p w:rsidR="00E92D35" w:rsidRPr="00E92D35" w:rsidRDefault="00E92D35" w:rsidP="00E92D35">
      <w:pPr>
        <w:jc w:val="center"/>
        <w:rPr>
          <w:b/>
          <w:sz w:val="40"/>
          <w:szCs w:val="40"/>
        </w:rPr>
      </w:pPr>
    </w:p>
    <w:p w:rsidR="00E92D35" w:rsidRPr="00E92D35" w:rsidRDefault="00E92D35" w:rsidP="00E92D35">
      <w:pPr>
        <w:jc w:val="center"/>
        <w:rPr>
          <w:b/>
          <w:sz w:val="40"/>
          <w:szCs w:val="40"/>
        </w:rPr>
      </w:pPr>
    </w:p>
    <w:p w:rsidR="00E92D35" w:rsidRPr="00E92D35" w:rsidRDefault="00E92D35" w:rsidP="00E92D35">
      <w:pPr>
        <w:jc w:val="center"/>
        <w:rPr>
          <w:b/>
          <w:sz w:val="40"/>
          <w:szCs w:val="40"/>
        </w:rPr>
      </w:pPr>
    </w:p>
    <w:p w:rsidR="00E92D35" w:rsidRPr="00E92D35" w:rsidRDefault="00E92D35" w:rsidP="00E92D35">
      <w:pPr>
        <w:jc w:val="center"/>
        <w:rPr>
          <w:b/>
          <w:sz w:val="40"/>
          <w:szCs w:val="40"/>
        </w:rPr>
      </w:pPr>
    </w:p>
    <w:p w:rsidR="00E92D35" w:rsidRPr="00E92D35" w:rsidRDefault="00E92D35" w:rsidP="00E92D35">
      <w:pPr>
        <w:jc w:val="center"/>
        <w:rPr>
          <w:b/>
          <w:spacing w:val="-88"/>
          <w:sz w:val="40"/>
          <w:szCs w:val="40"/>
        </w:rPr>
      </w:pPr>
      <w:r w:rsidRPr="00E92D35">
        <w:rPr>
          <w:b/>
          <w:sz w:val="40"/>
          <w:szCs w:val="40"/>
        </w:rPr>
        <w:t>Основная образовательная программа</w:t>
      </w:r>
      <w:r w:rsidRPr="00E92D35">
        <w:rPr>
          <w:b/>
          <w:spacing w:val="-88"/>
          <w:sz w:val="40"/>
          <w:szCs w:val="40"/>
        </w:rPr>
        <w:t xml:space="preserve"> </w:t>
      </w:r>
    </w:p>
    <w:p w:rsidR="00E92D35" w:rsidRPr="00E92D35" w:rsidRDefault="00E92D35" w:rsidP="00E92D3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основного</w:t>
      </w:r>
      <w:r w:rsidRPr="00E92D35">
        <w:rPr>
          <w:b/>
          <w:sz w:val="40"/>
          <w:szCs w:val="40"/>
        </w:rPr>
        <w:t xml:space="preserve"> общего образования</w:t>
      </w:r>
    </w:p>
    <w:p w:rsidR="00E92D35" w:rsidRPr="00E92D35" w:rsidRDefault="00E92D35" w:rsidP="00E92D35">
      <w:pPr>
        <w:jc w:val="center"/>
        <w:rPr>
          <w:b/>
          <w:sz w:val="40"/>
          <w:szCs w:val="40"/>
        </w:rPr>
      </w:pPr>
      <w:r w:rsidRPr="00E92D35">
        <w:rPr>
          <w:b/>
          <w:sz w:val="40"/>
          <w:szCs w:val="40"/>
        </w:rPr>
        <w:t xml:space="preserve">МБОУ </w:t>
      </w:r>
      <w:proofErr w:type="gramStart"/>
      <w:r w:rsidRPr="00E92D35">
        <w:rPr>
          <w:b/>
          <w:sz w:val="40"/>
          <w:szCs w:val="40"/>
        </w:rPr>
        <w:t>СОШ  с.</w:t>
      </w:r>
      <w:proofErr w:type="gramEnd"/>
      <w:r w:rsidRPr="00E92D35">
        <w:rPr>
          <w:b/>
          <w:sz w:val="40"/>
          <w:szCs w:val="40"/>
        </w:rPr>
        <w:t xml:space="preserve"> Поречье</w:t>
      </w:r>
    </w:p>
    <w:p w:rsidR="00E92D35" w:rsidRPr="00E92D35" w:rsidRDefault="00E92D35" w:rsidP="00E92D35">
      <w:pPr>
        <w:jc w:val="center"/>
        <w:rPr>
          <w:b/>
          <w:sz w:val="40"/>
          <w:szCs w:val="40"/>
        </w:rPr>
      </w:pPr>
      <w:proofErr w:type="spellStart"/>
      <w:r w:rsidRPr="00E92D35">
        <w:rPr>
          <w:b/>
          <w:sz w:val="40"/>
          <w:szCs w:val="40"/>
        </w:rPr>
        <w:t>Углегорского</w:t>
      </w:r>
      <w:proofErr w:type="spellEnd"/>
      <w:r w:rsidRPr="00E92D35">
        <w:rPr>
          <w:b/>
          <w:sz w:val="40"/>
          <w:szCs w:val="40"/>
        </w:rPr>
        <w:t xml:space="preserve"> городского округа</w:t>
      </w:r>
    </w:p>
    <w:p w:rsidR="00E92D35" w:rsidRPr="00E92D35" w:rsidRDefault="00E92D35" w:rsidP="00E92D35">
      <w:pPr>
        <w:jc w:val="center"/>
        <w:rPr>
          <w:b/>
          <w:sz w:val="40"/>
          <w:szCs w:val="40"/>
        </w:rPr>
      </w:pPr>
      <w:r w:rsidRPr="00E92D35">
        <w:rPr>
          <w:b/>
          <w:sz w:val="40"/>
          <w:szCs w:val="40"/>
        </w:rPr>
        <w:t>Сахалинской области</w:t>
      </w:r>
    </w:p>
    <w:p w:rsidR="00E92D35" w:rsidRPr="00E92D35" w:rsidRDefault="00E92D35" w:rsidP="00E92D35">
      <w:pPr>
        <w:jc w:val="center"/>
        <w:rPr>
          <w:b/>
          <w:sz w:val="40"/>
          <w:szCs w:val="40"/>
        </w:rPr>
      </w:pPr>
    </w:p>
    <w:p w:rsidR="00E92D35" w:rsidRPr="00E92D35" w:rsidRDefault="00E92D35" w:rsidP="00E92D35">
      <w:pPr>
        <w:rPr>
          <w:b/>
          <w:sz w:val="40"/>
          <w:szCs w:val="26"/>
        </w:rPr>
      </w:pPr>
    </w:p>
    <w:p w:rsidR="00E92D35" w:rsidRPr="00E92D35" w:rsidRDefault="00E92D35" w:rsidP="00E92D35">
      <w:pPr>
        <w:rPr>
          <w:b/>
          <w:sz w:val="40"/>
          <w:szCs w:val="26"/>
        </w:rPr>
      </w:pPr>
    </w:p>
    <w:p w:rsidR="00E92D35" w:rsidRPr="00E92D35" w:rsidRDefault="00E92D35" w:rsidP="00E92D35">
      <w:pPr>
        <w:rPr>
          <w:b/>
          <w:sz w:val="40"/>
          <w:szCs w:val="26"/>
        </w:rPr>
      </w:pPr>
    </w:p>
    <w:p w:rsidR="00E92D35" w:rsidRPr="00E92D35" w:rsidRDefault="00E92D35" w:rsidP="00E92D35">
      <w:pPr>
        <w:rPr>
          <w:b/>
          <w:sz w:val="40"/>
          <w:szCs w:val="26"/>
        </w:rPr>
      </w:pPr>
    </w:p>
    <w:p w:rsidR="00E92D35" w:rsidRPr="00E92D35" w:rsidRDefault="00E92D35" w:rsidP="00E92D35">
      <w:pPr>
        <w:rPr>
          <w:b/>
          <w:sz w:val="40"/>
          <w:szCs w:val="26"/>
        </w:rPr>
      </w:pPr>
    </w:p>
    <w:p w:rsidR="00E92D35" w:rsidRPr="00E92D35" w:rsidRDefault="00E92D35" w:rsidP="00E92D35">
      <w:pPr>
        <w:rPr>
          <w:b/>
          <w:sz w:val="40"/>
          <w:szCs w:val="26"/>
        </w:rPr>
      </w:pPr>
    </w:p>
    <w:p w:rsidR="00E92D35" w:rsidRPr="00E92D35" w:rsidRDefault="00E92D35" w:rsidP="00E92D35">
      <w:pPr>
        <w:rPr>
          <w:b/>
          <w:sz w:val="40"/>
          <w:szCs w:val="26"/>
        </w:rPr>
      </w:pPr>
    </w:p>
    <w:p w:rsidR="00E92D35" w:rsidRPr="00E92D35" w:rsidRDefault="00E92D35" w:rsidP="00E92D35">
      <w:pPr>
        <w:rPr>
          <w:b/>
          <w:sz w:val="40"/>
          <w:szCs w:val="26"/>
        </w:rPr>
      </w:pPr>
    </w:p>
    <w:p w:rsidR="00E92D35" w:rsidRPr="00E92D35" w:rsidRDefault="00E92D35" w:rsidP="00E92D35">
      <w:pPr>
        <w:rPr>
          <w:b/>
          <w:sz w:val="40"/>
          <w:szCs w:val="26"/>
        </w:rPr>
      </w:pPr>
    </w:p>
    <w:p w:rsidR="00E92D35" w:rsidRPr="00E92D35" w:rsidRDefault="00E92D35" w:rsidP="00E92D35">
      <w:pPr>
        <w:rPr>
          <w:b/>
          <w:sz w:val="40"/>
          <w:szCs w:val="26"/>
        </w:rPr>
      </w:pPr>
    </w:p>
    <w:p w:rsidR="00E92D35" w:rsidRPr="00E92D35" w:rsidRDefault="00E92D35" w:rsidP="00E92D35">
      <w:pPr>
        <w:spacing w:before="235"/>
        <w:ind w:left="1266" w:right="1236"/>
        <w:jc w:val="center"/>
        <w:rPr>
          <w:b/>
          <w:sz w:val="28"/>
        </w:rPr>
        <w:sectPr w:rsidR="00E92D35" w:rsidRPr="00E92D35" w:rsidSect="00E92D35">
          <w:pgSz w:w="11910" w:h="16840"/>
          <w:pgMar w:top="1120" w:right="180" w:bottom="280" w:left="440" w:header="720" w:footer="720" w:gutter="0"/>
          <w:cols w:space="720"/>
        </w:sectPr>
      </w:pPr>
      <w:r w:rsidRPr="00E92D35">
        <w:rPr>
          <w:b/>
          <w:sz w:val="28"/>
        </w:rPr>
        <w:t>2023</w:t>
      </w:r>
    </w:p>
    <w:p w:rsidR="00E92D35" w:rsidRDefault="00E92D35">
      <w:pPr>
        <w:pStyle w:val="3"/>
        <w:spacing w:before="70" w:line="240" w:lineRule="auto"/>
        <w:ind w:left="296" w:right="566"/>
        <w:jc w:val="center"/>
      </w:pPr>
    </w:p>
    <w:p w:rsidR="00F720C5" w:rsidRDefault="00F720C5">
      <w:pPr>
        <w:pStyle w:val="3"/>
        <w:spacing w:before="70" w:line="240" w:lineRule="auto"/>
        <w:ind w:left="296" w:right="566"/>
        <w:jc w:val="center"/>
      </w:pPr>
    </w:p>
    <w:p w:rsidR="001077EE" w:rsidRDefault="000265CB">
      <w:pPr>
        <w:pStyle w:val="3"/>
        <w:spacing w:before="70" w:line="240" w:lineRule="auto"/>
        <w:ind w:left="296" w:right="566"/>
        <w:jc w:val="center"/>
      </w:pPr>
      <w:r>
        <w:t>Содержание</w:t>
      </w:r>
    </w:p>
    <w:p w:rsidR="001077EE" w:rsidRDefault="001077EE">
      <w:pPr>
        <w:pStyle w:val="a3"/>
        <w:spacing w:before="8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284" w:type="dxa"/>
        <w:tblLayout w:type="fixed"/>
        <w:tblLook w:val="01E0" w:firstRow="1" w:lastRow="1" w:firstColumn="1" w:lastColumn="1" w:noHBand="0" w:noVBand="0"/>
      </w:tblPr>
      <w:tblGrid>
        <w:gridCol w:w="1134"/>
        <w:gridCol w:w="8046"/>
        <w:gridCol w:w="805"/>
      </w:tblGrid>
      <w:tr w:rsidR="001077EE" w:rsidTr="000265CB">
        <w:trPr>
          <w:trHeight w:val="289"/>
        </w:trPr>
        <w:tc>
          <w:tcPr>
            <w:tcW w:w="1134" w:type="dxa"/>
          </w:tcPr>
          <w:p w:rsidR="001077EE" w:rsidRDefault="000265CB" w:rsidP="00F720C5">
            <w:pPr>
              <w:pStyle w:val="TableParagraph"/>
              <w:spacing w:line="360" w:lineRule="auto"/>
              <w:ind w:left="180" w:right="8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п/п</w:t>
            </w:r>
          </w:p>
        </w:tc>
        <w:tc>
          <w:tcPr>
            <w:tcW w:w="8046" w:type="dxa"/>
          </w:tcPr>
          <w:p w:rsidR="001077EE" w:rsidRDefault="000265CB" w:rsidP="00F720C5">
            <w:pPr>
              <w:pStyle w:val="TableParagraph"/>
              <w:spacing w:line="360" w:lineRule="auto"/>
              <w:ind w:left="2976" w:right="3017" w:hanging="85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</w:t>
            </w:r>
            <w:r w:rsidR="00E92D35"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разделов</w:t>
            </w:r>
          </w:p>
        </w:tc>
        <w:tc>
          <w:tcPr>
            <w:tcW w:w="805" w:type="dxa"/>
          </w:tcPr>
          <w:p w:rsidR="001077EE" w:rsidRDefault="000265CB" w:rsidP="00F720C5">
            <w:pPr>
              <w:pStyle w:val="TableParagraph"/>
              <w:spacing w:line="360" w:lineRule="auto"/>
              <w:ind w:left="124" w:right="179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Стр</w:t>
            </w:r>
            <w:proofErr w:type="spellEnd"/>
          </w:p>
        </w:tc>
      </w:tr>
      <w:tr w:rsidR="001077EE" w:rsidTr="000265CB">
        <w:trPr>
          <w:trHeight w:val="297"/>
        </w:trPr>
        <w:tc>
          <w:tcPr>
            <w:tcW w:w="1134" w:type="dxa"/>
          </w:tcPr>
          <w:p w:rsidR="001077EE" w:rsidRDefault="001077EE" w:rsidP="00F720C5">
            <w:pPr>
              <w:pStyle w:val="TableParagraph"/>
              <w:numPr>
                <w:ilvl w:val="0"/>
                <w:numId w:val="46"/>
              </w:numPr>
              <w:spacing w:line="360" w:lineRule="auto"/>
              <w:jc w:val="center"/>
            </w:pPr>
          </w:p>
        </w:tc>
        <w:tc>
          <w:tcPr>
            <w:tcW w:w="8046" w:type="dxa"/>
          </w:tcPr>
          <w:p w:rsidR="001077EE" w:rsidRDefault="000265CB" w:rsidP="00F720C5">
            <w:pPr>
              <w:pStyle w:val="TableParagraph"/>
              <w:spacing w:line="360" w:lineRule="auto"/>
              <w:ind w:left="108"/>
              <w:rPr>
                <w:sz w:val="26"/>
              </w:rPr>
            </w:pPr>
            <w:r>
              <w:rPr>
                <w:sz w:val="26"/>
              </w:rPr>
              <w:t>Общие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положения</w:t>
            </w:r>
          </w:p>
        </w:tc>
        <w:tc>
          <w:tcPr>
            <w:tcW w:w="805" w:type="dxa"/>
          </w:tcPr>
          <w:p w:rsidR="001077EE" w:rsidRDefault="00E92D35" w:rsidP="00F720C5">
            <w:pPr>
              <w:pStyle w:val="TableParagraph"/>
              <w:spacing w:line="360" w:lineRule="auto"/>
              <w:ind w:left="0" w:right="60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</w:tr>
      <w:tr w:rsidR="001077EE" w:rsidTr="000265CB">
        <w:trPr>
          <w:trHeight w:val="300"/>
        </w:trPr>
        <w:tc>
          <w:tcPr>
            <w:tcW w:w="1134" w:type="dxa"/>
          </w:tcPr>
          <w:p w:rsidR="001077EE" w:rsidRDefault="001077EE" w:rsidP="00F720C5">
            <w:pPr>
              <w:pStyle w:val="TableParagraph"/>
              <w:numPr>
                <w:ilvl w:val="0"/>
                <w:numId w:val="46"/>
              </w:numPr>
              <w:spacing w:line="360" w:lineRule="auto"/>
              <w:ind w:right="90"/>
              <w:jc w:val="center"/>
              <w:rPr>
                <w:sz w:val="26"/>
              </w:rPr>
            </w:pPr>
          </w:p>
        </w:tc>
        <w:tc>
          <w:tcPr>
            <w:tcW w:w="8046" w:type="dxa"/>
          </w:tcPr>
          <w:p w:rsidR="001077EE" w:rsidRDefault="000265CB" w:rsidP="00F720C5">
            <w:pPr>
              <w:pStyle w:val="TableParagraph"/>
              <w:spacing w:line="360" w:lineRule="auto"/>
              <w:ind w:left="108"/>
              <w:rPr>
                <w:sz w:val="26"/>
              </w:rPr>
            </w:pPr>
            <w:r>
              <w:rPr>
                <w:sz w:val="26"/>
              </w:rPr>
              <w:t>Целевой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раздел</w:t>
            </w:r>
          </w:p>
        </w:tc>
        <w:tc>
          <w:tcPr>
            <w:tcW w:w="805" w:type="dxa"/>
          </w:tcPr>
          <w:p w:rsidR="001077EE" w:rsidRDefault="00E92D35" w:rsidP="00F720C5">
            <w:pPr>
              <w:pStyle w:val="TableParagraph"/>
              <w:spacing w:line="360" w:lineRule="auto"/>
              <w:ind w:left="0" w:right="60"/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</w:tr>
      <w:tr w:rsidR="001077EE" w:rsidTr="000265CB">
        <w:trPr>
          <w:trHeight w:val="297"/>
        </w:trPr>
        <w:tc>
          <w:tcPr>
            <w:tcW w:w="1134" w:type="dxa"/>
          </w:tcPr>
          <w:p w:rsidR="001077EE" w:rsidRDefault="00E92D35" w:rsidP="00F720C5">
            <w:pPr>
              <w:pStyle w:val="TableParagraph"/>
              <w:spacing w:line="360" w:lineRule="auto"/>
              <w:ind w:left="180" w:right="86"/>
              <w:jc w:val="center"/>
              <w:rPr>
                <w:sz w:val="26"/>
              </w:rPr>
            </w:pPr>
            <w:r>
              <w:rPr>
                <w:sz w:val="26"/>
              </w:rPr>
              <w:t>2.1.</w:t>
            </w:r>
          </w:p>
        </w:tc>
        <w:tc>
          <w:tcPr>
            <w:tcW w:w="8046" w:type="dxa"/>
          </w:tcPr>
          <w:p w:rsidR="001077EE" w:rsidRDefault="000265CB" w:rsidP="00F720C5">
            <w:pPr>
              <w:pStyle w:val="TableParagraph"/>
              <w:spacing w:line="360" w:lineRule="auto"/>
              <w:ind w:left="108"/>
              <w:rPr>
                <w:sz w:val="26"/>
              </w:rPr>
            </w:pPr>
            <w:r>
              <w:rPr>
                <w:sz w:val="26"/>
              </w:rPr>
              <w:t>Пояснительная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записка</w:t>
            </w:r>
          </w:p>
        </w:tc>
        <w:tc>
          <w:tcPr>
            <w:tcW w:w="805" w:type="dxa"/>
          </w:tcPr>
          <w:p w:rsidR="001077EE" w:rsidRDefault="00E92D35" w:rsidP="00F720C5">
            <w:pPr>
              <w:pStyle w:val="TableParagraph"/>
              <w:spacing w:line="360" w:lineRule="auto"/>
              <w:ind w:left="0" w:right="60"/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</w:tr>
      <w:tr w:rsidR="001077EE" w:rsidTr="000265CB">
        <w:trPr>
          <w:trHeight w:val="600"/>
        </w:trPr>
        <w:tc>
          <w:tcPr>
            <w:tcW w:w="1134" w:type="dxa"/>
          </w:tcPr>
          <w:p w:rsidR="001077EE" w:rsidRDefault="00E92D35" w:rsidP="00F720C5">
            <w:pPr>
              <w:pStyle w:val="TableParagraph"/>
              <w:spacing w:line="360" w:lineRule="auto"/>
              <w:ind w:left="180" w:right="90"/>
              <w:jc w:val="center"/>
              <w:rPr>
                <w:sz w:val="26"/>
              </w:rPr>
            </w:pPr>
            <w:r>
              <w:rPr>
                <w:sz w:val="26"/>
              </w:rPr>
              <w:t>2.1.1.</w:t>
            </w:r>
          </w:p>
        </w:tc>
        <w:tc>
          <w:tcPr>
            <w:tcW w:w="8046" w:type="dxa"/>
          </w:tcPr>
          <w:p w:rsidR="001077EE" w:rsidRDefault="000265CB" w:rsidP="00F720C5">
            <w:pPr>
              <w:pStyle w:val="TableParagraph"/>
              <w:tabs>
                <w:tab w:val="left" w:pos="2375"/>
              </w:tabs>
              <w:spacing w:line="360" w:lineRule="auto"/>
              <w:ind w:left="108"/>
              <w:rPr>
                <w:sz w:val="26"/>
              </w:rPr>
            </w:pPr>
            <w:r>
              <w:rPr>
                <w:sz w:val="26"/>
              </w:rPr>
              <w:t>Цели</w:t>
            </w:r>
            <w:r>
              <w:rPr>
                <w:spacing w:val="74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z w:val="26"/>
              </w:rPr>
              <w:tab/>
              <w:t>основной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69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68"/>
                <w:sz w:val="26"/>
              </w:rPr>
              <w:t xml:space="preserve"> </w:t>
            </w:r>
            <w:r>
              <w:rPr>
                <w:sz w:val="26"/>
              </w:rPr>
              <w:t>основного</w:t>
            </w:r>
          </w:p>
          <w:p w:rsidR="001077EE" w:rsidRDefault="000265CB" w:rsidP="00F720C5">
            <w:pPr>
              <w:pStyle w:val="TableParagraph"/>
              <w:spacing w:before="3" w:line="360" w:lineRule="auto"/>
              <w:ind w:left="108"/>
              <w:rPr>
                <w:sz w:val="26"/>
              </w:rPr>
            </w:pPr>
            <w:r>
              <w:rPr>
                <w:sz w:val="26"/>
              </w:rPr>
              <w:t>общего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  <w:tc>
          <w:tcPr>
            <w:tcW w:w="805" w:type="dxa"/>
          </w:tcPr>
          <w:p w:rsidR="001077EE" w:rsidRDefault="00E92D35" w:rsidP="00F720C5">
            <w:pPr>
              <w:pStyle w:val="TableParagraph"/>
              <w:spacing w:line="360" w:lineRule="auto"/>
              <w:ind w:left="0" w:right="60"/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</w:tr>
      <w:tr w:rsidR="001077EE" w:rsidTr="000265CB">
        <w:trPr>
          <w:trHeight w:val="595"/>
        </w:trPr>
        <w:tc>
          <w:tcPr>
            <w:tcW w:w="1134" w:type="dxa"/>
          </w:tcPr>
          <w:p w:rsidR="001077EE" w:rsidRDefault="00E81BD2" w:rsidP="00F720C5">
            <w:pPr>
              <w:pStyle w:val="TableParagraph"/>
              <w:spacing w:line="360" w:lineRule="auto"/>
              <w:ind w:left="180" w:right="90"/>
              <w:jc w:val="center"/>
              <w:rPr>
                <w:sz w:val="26"/>
              </w:rPr>
            </w:pPr>
            <w:r>
              <w:rPr>
                <w:sz w:val="26"/>
              </w:rPr>
              <w:t>2.1.2.</w:t>
            </w:r>
          </w:p>
        </w:tc>
        <w:tc>
          <w:tcPr>
            <w:tcW w:w="8046" w:type="dxa"/>
          </w:tcPr>
          <w:p w:rsidR="001077EE" w:rsidRDefault="000265CB" w:rsidP="00F720C5">
            <w:pPr>
              <w:pStyle w:val="TableParagraph"/>
              <w:tabs>
                <w:tab w:val="left" w:pos="1591"/>
                <w:tab w:val="left" w:pos="3515"/>
                <w:tab w:val="left" w:pos="3951"/>
                <w:tab w:val="left" w:pos="5492"/>
                <w:tab w:val="left" w:pos="7051"/>
              </w:tabs>
              <w:spacing w:line="360" w:lineRule="auto"/>
              <w:ind w:left="108"/>
              <w:rPr>
                <w:sz w:val="26"/>
              </w:rPr>
            </w:pPr>
            <w:r>
              <w:rPr>
                <w:sz w:val="26"/>
              </w:rPr>
              <w:t>Принципы</w:t>
            </w:r>
            <w:r>
              <w:rPr>
                <w:sz w:val="26"/>
              </w:rPr>
              <w:tab/>
              <w:t>форм</w:t>
            </w:r>
            <w:r w:rsidR="00E92D35">
              <w:rPr>
                <w:sz w:val="26"/>
              </w:rPr>
              <w:t>ирования</w:t>
            </w:r>
            <w:r w:rsidR="00E92D35">
              <w:rPr>
                <w:sz w:val="26"/>
              </w:rPr>
              <w:tab/>
              <w:t>и</w:t>
            </w:r>
            <w:r w:rsidR="00E92D35">
              <w:rPr>
                <w:sz w:val="26"/>
              </w:rPr>
              <w:tab/>
              <w:t>механизмы</w:t>
            </w:r>
            <w:r w:rsidR="00E92D35">
              <w:rPr>
                <w:sz w:val="26"/>
              </w:rPr>
              <w:tab/>
              <w:t xml:space="preserve">реализации </w:t>
            </w:r>
            <w:r>
              <w:rPr>
                <w:sz w:val="26"/>
              </w:rPr>
              <w:t>основной</w:t>
            </w:r>
            <w:r w:rsidR="00E92D35">
              <w:rPr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основного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  <w:tc>
          <w:tcPr>
            <w:tcW w:w="805" w:type="dxa"/>
          </w:tcPr>
          <w:p w:rsidR="001077EE" w:rsidRDefault="00E81BD2" w:rsidP="00F720C5">
            <w:pPr>
              <w:pStyle w:val="TableParagraph"/>
              <w:spacing w:line="360" w:lineRule="auto"/>
              <w:ind w:left="0" w:right="60"/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</w:tr>
      <w:tr w:rsidR="001077EE" w:rsidTr="000265CB">
        <w:trPr>
          <w:trHeight w:val="600"/>
        </w:trPr>
        <w:tc>
          <w:tcPr>
            <w:tcW w:w="1134" w:type="dxa"/>
          </w:tcPr>
          <w:p w:rsidR="001077EE" w:rsidRDefault="00E81BD2" w:rsidP="00F720C5">
            <w:pPr>
              <w:pStyle w:val="TableParagraph"/>
              <w:spacing w:line="360" w:lineRule="auto"/>
              <w:ind w:left="180" w:right="90"/>
              <w:jc w:val="center"/>
              <w:rPr>
                <w:sz w:val="26"/>
              </w:rPr>
            </w:pPr>
            <w:r>
              <w:rPr>
                <w:sz w:val="26"/>
              </w:rPr>
              <w:t>2.1.3.</w:t>
            </w:r>
          </w:p>
        </w:tc>
        <w:tc>
          <w:tcPr>
            <w:tcW w:w="8046" w:type="dxa"/>
          </w:tcPr>
          <w:p w:rsidR="001077EE" w:rsidRDefault="000265CB" w:rsidP="00F720C5">
            <w:pPr>
              <w:pStyle w:val="TableParagraph"/>
              <w:tabs>
                <w:tab w:val="left" w:pos="1202"/>
                <w:tab w:val="left" w:pos="3265"/>
                <w:tab w:val="left" w:pos="4651"/>
                <w:tab w:val="left" w:pos="6848"/>
              </w:tabs>
              <w:spacing w:line="360" w:lineRule="auto"/>
              <w:ind w:left="108"/>
              <w:rPr>
                <w:sz w:val="26"/>
              </w:rPr>
            </w:pPr>
            <w:r>
              <w:rPr>
                <w:sz w:val="26"/>
              </w:rPr>
              <w:t>Общая</w:t>
            </w:r>
            <w:r>
              <w:rPr>
                <w:sz w:val="26"/>
              </w:rPr>
              <w:tab/>
              <w:t>характер</w:t>
            </w:r>
            <w:r w:rsidR="00E92D35">
              <w:rPr>
                <w:sz w:val="26"/>
              </w:rPr>
              <w:t>истика</w:t>
            </w:r>
            <w:r w:rsidR="00E92D35">
              <w:rPr>
                <w:sz w:val="26"/>
              </w:rPr>
              <w:tab/>
              <w:t>основной</w:t>
            </w:r>
            <w:r w:rsidR="00E92D35">
              <w:rPr>
                <w:sz w:val="26"/>
              </w:rPr>
              <w:tab/>
              <w:t xml:space="preserve">образовательной </w:t>
            </w:r>
            <w:r>
              <w:rPr>
                <w:sz w:val="26"/>
              </w:rPr>
              <w:t>программы</w:t>
            </w:r>
          </w:p>
          <w:p w:rsidR="001077EE" w:rsidRDefault="000265CB" w:rsidP="00F720C5">
            <w:pPr>
              <w:pStyle w:val="TableParagraph"/>
              <w:spacing w:before="3" w:line="360" w:lineRule="auto"/>
              <w:ind w:left="108"/>
              <w:rPr>
                <w:sz w:val="26"/>
              </w:rPr>
            </w:pPr>
            <w:r>
              <w:rPr>
                <w:sz w:val="26"/>
              </w:rPr>
              <w:t>основного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  <w:tc>
          <w:tcPr>
            <w:tcW w:w="805" w:type="dxa"/>
          </w:tcPr>
          <w:p w:rsidR="001077EE" w:rsidRDefault="00E81BD2" w:rsidP="00F720C5">
            <w:pPr>
              <w:pStyle w:val="TableParagraph"/>
              <w:spacing w:line="360" w:lineRule="auto"/>
              <w:ind w:left="0" w:right="60"/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</w:tr>
      <w:tr w:rsidR="001077EE" w:rsidTr="000265CB">
        <w:trPr>
          <w:trHeight w:val="597"/>
        </w:trPr>
        <w:tc>
          <w:tcPr>
            <w:tcW w:w="1134" w:type="dxa"/>
          </w:tcPr>
          <w:p w:rsidR="001077EE" w:rsidRDefault="00E81BD2" w:rsidP="00F720C5">
            <w:pPr>
              <w:pStyle w:val="TableParagraph"/>
              <w:spacing w:line="360" w:lineRule="auto"/>
              <w:ind w:left="180" w:right="86"/>
              <w:jc w:val="center"/>
              <w:rPr>
                <w:sz w:val="26"/>
              </w:rPr>
            </w:pPr>
            <w:r>
              <w:rPr>
                <w:sz w:val="26"/>
              </w:rPr>
              <w:t>2.2.</w:t>
            </w:r>
          </w:p>
        </w:tc>
        <w:tc>
          <w:tcPr>
            <w:tcW w:w="8046" w:type="dxa"/>
          </w:tcPr>
          <w:p w:rsidR="001077EE" w:rsidRDefault="000265CB" w:rsidP="00F720C5">
            <w:pPr>
              <w:pStyle w:val="TableParagraph"/>
              <w:tabs>
                <w:tab w:val="left" w:pos="1970"/>
                <w:tab w:val="left" w:pos="3538"/>
                <w:tab w:val="left" w:pos="4881"/>
                <w:tab w:val="left" w:pos="6249"/>
              </w:tabs>
              <w:spacing w:line="360" w:lineRule="auto"/>
              <w:ind w:left="108"/>
              <w:rPr>
                <w:sz w:val="26"/>
              </w:rPr>
            </w:pPr>
            <w:r>
              <w:rPr>
                <w:sz w:val="26"/>
              </w:rPr>
              <w:t>Планируемые</w:t>
            </w:r>
            <w:r>
              <w:rPr>
                <w:sz w:val="26"/>
              </w:rPr>
              <w:tab/>
              <w:t>результаты</w:t>
            </w:r>
            <w:r>
              <w:rPr>
                <w:sz w:val="26"/>
              </w:rPr>
              <w:tab/>
              <w:t>освоения</w:t>
            </w:r>
            <w:r>
              <w:rPr>
                <w:sz w:val="26"/>
              </w:rPr>
              <w:tab/>
            </w:r>
            <w:r w:rsidR="00E92D35">
              <w:rPr>
                <w:sz w:val="26"/>
              </w:rPr>
              <w:t xml:space="preserve">основной </w:t>
            </w:r>
            <w:r>
              <w:rPr>
                <w:sz w:val="26"/>
              </w:rPr>
              <w:t>образовательной</w:t>
            </w:r>
          </w:p>
          <w:p w:rsidR="001077EE" w:rsidRDefault="000265CB" w:rsidP="00F720C5">
            <w:pPr>
              <w:pStyle w:val="TableParagraph"/>
              <w:spacing w:line="360" w:lineRule="auto"/>
              <w:ind w:left="108"/>
              <w:rPr>
                <w:sz w:val="26"/>
              </w:rPr>
            </w:pPr>
            <w:r>
              <w:rPr>
                <w:sz w:val="26"/>
              </w:rPr>
              <w:t>программы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основного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образования: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характеристика</w:t>
            </w:r>
          </w:p>
        </w:tc>
        <w:tc>
          <w:tcPr>
            <w:tcW w:w="805" w:type="dxa"/>
          </w:tcPr>
          <w:p w:rsidR="001077EE" w:rsidRDefault="00E81BD2" w:rsidP="00F720C5">
            <w:pPr>
              <w:pStyle w:val="TableParagraph"/>
              <w:spacing w:line="360" w:lineRule="auto"/>
              <w:ind w:left="124" w:right="179"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</w:tr>
      <w:tr w:rsidR="001077EE" w:rsidTr="000265CB">
        <w:trPr>
          <w:trHeight w:val="598"/>
        </w:trPr>
        <w:tc>
          <w:tcPr>
            <w:tcW w:w="1134" w:type="dxa"/>
          </w:tcPr>
          <w:p w:rsidR="001077EE" w:rsidRDefault="00E81BD2" w:rsidP="00F720C5">
            <w:pPr>
              <w:pStyle w:val="TableParagraph"/>
              <w:spacing w:line="360" w:lineRule="auto"/>
              <w:ind w:left="180" w:right="86"/>
              <w:jc w:val="center"/>
              <w:rPr>
                <w:sz w:val="26"/>
              </w:rPr>
            </w:pPr>
            <w:r>
              <w:rPr>
                <w:sz w:val="26"/>
              </w:rPr>
              <w:t>2.3.</w:t>
            </w:r>
          </w:p>
        </w:tc>
        <w:tc>
          <w:tcPr>
            <w:tcW w:w="8046" w:type="dxa"/>
          </w:tcPr>
          <w:p w:rsidR="001077EE" w:rsidRDefault="000265CB" w:rsidP="00F720C5">
            <w:pPr>
              <w:pStyle w:val="TableParagraph"/>
              <w:tabs>
                <w:tab w:val="left" w:pos="1270"/>
                <w:tab w:val="left" w:pos="2282"/>
                <w:tab w:val="left" w:pos="3827"/>
                <w:tab w:val="left" w:pos="5549"/>
                <w:tab w:val="left" w:pos="7094"/>
              </w:tabs>
              <w:spacing w:line="360" w:lineRule="auto"/>
              <w:ind w:left="108" w:right="145"/>
              <w:rPr>
                <w:sz w:val="26"/>
              </w:rPr>
            </w:pPr>
            <w:r>
              <w:rPr>
                <w:sz w:val="26"/>
              </w:rPr>
              <w:t>Система</w:t>
            </w:r>
            <w:r>
              <w:rPr>
                <w:sz w:val="26"/>
              </w:rPr>
              <w:tab/>
              <w:t>оценки</w:t>
            </w:r>
            <w:r>
              <w:rPr>
                <w:sz w:val="26"/>
              </w:rPr>
              <w:tab/>
              <w:t>дос</w:t>
            </w:r>
            <w:r w:rsidR="00E92D35">
              <w:rPr>
                <w:sz w:val="26"/>
              </w:rPr>
              <w:t>тижения</w:t>
            </w:r>
            <w:r w:rsidR="00E92D35">
              <w:rPr>
                <w:sz w:val="26"/>
              </w:rPr>
              <w:tab/>
              <w:t>планируемых</w:t>
            </w:r>
            <w:r w:rsidR="00E92D35">
              <w:rPr>
                <w:sz w:val="26"/>
              </w:rPr>
              <w:tab/>
              <w:t xml:space="preserve">результатов </w:t>
            </w:r>
            <w:r>
              <w:rPr>
                <w:spacing w:val="-1"/>
                <w:sz w:val="26"/>
              </w:rPr>
              <w:t>освоения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основной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программы основного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  <w:tc>
          <w:tcPr>
            <w:tcW w:w="805" w:type="dxa"/>
          </w:tcPr>
          <w:p w:rsidR="001077EE" w:rsidRDefault="00E81BD2" w:rsidP="00F720C5">
            <w:pPr>
              <w:pStyle w:val="TableParagraph"/>
              <w:spacing w:line="360" w:lineRule="auto"/>
              <w:ind w:left="124" w:right="179"/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</w:tr>
      <w:tr w:rsidR="001077EE" w:rsidTr="000265CB">
        <w:trPr>
          <w:trHeight w:val="297"/>
        </w:trPr>
        <w:tc>
          <w:tcPr>
            <w:tcW w:w="1134" w:type="dxa"/>
          </w:tcPr>
          <w:p w:rsidR="001077EE" w:rsidRDefault="00E81BD2" w:rsidP="00F720C5">
            <w:pPr>
              <w:pStyle w:val="TableParagraph"/>
              <w:spacing w:line="360" w:lineRule="auto"/>
              <w:ind w:left="180" w:right="90"/>
              <w:jc w:val="center"/>
              <w:rPr>
                <w:sz w:val="26"/>
              </w:rPr>
            </w:pPr>
            <w:r>
              <w:rPr>
                <w:sz w:val="26"/>
              </w:rPr>
              <w:t>2.3.1.</w:t>
            </w:r>
          </w:p>
        </w:tc>
        <w:tc>
          <w:tcPr>
            <w:tcW w:w="8046" w:type="dxa"/>
          </w:tcPr>
          <w:p w:rsidR="001077EE" w:rsidRDefault="000265CB" w:rsidP="00F720C5">
            <w:pPr>
              <w:pStyle w:val="TableParagraph"/>
              <w:spacing w:line="360" w:lineRule="auto"/>
              <w:ind w:left="108"/>
              <w:rPr>
                <w:sz w:val="26"/>
              </w:rPr>
            </w:pPr>
            <w:r>
              <w:rPr>
                <w:sz w:val="26"/>
              </w:rPr>
              <w:t>Общие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положения</w:t>
            </w:r>
          </w:p>
        </w:tc>
        <w:tc>
          <w:tcPr>
            <w:tcW w:w="805" w:type="dxa"/>
          </w:tcPr>
          <w:p w:rsidR="001077EE" w:rsidRDefault="00E81BD2" w:rsidP="00F720C5">
            <w:pPr>
              <w:pStyle w:val="TableParagraph"/>
              <w:spacing w:line="360" w:lineRule="auto"/>
              <w:ind w:left="124" w:right="179"/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</w:tr>
      <w:tr w:rsidR="001077EE" w:rsidTr="000265CB">
        <w:trPr>
          <w:trHeight w:val="599"/>
        </w:trPr>
        <w:tc>
          <w:tcPr>
            <w:tcW w:w="1134" w:type="dxa"/>
          </w:tcPr>
          <w:p w:rsidR="001077EE" w:rsidRDefault="00E81BD2" w:rsidP="00F720C5">
            <w:pPr>
              <w:pStyle w:val="TableParagraph"/>
              <w:spacing w:line="360" w:lineRule="auto"/>
              <w:ind w:left="180" w:right="89"/>
              <w:jc w:val="center"/>
              <w:rPr>
                <w:sz w:val="26"/>
              </w:rPr>
            </w:pPr>
            <w:r>
              <w:rPr>
                <w:sz w:val="26"/>
              </w:rPr>
              <w:t>2.3.2.</w:t>
            </w:r>
          </w:p>
        </w:tc>
        <w:tc>
          <w:tcPr>
            <w:tcW w:w="8046" w:type="dxa"/>
          </w:tcPr>
          <w:p w:rsidR="001077EE" w:rsidRDefault="000265CB" w:rsidP="00F720C5">
            <w:pPr>
              <w:pStyle w:val="TableParagraph"/>
              <w:tabs>
                <w:tab w:val="left" w:pos="1768"/>
                <w:tab w:val="left" w:pos="2757"/>
                <w:tab w:val="left" w:pos="6413"/>
                <w:tab w:val="left" w:pos="6754"/>
              </w:tabs>
              <w:spacing w:line="360" w:lineRule="auto"/>
              <w:ind w:left="108"/>
              <w:rPr>
                <w:sz w:val="26"/>
              </w:rPr>
            </w:pPr>
            <w:r>
              <w:rPr>
                <w:sz w:val="26"/>
              </w:rPr>
              <w:t>Особенности</w:t>
            </w:r>
            <w:r>
              <w:rPr>
                <w:sz w:val="26"/>
              </w:rPr>
              <w:tab/>
              <w:t>оценки</w:t>
            </w:r>
            <w:r>
              <w:rPr>
                <w:sz w:val="26"/>
              </w:rPr>
              <w:tab/>
              <w:t>личностных,</w:t>
            </w:r>
            <w:r>
              <w:rPr>
                <w:spacing w:val="120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метапре</w:t>
            </w:r>
            <w:r w:rsidR="00E81BD2">
              <w:rPr>
                <w:sz w:val="26"/>
              </w:rPr>
              <w:t>дметных</w:t>
            </w:r>
            <w:proofErr w:type="spellEnd"/>
            <w:r w:rsidR="00E81BD2">
              <w:rPr>
                <w:sz w:val="26"/>
              </w:rPr>
              <w:tab/>
              <w:t xml:space="preserve">и </w:t>
            </w:r>
            <w:r>
              <w:rPr>
                <w:sz w:val="26"/>
              </w:rPr>
              <w:t>предметных</w:t>
            </w:r>
          </w:p>
          <w:p w:rsidR="001077EE" w:rsidRDefault="00E81BD2" w:rsidP="00F720C5">
            <w:pPr>
              <w:pStyle w:val="TableParagraph"/>
              <w:spacing w:before="3" w:line="360" w:lineRule="auto"/>
              <w:ind w:left="108"/>
              <w:rPr>
                <w:sz w:val="26"/>
              </w:rPr>
            </w:pPr>
            <w:r>
              <w:rPr>
                <w:sz w:val="26"/>
              </w:rPr>
              <w:t>р</w:t>
            </w:r>
            <w:r w:rsidR="000265CB">
              <w:rPr>
                <w:sz w:val="26"/>
              </w:rPr>
              <w:t>езультатов</w:t>
            </w:r>
          </w:p>
        </w:tc>
        <w:tc>
          <w:tcPr>
            <w:tcW w:w="805" w:type="dxa"/>
          </w:tcPr>
          <w:p w:rsidR="001077EE" w:rsidRDefault="00E81BD2" w:rsidP="00F720C5">
            <w:pPr>
              <w:pStyle w:val="TableParagraph"/>
              <w:spacing w:line="360" w:lineRule="auto"/>
              <w:ind w:left="124" w:right="179"/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</w:tr>
      <w:tr w:rsidR="001077EE" w:rsidTr="000265CB">
        <w:trPr>
          <w:trHeight w:val="297"/>
        </w:trPr>
        <w:tc>
          <w:tcPr>
            <w:tcW w:w="1134" w:type="dxa"/>
          </w:tcPr>
          <w:p w:rsidR="001077EE" w:rsidRDefault="00E81BD2" w:rsidP="00F720C5">
            <w:pPr>
              <w:pStyle w:val="TableParagraph"/>
              <w:spacing w:line="360" w:lineRule="auto"/>
              <w:ind w:left="180" w:right="90"/>
              <w:jc w:val="center"/>
              <w:rPr>
                <w:sz w:val="26"/>
              </w:rPr>
            </w:pPr>
            <w:r>
              <w:rPr>
                <w:sz w:val="26"/>
              </w:rPr>
              <w:t>2.3.3.</w:t>
            </w:r>
          </w:p>
        </w:tc>
        <w:tc>
          <w:tcPr>
            <w:tcW w:w="8046" w:type="dxa"/>
          </w:tcPr>
          <w:p w:rsidR="001077EE" w:rsidRDefault="000265CB" w:rsidP="00F720C5">
            <w:pPr>
              <w:pStyle w:val="TableParagraph"/>
              <w:spacing w:line="360" w:lineRule="auto"/>
              <w:ind w:left="108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содержание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оценочных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процедур</w:t>
            </w:r>
          </w:p>
        </w:tc>
        <w:tc>
          <w:tcPr>
            <w:tcW w:w="805" w:type="dxa"/>
          </w:tcPr>
          <w:p w:rsidR="001077EE" w:rsidRDefault="00E81BD2" w:rsidP="00F720C5">
            <w:pPr>
              <w:pStyle w:val="TableParagraph"/>
              <w:spacing w:line="360" w:lineRule="auto"/>
              <w:ind w:left="124" w:right="179"/>
              <w:jc w:val="center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</w:tr>
      <w:tr w:rsidR="001077EE" w:rsidTr="000265CB">
        <w:trPr>
          <w:trHeight w:val="300"/>
        </w:trPr>
        <w:tc>
          <w:tcPr>
            <w:tcW w:w="1134" w:type="dxa"/>
          </w:tcPr>
          <w:p w:rsidR="001077EE" w:rsidRDefault="001077EE" w:rsidP="00F720C5">
            <w:pPr>
              <w:pStyle w:val="TableParagraph"/>
              <w:numPr>
                <w:ilvl w:val="0"/>
                <w:numId w:val="46"/>
              </w:numPr>
              <w:spacing w:line="360" w:lineRule="auto"/>
              <w:ind w:right="90"/>
              <w:jc w:val="center"/>
              <w:rPr>
                <w:sz w:val="26"/>
              </w:rPr>
            </w:pPr>
          </w:p>
        </w:tc>
        <w:tc>
          <w:tcPr>
            <w:tcW w:w="8046" w:type="dxa"/>
          </w:tcPr>
          <w:p w:rsidR="001077EE" w:rsidRDefault="000265CB" w:rsidP="00F720C5">
            <w:pPr>
              <w:pStyle w:val="TableParagraph"/>
              <w:spacing w:line="360" w:lineRule="auto"/>
              <w:ind w:left="108"/>
              <w:rPr>
                <w:sz w:val="26"/>
              </w:rPr>
            </w:pPr>
            <w:r>
              <w:rPr>
                <w:sz w:val="26"/>
              </w:rPr>
              <w:t>Содержательный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раздел</w:t>
            </w:r>
          </w:p>
        </w:tc>
        <w:tc>
          <w:tcPr>
            <w:tcW w:w="805" w:type="dxa"/>
          </w:tcPr>
          <w:p w:rsidR="001077EE" w:rsidRDefault="00E81BD2" w:rsidP="00F720C5">
            <w:pPr>
              <w:pStyle w:val="TableParagraph"/>
              <w:spacing w:line="360" w:lineRule="auto"/>
              <w:ind w:left="124" w:right="179"/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</w:tr>
      <w:tr w:rsidR="001077EE" w:rsidTr="000265CB">
        <w:trPr>
          <w:trHeight w:val="300"/>
        </w:trPr>
        <w:tc>
          <w:tcPr>
            <w:tcW w:w="1134" w:type="dxa"/>
          </w:tcPr>
          <w:p w:rsidR="001077EE" w:rsidRDefault="00E81BD2" w:rsidP="00F720C5">
            <w:pPr>
              <w:pStyle w:val="TableParagraph"/>
              <w:spacing w:line="360" w:lineRule="auto"/>
              <w:ind w:left="180" w:right="86"/>
              <w:jc w:val="center"/>
              <w:rPr>
                <w:sz w:val="26"/>
              </w:rPr>
            </w:pPr>
            <w:r>
              <w:rPr>
                <w:sz w:val="26"/>
              </w:rPr>
              <w:t>3.1.</w:t>
            </w:r>
          </w:p>
        </w:tc>
        <w:tc>
          <w:tcPr>
            <w:tcW w:w="8046" w:type="dxa"/>
          </w:tcPr>
          <w:p w:rsidR="001077EE" w:rsidRDefault="000265CB" w:rsidP="00F720C5">
            <w:pPr>
              <w:pStyle w:val="TableParagraph"/>
              <w:spacing w:line="360" w:lineRule="auto"/>
              <w:ind w:left="108"/>
              <w:rPr>
                <w:sz w:val="26"/>
              </w:rPr>
            </w:pPr>
            <w:r>
              <w:rPr>
                <w:sz w:val="26"/>
              </w:rPr>
              <w:t>Рабочие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предметов</w:t>
            </w:r>
          </w:p>
        </w:tc>
        <w:tc>
          <w:tcPr>
            <w:tcW w:w="805" w:type="dxa"/>
          </w:tcPr>
          <w:p w:rsidR="001077EE" w:rsidRDefault="00E81BD2" w:rsidP="00F720C5">
            <w:pPr>
              <w:pStyle w:val="TableParagraph"/>
              <w:spacing w:line="360" w:lineRule="auto"/>
              <w:ind w:left="124" w:right="179"/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</w:tr>
      <w:tr w:rsidR="001077EE" w:rsidTr="000265CB">
        <w:trPr>
          <w:trHeight w:val="297"/>
        </w:trPr>
        <w:tc>
          <w:tcPr>
            <w:tcW w:w="1134" w:type="dxa"/>
          </w:tcPr>
          <w:p w:rsidR="001077EE" w:rsidRDefault="00E81BD2" w:rsidP="00F720C5">
            <w:pPr>
              <w:pStyle w:val="TableParagraph"/>
              <w:spacing w:line="360" w:lineRule="auto"/>
              <w:ind w:left="180" w:right="86"/>
              <w:jc w:val="center"/>
              <w:rPr>
                <w:sz w:val="26"/>
              </w:rPr>
            </w:pPr>
            <w:r>
              <w:rPr>
                <w:sz w:val="26"/>
              </w:rPr>
              <w:t>3.2.</w:t>
            </w:r>
          </w:p>
        </w:tc>
        <w:tc>
          <w:tcPr>
            <w:tcW w:w="8046" w:type="dxa"/>
          </w:tcPr>
          <w:p w:rsidR="001077EE" w:rsidRDefault="000265CB" w:rsidP="00F720C5">
            <w:pPr>
              <w:pStyle w:val="TableParagraph"/>
              <w:spacing w:line="360" w:lineRule="auto"/>
              <w:ind w:left="108"/>
              <w:rPr>
                <w:sz w:val="26"/>
              </w:rPr>
            </w:pPr>
            <w:r>
              <w:rPr>
                <w:sz w:val="26"/>
              </w:rPr>
              <w:t>Программа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формирования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универсальных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учебных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действий</w:t>
            </w:r>
          </w:p>
        </w:tc>
        <w:tc>
          <w:tcPr>
            <w:tcW w:w="805" w:type="dxa"/>
          </w:tcPr>
          <w:p w:rsidR="001077EE" w:rsidRDefault="00E81BD2" w:rsidP="00F720C5">
            <w:pPr>
              <w:pStyle w:val="TableParagraph"/>
              <w:spacing w:line="360" w:lineRule="auto"/>
              <w:ind w:left="124" w:right="179"/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</w:tr>
      <w:tr w:rsidR="001077EE" w:rsidTr="000265CB">
        <w:trPr>
          <w:trHeight w:val="297"/>
        </w:trPr>
        <w:tc>
          <w:tcPr>
            <w:tcW w:w="1134" w:type="dxa"/>
          </w:tcPr>
          <w:p w:rsidR="001077EE" w:rsidRDefault="00E81BD2" w:rsidP="00F720C5">
            <w:pPr>
              <w:pStyle w:val="TableParagraph"/>
              <w:spacing w:line="360" w:lineRule="auto"/>
              <w:ind w:left="180" w:right="90"/>
              <w:jc w:val="center"/>
              <w:rPr>
                <w:sz w:val="26"/>
              </w:rPr>
            </w:pPr>
            <w:r>
              <w:rPr>
                <w:sz w:val="26"/>
              </w:rPr>
              <w:t>3.2.1.</w:t>
            </w:r>
          </w:p>
        </w:tc>
        <w:tc>
          <w:tcPr>
            <w:tcW w:w="8046" w:type="dxa"/>
          </w:tcPr>
          <w:p w:rsidR="001077EE" w:rsidRDefault="000265CB" w:rsidP="00F720C5">
            <w:pPr>
              <w:pStyle w:val="TableParagraph"/>
              <w:spacing w:line="360" w:lineRule="auto"/>
              <w:ind w:left="108"/>
              <w:rPr>
                <w:sz w:val="26"/>
              </w:rPr>
            </w:pPr>
            <w:r>
              <w:rPr>
                <w:sz w:val="26"/>
              </w:rPr>
              <w:t>Целевой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раздел.</w:t>
            </w:r>
          </w:p>
        </w:tc>
        <w:tc>
          <w:tcPr>
            <w:tcW w:w="805" w:type="dxa"/>
          </w:tcPr>
          <w:p w:rsidR="001077EE" w:rsidRDefault="00E81BD2" w:rsidP="00F720C5">
            <w:pPr>
              <w:pStyle w:val="TableParagraph"/>
              <w:spacing w:line="360" w:lineRule="auto"/>
              <w:ind w:left="124" w:right="179"/>
              <w:jc w:val="center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</w:tr>
      <w:tr w:rsidR="001077EE" w:rsidTr="000265CB">
        <w:trPr>
          <w:trHeight w:val="300"/>
        </w:trPr>
        <w:tc>
          <w:tcPr>
            <w:tcW w:w="1134" w:type="dxa"/>
          </w:tcPr>
          <w:p w:rsidR="001077EE" w:rsidRDefault="00E81BD2" w:rsidP="00F720C5">
            <w:pPr>
              <w:pStyle w:val="TableParagraph"/>
              <w:spacing w:line="360" w:lineRule="auto"/>
              <w:ind w:left="180" w:right="90"/>
              <w:jc w:val="center"/>
              <w:rPr>
                <w:sz w:val="26"/>
              </w:rPr>
            </w:pPr>
            <w:r>
              <w:rPr>
                <w:sz w:val="26"/>
              </w:rPr>
              <w:t>3.2.2.</w:t>
            </w:r>
          </w:p>
        </w:tc>
        <w:tc>
          <w:tcPr>
            <w:tcW w:w="8046" w:type="dxa"/>
          </w:tcPr>
          <w:p w:rsidR="001077EE" w:rsidRDefault="000265CB" w:rsidP="00F720C5">
            <w:pPr>
              <w:pStyle w:val="TableParagraph"/>
              <w:spacing w:line="360" w:lineRule="auto"/>
              <w:ind w:left="108"/>
              <w:rPr>
                <w:sz w:val="26"/>
              </w:rPr>
            </w:pPr>
            <w:r>
              <w:rPr>
                <w:sz w:val="26"/>
              </w:rPr>
              <w:t>Содержательный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раздел</w:t>
            </w:r>
          </w:p>
        </w:tc>
        <w:tc>
          <w:tcPr>
            <w:tcW w:w="805" w:type="dxa"/>
          </w:tcPr>
          <w:p w:rsidR="001077EE" w:rsidRDefault="00E81BD2" w:rsidP="00F720C5">
            <w:pPr>
              <w:pStyle w:val="TableParagraph"/>
              <w:spacing w:line="360" w:lineRule="auto"/>
              <w:ind w:left="124" w:right="179"/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</w:tr>
      <w:tr w:rsidR="001077EE" w:rsidTr="000265CB">
        <w:trPr>
          <w:trHeight w:val="300"/>
        </w:trPr>
        <w:tc>
          <w:tcPr>
            <w:tcW w:w="1134" w:type="dxa"/>
          </w:tcPr>
          <w:p w:rsidR="001077EE" w:rsidRDefault="00E81BD2" w:rsidP="00F720C5">
            <w:pPr>
              <w:pStyle w:val="TableParagraph"/>
              <w:spacing w:line="360" w:lineRule="auto"/>
              <w:ind w:left="180" w:right="90"/>
              <w:jc w:val="center"/>
              <w:rPr>
                <w:sz w:val="26"/>
              </w:rPr>
            </w:pPr>
            <w:r>
              <w:rPr>
                <w:sz w:val="26"/>
              </w:rPr>
              <w:t>3.2.2.1.</w:t>
            </w:r>
          </w:p>
        </w:tc>
        <w:tc>
          <w:tcPr>
            <w:tcW w:w="8046" w:type="dxa"/>
          </w:tcPr>
          <w:p w:rsidR="001077EE" w:rsidRDefault="000265CB" w:rsidP="00F720C5">
            <w:pPr>
              <w:pStyle w:val="TableParagraph"/>
              <w:spacing w:line="360" w:lineRule="auto"/>
              <w:ind w:left="108"/>
              <w:rPr>
                <w:sz w:val="26"/>
              </w:rPr>
            </w:pPr>
            <w:r>
              <w:rPr>
                <w:sz w:val="26"/>
              </w:rPr>
              <w:t>Организационный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раздел</w:t>
            </w:r>
          </w:p>
        </w:tc>
        <w:tc>
          <w:tcPr>
            <w:tcW w:w="805" w:type="dxa"/>
          </w:tcPr>
          <w:p w:rsidR="001077EE" w:rsidRDefault="00E81BD2" w:rsidP="00F720C5">
            <w:pPr>
              <w:pStyle w:val="TableParagraph"/>
              <w:spacing w:line="360" w:lineRule="auto"/>
              <w:ind w:left="124" w:right="179"/>
              <w:jc w:val="center"/>
              <w:rPr>
                <w:sz w:val="26"/>
              </w:rPr>
            </w:pPr>
            <w:r>
              <w:rPr>
                <w:sz w:val="26"/>
              </w:rPr>
              <w:t>37</w:t>
            </w:r>
          </w:p>
        </w:tc>
      </w:tr>
      <w:tr w:rsidR="001077EE" w:rsidTr="000265CB">
        <w:trPr>
          <w:trHeight w:val="297"/>
        </w:trPr>
        <w:tc>
          <w:tcPr>
            <w:tcW w:w="1134" w:type="dxa"/>
          </w:tcPr>
          <w:p w:rsidR="001077EE" w:rsidRDefault="00E81BD2" w:rsidP="00F720C5">
            <w:pPr>
              <w:pStyle w:val="TableParagraph"/>
              <w:spacing w:line="360" w:lineRule="auto"/>
              <w:ind w:left="180" w:right="86"/>
              <w:jc w:val="center"/>
              <w:rPr>
                <w:sz w:val="26"/>
              </w:rPr>
            </w:pPr>
            <w:r>
              <w:rPr>
                <w:sz w:val="26"/>
              </w:rPr>
              <w:t>3.2.3.</w:t>
            </w:r>
          </w:p>
        </w:tc>
        <w:tc>
          <w:tcPr>
            <w:tcW w:w="8046" w:type="dxa"/>
          </w:tcPr>
          <w:p w:rsidR="001077EE" w:rsidRDefault="000265CB" w:rsidP="00F720C5">
            <w:pPr>
              <w:pStyle w:val="TableParagraph"/>
              <w:spacing w:line="360" w:lineRule="auto"/>
              <w:ind w:left="108"/>
              <w:rPr>
                <w:sz w:val="26"/>
              </w:rPr>
            </w:pPr>
            <w:r>
              <w:rPr>
                <w:sz w:val="26"/>
              </w:rPr>
              <w:t>Рабочая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программа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воспитания</w:t>
            </w:r>
          </w:p>
        </w:tc>
        <w:tc>
          <w:tcPr>
            <w:tcW w:w="805" w:type="dxa"/>
          </w:tcPr>
          <w:p w:rsidR="001077EE" w:rsidRDefault="00E81BD2" w:rsidP="00F720C5">
            <w:pPr>
              <w:pStyle w:val="TableParagraph"/>
              <w:spacing w:line="360" w:lineRule="auto"/>
              <w:ind w:left="124" w:right="179"/>
              <w:jc w:val="center"/>
              <w:rPr>
                <w:sz w:val="26"/>
              </w:rPr>
            </w:pPr>
            <w:r>
              <w:rPr>
                <w:sz w:val="26"/>
              </w:rPr>
              <w:t>38</w:t>
            </w:r>
          </w:p>
        </w:tc>
      </w:tr>
      <w:tr w:rsidR="001077EE" w:rsidTr="000265CB">
        <w:trPr>
          <w:trHeight w:val="300"/>
        </w:trPr>
        <w:tc>
          <w:tcPr>
            <w:tcW w:w="1134" w:type="dxa"/>
          </w:tcPr>
          <w:p w:rsidR="001077EE" w:rsidRDefault="00E81BD2" w:rsidP="00F720C5">
            <w:pPr>
              <w:pStyle w:val="TableParagraph"/>
              <w:spacing w:line="360" w:lineRule="auto"/>
              <w:ind w:left="180" w:right="90"/>
              <w:jc w:val="center"/>
              <w:rPr>
                <w:sz w:val="26"/>
              </w:rPr>
            </w:pPr>
            <w:r>
              <w:rPr>
                <w:sz w:val="26"/>
              </w:rPr>
              <w:t>3.2.3.1.</w:t>
            </w:r>
          </w:p>
        </w:tc>
        <w:tc>
          <w:tcPr>
            <w:tcW w:w="8046" w:type="dxa"/>
          </w:tcPr>
          <w:p w:rsidR="001077EE" w:rsidRDefault="000265CB" w:rsidP="00F720C5">
            <w:pPr>
              <w:pStyle w:val="TableParagraph"/>
              <w:spacing w:line="360" w:lineRule="auto"/>
              <w:ind w:left="108"/>
              <w:rPr>
                <w:sz w:val="26"/>
              </w:rPr>
            </w:pPr>
            <w:r>
              <w:rPr>
                <w:sz w:val="26"/>
              </w:rPr>
              <w:t>Пояснительная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записка</w:t>
            </w:r>
          </w:p>
        </w:tc>
        <w:tc>
          <w:tcPr>
            <w:tcW w:w="805" w:type="dxa"/>
          </w:tcPr>
          <w:p w:rsidR="001077EE" w:rsidRDefault="00E81BD2" w:rsidP="00F720C5">
            <w:pPr>
              <w:pStyle w:val="TableParagraph"/>
              <w:spacing w:line="360" w:lineRule="auto"/>
              <w:ind w:left="124" w:right="179"/>
              <w:jc w:val="center"/>
              <w:rPr>
                <w:sz w:val="26"/>
              </w:rPr>
            </w:pPr>
            <w:r>
              <w:rPr>
                <w:sz w:val="26"/>
              </w:rPr>
              <w:t>38</w:t>
            </w:r>
          </w:p>
        </w:tc>
      </w:tr>
      <w:tr w:rsidR="001077EE" w:rsidTr="000265CB">
        <w:trPr>
          <w:trHeight w:val="300"/>
        </w:trPr>
        <w:tc>
          <w:tcPr>
            <w:tcW w:w="1134" w:type="dxa"/>
          </w:tcPr>
          <w:p w:rsidR="001077EE" w:rsidRDefault="00E81BD2" w:rsidP="00F720C5">
            <w:pPr>
              <w:pStyle w:val="TableParagraph"/>
              <w:spacing w:line="360" w:lineRule="auto"/>
              <w:ind w:left="180" w:right="90"/>
              <w:jc w:val="center"/>
              <w:rPr>
                <w:sz w:val="26"/>
              </w:rPr>
            </w:pPr>
            <w:r>
              <w:rPr>
                <w:sz w:val="26"/>
              </w:rPr>
              <w:t>3.2.3.2.</w:t>
            </w:r>
          </w:p>
        </w:tc>
        <w:tc>
          <w:tcPr>
            <w:tcW w:w="8046" w:type="dxa"/>
          </w:tcPr>
          <w:p w:rsidR="001077EE" w:rsidRDefault="000265CB" w:rsidP="00F720C5">
            <w:pPr>
              <w:pStyle w:val="TableParagraph"/>
              <w:spacing w:line="360" w:lineRule="auto"/>
              <w:ind w:left="108"/>
              <w:rPr>
                <w:sz w:val="26"/>
              </w:rPr>
            </w:pPr>
            <w:r>
              <w:rPr>
                <w:sz w:val="26"/>
              </w:rPr>
              <w:t>Целевой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раздел</w:t>
            </w:r>
          </w:p>
        </w:tc>
        <w:tc>
          <w:tcPr>
            <w:tcW w:w="805" w:type="dxa"/>
          </w:tcPr>
          <w:p w:rsidR="001077EE" w:rsidRDefault="00E81BD2" w:rsidP="00F720C5">
            <w:pPr>
              <w:pStyle w:val="TableParagraph"/>
              <w:spacing w:line="360" w:lineRule="auto"/>
              <w:ind w:left="124" w:right="179"/>
              <w:jc w:val="center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</w:tr>
      <w:tr w:rsidR="001077EE" w:rsidTr="000265CB">
        <w:trPr>
          <w:trHeight w:val="297"/>
        </w:trPr>
        <w:tc>
          <w:tcPr>
            <w:tcW w:w="1134" w:type="dxa"/>
          </w:tcPr>
          <w:p w:rsidR="001077EE" w:rsidRDefault="00E81BD2" w:rsidP="00F720C5">
            <w:pPr>
              <w:pStyle w:val="TableParagraph"/>
              <w:spacing w:line="360" w:lineRule="auto"/>
              <w:ind w:left="180" w:right="90"/>
              <w:jc w:val="center"/>
              <w:rPr>
                <w:sz w:val="26"/>
              </w:rPr>
            </w:pPr>
            <w:r>
              <w:rPr>
                <w:sz w:val="26"/>
              </w:rPr>
              <w:t>3.2.3.3.</w:t>
            </w:r>
          </w:p>
        </w:tc>
        <w:tc>
          <w:tcPr>
            <w:tcW w:w="8046" w:type="dxa"/>
          </w:tcPr>
          <w:p w:rsidR="001077EE" w:rsidRDefault="000265CB" w:rsidP="00F720C5">
            <w:pPr>
              <w:pStyle w:val="TableParagraph"/>
              <w:spacing w:line="360" w:lineRule="auto"/>
              <w:ind w:left="108"/>
              <w:rPr>
                <w:sz w:val="26"/>
              </w:rPr>
            </w:pPr>
            <w:r>
              <w:rPr>
                <w:sz w:val="26"/>
              </w:rPr>
              <w:t>Цель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задачи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воспитания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обучающихс</w:t>
            </w:r>
            <w:r w:rsidR="00E81BD2">
              <w:rPr>
                <w:sz w:val="26"/>
              </w:rPr>
              <w:t>я</w:t>
            </w:r>
          </w:p>
        </w:tc>
        <w:tc>
          <w:tcPr>
            <w:tcW w:w="805" w:type="dxa"/>
          </w:tcPr>
          <w:p w:rsidR="001077EE" w:rsidRDefault="00E81BD2" w:rsidP="00F720C5">
            <w:pPr>
              <w:pStyle w:val="TableParagraph"/>
              <w:spacing w:line="360" w:lineRule="auto"/>
              <w:ind w:left="124" w:right="179"/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</w:tr>
      <w:tr w:rsidR="001077EE" w:rsidTr="000265CB">
        <w:trPr>
          <w:trHeight w:val="297"/>
        </w:trPr>
        <w:tc>
          <w:tcPr>
            <w:tcW w:w="1134" w:type="dxa"/>
          </w:tcPr>
          <w:p w:rsidR="001077EE" w:rsidRDefault="00E81BD2" w:rsidP="00F720C5">
            <w:pPr>
              <w:pStyle w:val="TableParagraph"/>
              <w:spacing w:line="360" w:lineRule="auto"/>
              <w:ind w:left="180" w:right="90"/>
              <w:jc w:val="center"/>
              <w:rPr>
                <w:sz w:val="26"/>
              </w:rPr>
            </w:pPr>
            <w:r>
              <w:rPr>
                <w:sz w:val="26"/>
              </w:rPr>
              <w:t>3.2.3.4.</w:t>
            </w:r>
          </w:p>
        </w:tc>
        <w:tc>
          <w:tcPr>
            <w:tcW w:w="8046" w:type="dxa"/>
          </w:tcPr>
          <w:p w:rsidR="001077EE" w:rsidRDefault="000265CB" w:rsidP="00F720C5">
            <w:pPr>
              <w:pStyle w:val="TableParagraph"/>
              <w:spacing w:line="360" w:lineRule="auto"/>
              <w:ind w:left="108"/>
              <w:rPr>
                <w:sz w:val="26"/>
              </w:rPr>
            </w:pPr>
            <w:r>
              <w:rPr>
                <w:sz w:val="26"/>
              </w:rPr>
              <w:t>Направления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воспитания</w:t>
            </w:r>
          </w:p>
        </w:tc>
        <w:tc>
          <w:tcPr>
            <w:tcW w:w="805" w:type="dxa"/>
          </w:tcPr>
          <w:p w:rsidR="001077EE" w:rsidRDefault="00E81BD2" w:rsidP="00F720C5">
            <w:pPr>
              <w:pStyle w:val="TableParagraph"/>
              <w:spacing w:line="360" w:lineRule="auto"/>
              <w:ind w:left="124" w:right="179"/>
              <w:jc w:val="center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</w:tr>
      <w:tr w:rsidR="001077EE" w:rsidTr="000265CB">
        <w:trPr>
          <w:trHeight w:val="300"/>
        </w:trPr>
        <w:tc>
          <w:tcPr>
            <w:tcW w:w="1134" w:type="dxa"/>
          </w:tcPr>
          <w:p w:rsidR="001077EE" w:rsidRDefault="00E81BD2" w:rsidP="00F720C5">
            <w:pPr>
              <w:pStyle w:val="TableParagraph"/>
              <w:spacing w:line="360" w:lineRule="auto"/>
              <w:ind w:left="180" w:right="90"/>
              <w:jc w:val="center"/>
              <w:rPr>
                <w:sz w:val="26"/>
              </w:rPr>
            </w:pPr>
            <w:r>
              <w:rPr>
                <w:sz w:val="26"/>
              </w:rPr>
              <w:t>3.2.3.5</w:t>
            </w:r>
          </w:p>
        </w:tc>
        <w:tc>
          <w:tcPr>
            <w:tcW w:w="8046" w:type="dxa"/>
          </w:tcPr>
          <w:p w:rsidR="001077EE" w:rsidRDefault="000265CB" w:rsidP="00F720C5">
            <w:pPr>
              <w:pStyle w:val="TableParagraph"/>
              <w:spacing w:line="360" w:lineRule="auto"/>
              <w:ind w:left="108"/>
              <w:rPr>
                <w:sz w:val="26"/>
              </w:rPr>
            </w:pPr>
            <w:r>
              <w:rPr>
                <w:sz w:val="26"/>
              </w:rPr>
              <w:t>Целевые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ориентиры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воспитания</w:t>
            </w:r>
          </w:p>
        </w:tc>
        <w:tc>
          <w:tcPr>
            <w:tcW w:w="805" w:type="dxa"/>
          </w:tcPr>
          <w:p w:rsidR="001077EE" w:rsidRDefault="00E81BD2" w:rsidP="00F720C5">
            <w:pPr>
              <w:pStyle w:val="TableParagraph"/>
              <w:spacing w:line="360" w:lineRule="auto"/>
              <w:ind w:left="124" w:right="179"/>
              <w:jc w:val="center"/>
              <w:rPr>
                <w:sz w:val="26"/>
              </w:rPr>
            </w:pPr>
            <w:r>
              <w:rPr>
                <w:sz w:val="26"/>
              </w:rPr>
              <w:t>41</w:t>
            </w:r>
          </w:p>
        </w:tc>
      </w:tr>
      <w:tr w:rsidR="001077EE" w:rsidTr="000265CB">
        <w:trPr>
          <w:trHeight w:val="300"/>
        </w:trPr>
        <w:tc>
          <w:tcPr>
            <w:tcW w:w="1134" w:type="dxa"/>
          </w:tcPr>
          <w:p w:rsidR="001077EE" w:rsidRDefault="00E94A97" w:rsidP="00F720C5">
            <w:pPr>
              <w:pStyle w:val="TableParagraph"/>
              <w:spacing w:line="360" w:lineRule="auto"/>
              <w:ind w:left="180" w:right="90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3.3.</w:t>
            </w:r>
          </w:p>
        </w:tc>
        <w:tc>
          <w:tcPr>
            <w:tcW w:w="8046" w:type="dxa"/>
          </w:tcPr>
          <w:p w:rsidR="001077EE" w:rsidRDefault="000265CB" w:rsidP="00F720C5">
            <w:pPr>
              <w:pStyle w:val="TableParagraph"/>
              <w:spacing w:line="360" w:lineRule="auto"/>
              <w:ind w:left="108"/>
              <w:rPr>
                <w:sz w:val="26"/>
              </w:rPr>
            </w:pPr>
            <w:r>
              <w:rPr>
                <w:sz w:val="26"/>
              </w:rPr>
              <w:t>Содержательный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раздел</w:t>
            </w:r>
          </w:p>
        </w:tc>
        <w:tc>
          <w:tcPr>
            <w:tcW w:w="805" w:type="dxa"/>
          </w:tcPr>
          <w:p w:rsidR="001077EE" w:rsidRDefault="00E94A97" w:rsidP="00F720C5">
            <w:pPr>
              <w:pStyle w:val="TableParagraph"/>
              <w:spacing w:line="360" w:lineRule="auto"/>
              <w:ind w:left="124" w:right="179"/>
              <w:jc w:val="center"/>
              <w:rPr>
                <w:sz w:val="26"/>
              </w:rPr>
            </w:pPr>
            <w:r>
              <w:rPr>
                <w:sz w:val="26"/>
              </w:rPr>
              <w:t>43</w:t>
            </w:r>
          </w:p>
        </w:tc>
      </w:tr>
      <w:tr w:rsidR="001077EE" w:rsidTr="000265CB">
        <w:trPr>
          <w:trHeight w:val="297"/>
        </w:trPr>
        <w:tc>
          <w:tcPr>
            <w:tcW w:w="1134" w:type="dxa"/>
          </w:tcPr>
          <w:p w:rsidR="001077EE" w:rsidRDefault="00E94A97" w:rsidP="00F720C5">
            <w:pPr>
              <w:pStyle w:val="TableParagraph"/>
              <w:spacing w:line="360" w:lineRule="auto"/>
              <w:ind w:left="180" w:right="90"/>
              <w:jc w:val="center"/>
              <w:rPr>
                <w:sz w:val="26"/>
              </w:rPr>
            </w:pPr>
            <w:r>
              <w:rPr>
                <w:sz w:val="26"/>
              </w:rPr>
              <w:t>3.3.1.</w:t>
            </w:r>
          </w:p>
        </w:tc>
        <w:tc>
          <w:tcPr>
            <w:tcW w:w="8046" w:type="dxa"/>
          </w:tcPr>
          <w:p w:rsidR="001077EE" w:rsidRDefault="000265CB" w:rsidP="00F720C5">
            <w:pPr>
              <w:pStyle w:val="TableParagraph"/>
              <w:spacing w:line="360" w:lineRule="auto"/>
              <w:ind w:left="108"/>
              <w:rPr>
                <w:sz w:val="26"/>
              </w:rPr>
            </w:pPr>
            <w:r>
              <w:rPr>
                <w:sz w:val="26"/>
              </w:rPr>
              <w:t>Уклад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общеобразовательной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</w:p>
        </w:tc>
        <w:tc>
          <w:tcPr>
            <w:tcW w:w="805" w:type="dxa"/>
          </w:tcPr>
          <w:p w:rsidR="001077EE" w:rsidRDefault="00E94A97" w:rsidP="00F720C5">
            <w:pPr>
              <w:pStyle w:val="TableParagraph"/>
              <w:spacing w:line="360" w:lineRule="auto"/>
              <w:ind w:left="124" w:right="179"/>
              <w:jc w:val="center"/>
              <w:rPr>
                <w:sz w:val="26"/>
              </w:rPr>
            </w:pPr>
            <w:r>
              <w:rPr>
                <w:sz w:val="26"/>
              </w:rPr>
              <w:t>43</w:t>
            </w:r>
          </w:p>
        </w:tc>
      </w:tr>
      <w:tr w:rsidR="001077EE" w:rsidTr="000265CB">
        <w:trPr>
          <w:trHeight w:val="300"/>
        </w:trPr>
        <w:tc>
          <w:tcPr>
            <w:tcW w:w="1134" w:type="dxa"/>
          </w:tcPr>
          <w:p w:rsidR="001077EE" w:rsidRDefault="00E94A97" w:rsidP="00F720C5">
            <w:pPr>
              <w:pStyle w:val="TableParagraph"/>
              <w:spacing w:line="360" w:lineRule="auto"/>
              <w:ind w:left="180" w:right="90"/>
              <w:jc w:val="center"/>
              <w:rPr>
                <w:sz w:val="26"/>
              </w:rPr>
            </w:pPr>
            <w:r>
              <w:rPr>
                <w:sz w:val="26"/>
              </w:rPr>
              <w:t>3.3.2.</w:t>
            </w:r>
          </w:p>
        </w:tc>
        <w:tc>
          <w:tcPr>
            <w:tcW w:w="8046" w:type="dxa"/>
          </w:tcPr>
          <w:p w:rsidR="001077EE" w:rsidRDefault="000265CB" w:rsidP="00F720C5">
            <w:pPr>
              <w:pStyle w:val="TableParagraph"/>
              <w:spacing w:line="360" w:lineRule="auto"/>
              <w:ind w:left="108"/>
              <w:rPr>
                <w:sz w:val="26"/>
              </w:rPr>
            </w:pPr>
            <w:r>
              <w:rPr>
                <w:sz w:val="26"/>
              </w:rPr>
              <w:t>Виды,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формы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содержание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805" w:type="dxa"/>
          </w:tcPr>
          <w:p w:rsidR="001077EE" w:rsidRDefault="00E94A97" w:rsidP="00F720C5">
            <w:pPr>
              <w:pStyle w:val="TableParagraph"/>
              <w:spacing w:line="360" w:lineRule="auto"/>
              <w:ind w:left="124" w:right="179"/>
              <w:jc w:val="center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</w:tr>
      <w:tr w:rsidR="001077EE" w:rsidTr="000265CB">
        <w:trPr>
          <w:trHeight w:val="300"/>
        </w:trPr>
        <w:tc>
          <w:tcPr>
            <w:tcW w:w="1134" w:type="dxa"/>
          </w:tcPr>
          <w:p w:rsidR="001077EE" w:rsidRDefault="00E94A97" w:rsidP="00F720C5">
            <w:pPr>
              <w:pStyle w:val="TableParagraph"/>
              <w:spacing w:line="360" w:lineRule="auto"/>
              <w:ind w:left="180" w:right="90"/>
              <w:jc w:val="center"/>
              <w:rPr>
                <w:sz w:val="26"/>
              </w:rPr>
            </w:pPr>
            <w:r>
              <w:rPr>
                <w:sz w:val="26"/>
              </w:rPr>
              <w:t>3.3.4.</w:t>
            </w:r>
          </w:p>
        </w:tc>
        <w:tc>
          <w:tcPr>
            <w:tcW w:w="8046" w:type="dxa"/>
          </w:tcPr>
          <w:p w:rsidR="001077EE" w:rsidRDefault="000265CB" w:rsidP="00F720C5">
            <w:pPr>
              <w:pStyle w:val="TableParagraph"/>
              <w:spacing w:line="360" w:lineRule="auto"/>
              <w:ind w:left="108"/>
              <w:rPr>
                <w:sz w:val="26"/>
              </w:rPr>
            </w:pPr>
            <w:r>
              <w:rPr>
                <w:sz w:val="26"/>
              </w:rPr>
              <w:t>Организационный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раздел</w:t>
            </w:r>
          </w:p>
        </w:tc>
        <w:tc>
          <w:tcPr>
            <w:tcW w:w="805" w:type="dxa"/>
          </w:tcPr>
          <w:p w:rsidR="001077EE" w:rsidRDefault="00E94A97" w:rsidP="00F720C5">
            <w:pPr>
              <w:pStyle w:val="TableParagraph"/>
              <w:spacing w:line="360" w:lineRule="auto"/>
              <w:ind w:left="124" w:right="179"/>
              <w:jc w:val="center"/>
              <w:rPr>
                <w:sz w:val="26"/>
              </w:rPr>
            </w:pPr>
            <w:r>
              <w:rPr>
                <w:sz w:val="26"/>
              </w:rPr>
              <w:t>57</w:t>
            </w:r>
          </w:p>
        </w:tc>
      </w:tr>
      <w:tr w:rsidR="001077EE" w:rsidTr="000265CB">
        <w:trPr>
          <w:trHeight w:val="297"/>
        </w:trPr>
        <w:tc>
          <w:tcPr>
            <w:tcW w:w="1134" w:type="dxa"/>
          </w:tcPr>
          <w:p w:rsidR="001077EE" w:rsidRDefault="00E94A97" w:rsidP="00F720C5">
            <w:pPr>
              <w:pStyle w:val="TableParagraph"/>
              <w:spacing w:line="360" w:lineRule="auto"/>
              <w:ind w:left="180" w:right="90"/>
              <w:jc w:val="center"/>
              <w:rPr>
                <w:sz w:val="26"/>
              </w:rPr>
            </w:pPr>
            <w:r>
              <w:rPr>
                <w:sz w:val="26"/>
              </w:rPr>
              <w:t>3.3.4.1.</w:t>
            </w:r>
          </w:p>
        </w:tc>
        <w:tc>
          <w:tcPr>
            <w:tcW w:w="8046" w:type="dxa"/>
          </w:tcPr>
          <w:p w:rsidR="001077EE" w:rsidRDefault="000265CB" w:rsidP="00F720C5">
            <w:pPr>
              <w:pStyle w:val="TableParagraph"/>
              <w:spacing w:line="360" w:lineRule="auto"/>
              <w:ind w:left="108"/>
              <w:rPr>
                <w:sz w:val="26"/>
              </w:rPr>
            </w:pPr>
            <w:r>
              <w:rPr>
                <w:sz w:val="26"/>
              </w:rPr>
              <w:t>Кадровое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обеспечение</w:t>
            </w:r>
          </w:p>
        </w:tc>
        <w:tc>
          <w:tcPr>
            <w:tcW w:w="805" w:type="dxa"/>
          </w:tcPr>
          <w:p w:rsidR="001077EE" w:rsidRDefault="00E94A97" w:rsidP="00F720C5">
            <w:pPr>
              <w:pStyle w:val="TableParagraph"/>
              <w:spacing w:line="360" w:lineRule="auto"/>
              <w:ind w:left="124" w:right="179"/>
              <w:jc w:val="center"/>
              <w:rPr>
                <w:sz w:val="26"/>
              </w:rPr>
            </w:pPr>
            <w:r>
              <w:rPr>
                <w:sz w:val="26"/>
              </w:rPr>
              <w:t>57</w:t>
            </w:r>
          </w:p>
        </w:tc>
      </w:tr>
      <w:tr w:rsidR="001077EE" w:rsidTr="000265CB">
        <w:trPr>
          <w:trHeight w:val="297"/>
        </w:trPr>
        <w:tc>
          <w:tcPr>
            <w:tcW w:w="1134" w:type="dxa"/>
          </w:tcPr>
          <w:p w:rsidR="001077EE" w:rsidRDefault="00E94A97" w:rsidP="00F720C5">
            <w:pPr>
              <w:pStyle w:val="TableParagraph"/>
              <w:spacing w:line="360" w:lineRule="auto"/>
              <w:ind w:left="180" w:right="90"/>
              <w:jc w:val="center"/>
              <w:rPr>
                <w:sz w:val="26"/>
              </w:rPr>
            </w:pPr>
            <w:r>
              <w:rPr>
                <w:sz w:val="26"/>
              </w:rPr>
              <w:t>3.3.4.2.</w:t>
            </w:r>
          </w:p>
        </w:tc>
        <w:tc>
          <w:tcPr>
            <w:tcW w:w="8046" w:type="dxa"/>
          </w:tcPr>
          <w:p w:rsidR="001077EE" w:rsidRDefault="000265CB" w:rsidP="00F720C5">
            <w:pPr>
              <w:pStyle w:val="TableParagraph"/>
              <w:spacing w:line="360" w:lineRule="auto"/>
              <w:ind w:left="108"/>
              <w:rPr>
                <w:sz w:val="26"/>
              </w:rPr>
            </w:pPr>
            <w:r>
              <w:rPr>
                <w:sz w:val="26"/>
              </w:rPr>
              <w:t>Нормативно-методическое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обеспечение</w:t>
            </w:r>
          </w:p>
        </w:tc>
        <w:tc>
          <w:tcPr>
            <w:tcW w:w="805" w:type="dxa"/>
          </w:tcPr>
          <w:p w:rsidR="001077EE" w:rsidRDefault="00E94A97" w:rsidP="00F720C5">
            <w:pPr>
              <w:pStyle w:val="TableParagraph"/>
              <w:spacing w:line="360" w:lineRule="auto"/>
              <w:ind w:left="124" w:right="179"/>
              <w:jc w:val="center"/>
              <w:rPr>
                <w:sz w:val="26"/>
              </w:rPr>
            </w:pPr>
            <w:r>
              <w:rPr>
                <w:sz w:val="26"/>
              </w:rPr>
              <w:t>58</w:t>
            </w:r>
          </w:p>
        </w:tc>
      </w:tr>
      <w:tr w:rsidR="001077EE" w:rsidTr="000265CB">
        <w:trPr>
          <w:trHeight w:val="600"/>
        </w:trPr>
        <w:tc>
          <w:tcPr>
            <w:tcW w:w="1134" w:type="dxa"/>
          </w:tcPr>
          <w:p w:rsidR="001077EE" w:rsidRDefault="00E94A97" w:rsidP="00F720C5">
            <w:pPr>
              <w:pStyle w:val="TableParagraph"/>
              <w:spacing w:line="360" w:lineRule="auto"/>
              <w:ind w:left="180" w:right="90"/>
              <w:jc w:val="center"/>
              <w:rPr>
                <w:sz w:val="26"/>
              </w:rPr>
            </w:pPr>
            <w:r>
              <w:rPr>
                <w:sz w:val="26"/>
              </w:rPr>
              <w:t>3.3.4.3.</w:t>
            </w:r>
          </w:p>
        </w:tc>
        <w:tc>
          <w:tcPr>
            <w:tcW w:w="8046" w:type="dxa"/>
          </w:tcPr>
          <w:p w:rsidR="001077EE" w:rsidRDefault="000265CB" w:rsidP="00F720C5">
            <w:pPr>
              <w:pStyle w:val="TableParagraph"/>
              <w:tabs>
                <w:tab w:val="left" w:pos="1668"/>
                <w:tab w:val="left" w:pos="2052"/>
                <w:tab w:val="left" w:pos="3361"/>
                <w:tab w:val="left" w:pos="4412"/>
                <w:tab w:val="left" w:pos="4781"/>
                <w:tab w:val="left" w:pos="6743"/>
                <w:tab w:val="left" w:pos="7117"/>
              </w:tabs>
              <w:spacing w:line="360" w:lineRule="auto"/>
              <w:ind w:left="108"/>
              <w:rPr>
                <w:sz w:val="26"/>
              </w:rPr>
            </w:pPr>
            <w:r>
              <w:rPr>
                <w:sz w:val="26"/>
              </w:rPr>
              <w:t>Требования</w:t>
            </w:r>
            <w:r>
              <w:rPr>
                <w:sz w:val="26"/>
              </w:rPr>
              <w:tab/>
              <w:t>к</w:t>
            </w:r>
            <w:r>
              <w:rPr>
                <w:sz w:val="26"/>
              </w:rPr>
              <w:tab/>
              <w:t>у</w:t>
            </w:r>
            <w:r w:rsidR="00E94A97">
              <w:rPr>
                <w:sz w:val="26"/>
              </w:rPr>
              <w:t>словиям</w:t>
            </w:r>
            <w:r w:rsidR="00E94A97">
              <w:rPr>
                <w:sz w:val="26"/>
              </w:rPr>
              <w:tab/>
              <w:t>работы</w:t>
            </w:r>
            <w:r w:rsidR="00E94A97">
              <w:rPr>
                <w:sz w:val="26"/>
              </w:rPr>
              <w:tab/>
              <w:t>с</w:t>
            </w:r>
            <w:r w:rsidR="00E94A97">
              <w:rPr>
                <w:sz w:val="26"/>
              </w:rPr>
              <w:tab/>
              <w:t>обучающимися</w:t>
            </w:r>
            <w:r w:rsidR="00E94A97">
              <w:rPr>
                <w:sz w:val="26"/>
              </w:rPr>
              <w:tab/>
              <w:t xml:space="preserve">с </w:t>
            </w:r>
            <w:r>
              <w:rPr>
                <w:sz w:val="26"/>
              </w:rPr>
              <w:t>особыми</w:t>
            </w:r>
            <w:r w:rsidR="00E94A97">
              <w:rPr>
                <w:sz w:val="26"/>
              </w:rPr>
              <w:t xml:space="preserve"> </w:t>
            </w:r>
            <w:r>
              <w:rPr>
                <w:sz w:val="26"/>
              </w:rPr>
              <w:t>образовательными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потребностями</w:t>
            </w:r>
          </w:p>
        </w:tc>
        <w:tc>
          <w:tcPr>
            <w:tcW w:w="805" w:type="dxa"/>
          </w:tcPr>
          <w:p w:rsidR="001077EE" w:rsidRDefault="00E94A97" w:rsidP="00F720C5">
            <w:pPr>
              <w:pStyle w:val="TableParagraph"/>
              <w:spacing w:line="360" w:lineRule="auto"/>
              <w:ind w:left="124" w:right="179"/>
              <w:jc w:val="center"/>
              <w:rPr>
                <w:sz w:val="26"/>
              </w:rPr>
            </w:pPr>
            <w:r>
              <w:rPr>
                <w:sz w:val="26"/>
              </w:rPr>
              <w:t>59</w:t>
            </w:r>
          </w:p>
        </w:tc>
      </w:tr>
      <w:tr w:rsidR="001077EE" w:rsidTr="000265CB">
        <w:trPr>
          <w:trHeight w:val="597"/>
        </w:trPr>
        <w:tc>
          <w:tcPr>
            <w:tcW w:w="1134" w:type="dxa"/>
          </w:tcPr>
          <w:p w:rsidR="001077EE" w:rsidRDefault="00E94A97" w:rsidP="00F720C5">
            <w:pPr>
              <w:pStyle w:val="TableParagraph"/>
              <w:spacing w:line="360" w:lineRule="auto"/>
              <w:ind w:left="180" w:right="90"/>
              <w:jc w:val="center"/>
              <w:rPr>
                <w:sz w:val="26"/>
              </w:rPr>
            </w:pPr>
            <w:r>
              <w:rPr>
                <w:sz w:val="26"/>
              </w:rPr>
              <w:t>3.3.4.4</w:t>
            </w:r>
          </w:p>
        </w:tc>
        <w:tc>
          <w:tcPr>
            <w:tcW w:w="8046" w:type="dxa"/>
          </w:tcPr>
          <w:p w:rsidR="001077EE" w:rsidRDefault="000265CB" w:rsidP="00F720C5">
            <w:pPr>
              <w:pStyle w:val="TableParagraph"/>
              <w:spacing w:line="360" w:lineRule="auto"/>
              <w:ind w:left="108"/>
              <w:rPr>
                <w:sz w:val="26"/>
              </w:rPr>
            </w:pPr>
            <w:r>
              <w:rPr>
                <w:sz w:val="26"/>
              </w:rPr>
              <w:t>Система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поощрения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социальной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успешности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проявлений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активной</w:t>
            </w:r>
            <w:r w:rsidR="00E94A97">
              <w:rPr>
                <w:sz w:val="26"/>
              </w:rPr>
              <w:t xml:space="preserve"> </w:t>
            </w:r>
            <w:r>
              <w:rPr>
                <w:sz w:val="26"/>
              </w:rPr>
              <w:t>жизненной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позиции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</w:p>
        </w:tc>
        <w:tc>
          <w:tcPr>
            <w:tcW w:w="805" w:type="dxa"/>
          </w:tcPr>
          <w:p w:rsidR="001077EE" w:rsidRDefault="00E94A97" w:rsidP="00F720C5">
            <w:pPr>
              <w:pStyle w:val="TableParagraph"/>
              <w:spacing w:line="360" w:lineRule="auto"/>
              <w:ind w:left="124" w:right="179"/>
              <w:jc w:val="center"/>
              <w:rPr>
                <w:sz w:val="26"/>
              </w:rPr>
            </w:pPr>
            <w:r>
              <w:rPr>
                <w:sz w:val="26"/>
              </w:rPr>
              <w:t>59</w:t>
            </w:r>
          </w:p>
        </w:tc>
      </w:tr>
      <w:tr w:rsidR="000265CB" w:rsidTr="000265CB">
        <w:trPr>
          <w:trHeight w:val="292"/>
        </w:trPr>
        <w:tc>
          <w:tcPr>
            <w:tcW w:w="1134" w:type="dxa"/>
          </w:tcPr>
          <w:p w:rsidR="000265CB" w:rsidRDefault="00F720C5" w:rsidP="00F720C5">
            <w:pPr>
              <w:pStyle w:val="TableParagraph"/>
              <w:spacing w:line="360" w:lineRule="auto"/>
              <w:ind w:left="179" w:right="155"/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8046" w:type="dxa"/>
          </w:tcPr>
          <w:p w:rsidR="000265CB" w:rsidRDefault="000265CB" w:rsidP="00F720C5">
            <w:pPr>
              <w:pStyle w:val="TableParagraph"/>
              <w:spacing w:line="360" w:lineRule="auto"/>
              <w:ind w:left="173"/>
              <w:rPr>
                <w:sz w:val="26"/>
              </w:rPr>
            </w:pPr>
            <w:r>
              <w:rPr>
                <w:sz w:val="26"/>
              </w:rPr>
              <w:t>Организационный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раздел</w:t>
            </w:r>
            <w:r w:rsidR="00F720C5">
              <w:rPr>
                <w:sz w:val="26"/>
              </w:rPr>
              <w:t xml:space="preserve"> ООП ООО</w:t>
            </w:r>
          </w:p>
        </w:tc>
        <w:tc>
          <w:tcPr>
            <w:tcW w:w="805" w:type="dxa"/>
          </w:tcPr>
          <w:p w:rsidR="000265CB" w:rsidRDefault="00F720C5" w:rsidP="00F720C5">
            <w:pPr>
              <w:pStyle w:val="TableParagraph"/>
              <w:spacing w:line="360" w:lineRule="auto"/>
              <w:ind w:left="0" w:right="259"/>
              <w:jc w:val="right"/>
              <w:rPr>
                <w:sz w:val="26"/>
              </w:rPr>
            </w:pPr>
            <w:r>
              <w:rPr>
                <w:sz w:val="26"/>
              </w:rPr>
              <w:t>62</w:t>
            </w:r>
          </w:p>
        </w:tc>
      </w:tr>
      <w:tr w:rsidR="000265CB" w:rsidTr="000265CB">
        <w:trPr>
          <w:trHeight w:val="292"/>
        </w:trPr>
        <w:tc>
          <w:tcPr>
            <w:tcW w:w="1134" w:type="dxa"/>
          </w:tcPr>
          <w:p w:rsidR="000265CB" w:rsidRDefault="00F720C5" w:rsidP="00F720C5">
            <w:pPr>
              <w:pStyle w:val="TableParagraph"/>
              <w:spacing w:line="360" w:lineRule="auto"/>
              <w:ind w:left="177" w:right="155"/>
              <w:jc w:val="center"/>
              <w:rPr>
                <w:sz w:val="26"/>
              </w:rPr>
            </w:pPr>
            <w:r>
              <w:rPr>
                <w:sz w:val="26"/>
              </w:rPr>
              <w:t>4.1.</w:t>
            </w:r>
          </w:p>
        </w:tc>
        <w:tc>
          <w:tcPr>
            <w:tcW w:w="8046" w:type="dxa"/>
          </w:tcPr>
          <w:p w:rsidR="000265CB" w:rsidRDefault="000265CB" w:rsidP="00F720C5">
            <w:pPr>
              <w:pStyle w:val="TableParagraph"/>
              <w:spacing w:line="360" w:lineRule="auto"/>
              <w:ind w:left="173"/>
              <w:rPr>
                <w:sz w:val="26"/>
              </w:rPr>
            </w:pPr>
            <w:r>
              <w:rPr>
                <w:sz w:val="26"/>
              </w:rPr>
              <w:t>Учебный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план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основного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  <w:tc>
          <w:tcPr>
            <w:tcW w:w="805" w:type="dxa"/>
          </w:tcPr>
          <w:p w:rsidR="000265CB" w:rsidRDefault="00F720C5" w:rsidP="00F720C5">
            <w:pPr>
              <w:pStyle w:val="TableParagraph"/>
              <w:spacing w:line="360" w:lineRule="auto"/>
              <w:ind w:left="0" w:right="259"/>
              <w:jc w:val="right"/>
              <w:rPr>
                <w:sz w:val="26"/>
              </w:rPr>
            </w:pPr>
            <w:r>
              <w:rPr>
                <w:sz w:val="26"/>
              </w:rPr>
              <w:t>62</w:t>
            </w:r>
          </w:p>
        </w:tc>
      </w:tr>
      <w:tr w:rsidR="000265CB" w:rsidTr="000265CB">
        <w:trPr>
          <w:trHeight w:val="292"/>
        </w:trPr>
        <w:tc>
          <w:tcPr>
            <w:tcW w:w="1134" w:type="dxa"/>
          </w:tcPr>
          <w:p w:rsidR="000265CB" w:rsidRDefault="00F720C5" w:rsidP="00F720C5">
            <w:pPr>
              <w:pStyle w:val="TableParagraph"/>
              <w:spacing w:line="360" w:lineRule="auto"/>
              <w:ind w:left="177" w:right="155"/>
              <w:jc w:val="center"/>
              <w:rPr>
                <w:sz w:val="26"/>
              </w:rPr>
            </w:pPr>
            <w:r>
              <w:rPr>
                <w:sz w:val="26"/>
              </w:rPr>
              <w:t>4.2.</w:t>
            </w:r>
          </w:p>
        </w:tc>
        <w:tc>
          <w:tcPr>
            <w:tcW w:w="8046" w:type="dxa"/>
          </w:tcPr>
          <w:p w:rsidR="000265CB" w:rsidRDefault="000265CB" w:rsidP="00F720C5">
            <w:pPr>
              <w:pStyle w:val="TableParagraph"/>
              <w:spacing w:line="360" w:lineRule="auto"/>
              <w:ind w:left="173"/>
              <w:rPr>
                <w:sz w:val="26"/>
              </w:rPr>
            </w:pPr>
            <w:r>
              <w:rPr>
                <w:sz w:val="26"/>
              </w:rPr>
              <w:t>Календарный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учебный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график</w:t>
            </w:r>
          </w:p>
        </w:tc>
        <w:tc>
          <w:tcPr>
            <w:tcW w:w="805" w:type="dxa"/>
          </w:tcPr>
          <w:p w:rsidR="000265CB" w:rsidRDefault="00F720C5" w:rsidP="00F720C5">
            <w:pPr>
              <w:pStyle w:val="TableParagraph"/>
              <w:spacing w:line="360" w:lineRule="auto"/>
              <w:ind w:left="0" w:right="259"/>
              <w:jc w:val="right"/>
              <w:rPr>
                <w:sz w:val="26"/>
              </w:rPr>
            </w:pPr>
            <w:r>
              <w:rPr>
                <w:sz w:val="26"/>
              </w:rPr>
              <w:t>78</w:t>
            </w:r>
          </w:p>
        </w:tc>
      </w:tr>
      <w:tr w:rsidR="000265CB" w:rsidTr="00E92D35">
        <w:trPr>
          <w:trHeight w:val="80"/>
        </w:trPr>
        <w:tc>
          <w:tcPr>
            <w:tcW w:w="1134" w:type="dxa"/>
          </w:tcPr>
          <w:p w:rsidR="000265CB" w:rsidRDefault="00F720C5" w:rsidP="00F720C5">
            <w:pPr>
              <w:pStyle w:val="TableParagraph"/>
              <w:spacing w:line="360" w:lineRule="auto"/>
              <w:ind w:left="177" w:right="155"/>
              <w:jc w:val="center"/>
              <w:rPr>
                <w:sz w:val="26"/>
              </w:rPr>
            </w:pPr>
            <w:r>
              <w:rPr>
                <w:sz w:val="26"/>
              </w:rPr>
              <w:t>4.3.</w:t>
            </w:r>
          </w:p>
        </w:tc>
        <w:tc>
          <w:tcPr>
            <w:tcW w:w="8046" w:type="dxa"/>
          </w:tcPr>
          <w:p w:rsidR="000265CB" w:rsidRDefault="000265CB" w:rsidP="00F720C5">
            <w:pPr>
              <w:pStyle w:val="TableParagraph"/>
              <w:spacing w:line="360" w:lineRule="auto"/>
              <w:ind w:left="173"/>
              <w:rPr>
                <w:sz w:val="26"/>
              </w:rPr>
            </w:pPr>
            <w:r>
              <w:rPr>
                <w:sz w:val="26"/>
              </w:rPr>
              <w:t>План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внеурочной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</w:p>
        </w:tc>
        <w:tc>
          <w:tcPr>
            <w:tcW w:w="805" w:type="dxa"/>
          </w:tcPr>
          <w:p w:rsidR="000265CB" w:rsidRDefault="00F720C5" w:rsidP="00F720C5">
            <w:pPr>
              <w:pStyle w:val="TableParagraph"/>
              <w:spacing w:line="360" w:lineRule="auto"/>
              <w:ind w:left="0" w:right="259"/>
              <w:jc w:val="right"/>
              <w:rPr>
                <w:sz w:val="26"/>
              </w:rPr>
            </w:pPr>
            <w:r>
              <w:rPr>
                <w:sz w:val="26"/>
              </w:rPr>
              <w:t>81</w:t>
            </w:r>
          </w:p>
        </w:tc>
      </w:tr>
      <w:tr w:rsidR="000265CB" w:rsidTr="000265CB">
        <w:trPr>
          <w:trHeight w:val="292"/>
        </w:trPr>
        <w:tc>
          <w:tcPr>
            <w:tcW w:w="1134" w:type="dxa"/>
          </w:tcPr>
          <w:p w:rsidR="000265CB" w:rsidRDefault="00F720C5" w:rsidP="00F720C5">
            <w:pPr>
              <w:pStyle w:val="TableParagraph"/>
              <w:spacing w:line="360" w:lineRule="auto"/>
              <w:ind w:left="177" w:right="155"/>
              <w:jc w:val="center"/>
              <w:rPr>
                <w:sz w:val="26"/>
              </w:rPr>
            </w:pPr>
            <w:r>
              <w:rPr>
                <w:sz w:val="26"/>
              </w:rPr>
              <w:t>4.4.</w:t>
            </w:r>
          </w:p>
        </w:tc>
        <w:tc>
          <w:tcPr>
            <w:tcW w:w="8046" w:type="dxa"/>
          </w:tcPr>
          <w:p w:rsidR="000265CB" w:rsidRDefault="000265CB" w:rsidP="00F720C5">
            <w:pPr>
              <w:pStyle w:val="TableParagraph"/>
              <w:spacing w:line="360" w:lineRule="auto"/>
              <w:ind w:left="173"/>
              <w:rPr>
                <w:sz w:val="26"/>
              </w:rPr>
            </w:pPr>
            <w:r>
              <w:rPr>
                <w:sz w:val="26"/>
              </w:rPr>
              <w:t>Календарный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план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</w:p>
        </w:tc>
        <w:tc>
          <w:tcPr>
            <w:tcW w:w="805" w:type="dxa"/>
          </w:tcPr>
          <w:p w:rsidR="000265CB" w:rsidRDefault="00F720C5" w:rsidP="00F720C5">
            <w:pPr>
              <w:pStyle w:val="TableParagraph"/>
              <w:tabs>
                <w:tab w:val="left" w:pos="601"/>
              </w:tabs>
              <w:spacing w:line="360" w:lineRule="auto"/>
              <w:ind w:left="0" w:right="197"/>
              <w:jc w:val="center"/>
              <w:rPr>
                <w:sz w:val="26"/>
              </w:rPr>
            </w:pPr>
            <w:r>
              <w:rPr>
                <w:sz w:val="26"/>
              </w:rPr>
              <w:t>96</w:t>
            </w:r>
          </w:p>
        </w:tc>
      </w:tr>
    </w:tbl>
    <w:p w:rsidR="000265CB" w:rsidRDefault="000265CB" w:rsidP="000265CB">
      <w:pPr>
        <w:rPr>
          <w:sz w:val="26"/>
        </w:rPr>
      </w:pPr>
    </w:p>
    <w:p w:rsidR="001077EE" w:rsidRDefault="001077EE">
      <w:pPr>
        <w:pStyle w:val="a3"/>
        <w:spacing w:before="10"/>
        <w:ind w:left="0"/>
        <w:jc w:val="left"/>
        <w:rPr>
          <w:b/>
          <w:sz w:val="12"/>
        </w:rPr>
      </w:pPr>
    </w:p>
    <w:p w:rsidR="000265CB" w:rsidRDefault="000265CB">
      <w:pPr>
        <w:pStyle w:val="1"/>
        <w:spacing w:before="88" w:line="240" w:lineRule="auto"/>
        <w:ind w:left="295" w:right="566"/>
        <w:jc w:val="center"/>
        <w:rPr>
          <w:color w:val="C00000"/>
        </w:rPr>
      </w:pPr>
    </w:p>
    <w:p w:rsidR="000265CB" w:rsidRDefault="000265CB">
      <w:pPr>
        <w:pStyle w:val="1"/>
        <w:spacing w:before="88" w:line="240" w:lineRule="auto"/>
        <w:ind w:left="295" w:right="566"/>
        <w:jc w:val="center"/>
        <w:rPr>
          <w:color w:val="C00000"/>
        </w:rPr>
      </w:pPr>
    </w:p>
    <w:p w:rsidR="000265CB" w:rsidRDefault="000265CB">
      <w:pPr>
        <w:pStyle w:val="1"/>
        <w:spacing w:before="88" w:line="240" w:lineRule="auto"/>
        <w:ind w:left="295" w:right="566"/>
        <w:jc w:val="center"/>
        <w:rPr>
          <w:color w:val="C00000"/>
        </w:rPr>
      </w:pPr>
    </w:p>
    <w:p w:rsidR="000265CB" w:rsidRDefault="000265CB">
      <w:pPr>
        <w:pStyle w:val="1"/>
        <w:spacing w:before="88" w:line="240" w:lineRule="auto"/>
        <w:ind w:left="295" w:right="566"/>
        <w:jc w:val="center"/>
        <w:rPr>
          <w:color w:val="C00000"/>
        </w:rPr>
      </w:pPr>
    </w:p>
    <w:p w:rsidR="000265CB" w:rsidRDefault="000265CB">
      <w:pPr>
        <w:pStyle w:val="1"/>
        <w:spacing w:before="88" w:line="240" w:lineRule="auto"/>
        <w:ind w:left="295" w:right="566"/>
        <w:jc w:val="center"/>
        <w:rPr>
          <w:color w:val="C00000"/>
        </w:rPr>
      </w:pPr>
    </w:p>
    <w:p w:rsidR="000265CB" w:rsidRDefault="000265CB">
      <w:pPr>
        <w:pStyle w:val="1"/>
        <w:spacing w:before="88" w:line="240" w:lineRule="auto"/>
        <w:ind w:left="295" w:right="566"/>
        <w:jc w:val="center"/>
        <w:rPr>
          <w:color w:val="C00000"/>
        </w:rPr>
      </w:pPr>
    </w:p>
    <w:p w:rsidR="000265CB" w:rsidRDefault="000265CB">
      <w:pPr>
        <w:pStyle w:val="1"/>
        <w:spacing w:before="88" w:line="240" w:lineRule="auto"/>
        <w:ind w:left="295" w:right="566"/>
        <w:jc w:val="center"/>
        <w:rPr>
          <w:color w:val="C00000"/>
        </w:rPr>
      </w:pPr>
    </w:p>
    <w:p w:rsidR="000265CB" w:rsidRDefault="000265CB">
      <w:pPr>
        <w:pStyle w:val="1"/>
        <w:spacing w:before="88" w:line="240" w:lineRule="auto"/>
        <w:ind w:left="295" w:right="566"/>
        <w:jc w:val="center"/>
        <w:rPr>
          <w:color w:val="C00000"/>
        </w:rPr>
      </w:pPr>
    </w:p>
    <w:p w:rsidR="000265CB" w:rsidRDefault="000265CB">
      <w:pPr>
        <w:pStyle w:val="1"/>
        <w:spacing w:before="88" w:line="240" w:lineRule="auto"/>
        <w:ind w:left="295" w:right="566"/>
        <w:jc w:val="center"/>
        <w:rPr>
          <w:color w:val="C00000"/>
        </w:rPr>
      </w:pPr>
    </w:p>
    <w:p w:rsidR="000265CB" w:rsidRDefault="000265CB">
      <w:pPr>
        <w:pStyle w:val="1"/>
        <w:spacing w:before="88" w:line="240" w:lineRule="auto"/>
        <w:ind w:left="295" w:right="566"/>
        <w:jc w:val="center"/>
        <w:rPr>
          <w:color w:val="C00000"/>
        </w:rPr>
      </w:pPr>
    </w:p>
    <w:p w:rsidR="000265CB" w:rsidRDefault="000265CB">
      <w:pPr>
        <w:pStyle w:val="1"/>
        <w:spacing w:before="88" w:line="240" w:lineRule="auto"/>
        <w:ind w:left="295" w:right="566"/>
        <w:jc w:val="center"/>
        <w:rPr>
          <w:color w:val="C00000"/>
        </w:rPr>
      </w:pPr>
    </w:p>
    <w:p w:rsidR="000265CB" w:rsidRDefault="000265CB">
      <w:pPr>
        <w:pStyle w:val="1"/>
        <w:spacing w:before="88" w:line="240" w:lineRule="auto"/>
        <w:ind w:left="295" w:right="566"/>
        <w:jc w:val="center"/>
        <w:rPr>
          <w:color w:val="C00000"/>
        </w:rPr>
      </w:pPr>
    </w:p>
    <w:p w:rsidR="000265CB" w:rsidRDefault="000265CB">
      <w:pPr>
        <w:pStyle w:val="1"/>
        <w:spacing w:before="88" w:line="240" w:lineRule="auto"/>
        <w:ind w:left="295" w:right="566"/>
        <w:jc w:val="center"/>
        <w:rPr>
          <w:color w:val="C00000"/>
        </w:rPr>
      </w:pPr>
    </w:p>
    <w:p w:rsidR="000265CB" w:rsidRDefault="000265CB">
      <w:pPr>
        <w:pStyle w:val="1"/>
        <w:spacing w:before="88" w:line="240" w:lineRule="auto"/>
        <w:ind w:left="295" w:right="566"/>
        <w:jc w:val="center"/>
        <w:rPr>
          <w:color w:val="C00000"/>
        </w:rPr>
      </w:pPr>
    </w:p>
    <w:p w:rsidR="000265CB" w:rsidRDefault="000265CB">
      <w:pPr>
        <w:pStyle w:val="1"/>
        <w:spacing w:before="88" w:line="240" w:lineRule="auto"/>
        <w:ind w:left="295" w:right="566"/>
        <w:jc w:val="center"/>
        <w:rPr>
          <w:color w:val="C00000"/>
        </w:rPr>
      </w:pPr>
    </w:p>
    <w:p w:rsidR="00F720C5" w:rsidRDefault="00F720C5">
      <w:pPr>
        <w:pStyle w:val="1"/>
        <w:spacing w:before="88" w:line="240" w:lineRule="auto"/>
        <w:ind w:left="295" w:right="566"/>
        <w:jc w:val="center"/>
        <w:rPr>
          <w:color w:val="C00000"/>
        </w:rPr>
      </w:pPr>
    </w:p>
    <w:p w:rsidR="000265CB" w:rsidRDefault="000265CB">
      <w:pPr>
        <w:pStyle w:val="1"/>
        <w:spacing w:before="88" w:line="240" w:lineRule="auto"/>
        <w:ind w:left="295" w:right="566"/>
        <w:jc w:val="center"/>
        <w:rPr>
          <w:color w:val="C00000"/>
        </w:rPr>
      </w:pPr>
    </w:p>
    <w:p w:rsidR="00E92D35" w:rsidRDefault="00E92D35" w:rsidP="00F720C5">
      <w:pPr>
        <w:pStyle w:val="1"/>
        <w:spacing w:before="88" w:line="240" w:lineRule="auto"/>
        <w:ind w:left="0" w:right="566"/>
        <w:rPr>
          <w:color w:val="C00000"/>
        </w:rPr>
      </w:pPr>
    </w:p>
    <w:p w:rsidR="001077EE" w:rsidRPr="00417D19" w:rsidRDefault="000265CB" w:rsidP="00534061">
      <w:pPr>
        <w:pStyle w:val="1"/>
        <w:numPr>
          <w:ilvl w:val="0"/>
          <w:numId w:val="31"/>
        </w:numPr>
        <w:spacing w:before="88" w:line="240" w:lineRule="auto"/>
        <w:ind w:right="566"/>
        <w:jc w:val="center"/>
      </w:pPr>
      <w:r w:rsidRPr="00417D19">
        <w:lastRenderedPageBreak/>
        <w:t>Общие</w:t>
      </w:r>
      <w:r w:rsidRPr="00417D19">
        <w:rPr>
          <w:spacing w:val="-1"/>
        </w:rPr>
        <w:t xml:space="preserve"> </w:t>
      </w:r>
      <w:r w:rsidRPr="00417D19">
        <w:t>положения</w:t>
      </w:r>
    </w:p>
    <w:p w:rsidR="001077EE" w:rsidRDefault="001077EE">
      <w:pPr>
        <w:pStyle w:val="a3"/>
        <w:spacing w:before="8"/>
        <w:ind w:left="0"/>
        <w:jc w:val="left"/>
        <w:rPr>
          <w:b/>
          <w:sz w:val="31"/>
        </w:rPr>
      </w:pPr>
    </w:p>
    <w:p w:rsidR="001077EE" w:rsidRDefault="000265CB">
      <w:pPr>
        <w:pStyle w:val="a3"/>
        <w:ind w:right="589" w:firstLine="682"/>
      </w:pPr>
      <w:r>
        <w:t>Федеральная основная образовательная программа</w:t>
      </w:r>
      <w:r>
        <w:rPr>
          <w:spacing w:val="1"/>
        </w:rPr>
        <w:t xml:space="preserve"> </w:t>
      </w:r>
      <w:r>
        <w:t>— это учебно-методическая</w:t>
      </w:r>
      <w:r>
        <w:rPr>
          <w:spacing w:val="1"/>
        </w:rPr>
        <w:t xml:space="preserve"> </w:t>
      </w:r>
      <w:r>
        <w:t>документация (федеральный учебный план, федеральный календарный учебный график,</w:t>
      </w:r>
      <w:r>
        <w:rPr>
          <w:spacing w:val="-62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-62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определяющая</w:t>
      </w:r>
      <w:r>
        <w:rPr>
          <w:spacing w:val="1"/>
        </w:rPr>
        <w:t xml:space="preserve"> </w:t>
      </w:r>
      <w:r>
        <w:t>единые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 w:rsidRPr="00417D19">
        <w:t>базовые</w:t>
      </w:r>
      <w:r w:rsidRPr="00417D19">
        <w:rPr>
          <w:spacing w:val="1"/>
        </w:rPr>
        <w:t xml:space="preserve"> </w:t>
      </w:r>
      <w:r w:rsidRPr="00417D19">
        <w:t>объем</w:t>
      </w:r>
      <w:r w:rsidRPr="00417D19">
        <w:rPr>
          <w:spacing w:val="1"/>
        </w:rPr>
        <w:t xml:space="preserve"> </w:t>
      </w:r>
      <w:r w:rsidRPr="00417D19">
        <w:t>и</w:t>
      </w:r>
      <w:r w:rsidRPr="00417D19">
        <w:rPr>
          <w:spacing w:val="1"/>
        </w:rPr>
        <w:t xml:space="preserve"> </w:t>
      </w:r>
      <w:r w:rsidRPr="00417D19">
        <w:t>содержание</w:t>
      </w:r>
      <w:r>
        <w:rPr>
          <w:b/>
          <w:spacing w:val="1"/>
        </w:rPr>
        <w:t xml:space="preserve"> </w:t>
      </w:r>
      <w:r w:rsidRPr="00417D19">
        <w:t>образования</w:t>
      </w:r>
      <w:r>
        <w:rPr>
          <w:b/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планируемые 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8"/>
        </w:rPr>
        <w:t xml:space="preserve"> </w:t>
      </w:r>
      <w:r>
        <w:t>программы.</w:t>
      </w:r>
    </w:p>
    <w:p w:rsidR="001077EE" w:rsidRDefault="000265CB">
      <w:pPr>
        <w:pStyle w:val="a3"/>
        <w:spacing w:before="1"/>
        <w:ind w:right="583" w:firstLine="682"/>
      </w:pPr>
      <w:r>
        <w:t>МБОУ СОШ с. Поречье,</w:t>
      </w:r>
      <w:r>
        <w:rPr>
          <w:spacing w:val="1"/>
        </w:rPr>
        <w:t xml:space="preserve"> </w:t>
      </w:r>
      <w:r>
        <w:t>осуществляющее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6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ФООП</w:t>
      </w:r>
      <w:r>
        <w:rPr>
          <w:spacing w:val="1"/>
        </w:rPr>
        <w:t xml:space="preserve"> </w:t>
      </w:r>
      <w:r>
        <w:t>ООО).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 xml:space="preserve">содержание и планируемые результаты разработанной МБОУ СОШ с. Поречье </w:t>
      </w:r>
      <w:proofErr w:type="gramStart"/>
      <w:r>
        <w:t>ООП</w:t>
      </w:r>
      <w:r>
        <w:rPr>
          <w:spacing w:val="1"/>
        </w:rPr>
        <w:t xml:space="preserve"> </w:t>
      </w:r>
      <w:r>
        <w:t>ООО</w:t>
      </w:r>
      <w:proofErr w:type="gramEnd"/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ниже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ФООП</w:t>
      </w:r>
      <w:r>
        <w:rPr>
          <w:spacing w:val="-1"/>
        </w:rPr>
        <w:t xml:space="preserve"> </w:t>
      </w:r>
      <w:r>
        <w:t>ООО.</w:t>
      </w:r>
    </w:p>
    <w:p w:rsidR="001077EE" w:rsidRDefault="000265CB">
      <w:pPr>
        <w:pStyle w:val="a3"/>
        <w:ind w:right="584" w:firstLine="682"/>
      </w:pPr>
      <w:r>
        <w:t>Программа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требованиями,</w:t>
      </w:r>
      <w:r>
        <w:rPr>
          <w:spacing w:val="4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ФГОС ООО.</w:t>
      </w:r>
    </w:p>
    <w:p w:rsidR="001077EE" w:rsidRDefault="000265CB">
      <w:pPr>
        <w:pStyle w:val="a3"/>
        <w:ind w:right="586" w:firstLine="706"/>
      </w:pPr>
      <w:r w:rsidRPr="00004D77">
        <w:t>Основная</w:t>
      </w:r>
      <w:r w:rsidRPr="00004D77">
        <w:rPr>
          <w:spacing w:val="1"/>
        </w:rPr>
        <w:t xml:space="preserve"> </w:t>
      </w:r>
      <w:r w:rsidRPr="00004D77">
        <w:t>образовательная</w:t>
      </w:r>
      <w:r w:rsidRPr="00004D77">
        <w:rPr>
          <w:spacing w:val="1"/>
        </w:rPr>
        <w:t xml:space="preserve"> </w:t>
      </w:r>
      <w:r w:rsidRPr="00004D77">
        <w:t>программа</w:t>
      </w:r>
      <w:r w:rsidRPr="00004D77">
        <w:rPr>
          <w:spacing w:val="1"/>
        </w:rPr>
        <w:t xml:space="preserve"> </w:t>
      </w:r>
      <w:r w:rsidRPr="00004D77">
        <w:t>основного</w:t>
      </w:r>
      <w:r w:rsidRPr="00004D77">
        <w:rPr>
          <w:spacing w:val="1"/>
        </w:rPr>
        <w:t xml:space="preserve"> </w:t>
      </w:r>
      <w:r w:rsidRPr="00004D77">
        <w:t>общего</w:t>
      </w:r>
      <w:r w:rsidRPr="00004D77">
        <w:rPr>
          <w:spacing w:val="66"/>
        </w:rPr>
        <w:t xml:space="preserve"> </w:t>
      </w:r>
      <w:r w:rsidRPr="00004D77">
        <w:t>образования,</w:t>
      </w:r>
      <w:r w:rsidRPr="00004D77">
        <w:rPr>
          <w:spacing w:val="-62"/>
        </w:rPr>
        <w:t xml:space="preserve"> </w:t>
      </w:r>
      <w:r>
        <w:t>создаваемая МБОУ СОШ с. Поречье, является основным документом, определяющим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 организации в единстве урочной и внеурочной деятельности при учете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 образовательного</w:t>
      </w:r>
      <w:r>
        <w:rPr>
          <w:spacing w:val="1"/>
        </w:rPr>
        <w:t xml:space="preserve"> </w:t>
      </w:r>
      <w:r>
        <w:t>процесса.</w:t>
      </w:r>
    </w:p>
    <w:p w:rsidR="001077EE" w:rsidRDefault="000265CB">
      <w:pPr>
        <w:pStyle w:val="a3"/>
        <w:spacing w:before="1" w:line="298" w:lineRule="exact"/>
        <w:ind w:left="995"/>
      </w:pPr>
      <w:r>
        <w:t>ООП</w:t>
      </w:r>
      <w:r>
        <w:rPr>
          <w:spacing w:val="-4"/>
        </w:rPr>
        <w:t xml:space="preserve"> </w:t>
      </w:r>
      <w:r>
        <w:t>ООО</w:t>
      </w:r>
      <w:r>
        <w:rPr>
          <w:spacing w:val="-4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раздела:</w:t>
      </w:r>
      <w:r>
        <w:rPr>
          <w:spacing w:val="-4"/>
        </w:rPr>
        <w:t xml:space="preserve"> </w:t>
      </w:r>
      <w:r>
        <w:t>целевой,</w:t>
      </w:r>
      <w:r>
        <w:rPr>
          <w:spacing w:val="-10"/>
        </w:rPr>
        <w:t xml:space="preserve"> </w:t>
      </w:r>
      <w:r>
        <w:t>содержательный,</w:t>
      </w:r>
      <w:r>
        <w:rPr>
          <w:spacing w:val="-2"/>
        </w:rPr>
        <w:t xml:space="preserve"> </w:t>
      </w:r>
      <w:r>
        <w:t>организационный.</w:t>
      </w:r>
    </w:p>
    <w:p w:rsidR="001077EE" w:rsidRDefault="000265CB">
      <w:pPr>
        <w:pStyle w:val="a3"/>
        <w:ind w:right="589" w:firstLine="682"/>
      </w:pPr>
      <w:r>
        <w:t>Целевой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65"/>
        </w:rPr>
        <w:t xml:space="preserve"> </w:t>
      </w:r>
      <w:r>
        <w:t>достижения</w:t>
      </w:r>
      <w:r>
        <w:rPr>
          <w:spacing w:val="65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результатов.</w:t>
      </w:r>
    </w:p>
    <w:p w:rsidR="001077EE" w:rsidRDefault="000265CB">
      <w:pPr>
        <w:pStyle w:val="a3"/>
        <w:spacing w:line="298" w:lineRule="exact"/>
        <w:ind w:left="995"/>
        <w:jc w:val="left"/>
      </w:pPr>
      <w:r>
        <w:t>Целевой</w:t>
      </w:r>
      <w:r>
        <w:rPr>
          <w:spacing w:val="-3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включает:</w:t>
      </w:r>
    </w:p>
    <w:p w:rsidR="001077EE" w:rsidRDefault="000265CB" w:rsidP="00534061">
      <w:pPr>
        <w:pStyle w:val="a3"/>
        <w:numPr>
          <w:ilvl w:val="1"/>
          <w:numId w:val="12"/>
        </w:numPr>
        <w:spacing w:line="298" w:lineRule="exact"/>
        <w:ind w:left="426" w:firstLine="654"/>
        <w:jc w:val="left"/>
      </w:pPr>
      <w:r>
        <w:t>пояснительную</w:t>
      </w:r>
      <w:r>
        <w:rPr>
          <w:spacing w:val="-5"/>
        </w:rPr>
        <w:t xml:space="preserve"> </w:t>
      </w:r>
      <w:r>
        <w:t>записку;</w:t>
      </w:r>
    </w:p>
    <w:p w:rsidR="001077EE" w:rsidRDefault="000265CB" w:rsidP="00534061">
      <w:pPr>
        <w:pStyle w:val="a3"/>
        <w:numPr>
          <w:ilvl w:val="1"/>
          <w:numId w:val="12"/>
        </w:numPr>
        <w:spacing w:line="298" w:lineRule="exact"/>
        <w:ind w:left="426" w:firstLine="654"/>
        <w:jc w:val="left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ООО;</w:t>
      </w:r>
    </w:p>
    <w:p w:rsidR="000265CB" w:rsidRPr="000265CB" w:rsidRDefault="000265CB" w:rsidP="00534061">
      <w:pPr>
        <w:pStyle w:val="a3"/>
        <w:numPr>
          <w:ilvl w:val="1"/>
          <w:numId w:val="12"/>
        </w:numPr>
        <w:spacing w:before="4"/>
        <w:ind w:left="426" w:right="1311" w:firstLine="654"/>
        <w:jc w:val="left"/>
      </w:pPr>
      <w:r>
        <w:t>систему оценки достижения планируемых результатов освоения ООП ООО.</w:t>
      </w:r>
      <w:r>
        <w:rPr>
          <w:spacing w:val="-62"/>
        </w:rPr>
        <w:t xml:space="preserve"> </w:t>
      </w:r>
    </w:p>
    <w:p w:rsidR="001077EE" w:rsidRDefault="000265CB" w:rsidP="000265CB">
      <w:pPr>
        <w:pStyle w:val="a3"/>
        <w:spacing w:before="4"/>
        <w:ind w:left="1080" w:right="1311"/>
        <w:jc w:val="left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2"/>
        </w:rPr>
        <w:t xml:space="preserve"> </w:t>
      </w:r>
      <w:r>
        <w:t>раскрывает:</w:t>
      </w:r>
    </w:p>
    <w:p w:rsidR="001077EE" w:rsidRDefault="000265CB" w:rsidP="00534061">
      <w:pPr>
        <w:pStyle w:val="a3"/>
        <w:numPr>
          <w:ilvl w:val="1"/>
          <w:numId w:val="13"/>
        </w:numPr>
        <w:ind w:left="567" w:right="583" w:firstLine="513"/>
      </w:pPr>
      <w:r>
        <w:t>цели реализации ООП ООО, конкретизированные в соответствии с 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1077EE" w:rsidRDefault="000265CB" w:rsidP="00534061">
      <w:pPr>
        <w:pStyle w:val="a3"/>
        <w:numPr>
          <w:ilvl w:val="1"/>
          <w:numId w:val="13"/>
        </w:numPr>
        <w:ind w:left="567" w:right="586" w:firstLine="513"/>
      </w:pPr>
      <w:r>
        <w:t>принципы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посредством реализации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 планов;</w:t>
      </w:r>
    </w:p>
    <w:p w:rsidR="001077EE" w:rsidRDefault="000265CB" w:rsidP="00534061">
      <w:pPr>
        <w:pStyle w:val="a3"/>
        <w:numPr>
          <w:ilvl w:val="1"/>
          <w:numId w:val="13"/>
        </w:numPr>
        <w:ind w:left="567" w:firstLine="513"/>
      </w:pPr>
      <w:r>
        <w:t>общую</w:t>
      </w:r>
      <w:r>
        <w:rPr>
          <w:spacing w:val="-5"/>
        </w:rPr>
        <w:t xml:space="preserve"> </w:t>
      </w:r>
      <w:r>
        <w:t>характеристику</w:t>
      </w:r>
      <w:r>
        <w:rPr>
          <w:spacing w:val="-1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ООО.</w:t>
      </w:r>
    </w:p>
    <w:p w:rsidR="001077EE" w:rsidRDefault="000265CB">
      <w:pPr>
        <w:pStyle w:val="a3"/>
        <w:spacing w:before="89" w:line="298" w:lineRule="exact"/>
        <w:ind w:left="995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обучающимися ООП</w:t>
      </w:r>
      <w:r>
        <w:rPr>
          <w:spacing w:val="-4"/>
        </w:rPr>
        <w:t xml:space="preserve"> </w:t>
      </w:r>
      <w:r>
        <w:t>ООО:</w:t>
      </w:r>
    </w:p>
    <w:p w:rsidR="001077EE" w:rsidRDefault="000265CB" w:rsidP="00534061">
      <w:pPr>
        <w:pStyle w:val="a7"/>
        <w:numPr>
          <w:ilvl w:val="0"/>
          <w:numId w:val="11"/>
        </w:numPr>
        <w:tabs>
          <w:tab w:val="left" w:pos="1413"/>
        </w:tabs>
        <w:ind w:right="585" w:firstLine="682"/>
        <w:rPr>
          <w:sz w:val="26"/>
        </w:rPr>
      </w:pPr>
      <w:r>
        <w:rPr>
          <w:sz w:val="26"/>
        </w:rPr>
        <w:t>обеспечивают</w:t>
      </w:r>
      <w:r>
        <w:rPr>
          <w:spacing w:val="1"/>
          <w:sz w:val="26"/>
        </w:rPr>
        <w:t xml:space="preserve"> </w:t>
      </w:r>
      <w:r>
        <w:rPr>
          <w:sz w:val="26"/>
        </w:rPr>
        <w:t>связь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ФГОС</w:t>
      </w:r>
      <w:r>
        <w:rPr>
          <w:spacing w:val="1"/>
          <w:sz w:val="26"/>
        </w:rPr>
        <w:t xml:space="preserve"> </w:t>
      </w:r>
      <w:r>
        <w:rPr>
          <w:sz w:val="26"/>
        </w:rPr>
        <w:t>ООО,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деятельностью и системой оценки результатов освоения программы начального 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образования;</w:t>
      </w:r>
    </w:p>
    <w:p w:rsidR="001077EE" w:rsidRDefault="000265CB" w:rsidP="00534061">
      <w:pPr>
        <w:pStyle w:val="a7"/>
        <w:numPr>
          <w:ilvl w:val="0"/>
          <w:numId w:val="11"/>
        </w:numPr>
        <w:tabs>
          <w:tab w:val="left" w:pos="1279"/>
        </w:tabs>
        <w:spacing w:line="298" w:lineRule="exact"/>
        <w:ind w:left="1278" w:hanging="284"/>
        <w:rPr>
          <w:sz w:val="26"/>
        </w:rPr>
      </w:pPr>
      <w:r>
        <w:rPr>
          <w:sz w:val="26"/>
        </w:rPr>
        <w:t>являются</w:t>
      </w:r>
      <w:r>
        <w:rPr>
          <w:spacing w:val="-4"/>
          <w:sz w:val="26"/>
        </w:rPr>
        <w:t xml:space="preserve"> </w:t>
      </w:r>
      <w:r>
        <w:rPr>
          <w:sz w:val="26"/>
        </w:rPr>
        <w:t>содержательной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proofErr w:type="spellStart"/>
      <w:r>
        <w:rPr>
          <w:sz w:val="26"/>
        </w:rPr>
        <w:t>критериальной</w:t>
      </w:r>
      <w:proofErr w:type="spellEnd"/>
      <w:r>
        <w:rPr>
          <w:spacing w:val="-4"/>
          <w:sz w:val="26"/>
        </w:rPr>
        <w:t xml:space="preserve"> </w:t>
      </w:r>
      <w:r>
        <w:rPr>
          <w:sz w:val="26"/>
        </w:rPr>
        <w:t>основой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4"/>
          <w:sz w:val="26"/>
        </w:rPr>
        <w:t xml:space="preserve"> </w:t>
      </w:r>
      <w:r>
        <w:rPr>
          <w:sz w:val="26"/>
        </w:rPr>
        <w:t>разработки:</w:t>
      </w:r>
    </w:p>
    <w:p w:rsidR="001077EE" w:rsidRDefault="000265CB" w:rsidP="00534061">
      <w:pPr>
        <w:pStyle w:val="a3"/>
        <w:numPr>
          <w:ilvl w:val="0"/>
          <w:numId w:val="14"/>
        </w:numPr>
        <w:ind w:left="284" w:right="588" w:firstLine="850"/>
      </w:pPr>
      <w:r>
        <w:t>рабочих программ учебных предметов, учебных курсов (в том числе 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-62"/>
        </w:rPr>
        <w:t xml:space="preserve"> </w:t>
      </w:r>
      <w:r>
        <w:t>определяющими организацию образовательного процесса в МБОУ СОШ с. Поречье по</w:t>
      </w:r>
      <w:r>
        <w:rPr>
          <w:spacing w:val="1"/>
        </w:rPr>
        <w:t xml:space="preserve"> </w:t>
      </w:r>
      <w:r>
        <w:lastRenderedPageBreak/>
        <w:t>определенному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3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модулю;</w:t>
      </w:r>
    </w:p>
    <w:p w:rsidR="001077EE" w:rsidRDefault="000265CB" w:rsidP="00534061">
      <w:pPr>
        <w:pStyle w:val="a3"/>
        <w:numPr>
          <w:ilvl w:val="0"/>
          <w:numId w:val="14"/>
        </w:numPr>
        <w:ind w:left="284" w:right="593" w:firstLine="850"/>
      </w:pP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осуществляемой в</w:t>
      </w:r>
      <w:r>
        <w:rPr>
          <w:spacing w:val="2"/>
        </w:rPr>
        <w:t xml:space="preserve"> </w:t>
      </w:r>
      <w:r>
        <w:t>МБОУ СОШ с. Поречье;</w:t>
      </w:r>
    </w:p>
    <w:p w:rsidR="001077EE" w:rsidRDefault="000265CB" w:rsidP="00534061">
      <w:pPr>
        <w:pStyle w:val="a3"/>
        <w:numPr>
          <w:ilvl w:val="0"/>
          <w:numId w:val="14"/>
        </w:numPr>
        <w:ind w:left="284" w:right="583" w:firstLine="850"/>
      </w:pP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proofErr w:type="gramStart"/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обобщенных учебных действий, позволяющих решать широкий круг задач в различных</w:t>
      </w:r>
      <w:r>
        <w:rPr>
          <w:spacing w:val="1"/>
        </w:rPr>
        <w:t xml:space="preserve"> </w:t>
      </w:r>
      <w:r>
        <w:t>предметных областях и являющихся результатами освоения обучающимися программы</w:t>
      </w:r>
      <w:r>
        <w:rPr>
          <w:spacing w:val="1"/>
        </w:rPr>
        <w:t xml:space="preserve"> </w:t>
      </w:r>
      <w:r>
        <w:t>основного общего</w:t>
      </w:r>
      <w:r>
        <w:rPr>
          <w:spacing w:val="1"/>
        </w:rPr>
        <w:t xml:space="preserve"> </w:t>
      </w:r>
      <w:r>
        <w:t>образования;</w:t>
      </w:r>
    </w:p>
    <w:p w:rsidR="001077EE" w:rsidRDefault="000265CB" w:rsidP="00534061">
      <w:pPr>
        <w:pStyle w:val="a3"/>
        <w:numPr>
          <w:ilvl w:val="0"/>
          <w:numId w:val="14"/>
        </w:numPr>
        <w:spacing w:line="242" w:lineRule="auto"/>
        <w:ind w:left="284" w:right="595" w:firstLine="850"/>
      </w:pPr>
      <w:r>
        <w:t>системы оценки качества освоения обучающимися программы основного общего</w:t>
      </w:r>
      <w:r>
        <w:rPr>
          <w:spacing w:val="1"/>
        </w:rPr>
        <w:t xml:space="preserve"> </w:t>
      </w:r>
      <w:r>
        <w:t>образования;</w:t>
      </w:r>
    </w:p>
    <w:p w:rsidR="001077EE" w:rsidRDefault="000265CB" w:rsidP="00534061">
      <w:pPr>
        <w:pStyle w:val="a3"/>
        <w:numPr>
          <w:ilvl w:val="0"/>
          <w:numId w:val="14"/>
        </w:numPr>
        <w:ind w:left="284" w:right="589" w:firstLine="850"/>
      </w:pPr>
      <w:r>
        <w:t>в</w:t>
      </w:r>
      <w:r>
        <w:rPr>
          <w:spacing w:val="1"/>
        </w:rPr>
        <w:t xml:space="preserve"> </w:t>
      </w:r>
      <w:r>
        <w:t>целях выбора средств обучения</w:t>
      </w:r>
      <w:r>
        <w:rPr>
          <w:spacing w:val="1"/>
        </w:rPr>
        <w:t xml:space="preserve"> </w:t>
      </w:r>
      <w:r>
        <w:t>и воспитания, а также учебно-методической</w:t>
      </w:r>
      <w:r>
        <w:rPr>
          <w:spacing w:val="1"/>
        </w:rPr>
        <w:t xml:space="preserve"> </w:t>
      </w:r>
      <w:r>
        <w:t>литературы.</w:t>
      </w:r>
    </w:p>
    <w:p w:rsidR="001077EE" w:rsidRDefault="000265CB">
      <w:pPr>
        <w:pStyle w:val="a3"/>
        <w:ind w:right="590" w:firstLine="682"/>
      </w:pP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 общего образования определяется после завершения обучения в процессе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2"/>
        </w:rPr>
        <w:t xml:space="preserve"> </w:t>
      </w:r>
      <w:r>
        <w:t>(далее</w:t>
      </w:r>
      <w:r>
        <w:rPr>
          <w:spacing w:val="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ГИА).</w:t>
      </w:r>
    </w:p>
    <w:p w:rsidR="001077EE" w:rsidRDefault="000265CB">
      <w:pPr>
        <w:pStyle w:val="a3"/>
        <w:ind w:right="587" w:firstLine="682"/>
      </w:pPr>
      <w:r>
        <w:t>Структура и содержание планируемых результатов освоения ООП ООО отражают</w:t>
      </w:r>
      <w:r>
        <w:rPr>
          <w:spacing w:val="-62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передают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частности, специфику целей изучения отдельных учебных предметов, учебных курсов (в</w:t>
      </w:r>
      <w:r>
        <w:rPr>
          <w:spacing w:val="-6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модулей),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возрастным</w:t>
      </w:r>
      <w:r>
        <w:rPr>
          <w:spacing w:val="-62"/>
        </w:rPr>
        <w:t xml:space="preserve"> </w:t>
      </w:r>
      <w:r>
        <w:t>возможностям обучающихся.</w:t>
      </w:r>
    </w:p>
    <w:p w:rsidR="00C93B05" w:rsidRDefault="000265CB" w:rsidP="00C93B05">
      <w:pPr>
        <w:pStyle w:val="a3"/>
        <w:ind w:right="592" w:firstLine="682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общее понимание формирования личностных результатов, уточняют и конкретизируют</w:t>
      </w:r>
      <w:r>
        <w:rPr>
          <w:spacing w:val="1"/>
        </w:rPr>
        <w:t xml:space="preserve"> </w:t>
      </w:r>
      <w:r>
        <w:t>предметные и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деятельности,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результатов.</w:t>
      </w:r>
    </w:p>
    <w:p w:rsidR="001077EE" w:rsidRDefault="000265CB" w:rsidP="00C93B05">
      <w:pPr>
        <w:pStyle w:val="a3"/>
        <w:ind w:right="592" w:firstLine="682"/>
      </w:pPr>
      <w:r>
        <w:t>Система оценки достижения планируемых результатов освоения ФООП ООО:</w:t>
      </w:r>
      <w:r>
        <w:rPr>
          <w:spacing w:val="1"/>
        </w:rPr>
        <w:t xml:space="preserve"> </w:t>
      </w:r>
      <w:r>
        <w:t>отражает</w:t>
      </w:r>
      <w:r>
        <w:rPr>
          <w:spacing w:val="35"/>
        </w:rPr>
        <w:t xml:space="preserve"> </w:t>
      </w:r>
      <w:r>
        <w:t>содержание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критерии</w:t>
      </w:r>
      <w:r>
        <w:rPr>
          <w:spacing w:val="34"/>
        </w:rPr>
        <w:t xml:space="preserve"> </w:t>
      </w:r>
      <w:r>
        <w:t>оценки,</w:t>
      </w:r>
      <w:r>
        <w:rPr>
          <w:spacing w:val="36"/>
        </w:rPr>
        <w:t xml:space="preserve"> </w:t>
      </w:r>
      <w:r>
        <w:t>формы</w:t>
      </w:r>
      <w:r>
        <w:rPr>
          <w:spacing w:val="32"/>
        </w:rPr>
        <w:t xml:space="preserve"> </w:t>
      </w:r>
      <w:r>
        <w:t>представления</w:t>
      </w:r>
      <w:r>
        <w:rPr>
          <w:spacing w:val="34"/>
        </w:rPr>
        <w:t xml:space="preserve"> </w:t>
      </w:r>
      <w:r>
        <w:t>результатов</w:t>
      </w:r>
      <w:r w:rsidR="00C93B05">
        <w:t xml:space="preserve"> </w:t>
      </w:r>
      <w:r>
        <w:t>оценочной</w:t>
      </w:r>
      <w:r>
        <w:rPr>
          <w:spacing w:val="-5"/>
        </w:rPr>
        <w:t xml:space="preserve"> </w:t>
      </w:r>
      <w:r>
        <w:t>деятельности;</w:t>
      </w:r>
    </w:p>
    <w:p w:rsidR="001077EE" w:rsidRDefault="000265CB" w:rsidP="00534061">
      <w:pPr>
        <w:pStyle w:val="a3"/>
        <w:numPr>
          <w:ilvl w:val="0"/>
          <w:numId w:val="15"/>
        </w:numPr>
        <w:ind w:left="284" w:right="590" w:firstLine="709"/>
      </w:pPr>
      <w:r>
        <w:t>ориентирует образовательную деятельность на личностное развитие и воспитание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универсальных учебных действий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обучающихся;</w:t>
      </w:r>
    </w:p>
    <w:p w:rsidR="001077EE" w:rsidRDefault="000265CB" w:rsidP="00534061">
      <w:pPr>
        <w:pStyle w:val="a3"/>
        <w:numPr>
          <w:ilvl w:val="0"/>
          <w:numId w:val="15"/>
        </w:numPr>
        <w:spacing w:line="242" w:lineRule="auto"/>
        <w:ind w:left="284" w:right="581" w:firstLine="709"/>
      </w:pPr>
      <w:r>
        <w:t>обеспечивает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 ООО,</w:t>
      </w:r>
      <w:r>
        <w:rPr>
          <w:spacing w:val="1"/>
        </w:rPr>
        <w:t xml:space="preserve"> </w:t>
      </w:r>
      <w:r>
        <w:t>позволяющий осуществлять</w:t>
      </w:r>
      <w:r>
        <w:rPr>
          <w:spacing w:val="1"/>
        </w:rPr>
        <w:t xml:space="preserve"> </w:t>
      </w:r>
      <w:r>
        <w:t>оценку</w:t>
      </w:r>
      <w:r>
        <w:rPr>
          <w:spacing w:val="-1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1"/>
        </w:rPr>
        <w:t xml:space="preserve"> </w:t>
      </w:r>
      <w:r>
        <w:t>результатов;</w:t>
      </w:r>
    </w:p>
    <w:p w:rsidR="001077EE" w:rsidRDefault="000265CB" w:rsidP="00534061">
      <w:pPr>
        <w:pStyle w:val="a3"/>
        <w:numPr>
          <w:ilvl w:val="0"/>
          <w:numId w:val="15"/>
        </w:numPr>
        <w:spacing w:line="295" w:lineRule="exact"/>
        <w:ind w:left="284" w:firstLine="709"/>
      </w:pPr>
      <w:r>
        <w:t>предусматривает</w:t>
      </w:r>
      <w:r>
        <w:rPr>
          <w:spacing w:val="-4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динамики</w:t>
      </w:r>
      <w:r>
        <w:rPr>
          <w:spacing w:val="-4"/>
        </w:rPr>
        <w:t xml:space="preserve"> </w:t>
      </w:r>
      <w:proofErr w:type="gramStart"/>
      <w:r>
        <w:t>учебных</w:t>
      </w:r>
      <w:r>
        <w:rPr>
          <w:spacing w:val="-6"/>
        </w:rPr>
        <w:t xml:space="preserve"> </w:t>
      </w:r>
      <w:r>
        <w:t>достижений</w:t>
      </w:r>
      <w:proofErr w:type="gramEnd"/>
      <w:r>
        <w:rPr>
          <w:spacing w:val="-4"/>
        </w:rPr>
        <w:t xml:space="preserve"> </w:t>
      </w:r>
      <w:r>
        <w:t>обучающихся;</w:t>
      </w:r>
    </w:p>
    <w:p w:rsidR="001077EE" w:rsidRDefault="000265CB" w:rsidP="00534061">
      <w:pPr>
        <w:pStyle w:val="a3"/>
        <w:numPr>
          <w:ilvl w:val="0"/>
          <w:numId w:val="15"/>
        </w:numPr>
        <w:ind w:left="284" w:right="587" w:firstLine="709"/>
      </w:pP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качестве</w:t>
      </w:r>
      <w:r>
        <w:rPr>
          <w:spacing w:val="-62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обучающихся в</w:t>
      </w:r>
      <w:r>
        <w:rPr>
          <w:spacing w:val="1"/>
        </w:rPr>
        <w:t xml:space="preserve"> </w:t>
      </w:r>
      <w:r>
        <w:t>интересах</w:t>
      </w:r>
      <w:r>
        <w:rPr>
          <w:spacing w:val="-5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отношений.</w:t>
      </w:r>
    </w:p>
    <w:p w:rsidR="001077EE" w:rsidRDefault="000265CB">
      <w:pPr>
        <w:pStyle w:val="a3"/>
        <w:ind w:right="591" w:firstLine="682"/>
      </w:pPr>
      <w:r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-62"/>
        </w:rPr>
        <w:t xml:space="preserve"> </w:t>
      </w:r>
      <w:r>
        <w:t>результатов:</w:t>
      </w:r>
    </w:p>
    <w:p w:rsidR="001077EE" w:rsidRDefault="000265CB" w:rsidP="00534061">
      <w:pPr>
        <w:pStyle w:val="a3"/>
        <w:numPr>
          <w:ilvl w:val="0"/>
          <w:numId w:val="16"/>
        </w:numPr>
        <w:spacing w:before="65"/>
        <w:ind w:left="284" w:firstLine="709"/>
        <w:jc w:val="left"/>
      </w:pPr>
      <w:r>
        <w:t>федеральные</w:t>
      </w:r>
      <w:r>
        <w:rPr>
          <w:spacing w:val="-5"/>
        </w:rPr>
        <w:t xml:space="preserve"> </w:t>
      </w:r>
      <w:r>
        <w:t>рабочие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предметов;</w:t>
      </w:r>
    </w:p>
    <w:p w:rsidR="00417D19" w:rsidRPr="00417D19" w:rsidRDefault="000265CB" w:rsidP="00534061">
      <w:pPr>
        <w:pStyle w:val="a3"/>
        <w:numPr>
          <w:ilvl w:val="0"/>
          <w:numId w:val="16"/>
        </w:numPr>
        <w:spacing w:before="4"/>
        <w:ind w:left="284" w:firstLine="709"/>
        <w:jc w:val="left"/>
      </w:pPr>
      <w:r>
        <w:t>программу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обучающихся;</w:t>
      </w:r>
      <w:r>
        <w:rPr>
          <w:spacing w:val="-62"/>
        </w:rPr>
        <w:t xml:space="preserve"> </w:t>
      </w:r>
    </w:p>
    <w:p w:rsidR="001077EE" w:rsidRDefault="000265CB" w:rsidP="00534061">
      <w:pPr>
        <w:pStyle w:val="a3"/>
        <w:numPr>
          <w:ilvl w:val="0"/>
          <w:numId w:val="16"/>
        </w:numPr>
        <w:spacing w:before="4"/>
        <w:ind w:left="284" w:firstLine="709"/>
        <w:jc w:val="left"/>
      </w:pPr>
      <w:r>
        <w:t>федеральную</w:t>
      </w:r>
      <w:r>
        <w:rPr>
          <w:spacing w:val="-1"/>
        </w:rPr>
        <w:t xml:space="preserve"> </w:t>
      </w:r>
      <w:r>
        <w:t>рабочую программу</w:t>
      </w:r>
      <w:r>
        <w:rPr>
          <w:spacing w:val="1"/>
        </w:rPr>
        <w:t xml:space="preserve"> </w:t>
      </w:r>
      <w:r>
        <w:t>воспитания;</w:t>
      </w:r>
    </w:p>
    <w:p w:rsidR="001077EE" w:rsidRDefault="000265CB" w:rsidP="00534061">
      <w:pPr>
        <w:pStyle w:val="a3"/>
        <w:numPr>
          <w:ilvl w:val="0"/>
          <w:numId w:val="16"/>
        </w:numPr>
        <w:spacing w:line="296" w:lineRule="exact"/>
        <w:ind w:left="284" w:firstLine="709"/>
        <w:jc w:val="left"/>
      </w:pPr>
      <w:r>
        <w:t>программу</w:t>
      </w:r>
      <w:r>
        <w:rPr>
          <w:spacing w:val="-7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работы.</w:t>
      </w:r>
    </w:p>
    <w:p w:rsidR="00C93B05" w:rsidRDefault="000265CB" w:rsidP="00C93B05">
      <w:pPr>
        <w:pStyle w:val="a3"/>
        <w:ind w:right="589" w:firstLine="682"/>
      </w:pPr>
      <w:r>
        <w:t>Федеральные рабочие программы учебных предметов обеспечивают 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освоения</w:t>
      </w:r>
      <w:r>
        <w:rPr>
          <w:spacing w:val="1"/>
        </w:rPr>
        <w:t xml:space="preserve"> </w:t>
      </w:r>
      <w:r>
        <w:t>ООП ООО</w:t>
      </w:r>
      <w:r>
        <w:rPr>
          <w:spacing w:val="1"/>
        </w:rPr>
        <w:t xml:space="preserve"> </w:t>
      </w:r>
      <w:r>
        <w:t>и разработаны на</w:t>
      </w:r>
      <w:r>
        <w:rPr>
          <w:spacing w:val="1"/>
        </w:rPr>
        <w:t xml:space="preserve"> </w:t>
      </w:r>
      <w:r>
        <w:t>основе 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образования.</w:t>
      </w:r>
    </w:p>
    <w:p w:rsidR="00C93B05" w:rsidRPr="00C93B05" w:rsidRDefault="000265CB" w:rsidP="00C93B05">
      <w:pPr>
        <w:pStyle w:val="a3"/>
        <w:ind w:right="589" w:firstLine="682"/>
      </w:pPr>
      <w:r>
        <w:t>Федеральные</w:t>
      </w:r>
      <w:r>
        <w:rPr>
          <w:spacing w:val="-6"/>
        </w:rPr>
        <w:t xml:space="preserve"> </w:t>
      </w:r>
      <w:r>
        <w:t>рабочие</w:t>
      </w:r>
      <w:r>
        <w:rPr>
          <w:spacing w:val="-6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включают:</w:t>
      </w:r>
      <w:r>
        <w:rPr>
          <w:spacing w:val="-62"/>
        </w:rPr>
        <w:t xml:space="preserve"> </w:t>
      </w:r>
    </w:p>
    <w:p w:rsidR="001077EE" w:rsidRDefault="000265CB" w:rsidP="00534061">
      <w:pPr>
        <w:pStyle w:val="a3"/>
        <w:numPr>
          <w:ilvl w:val="1"/>
          <w:numId w:val="17"/>
        </w:numPr>
        <w:spacing w:line="242" w:lineRule="auto"/>
        <w:ind w:left="426" w:right="2549" w:firstLine="567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предмета;</w:t>
      </w:r>
    </w:p>
    <w:p w:rsidR="001077EE" w:rsidRDefault="000265CB" w:rsidP="00534061">
      <w:pPr>
        <w:pStyle w:val="a3"/>
        <w:numPr>
          <w:ilvl w:val="1"/>
          <w:numId w:val="17"/>
        </w:numPr>
        <w:spacing w:line="294" w:lineRule="exact"/>
        <w:ind w:left="426" w:firstLine="567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предмета;</w:t>
      </w:r>
    </w:p>
    <w:p w:rsidR="001077EE" w:rsidRDefault="000265CB" w:rsidP="00534061">
      <w:pPr>
        <w:pStyle w:val="a3"/>
        <w:numPr>
          <w:ilvl w:val="1"/>
          <w:numId w:val="17"/>
        </w:numPr>
        <w:ind w:left="426" w:right="587" w:firstLine="567"/>
      </w:pP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lastRenderedPageBreak/>
        <w:t>отводимых</w:t>
      </w:r>
      <w:r w:rsidR="00C93B05">
        <w:t xml:space="preserve"> </w:t>
      </w:r>
      <w:r>
        <w:t>на освоение каждой темы учебного предмета,</w:t>
      </w:r>
      <w:r>
        <w:rPr>
          <w:spacing w:val="65"/>
        </w:rPr>
        <w:t xml:space="preserve"> </w:t>
      </w:r>
      <w:r>
        <w:t>и возможность использования по этой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(цифровых)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(мультимедийные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задачники,</w:t>
      </w:r>
      <w:r>
        <w:rPr>
          <w:spacing w:val="1"/>
        </w:rPr>
        <w:t xml:space="preserve"> </w:t>
      </w:r>
      <w:r>
        <w:t>электронные библиотеки,</w:t>
      </w:r>
      <w:r>
        <w:rPr>
          <w:spacing w:val="1"/>
        </w:rPr>
        <w:t xml:space="preserve"> </w:t>
      </w:r>
      <w:r>
        <w:t>виртуальные лаборатории,</w:t>
      </w:r>
      <w:r>
        <w:rPr>
          <w:spacing w:val="1"/>
        </w:rPr>
        <w:t xml:space="preserve"> </w:t>
      </w:r>
      <w:r>
        <w:t>игровые программы,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ресурсов),</w:t>
      </w:r>
      <w:r>
        <w:rPr>
          <w:spacing w:val="1"/>
        </w:rPr>
        <w:t xml:space="preserve"> </w:t>
      </w:r>
      <w:r>
        <w:t>используемыми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пользователей,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-62"/>
        </w:rPr>
        <w:t xml:space="preserve"> </w:t>
      </w:r>
      <w:r>
        <w:t>(цифровом)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реализующими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 соответствует</w:t>
      </w:r>
      <w:r>
        <w:rPr>
          <w:spacing w:val="3"/>
        </w:rPr>
        <w:t xml:space="preserve"> </w:t>
      </w:r>
      <w:r>
        <w:t>законодательству об</w:t>
      </w:r>
      <w:r>
        <w:rPr>
          <w:spacing w:val="-6"/>
        </w:rPr>
        <w:t xml:space="preserve"> </w:t>
      </w:r>
      <w:r>
        <w:t>образовании.</w:t>
      </w:r>
    </w:p>
    <w:p w:rsidR="001077EE" w:rsidRDefault="000265CB" w:rsidP="00C93B05">
      <w:pPr>
        <w:pStyle w:val="a3"/>
        <w:ind w:left="426" w:right="591" w:firstLine="682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1077EE" w:rsidRDefault="000265CB" w:rsidP="00C93B05">
      <w:pPr>
        <w:pStyle w:val="a3"/>
        <w:spacing w:before="2"/>
        <w:ind w:left="426" w:right="596" w:firstLine="682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содержит:</w:t>
      </w:r>
    </w:p>
    <w:p w:rsidR="001077EE" w:rsidRDefault="000265CB" w:rsidP="00534061">
      <w:pPr>
        <w:pStyle w:val="a3"/>
        <w:numPr>
          <w:ilvl w:val="0"/>
          <w:numId w:val="18"/>
        </w:numPr>
        <w:ind w:left="426" w:right="596" w:firstLine="708"/>
      </w:pPr>
      <w:r>
        <w:t>описание взаимосвязи универсальных учебных действий с содержанием учебных</w:t>
      </w:r>
      <w:r>
        <w:rPr>
          <w:spacing w:val="1"/>
        </w:rPr>
        <w:t xml:space="preserve"> </w:t>
      </w:r>
      <w:r>
        <w:t>предметов;</w:t>
      </w:r>
    </w:p>
    <w:p w:rsidR="001077EE" w:rsidRDefault="000265CB" w:rsidP="00534061">
      <w:pPr>
        <w:pStyle w:val="a3"/>
        <w:numPr>
          <w:ilvl w:val="0"/>
          <w:numId w:val="18"/>
        </w:numPr>
        <w:ind w:left="426" w:right="588" w:firstLine="708"/>
      </w:pPr>
      <w:r>
        <w:t>описание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 в</w:t>
      </w:r>
      <w:r>
        <w:rPr>
          <w:spacing w:val="-3"/>
        </w:rPr>
        <w:t xml:space="preserve"> </w:t>
      </w:r>
      <w:r>
        <w:t>рамках урочной и внеурочной деятельности.</w:t>
      </w:r>
    </w:p>
    <w:p w:rsidR="001077EE" w:rsidRDefault="000265CB" w:rsidP="00C93B05">
      <w:pPr>
        <w:pStyle w:val="a3"/>
        <w:ind w:left="426" w:right="587" w:firstLine="682"/>
      </w:pPr>
      <w:r>
        <w:t>Рабочая программа воспитания направлена на развитие личности обучающихся,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физическое воспитание, достижение ими результатов освоения программы основного</w:t>
      </w:r>
      <w:r>
        <w:rPr>
          <w:spacing w:val="1"/>
        </w:rPr>
        <w:t xml:space="preserve"> </w:t>
      </w:r>
      <w:r>
        <w:t>общего образования.</w:t>
      </w:r>
    </w:p>
    <w:p w:rsidR="001077EE" w:rsidRDefault="000265CB" w:rsidP="00C93B05">
      <w:pPr>
        <w:pStyle w:val="a3"/>
        <w:ind w:left="426" w:right="593" w:firstLine="682"/>
      </w:pPr>
      <w:r>
        <w:t>Рабочая</w:t>
      </w:r>
      <w:r w:rsidR="00417D19">
        <w:t xml:space="preserve"> </w:t>
      </w:r>
      <w:r>
        <w:t>программа воспитания</w:t>
      </w:r>
      <w:r w:rsidR="00417D19">
        <w:t xml:space="preserve"> </w:t>
      </w:r>
      <w:r>
        <w:t>реализуется</w:t>
      </w:r>
      <w:r w:rsidR="00417D19">
        <w:t xml:space="preserve"> </w:t>
      </w:r>
      <w:r>
        <w:t>в</w:t>
      </w:r>
      <w:r w:rsidR="00417D19">
        <w:t xml:space="preserve"> </w:t>
      </w:r>
      <w:r>
        <w:t>единстве</w:t>
      </w:r>
      <w:r w:rsidR="00417D19"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внеурочной</w:t>
      </w:r>
      <w:r>
        <w:rPr>
          <w:spacing w:val="22"/>
        </w:rPr>
        <w:t xml:space="preserve"> </w:t>
      </w:r>
      <w:r>
        <w:t>деятельности,</w:t>
      </w:r>
      <w:r>
        <w:rPr>
          <w:spacing w:val="23"/>
        </w:rPr>
        <w:t xml:space="preserve"> </w:t>
      </w:r>
      <w:r>
        <w:t>осуществляемой</w:t>
      </w:r>
      <w:r>
        <w:rPr>
          <w:spacing w:val="22"/>
        </w:rPr>
        <w:t xml:space="preserve"> </w:t>
      </w:r>
      <w:r>
        <w:t>образовательной</w:t>
      </w:r>
      <w:r>
        <w:rPr>
          <w:spacing w:val="22"/>
        </w:rPr>
        <w:t xml:space="preserve"> </w:t>
      </w:r>
      <w:r>
        <w:t>организацией</w:t>
      </w:r>
      <w:r>
        <w:rPr>
          <w:spacing w:val="22"/>
        </w:rPr>
        <w:t xml:space="preserve"> </w:t>
      </w:r>
      <w:r>
        <w:t>совместно</w:t>
      </w:r>
      <w:r>
        <w:rPr>
          <w:spacing w:val="-6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воспитания.</w:t>
      </w:r>
    </w:p>
    <w:p w:rsidR="001077EE" w:rsidRDefault="000265CB" w:rsidP="00C93B05">
      <w:pPr>
        <w:pStyle w:val="a3"/>
        <w:ind w:left="426" w:right="582" w:firstLine="682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 традиционным духовным ценностям, включая культурные ценности своей</w:t>
      </w:r>
      <w:r>
        <w:rPr>
          <w:spacing w:val="1"/>
        </w:rPr>
        <w:t xml:space="preserve"> </w:t>
      </w:r>
      <w:r>
        <w:t>этнической группы,</w:t>
      </w:r>
      <w:r>
        <w:rPr>
          <w:spacing w:val="2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-2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 обществе.</w:t>
      </w:r>
    </w:p>
    <w:p w:rsidR="001077EE" w:rsidRDefault="000265CB" w:rsidP="00C93B05">
      <w:pPr>
        <w:pStyle w:val="a3"/>
        <w:ind w:left="426" w:right="588" w:firstLine="682"/>
      </w:pPr>
      <w:r>
        <w:t>Организационный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 общего образования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включает:</w:t>
      </w:r>
    </w:p>
    <w:p w:rsidR="001077EE" w:rsidRDefault="00C93B05" w:rsidP="00534061">
      <w:pPr>
        <w:pStyle w:val="a3"/>
        <w:numPr>
          <w:ilvl w:val="0"/>
          <w:numId w:val="19"/>
        </w:numPr>
        <w:tabs>
          <w:tab w:val="left" w:pos="1701"/>
        </w:tabs>
        <w:spacing w:line="298" w:lineRule="exact"/>
        <w:ind w:firstLine="556"/>
      </w:pPr>
      <w:r>
        <w:t>у</w:t>
      </w:r>
      <w:r w:rsidR="000265CB">
        <w:t>чебный</w:t>
      </w:r>
      <w:r w:rsidR="000265CB">
        <w:rPr>
          <w:spacing w:val="-2"/>
        </w:rPr>
        <w:t xml:space="preserve"> </w:t>
      </w:r>
      <w:r w:rsidR="000265CB">
        <w:t>план;</w:t>
      </w:r>
    </w:p>
    <w:p w:rsidR="00C93B05" w:rsidRPr="00C93B05" w:rsidRDefault="00C93B05" w:rsidP="00534061">
      <w:pPr>
        <w:pStyle w:val="a3"/>
        <w:numPr>
          <w:ilvl w:val="0"/>
          <w:numId w:val="19"/>
        </w:numPr>
        <w:tabs>
          <w:tab w:val="left" w:pos="1701"/>
        </w:tabs>
        <w:spacing w:line="242" w:lineRule="auto"/>
        <w:ind w:right="614" w:firstLine="556"/>
      </w:pPr>
      <w:r>
        <w:t xml:space="preserve">план внеурочной </w:t>
      </w:r>
      <w:r w:rsidR="000265CB">
        <w:t>деятельности;</w:t>
      </w:r>
    </w:p>
    <w:p w:rsidR="00C93B05" w:rsidRDefault="00C93B05" w:rsidP="00534061">
      <w:pPr>
        <w:pStyle w:val="a3"/>
        <w:numPr>
          <w:ilvl w:val="0"/>
          <w:numId w:val="19"/>
        </w:numPr>
        <w:tabs>
          <w:tab w:val="left" w:pos="1701"/>
        </w:tabs>
        <w:spacing w:line="242" w:lineRule="auto"/>
        <w:ind w:right="614" w:firstLine="556"/>
      </w:pPr>
      <w:r>
        <w:t>к</w:t>
      </w:r>
      <w:r w:rsidR="000265CB">
        <w:t>алендарный</w:t>
      </w:r>
      <w:r w:rsidR="000265CB">
        <w:rPr>
          <w:spacing w:val="-5"/>
        </w:rPr>
        <w:t xml:space="preserve"> </w:t>
      </w:r>
      <w:r w:rsidR="000265CB">
        <w:t>учебный</w:t>
      </w:r>
      <w:r w:rsidR="000265CB">
        <w:rPr>
          <w:spacing w:val="-4"/>
        </w:rPr>
        <w:t xml:space="preserve"> </w:t>
      </w:r>
      <w:r w:rsidR="000265CB">
        <w:t>график;</w:t>
      </w:r>
    </w:p>
    <w:p w:rsidR="001077EE" w:rsidRDefault="00C93B05" w:rsidP="00534061">
      <w:pPr>
        <w:pStyle w:val="a3"/>
        <w:numPr>
          <w:ilvl w:val="0"/>
          <w:numId w:val="19"/>
        </w:numPr>
        <w:tabs>
          <w:tab w:val="left" w:pos="1701"/>
        </w:tabs>
        <w:spacing w:line="242" w:lineRule="auto"/>
        <w:ind w:right="614" w:firstLine="556"/>
      </w:pPr>
      <w:r>
        <w:t>к</w:t>
      </w:r>
      <w:r w:rsidR="000265CB">
        <w:t>алендарный</w:t>
      </w:r>
      <w:r w:rsidR="000265CB" w:rsidRPr="00C93B05">
        <w:rPr>
          <w:spacing w:val="66"/>
        </w:rPr>
        <w:t xml:space="preserve"> </w:t>
      </w:r>
      <w:r w:rsidR="000265CB">
        <w:t>план</w:t>
      </w:r>
      <w:r w:rsidR="00417D19">
        <w:t xml:space="preserve"> </w:t>
      </w:r>
      <w:r w:rsidR="000265CB">
        <w:t>воспитательной</w:t>
      </w:r>
      <w:r w:rsidR="00417D19">
        <w:t xml:space="preserve"> </w:t>
      </w:r>
      <w:r>
        <w:t>работы, содержащий</w:t>
      </w:r>
      <w:r w:rsidR="00417D19">
        <w:t xml:space="preserve"> </w:t>
      </w:r>
      <w:r w:rsidR="000265CB">
        <w:t>перечень   событий</w:t>
      </w:r>
      <w:r w:rsidR="000265CB" w:rsidRPr="00C93B05">
        <w:rPr>
          <w:spacing w:val="1"/>
        </w:rPr>
        <w:t xml:space="preserve"> </w:t>
      </w:r>
      <w:r w:rsidR="000265CB">
        <w:t>и мероприятий воспитательной направленности, которые организуются и проводятся</w:t>
      </w:r>
      <w:r w:rsidR="000265CB" w:rsidRPr="00C93B05">
        <w:rPr>
          <w:spacing w:val="1"/>
        </w:rPr>
        <w:t xml:space="preserve"> </w:t>
      </w:r>
      <w:r w:rsidR="000265CB">
        <w:t>образовательной организацией или в которых образовательная организация принимает</w:t>
      </w:r>
      <w:r w:rsidR="000265CB" w:rsidRPr="00C93B05">
        <w:rPr>
          <w:spacing w:val="1"/>
        </w:rPr>
        <w:t xml:space="preserve"> </w:t>
      </w:r>
      <w:r w:rsidR="000265CB">
        <w:t>участие</w:t>
      </w:r>
      <w:r w:rsidR="000265CB" w:rsidRPr="00C93B05">
        <w:rPr>
          <w:spacing w:val="2"/>
        </w:rPr>
        <w:t xml:space="preserve"> </w:t>
      </w:r>
      <w:r w:rsidR="000265CB">
        <w:t>в</w:t>
      </w:r>
      <w:r w:rsidR="000265CB" w:rsidRPr="00C93B05">
        <w:rPr>
          <w:spacing w:val="3"/>
        </w:rPr>
        <w:t xml:space="preserve"> </w:t>
      </w:r>
      <w:r w:rsidR="000265CB">
        <w:t>учебном году</w:t>
      </w:r>
      <w:r w:rsidR="000265CB" w:rsidRPr="00C93B05">
        <w:rPr>
          <w:spacing w:val="1"/>
        </w:rPr>
        <w:t xml:space="preserve"> </w:t>
      </w:r>
      <w:r w:rsidR="000265CB">
        <w:t>или</w:t>
      </w:r>
      <w:r w:rsidR="000265CB" w:rsidRPr="00C93B05">
        <w:rPr>
          <w:spacing w:val="1"/>
        </w:rPr>
        <w:t xml:space="preserve"> </w:t>
      </w:r>
      <w:r w:rsidR="000265CB">
        <w:t>периоде</w:t>
      </w:r>
      <w:r w:rsidR="000265CB" w:rsidRPr="00C93B05">
        <w:rPr>
          <w:spacing w:val="2"/>
        </w:rPr>
        <w:t xml:space="preserve"> </w:t>
      </w:r>
      <w:r w:rsidR="000265CB">
        <w:t>обучения.</w:t>
      </w:r>
    </w:p>
    <w:p w:rsidR="001077EE" w:rsidRDefault="001077EE" w:rsidP="00C93B05">
      <w:pPr>
        <w:ind w:left="426"/>
        <w:sectPr w:rsidR="001077EE">
          <w:headerReference w:type="default" r:id="rId8"/>
          <w:footerReference w:type="default" r:id="rId9"/>
          <w:pgSz w:w="11900" w:h="16840"/>
          <w:pgMar w:top="760" w:right="260" w:bottom="540" w:left="820" w:header="511" w:footer="345" w:gutter="0"/>
          <w:cols w:space="720"/>
        </w:sectPr>
      </w:pPr>
    </w:p>
    <w:p w:rsidR="001077EE" w:rsidRPr="00725E75" w:rsidRDefault="000265CB" w:rsidP="00534061">
      <w:pPr>
        <w:pStyle w:val="1"/>
        <w:numPr>
          <w:ilvl w:val="0"/>
          <w:numId w:val="31"/>
        </w:numPr>
        <w:tabs>
          <w:tab w:val="left" w:pos="4266"/>
        </w:tabs>
        <w:spacing w:before="72" w:line="240" w:lineRule="auto"/>
        <w:ind w:right="274"/>
        <w:jc w:val="center"/>
      </w:pPr>
      <w:r w:rsidRPr="00725E75">
        <w:lastRenderedPageBreak/>
        <w:t>Целевой</w:t>
      </w:r>
      <w:r w:rsidRPr="00725E75">
        <w:rPr>
          <w:spacing w:val="-3"/>
        </w:rPr>
        <w:t xml:space="preserve"> </w:t>
      </w:r>
      <w:r w:rsidRPr="00725E75">
        <w:t>раздел</w:t>
      </w:r>
    </w:p>
    <w:p w:rsidR="001077EE" w:rsidRPr="00725E75" w:rsidRDefault="000265CB">
      <w:pPr>
        <w:spacing w:before="4" w:line="237" w:lineRule="auto"/>
        <w:ind w:left="297" w:right="566"/>
        <w:jc w:val="center"/>
        <w:rPr>
          <w:b/>
          <w:sz w:val="32"/>
        </w:rPr>
      </w:pPr>
      <w:r w:rsidRPr="00725E75">
        <w:rPr>
          <w:b/>
          <w:sz w:val="32"/>
        </w:rPr>
        <w:t>основной образовательной программы основного общего</w:t>
      </w:r>
      <w:r w:rsidRPr="00725E75">
        <w:rPr>
          <w:b/>
          <w:spacing w:val="-77"/>
          <w:sz w:val="32"/>
        </w:rPr>
        <w:t xml:space="preserve"> </w:t>
      </w:r>
      <w:r w:rsidRPr="00725E75">
        <w:rPr>
          <w:b/>
          <w:sz w:val="32"/>
        </w:rPr>
        <w:t>образования</w:t>
      </w:r>
      <w:r w:rsidRPr="00725E75">
        <w:rPr>
          <w:b/>
          <w:spacing w:val="-1"/>
          <w:sz w:val="32"/>
        </w:rPr>
        <w:t xml:space="preserve"> </w:t>
      </w:r>
      <w:r w:rsidRPr="00725E75">
        <w:rPr>
          <w:b/>
          <w:sz w:val="32"/>
        </w:rPr>
        <w:t>МБОУ</w:t>
      </w:r>
      <w:r w:rsidR="00C93B05" w:rsidRPr="00725E75">
        <w:rPr>
          <w:b/>
          <w:sz w:val="32"/>
        </w:rPr>
        <w:t xml:space="preserve"> СОШ с. Поречье</w:t>
      </w:r>
    </w:p>
    <w:p w:rsidR="00C93B05" w:rsidRDefault="00C93B05">
      <w:pPr>
        <w:spacing w:before="4" w:line="237" w:lineRule="auto"/>
        <w:ind w:left="297" w:right="566"/>
        <w:jc w:val="center"/>
        <w:rPr>
          <w:b/>
          <w:sz w:val="32"/>
        </w:rPr>
      </w:pPr>
    </w:p>
    <w:p w:rsidR="001077EE" w:rsidRPr="00725E75" w:rsidRDefault="00725E75" w:rsidP="00534061">
      <w:pPr>
        <w:pStyle w:val="1"/>
        <w:numPr>
          <w:ilvl w:val="1"/>
          <w:numId w:val="31"/>
        </w:numPr>
        <w:tabs>
          <w:tab w:val="left" w:pos="3738"/>
        </w:tabs>
        <w:spacing w:before="3" w:line="240" w:lineRule="auto"/>
        <w:ind w:left="1418" w:right="272"/>
        <w:jc w:val="center"/>
      </w:pPr>
      <w:r w:rsidRPr="00725E75">
        <w:t xml:space="preserve"> </w:t>
      </w:r>
      <w:r w:rsidR="000265CB" w:rsidRPr="00725E75">
        <w:t>Пояснительная</w:t>
      </w:r>
      <w:r w:rsidR="000265CB" w:rsidRPr="00725E75">
        <w:rPr>
          <w:spacing w:val="70"/>
        </w:rPr>
        <w:t xml:space="preserve"> </w:t>
      </w:r>
      <w:r w:rsidR="000265CB" w:rsidRPr="00725E75">
        <w:t>записка</w:t>
      </w:r>
    </w:p>
    <w:p w:rsidR="007D1DD3" w:rsidRDefault="007D1DD3" w:rsidP="007D1DD3">
      <w:pPr>
        <w:pStyle w:val="1"/>
        <w:tabs>
          <w:tab w:val="left" w:pos="3738"/>
        </w:tabs>
        <w:spacing w:before="3" w:line="240" w:lineRule="auto"/>
        <w:ind w:left="3737" w:right="272"/>
      </w:pPr>
    </w:p>
    <w:p w:rsidR="001077EE" w:rsidRPr="00725E75" w:rsidRDefault="000265CB" w:rsidP="00534061">
      <w:pPr>
        <w:pStyle w:val="a7"/>
        <w:numPr>
          <w:ilvl w:val="2"/>
          <w:numId w:val="32"/>
        </w:numPr>
        <w:tabs>
          <w:tab w:val="left" w:pos="2410"/>
        </w:tabs>
        <w:spacing w:before="6" w:line="237" w:lineRule="auto"/>
        <w:ind w:left="2835" w:right="1367" w:hanging="992"/>
        <w:jc w:val="center"/>
        <w:rPr>
          <w:b/>
          <w:sz w:val="32"/>
        </w:rPr>
      </w:pPr>
      <w:r w:rsidRPr="00725E75">
        <w:rPr>
          <w:b/>
          <w:sz w:val="32"/>
        </w:rPr>
        <w:t>Цели</w:t>
      </w:r>
      <w:r w:rsidRPr="00725E75">
        <w:rPr>
          <w:b/>
          <w:spacing w:val="73"/>
          <w:sz w:val="32"/>
        </w:rPr>
        <w:t xml:space="preserve"> </w:t>
      </w:r>
      <w:r w:rsidRPr="00725E75">
        <w:rPr>
          <w:b/>
          <w:sz w:val="32"/>
        </w:rPr>
        <w:t>реализации</w:t>
      </w:r>
      <w:r w:rsidRPr="00725E75">
        <w:rPr>
          <w:b/>
          <w:spacing w:val="-8"/>
          <w:sz w:val="32"/>
        </w:rPr>
        <w:t xml:space="preserve"> </w:t>
      </w:r>
      <w:r w:rsidRPr="00725E75">
        <w:rPr>
          <w:b/>
          <w:sz w:val="32"/>
        </w:rPr>
        <w:t>основной</w:t>
      </w:r>
      <w:r w:rsidRPr="00725E75">
        <w:rPr>
          <w:b/>
          <w:spacing w:val="-9"/>
          <w:sz w:val="32"/>
        </w:rPr>
        <w:t xml:space="preserve"> </w:t>
      </w:r>
      <w:r w:rsidRPr="00725E75">
        <w:rPr>
          <w:b/>
          <w:sz w:val="32"/>
        </w:rPr>
        <w:t>образовательной</w:t>
      </w:r>
      <w:r w:rsidRPr="00725E75">
        <w:rPr>
          <w:b/>
          <w:spacing w:val="-77"/>
          <w:sz w:val="32"/>
        </w:rPr>
        <w:t xml:space="preserve"> </w:t>
      </w:r>
      <w:r w:rsidRPr="00725E75">
        <w:rPr>
          <w:b/>
          <w:sz w:val="32"/>
        </w:rPr>
        <w:t>программы</w:t>
      </w:r>
      <w:r w:rsidRPr="00725E75">
        <w:rPr>
          <w:b/>
          <w:spacing w:val="-6"/>
          <w:sz w:val="32"/>
        </w:rPr>
        <w:t xml:space="preserve"> </w:t>
      </w:r>
      <w:r w:rsidRPr="00725E75">
        <w:rPr>
          <w:b/>
          <w:sz w:val="32"/>
        </w:rPr>
        <w:t>основного</w:t>
      </w:r>
      <w:r w:rsidRPr="00725E75">
        <w:rPr>
          <w:b/>
          <w:spacing w:val="-3"/>
          <w:sz w:val="32"/>
        </w:rPr>
        <w:t xml:space="preserve"> </w:t>
      </w:r>
      <w:r w:rsidRPr="00725E75">
        <w:rPr>
          <w:b/>
          <w:sz w:val="32"/>
        </w:rPr>
        <w:t>общего</w:t>
      </w:r>
      <w:r w:rsidRPr="00725E75">
        <w:rPr>
          <w:b/>
          <w:spacing w:val="-1"/>
          <w:sz w:val="32"/>
        </w:rPr>
        <w:t xml:space="preserve"> </w:t>
      </w:r>
      <w:r w:rsidRPr="00725E75">
        <w:rPr>
          <w:b/>
          <w:sz w:val="32"/>
        </w:rPr>
        <w:t>образования</w:t>
      </w:r>
    </w:p>
    <w:p w:rsidR="001077EE" w:rsidRDefault="000265CB" w:rsidP="007D1DD3">
      <w:pPr>
        <w:pStyle w:val="a3"/>
        <w:spacing w:before="298"/>
        <w:ind w:left="426" w:right="582" w:firstLine="708"/>
      </w:pPr>
      <w:r>
        <w:t>Согласно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rPr>
          <w:i/>
        </w:rPr>
        <w:t>основное</w:t>
      </w:r>
      <w:r>
        <w:rPr>
          <w:i/>
          <w:spacing w:val="1"/>
        </w:rPr>
        <w:t xml:space="preserve"> </w:t>
      </w:r>
      <w:r>
        <w:rPr>
          <w:i/>
        </w:rPr>
        <w:t>общее</w:t>
      </w:r>
      <w:r>
        <w:rPr>
          <w:i/>
          <w:spacing w:val="1"/>
        </w:rPr>
        <w:t xml:space="preserve"> </w:t>
      </w:r>
      <w:r>
        <w:rPr>
          <w:i/>
        </w:rPr>
        <w:t>образование</w:t>
      </w:r>
      <w:r>
        <w:rPr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(формирование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межэтнического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государственным языком Российской Федерации, навыками умственного и физического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самоопределению).</w:t>
      </w:r>
    </w:p>
    <w:p w:rsidR="007D1DD3" w:rsidRDefault="000265CB" w:rsidP="007D1DD3">
      <w:pPr>
        <w:pStyle w:val="a3"/>
        <w:ind w:left="426" w:right="580" w:firstLine="708"/>
      </w:pPr>
      <w:r>
        <w:t xml:space="preserve">Достижение поставленных целей при разработке и реализации МБОУ </w:t>
      </w:r>
      <w:r w:rsidR="007D1DD3">
        <w:t>СОШ с. Поречье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2"/>
        </w:rPr>
        <w:t xml:space="preserve"> </w:t>
      </w:r>
      <w:r>
        <w:t>решение</w:t>
      </w:r>
      <w:r>
        <w:rPr>
          <w:spacing w:val="2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задач:</w:t>
      </w:r>
    </w:p>
    <w:p w:rsidR="001077EE" w:rsidRDefault="000265CB" w:rsidP="00534061">
      <w:pPr>
        <w:pStyle w:val="a3"/>
        <w:numPr>
          <w:ilvl w:val="0"/>
          <w:numId w:val="20"/>
        </w:numPr>
        <w:ind w:left="426" w:right="580" w:firstLine="708"/>
      </w:pPr>
      <w:r>
        <w:t>обеспечение соответствия основной образовательной программы требованиям ФГОС</w:t>
      </w:r>
      <w:r>
        <w:rPr>
          <w:spacing w:val="1"/>
        </w:rPr>
        <w:t xml:space="preserve"> </w:t>
      </w:r>
      <w:r>
        <w:t>ООО;</w:t>
      </w:r>
    </w:p>
    <w:p w:rsidR="001077EE" w:rsidRDefault="000265CB" w:rsidP="00534061">
      <w:pPr>
        <w:pStyle w:val="a3"/>
        <w:numPr>
          <w:ilvl w:val="0"/>
          <w:numId w:val="20"/>
        </w:numPr>
        <w:spacing w:line="242" w:lineRule="auto"/>
        <w:ind w:left="426" w:right="587" w:firstLine="708"/>
      </w:pPr>
      <w:r>
        <w:t>обеспечение преемственности начального общего, основного общего, среднего общего</w:t>
      </w:r>
      <w:r>
        <w:rPr>
          <w:spacing w:val="1"/>
        </w:rPr>
        <w:t xml:space="preserve"> </w:t>
      </w:r>
      <w:r>
        <w:t>образования;</w:t>
      </w:r>
    </w:p>
    <w:p w:rsidR="001077EE" w:rsidRDefault="000265CB" w:rsidP="00534061">
      <w:pPr>
        <w:pStyle w:val="a3"/>
        <w:numPr>
          <w:ilvl w:val="0"/>
          <w:numId w:val="20"/>
        </w:numPr>
        <w:ind w:left="426" w:right="580" w:firstLine="708"/>
      </w:pPr>
      <w:r>
        <w:t>обеспечение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достижение планируемых результатов освоения основной образовательной программы</w:t>
      </w:r>
      <w:r>
        <w:rPr>
          <w:spacing w:val="1"/>
        </w:rPr>
        <w:t xml:space="preserve"> </w:t>
      </w:r>
      <w:r>
        <w:t>основного общего образования всеми обучающимися, в том числе детьми-инвалидами 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ОВЗ;</w:t>
      </w:r>
    </w:p>
    <w:p w:rsidR="007D1DD3" w:rsidRDefault="000265CB" w:rsidP="00534061">
      <w:pPr>
        <w:pStyle w:val="a3"/>
        <w:numPr>
          <w:ilvl w:val="0"/>
          <w:numId w:val="20"/>
        </w:numPr>
        <w:ind w:left="426" w:right="578" w:firstLine="708"/>
      </w:pPr>
      <w:r>
        <w:t xml:space="preserve">реализацию программы воспитания, обеспечение индивидуализированного </w:t>
      </w:r>
      <w:proofErr w:type="spellStart"/>
      <w:r>
        <w:t>психолого</w:t>
      </w:r>
      <w:proofErr w:type="spellEnd"/>
      <w:r w:rsidR="007D1DD3">
        <w:t xml:space="preserve"> </w:t>
      </w:r>
      <w:r>
        <w:t>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образовательного базиса, основанного не только на знаниях, но и на соответствующем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самореализации;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урочных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форм</w:t>
      </w:r>
      <w:r>
        <w:rPr>
          <w:spacing w:val="-62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2"/>
        </w:rPr>
        <w:t xml:space="preserve"> </w:t>
      </w:r>
      <w:r>
        <w:t>отношений;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партнерами;</w:t>
      </w:r>
    </w:p>
    <w:p w:rsidR="001077EE" w:rsidRDefault="000265CB" w:rsidP="00534061">
      <w:pPr>
        <w:pStyle w:val="a3"/>
        <w:numPr>
          <w:ilvl w:val="0"/>
          <w:numId w:val="20"/>
        </w:numPr>
        <w:ind w:left="426" w:right="578" w:firstLine="708"/>
      </w:pPr>
      <w:r>
        <w:t>выявление</w:t>
      </w:r>
      <w:r w:rsidRPr="007D1DD3">
        <w:rPr>
          <w:spacing w:val="1"/>
        </w:rPr>
        <w:t xml:space="preserve"> </w:t>
      </w:r>
      <w:r>
        <w:t>и</w:t>
      </w:r>
      <w:r w:rsidRPr="007D1DD3">
        <w:rPr>
          <w:spacing w:val="1"/>
        </w:rPr>
        <w:t xml:space="preserve"> </w:t>
      </w:r>
      <w:r>
        <w:t>развитие</w:t>
      </w:r>
      <w:r w:rsidRPr="007D1DD3">
        <w:rPr>
          <w:spacing w:val="1"/>
        </w:rPr>
        <w:t xml:space="preserve"> </w:t>
      </w:r>
      <w:r>
        <w:t>способностей</w:t>
      </w:r>
      <w:r w:rsidRPr="007D1DD3">
        <w:rPr>
          <w:spacing w:val="1"/>
        </w:rPr>
        <w:t xml:space="preserve"> </w:t>
      </w:r>
      <w:r>
        <w:t>обучающихся,</w:t>
      </w:r>
      <w:r w:rsidRPr="007D1DD3">
        <w:rPr>
          <w:spacing w:val="1"/>
        </w:rPr>
        <w:t xml:space="preserve"> </w:t>
      </w:r>
      <w:r>
        <w:t>в</w:t>
      </w:r>
      <w:r w:rsidRPr="007D1DD3">
        <w:rPr>
          <w:spacing w:val="1"/>
        </w:rPr>
        <w:t xml:space="preserve"> </w:t>
      </w:r>
      <w:r>
        <w:t>том</w:t>
      </w:r>
      <w:r w:rsidRPr="007D1DD3">
        <w:rPr>
          <w:spacing w:val="1"/>
        </w:rPr>
        <w:t xml:space="preserve"> </w:t>
      </w:r>
      <w:r>
        <w:t>числе</w:t>
      </w:r>
      <w:r w:rsidRPr="007D1DD3">
        <w:rPr>
          <w:spacing w:val="1"/>
        </w:rPr>
        <w:t xml:space="preserve"> </w:t>
      </w:r>
      <w:r>
        <w:t>детей,</w:t>
      </w:r>
      <w:r w:rsidRPr="007D1DD3">
        <w:rPr>
          <w:spacing w:val="1"/>
        </w:rPr>
        <w:t xml:space="preserve"> </w:t>
      </w:r>
      <w:r>
        <w:t>проявивших</w:t>
      </w:r>
      <w:r w:rsidRPr="007D1DD3">
        <w:rPr>
          <w:spacing w:val="-62"/>
        </w:rPr>
        <w:t xml:space="preserve"> </w:t>
      </w:r>
      <w:r>
        <w:t>выдающиеся способности, детей с ОВЗ и инвалидов, их интересов через систему клубов,</w:t>
      </w:r>
      <w:r w:rsidRPr="007D1DD3">
        <w:rPr>
          <w:spacing w:val="-62"/>
        </w:rPr>
        <w:t xml:space="preserve"> </w:t>
      </w:r>
      <w:r>
        <w:t>секций,</w:t>
      </w:r>
      <w:r w:rsidRPr="007D1DD3">
        <w:rPr>
          <w:spacing w:val="1"/>
        </w:rPr>
        <w:t xml:space="preserve"> </w:t>
      </w:r>
      <w:r>
        <w:t>студий</w:t>
      </w:r>
      <w:r w:rsidRPr="007D1DD3">
        <w:rPr>
          <w:spacing w:val="1"/>
        </w:rPr>
        <w:t xml:space="preserve"> </w:t>
      </w:r>
      <w:r>
        <w:t>и</w:t>
      </w:r>
      <w:r w:rsidRPr="007D1DD3">
        <w:rPr>
          <w:spacing w:val="1"/>
        </w:rPr>
        <w:t xml:space="preserve"> </w:t>
      </w:r>
      <w:r>
        <w:t>кружков,</w:t>
      </w:r>
      <w:r w:rsidRPr="007D1DD3">
        <w:rPr>
          <w:spacing w:val="1"/>
        </w:rPr>
        <w:t xml:space="preserve"> </w:t>
      </w:r>
      <w:r>
        <w:t>общественно</w:t>
      </w:r>
      <w:r w:rsidRPr="007D1DD3">
        <w:rPr>
          <w:spacing w:val="1"/>
        </w:rPr>
        <w:t xml:space="preserve"> </w:t>
      </w:r>
      <w:r>
        <w:t>полезную</w:t>
      </w:r>
      <w:r w:rsidRPr="007D1DD3">
        <w:rPr>
          <w:spacing w:val="1"/>
        </w:rPr>
        <w:t xml:space="preserve"> </w:t>
      </w:r>
      <w:r>
        <w:t>деятельность,</w:t>
      </w:r>
      <w:r w:rsidRPr="007D1DD3">
        <w:rPr>
          <w:spacing w:val="1"/>
        </w:rPr>
        <w:t xml:space="preserve"> </w:t>
      </w:r>
      <w:r>
        <w:t>в</w:t>
      </w:r>
      <w:r w:rsidRPr="007D1DD3">
        <w:rPr>
          <w:spacing w:val="1"/>
        </w:rPr>
        <w:t xml:space="preserve"> </w:t>
      </w:r>
      <w:r>
        <w:t>том</w:t>
      </w:r>
      <w:r w:rsidRPr="007D1DD3">
        <w:rPr>
          <w:spacing w:val="1"/>
        </w:rPr>
        <w:t xml:space="preserve"> </w:t>
      </w:r>
      <w:r>
        <w:t>числе</w:t>
      </w:r>
      <w:r w:rsidRPr="007D1DD3">
        <w:rPr>
          <w:spacing w:val="1"/>
        </w:rPr>
        <w:t xml:space="preserve"> </w:t>
      </w:r>
      <w:r>
        <w:t>с</w:t>
      </w:r>
      <w:r w:rsidRPr="007D1DD3">
        <w:rPr>
          <w:spacing w:val="1"/>
        </w:rPr>
        <w:t xml:space="preserve"> </w:t>
      </w:r>
      <w:r>
        <w:t>использованием</w:t>
      </w:r>
      <w:r w:rsidRPr="007D1DD3">
        <w:rPr>
          <w:spacing w:val="1"/>
        </w:rPr>
        <w:t xml:space="preserve"> </w:t>
      </w:r>
      <w:r>
        <w:t>возможностей</w:t>
      </w:r>
      <w:r w:rsidRPr="007D1DD3">
        <w:rPr>
          <w:spacing w:val="1"/>
        </w:rPr>
        <w:t xml:space="preserve"> </w:t>
      </w:r>
      <w:r>
        <w:t>образовательных</w:t>
      </w:r>
      <w:r w:rsidRPr="007D1DD3">
        <w:rPr>
          <w:spacing w:val="1"/>
        </w:rPr>
        <w:t xml:space="preserve"> </w:t>
      </w:r>
      <w:r>
        <w:t>организаций</w:t>
      </w:r>
      <w:r w:rsidRPr="007D1DD3">
        <w:rPr>
          <w:spacing w:val="1"/>
        </w:rPr>
        <w:t xml:space="preserve"> </w:t>
      </w:r>
      <w:r>
        <w:t>дополнительного</w:t>
      </w:r>
      <w:r w:rsidRPr="007D1DD3">
        <w:rPr>
          <w:spacing w:val="-62"/>
        </w:rPr>
        <w:t xml:space="preserve"> </w:t>
      </w:r>
      <w:r>
        <w:t>образования;</w:t>
      </w:r>
      <w:r w:rsidRPr="007D1DD3">
        <w:rPr>
          <w:spacing w:val="1"/>
        </w:rPr>
        <w:t xml:space="preserve"> </w:t>
      </w:r>
      <w:r>
        <w:t>организацию</w:t>
      </w:r>
      <w:r w:rsidRPr="007D1DD3">
        <w:rPr>
          <w:spacing w:val="1"/>
        </w:rPr>
        <w:t xml:space="preserve"> </w:t>
      </w:r>
      <w:r>
        <w:t>интеллектуальных</w:t>
      </w:r>
      <w:r w:rsidRPr="007D1DD3">
        <w:rPr>
          <w:spacing w:val="1"/>
        </w:rPr>
        <w:t xml:space="preserve"> </w:t>
      </w:r>
      <w:r>
        <w:t>и</w:t>
      </w:r>
      <w:r w:rsidRPr="007D1DD3">
        <w:rPr>
          <w:spacing w:val="1"/>
        </w:rPr>
        <w:t xml:space="preserve"> </w:t>
      </w:r>
      <w:r>
        <w:t>творческих</w:t>
      </w:r>
      <w:r w:rsidRPr="007D1DD3">
        <w:rPr>
          <w:spacing w:val="1"/>
        </w:rPr>
        <w:t xml:space="preserve"> </w:t>
      </w:r>
      <w:r>
        <w:t>соревнований,</w:t>
      </w:r>
      <w:r w:rsidRPr="007D1DD3">
        <w:rPr>
          <w:spacing w:val="1"/>
        </w:rPr>
        <w:t xml:space="preserve"> </w:t>
      </w:r>
      <w:r>
        <w:t>научно-</w:t>
      </w:r>
      <w:r w:rsidRPr="007D1DD3">
        <w:rPr>
          <w:spacing w:val="1"/>
        </w:rPr>
        <w:t xml:space="preserve"> </w:t>
      </w:r>
      <w:r>
        <w:t>технического творчества, проектной и учебно-исследовательской деятельности; участие</w:t>
      </w:r>
      <w:r w:rsidRPr="007D1DD3">
        <w:rPr>
          <w:spacing w:val="1"/>
        </w:rPr>
        <w:t xml:space="preserve"> </w:t>
      </w:r>
      <w:r>
        <w:t>обучающихся, их родителей (законных представителей), педагогических работников и</w:t>
      </w:r>
      <w:r w:rsidRPr="007D1DD3">
        <w:rPr>
          <w:spacing w:val="1"/>
        </w:rPr>
        <w:t xml:space="preserve"> </w:t>
      </w:r>
      <w:r>
        <w:t>общественности</w:t>
      </w:r>
      <w:r w:rsidRPr="007D1DD3">
        <w:rPr>
          <w:spacing w:val="1"/>
        </w:rPr>
        <w:t xml:space="preserve"> </w:t>
      </w:r>
      <w:r>
        <w:t>в</w:t>
      </w:r>
      <w:r w:rsidRPr="007D1DD3">
        <w:rPr>
          <w:spacing w:val="1"/>
        </w:rPr>
        <w:t xml:space="preserve"> </w:t>
      </w:r>
      <w:r>
        <w:t>проектировании</w:t>
      </w:r>
      <w:r w:rsidRPr="007D1DD3">
        <w:rPr>
          <w:spacing w:val="1"/>
        </w:rPr>
        <w:t xml:space="preserve"> </w:t>
      </w:r>
      <w:r>
        <w:t>и</w:t>
      </w:r>
      <w:r w:rsidRPr="007D1DD3">
        <w:rPr>
          <w:spacing w:val="1"/>
        </w:rPr>
        <w:t xml:space="preserve"> </w:t>
      </w:r>
      <w:r>
        <w:t>развитии</w:t>
      </w:r>
      <w:r w:rsidRPr="007D1DD3">
        <w:rPr>
          <w:spacing w:val="1"/>
        </w:rPr>
        <w:t xml:space="preserve"> </w:t>
      </w:r>
      <w:proofErr w:type="spellStart"/>
      <w:r>
        <w:t>внутришкольной</w:t>
      </w:r>
      <w:proofErr w:type="spellEnd"/>
      <w:r w:rsidRPr="007D1DD3">
        <w:rPr>
          <w:spacing w:val="1"/>
        </w:rPr>
        <w:t xml:space="preserve"> </w:t>
      </w:r>
      <w:r>
        <w:t>социальной</w:t>
      </w:r>
      <w:r w:rsidRPr="007D1DD3">
        <w:rPr>
          <w:spacing w:val="1"/>
        </w:rPr>
        <w:t xml:space="preserve"> </w:t>
      </w:r>
      <w:r>
        <w:t>среды,</w:t>
      </w:r>
      <w:r w:rsidRPr="007D1DD3">
        <w:rPr>
          <w:spacing w:val="1"/>
        </w:rPr>
        <w:t xml:space="preserve"> </w:t>
      </w:r>
      <w:r>
        <w:t>школьного уклада;</w:t>
      </w:r>
      <w:r w:rsidRPr="007D1DD3">
        <w:rPr>
          <w:spacing w:val="1"/>
        </w:rPr>
        <w:t xml:space="preserve"> </w:t>
      </w:r>
      <w:r>
        <w:t>включение обучающихся в</w:t>
      </w:r>
      <w:r w:rsidRPr="007D1DD3">
        <w:rPr>
          <w:spacing w:val="1"/>
        </w:rPr>
        <w:t xml:space="preserve"> </w:t>
      </w:r>
      <w:r>
        <w:t>процессы познания и преобразования</w:t>
      </w:r>
      <w:r w:rsidRPr="007D1DD3">
        <w:rPr>
          <w:spacing w:val="1"/>
        </w:rPr>
        <w:t xml:space="preserve"> </w:t>
      </w:r>
      <w:r>
        <w:t>внешкольной</w:t>
      </w:r>
      <w:r w:rsidRPr="007D1DD3">
        <w:rPr>
          <w:spacing w:val="1"/>
        </w:rPr>
        <w:t xml:space="preserve"> </w:t>
      </w:r>
      <w:r>
        <w:t>социальной</w:t>
      </w:r>
      <w:r w:rsidRPr="007D1DD3">
        <w:rPr>
          <w:spacing w:val="1"/>
        </w:rPr>
        <w:t xml:space="preserve"> </w:t>
      </w:r>
      <w:r>
        <w:t>среды</w:t>
      </w:r>
      <w:r w:rsidRPr="007D1DD3">
        <w:rPr>
          <w:spacing w:val="1"/>
        </w:rPr>
        <w:t xml:space="preserve"> </w:t>
      </w:r>
      <w:r>
        <w:t>для</w:t>
      </w:r>
      <w:r w:rsidRPr="007D1DD3">
        <w:rPr>
          <w:spacing w:val="1"/>
        </w:rPr>
        <w:t xml:space="preserve"> </w:t>
      </w:r>
      <w:r>
        <w:t>приобретения</w:t>
      </w:r>
      <w:r w:rsidRPr="007D1DD3">
        <w:rPr>
          <w:spacing w:val="1"/>
        </w:rPr>
        <w:t xml:space="preserve"> </w:t>
      </w:r>
      <w:r>
        <w:t>опыта</w:t>
      </w:r>
      <w:r w:rsidRPr="007D1DD3">
        <w:rPr>
          <w:spacing w:val="1"/>
        </w:rPr>
        <w:t xml:space="preserve"> </w:t>
      </w:r>
      <w:r>
        <w:t>реального</w:t>
      </w:r>
      <w:r w:rsidRPr="007D1DD3">
        <w:rPr>
          <w:spacing w:val="1"/>
        </w:rPr>
        <w:t xml:space="preserve"> </w:t>
      </w:r>
      <w:r>
        <w:t>управления</w:t>
      </w:r>
      <w:r w:rsidRPr="007D1DD3">
        <w:rPr>
          <w:spacing w:val="1"/>
        </w:rPr>
        <w:t xml:space="preserve"> </w:t>
      </w:r>
      <w:r>
        <w:t>и</w:t>
      </w:r>
      <w:r w:rsidRPr="007D1DD3">
        <w:rPr>
          <w:spacing w:val="1"/>
        </w:rPr>
        <w:t xml:space="preserve"> </w:t>
      </w:r>
      <w:r>
        <w:t>действия; социальное и учебно-исследовательское проектирование, профессиональная</w:t>
      </w:r>
      <w:r w:rsidRPr="007D1DD3">
        <w:rPr>
          <w:spacing w:val="1"/>
        </w:rPr>
        <w:t xml:space="preserve"> </w:t>
      </w:r>
      <w:r>
        <w:t>ориентация обучающихся при поддержке педагогов, психологов, социальных педагогов,</w:t>
      </w:r>
      <w:r w:rsidRPr="007D1DD3">
        <w:rPr>
          <w:spacing w:val="-62"/>
        </w:rPr>
        <w:t xml:space="preserve"> </w:t>
      </w:r>
      <w:r>
        <w:t>сотрудничество</w:t>
      </w:r>
      <w:r w:rsidRPr="007D1DD3">
        <w:rPr>
          <w:spacing w:val="1"/>
        </w:rPr>
        <w:t xml:space="preserve"> </w:t>
      </w:r>
      <w:r>
        <w:t>с</w:t>
      </w:r>
      <w:r w:rsidRPr="007D1DD3">
        <w:rPr>
          <w:spacing w:val="1"/>
        </w:rPr>
        <w:t xml:space="preserve"> </w:t>
      </w:r>
      <w:r>
        <w:t>базовыми</w:t>
      </w:r>
      <w:r w:rsidRPr="007D1DD3">
        <w:rPr>
          <w:spacing w:val="1"/>
        </w:rPr>
        <w:t xml:space="preserve"> </w:t>
      </w:r>
      <w:r>
        <w:t>предприятиями,</w:t>
      </w:r>
      <w:r w:rsidRPr="007D1DD3">
        <w:rPr>
          <w:spacing w:val="1"/>
        </w:rPr>
        <w:t xml:space="preserve"> </w:t>
      </w:r>
      <w:r>
        <w:t>учреждениями</w:t>
      </w:r>
      <w:r w:rsidRPr="007D1DD3">
        <w:rPr>
          <w:spacing w:val="1"/>
        </w:rPr>
        <w:t xml:space="preserve"> </w:t>
      </w:r>
      <w:r>
        <w:lastRenderedPageBreak/>
        <w:t>профессионального</w:t>
      </w:r>
      <w:r w:rsidRPr="007D1DD3">
        <w:rPr>
          <w:spacing w:val="-62"/>
        </w:rPr>
        <w:t xml:space="preserve"> </w:t>
      </w:r>
      <w:r>
        <w:t>образования,</w:t>
      </w:r>
      <w:r w:rsidRPr="007D1DD3">
        <w:rPr>
          <w:spacing w:val="34"/>
        </w:rPr>
        <w:t xml:space="preserve"> </w:t>
      </w:r>
      <w:r>
        <w:t>центрами</w:t>
      </w:r>
      <w:r w:rsidRPr="007D1DD3">
        <w:rPr>
          <w:spacing w:val="31"/>
        </w:rPr>
        <w:t xml:space="preserve"> </w:t>
      </w:r>
      <w:r>
        <w:t>профессиональной</w:t>
      </w:r>
      <w:r w:rsidRPr="007D1DD3">
        <w:rPr>
          <w:spacing w:val="32"/>
        </w:rPr>
        <w:t xml:space="preserve"> </w:t>
      </w:r>
      <w:r>
        <w:t>работы;</w:t>
      </w:r>
      <w:r w:rsidRPr="007D1DD3">
        <w:rPr>
          <w:spacing w:val="38"/>
        </w:rPr>
        <w:t xml:space="preserve"> </w:t>
      </w:r>
      <w:r>
        <w:t>сохранение</w:t>
      </w:r>
      <w:r w:rsidRPr="007D1DD3">
        <w:rPr>
          <w:spacing w:val="31"/>
        </w:rPr>
        <w:t xml:space="preserve"> </w:t>
      </w:r>
      <w:r>
        <w:t>и</w:t>
      </w:r>
      <w:r w:rsidRPr="007D1DD3">
        <w:rPr>
          <w:spacing w:val="31"/>
        </w:rPr>
        <w:t xml:space="preserve"> </w:t>
      </w:r>
      <w:r>
        <w:t>укрепление</w:t>
      </w:r>
      <w:r w:rsidR="00725E75">
        <w:t xml:space="preserve"> </w:t>
      </w:r>
      <w:r>
        <w:t>физического, психологического и социального здоровья обучающихся, обеспечение их</w:t>
      </w:r>
      <w:r w:rsidRPr="007D1DD3">
        <w:rPr>
          <w:spacing w:val="1"/>
        </w:rPr>
        <w:t xml:space="preserve"> </w:t>
      </w:r>
      <w:r>
        <w:t>безопасности.</w:t>
      </w:r>
    </w:p>
    <w:p w:rsidR="001077EE" w:rsidRDefault="000265CB" w:rsidP="00534061">
      <w:pPr>
        <w:pStyle w:val="1"/>
        <w:numPr>
          <w:ilvl w:val="2"/>
          <w:numId w:val="32"/>
        </w:numPr>
        <w:tabs>
          <w:tab w:val="left" w:pos="1159"/>
        </w:tabs>
        <w:spacing w:before="229" w:line="240" w:lineRule="auto"/>
        <w:ind w:left="1701" w:right="623"/>
        <w:jc w:val="center"/>
      </w:pPr>
      <w:r w:rsidRPr="00725E75">
        <w:t>Принципы формирования и механизмы реализации основной</w:t>
      </w:r>
      <w:r w:rsidRPr="00725E75">
        <w:rPr>
          <w:spacing w:val="-78"/>
        </w:rPr>
        <w:t xml:space="preserve"> </w:t>
      </w:r>
      <w:r w:rsidRPr="00725E75">
        <w:t>образовательной</w:t>
      </w:r>
      <w:r w:rsidRPr="00725E75">
        <w:rPr>
          <w:spacing w:val="-5"/>
        </w:rPr>
        <w:t xml:space="preserve"> </w:t>
      </w:r>
      <w:r w:rsidRPr="00725E75">
        <w:t>программы</w:t>
      </w:r>
      <w:r w:rsidRPr="00725E75">
        <w:rPr>
          <w:spacing w:val="-7"/>
        </w:rPr>
        <w:t xml:space="preserve"> </w:t>
      </w:r>
      <w:r w:rsidRPr="00725E75">
        <w:t>основного</w:t>
      </w:r>
      <w:r w:rsidRPr="00725E75">
        <w:rPr>
          <w:spacing w:val="-3"/>
        </w:rPr>
        <w:t xml:space="preserve"> </w:t>
      </w:r>
      <w:r w:rsidRPr="00725E75">
        <w:t>общего</w:t>
      </w:r>
      <w:r w:rsidRPr="00725E75">
        <w:rPr>
          <w:spacing w:val="-4"/>
        </w:rPr>
        <w:t xml:space="preserve"> </w:t>
      </w:r>
      <w:r w:rsidRPr="00725E75">
        <w:t>образования</w:t>
      </w:r>
    </w:p>
    <w:p w:rsidR="001077EE" w:rsidRDefault="000265CB">
      <w:pPr>
        <w:pStyle w:val="a3"/>
        <w:ind w:right="591" w:firstLine="706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6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лежат</w:t>
      </w:r>
      <w:r>
        <w:rPr>
          <w:spacing w:val="2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подходы:</w:t>
      </w:r>
    </w:p>
    <w:p w:rsidR="001077EE" w:rsidRDefault="000265CB" w:rsidP="00534061">
      <w:pPr>
        <w:pStyle w:val="a3"/>
        <w:numPr>
          <w:ilvl w:val="0"/>
          <w:numId w:val="21"/>
        </w:numPr>
        <w:ind w:left="426" w:right="578" w:firstLine="708"/>
      </w:pPr>
      <w:r>
        <w:t>системно-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образованию;</w:t>
      </w:r>
    </w:p>
    <w:p w:rsidR="001077EE" w:rsidRDefault="000265CB" w:rsidP="00534061">
      <w:pPr>
        <w:pStyle w:val="a3"/>
        <w:numPr>
          <w:ilvl w:val="0"/>
          <w:numId w:val="21"/>
        </w:numPr>
        <w:ind w:left="426" w:right="579" w:firstLine="708"/>
      </w:pPr>
      <w:r>
        <w:t>признание</w:t>
      </w:r>
      <w:r>
        <w:rPr>
          <w:spacing w:val="1"/>
        </w:rPr>
        <w:t xml:space="preserve"> </w:t>
      </w:r>
      <w:r>
        <w:t>решающей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личностного и</w:t>
      </w:r>
      <w:r>
        <w:rPr>
          <w:spacing w:val="2"/>
        </w:rPr>
        <w:t xml:space="preserve"> </w:t>
      </w:r>
      <w:r>
        <w:t>социального развития</w:t>
      </w:r>
      <w:r>
        <w:rPr>
          <w:spacing w:val="-2"/>
        </w:rPr>
        <w:t xml:space="preserve"> </w:t>
      </w:r>
      <w:r>
        <w:t>обучающихся;</w:t>
      </w:r>
    </w:p>
    <w:p w:rsidR="001077EE" w:rsidRDefault="000265CB" w:rsidP="00534061">
      <w:pPr>
        <w:pStyle w:val="a3"/>
        <w:numPr>
          <w:ilvl w:val="0"/>
          <w:numId w:val="21"/>
        </w:numPr>
        <w:ind w:left="426" w:right="581" w:firstLine="708"/>
      </w:pPr>
      <w:r>
        <w:t xml:space="preserve">учет индивидуальных возрастных, </w:t>
      </w:r>
      <w:proofErr w:type="gramStart"/>
      <w:r>
        <w:t>психологических и физиологических особенностей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образовательно-воспитательных целей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достижения;</w:t>
      </w:r>
    </w:p>
    <w:p w:rsidR="001077EE" w:rsidRDefault="000265CB" w:rsidP="00534061">
      <w:pPr>
        <w:pStyle w:val="a3"/>
        <w:numPr>
          <w:ilvl w:val="0"/>
          <w:numId w:val="21"/>
        </w:numPr>
        <w:ind w:left="426" w:right="584" w:firstLine="708"/>
      </w:pPr>
      <w:r>
        <w:t>разнообразие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траекторий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7"/>
        </w:rPr>
        <w:t xml:space="preserve"> </w:t>
      </w:r>
      <w:r>
        <w:t>каждого</w:t>
      </w:r>
      <w:r>
        <w:rPr>
          <w:spacing w:val="15"/>
        </w:rPr>
        <w:t xml:space="preserve"> </w:t>
      </w:r>
      <w:r>
        <w:t>обучающегося,</w:t>
      </w:r>
      <w:r>
        <w:rPr>
          <w:spacing w:val="18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том</w:t>
      </w:r>
      <w:r>
        <w:rPr>
          <w:spacing w:val="15"/>
        </w:rPr>
        <w:t xml:space="preserve"> </w:t>
      </w:r>
      <w:r>
        <w:t>числе</w:t>
      </w:r>
      <w:r>
        <w:rPr>
          <w:spacing w:val="16"/>
        </w:rPr>
        <w:t xml:space="preserve"> </w:t>
      </w:r>
      <w:r>
        <w:t>одаренных</w:t>
      </w:r>
      <w:r>
        <w:rPr>
          <w:spacing w:val="17"/>
        </w:rPr>
        <w:t xml:space="preserve"> </w:t>
      </w:r>
      <w:r>
        <w:t>обучающихся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обучающихся</w:t>
      </w:r>
      <w:r>
        <w:rPr>
          <w:spacing w:val="-6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2"/>
        </w:rPr>
        <w:t xml:space="preserve"> </w:t>
      </w:r>
      <w:r>
        <w:t>возможностями</w:t>
      </w:r>
      <w:r>
        <w:rPr>
          <w:spacing w:val="2"/>
        </w:rPr>
        <w:t xml:space="preserve"> </w:t>
      </w:r>
      <w:r>
        <w:t>здоровья;</w:t>
      </w:r>
    </w:p>
    <w:p w:rsidR="001077EE" w:rsidRDefault="000265CB" w:rsidP="00534061">
      <w:pPr>
        <w:pStyle w:val="a3"/>
        <w:numPr>
          <w:ilvl w:val="0"/>
          <w:numId w:val="21"/>
        </w:numPr>
        <w:ind w:left="426" w:right="575" w:firstLine="708"/>
      </w:pPr>
      <w:r>
        <w:t>преемственность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проявляющуюся</w:t>
      </w:r>
      <w:r>
        <w:rPr>
          <w:spacing w:val="66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последовательности его развертывания по уровням образования и этапам обучения 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системности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66"/>
        </w:rPr>
        <w:t xml:space="preserve"> </w:t>
      </w:r>
      <w:r>
        <w:t>образования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непрерывности;</w:t>
      </w:r>
    </w:p>
    <w:p w:rsidR="001077EE" w:rsidRDefault="000265CB" w:rsidP="00534061">
      <w:pPr>
        <w:pStyle w:val="a3"/>
        <w:numPr>
          <w:ilvl w:val="0"/>
          <w:numId w:val="21"/>
        </w:numPr>
        <w:ind w:left="426" w:right="580" w:firstLine="708"/>
      </w:pPr>
      <w:r>
        <w:t>обеспечение</w:t>
      </w:r>
      <w:r>
        <w:rPr>
          <w:spacing w:val="1"/>
        </w:rPr>
        <w:t xml:space="preserve"> </w:t>
      </w:r>
      <w:r>
        <w:t>фундаментального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изучаемых</w:t>
      </w:r>
      <w:r>
        <w:rPr>
          <w:spacing w:val="-62"/>
        </w:rPr>
        <w:t xml:space="preserve"> </w:t>
      </w:r>
      <w:r>
        <w:t>предметов;</w:t>
      </w:r>
    </w:p>
    <w:p w:rsidR="001077EE" w:rsidRDefault="000265CB" w:rsidP="00534061">
      <w:pPr>
        <w:pStyle w:val="a3"/>
        <w:numPr>
          <w:ilvl w:val="0"/>
          <w:numId w:val="21"/>
        </w:numPr>
        <w:spacing w:before="1"/>
        <w:ind w:left="426" w:right="584" w:firstLine="708"/>
      </w:pPr>
      <w:r>
        <w:t>принцип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>направленность учебного процесса на достижение личностных результатов 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программы;</w:t>
      </w:r>
    </w:p>
    <w:p w:rsidR="001077EE" w:rsidRDefault="000265CB" w:rsidP="00534061">
      <w:pPr>
        <w:pStyle w:val="a3"/>
        <w:numPr>
          <w:ilvl w:val="0"/>
          <w:numId w:val="21"/>
        </w:numPr>
        <w:ind w:left="426" w:right="578" w:firstLine="708"/>
      </w:pPr>
      <w:r>
        <w:t>принцип</w:t>
      </w:r>
      <w:r>
        <w:rPr>
          <w:spacing w:val="1"/>
        </w:rPr>
        <w:t xml:space="preserve"> </w:t>
      </w:r>
      <w:proofErr w:type="spellStart"/>
      <w:r>
        <w:t>здоровьесбережения</w:t>
      </w:r>
      <w:proofErr w:type="spellEnd"/>
      <w:r>
        <w:t>,</w:t>
      </w:r>
      <w:r>
        <w:rPr>
          <w:spacing w:val="1"/>
        </w:rPr>
        <w:t xml:space="preserve"> </w:t>
      </w:r>
      <w:r>
        <w:t>предусматривающий</w:t>
      </w:r>
      <w:r>
        <w:rPr>
          <w:spacing w:val="1"/>
        </w:rPr>
        <w:t xml:space="preserve"> </w:t>
      </w:r>
      <w:r>
        <w:t>исключение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нанести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приведение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</w:t>
      </w:r>
      <w:r w:rsidR="00725E75">
        <w:t>и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нормативов.</w:t>
      </w:r>
    </w:p>
    <w:p w:rsidR="001077EE" w:rsidRDefault="000265CB" w:rsidP="007D1DD3">
      <w:pPr>
        <w:pStyle w:val="a3"/>
        <w:ind w:left="426" w:right="579" w:firstLine="593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11-</w:t>
      </w:r>
      <w:r>
        <w:rPr>
          <w:spacing w:val="2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лет,</w:t>
      </w:r>
      <w:r>
        <w:rPr>
          <w:spacing w:val="-1"/>
        </w:rPr>
        <w:t xml:space="preserve"> </w:t>
      </w:r>
      <w:r>
        <w:t>связанных:</w:t>
      </w:r>
    </w:p>
    <w:p w:rsidR="001077EE" w:rsidRDefault="000265CB" w:rsidP="00534061">
      <w:pPr>
        <w:pStyle w:val="a3"/>
        <w:numPr>
          <w:ilvl w:val="0"/>
          <w:numId w:val="22"/>
        </w:numPr>
        <w:ind w:left="426" w:right="578" w:firstLine="708"/>
      </w:pPr>
      <w:r>
        <w:t>с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педагогом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осмысленной цели к овладению этой учебной деятельностью на уровне основной школы</w:t>
      </w:r>
      <w:r>
        <w:rPr>
          <w:spacing w:val="-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мотивационно-смыслового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операционно-технического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познавательный поиск,</w:t>
      </w:r>
      <w:r>
        <w:rPr>
          <w:spacing w:val="1"/>
        </w:rPr>
        <w:t xml:space="preserve"> </w:t>
      </w:r>
      <w:r>
        <w:t>постановку учебных целей,</w:t>
      </w:r>
      <w:r>
        <w:rPr>
          <w:spacing w:val="1"/>
        </w:rPr>
        <w:t xml:space="preserve"> </w:t>
      </w:r>
      <w:r w:rsidR="00725E75">
        <w:t>освоение и самостоятельное осу</w:t>
      </w:r>
      <w:r>
        <w:t>ществление контрольных и оценочных действий, инициативу в организации учебного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построению</w:t>
      </w:r>
      <w:r>
        <w:rPr>
          <w:spacing w:val="-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3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перспективе;</w:t>
      </w:r>
    </w:p>
    <w:p w:rsidR="001077EE" w:rsidRDefault="000265CB" w:rsidP="00534061">
      <w:pPr>
        <w:pStyle w:val="a3"/>
        <w:numPr>
          <w:ilvl w:val="0"/>
          <w:numId w:val="22"/>
        </w:numPr>
        <w:spacing w:before="2"/>
        <w:ind w:left="426" w:right="577" w:firstLine="708"/>
      </w:pP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общекультурные</w:t>
      </w:r>
      <w:r>
        <w:rPr>
          <w:spacing w:val="1"/>
        </w:rPr>
        <w:t xml:space="preserve"> </w:t>
      </w:r>
      <w:r>
        <w:t>образцы,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эталоны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 миром;</w:t>
      </w:r>
    </w:p>
    <w:p w:rsidR="001077EE" w:rsidRDefault="001077EE" w:rsidP="007D1DD3">
      <w:pPr>
        <w:ind w:left="426" w:firstLine="708"/>
        <w:sectPr w:rsidR="001077EE">
          <w:pgSz w:w="11900" w:h="16840"/>
          <w:pgMar w:top="760" w:right="260" w:bottom="540" w:left="820" w:header="511" w:footer="345" w:gutter="0"/>
          <w:cols w:space="720"/>
        </w:sectPr>
      </w:pPr>
    </w:p>
    <w:p w:rsidR="001077EE" w:rsidRDefault="000265CB" w:rsidP="00534061">
      <w:pPr>
        <w:pStyle w:val="a3"/>
        <w:numPr>
          <w:ilvl w:val="0"/>
          <w:numId w:val="22"/>
        </w:numPr>
        <w:spacing w:before="65"/>
        <w:ind w:left="426" w:right="580" w:firstLine="708"/>
      </w:pPr>
      <w:r>
        <w:lastRenderedPageBreak/>
        <w:t>с овладением коммуникативными средствами и способами организации кооперации,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отношениях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 и</w:t>
      </w:r>
      <w:r>
        <w:rPr>
          <w:spacing w:val="2"/>
        </w:rPr>
        <w:t xml:space="preserve"> </w:t>
      </w:r>
      <w:r>
        <w:t>сверстниками.</w:t>
      </w:r>
    </w:p>
    <w:p w:rsidR="001077EE" w:rsidRDefault="000265CB">
      <w:pPr>
        <w:pStyle w:val="a3"/>
        <w:spacing w:before="1"/>
        <w:ind w:right="575" w:firstLine="706"/>
      </w:pPr>
      <w:r>
        <w:t>Переход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совпадает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подросткового развития - переходом к кризису младшего подросткового возраста (11-13</w:t>
      </w:r>
      <w:r>
        <w:rPr>
          <w:spacing w:val="1"/>
        </w:rPr>
        <w:t xml:space="preserve"> </w:t>
      </w:r>
      <w:r>
        <w:t>лет, 5-7 классы), характеризующимся началом перехода от детства к взрослости, 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центральным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специфическим</w:t>
      </w:r>
      <w:r>
        <w:rPr>
          <w:spacing w:val="1"/>
        </w:rPr>
        <w:t xml:space="preserve"> </w:t>
      </w:r>
      <w:r>
        <w:t>новообразованием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является возникновение и развитие самосознания - представления о том, что он уже не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т. е. чувства взрослости, а также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переориентацией подростка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моралью</w:t>
      </w:r>
      <w:r>
        <w:rPr>
          <w:spacing w:val="1"/>
        </w:rPr>
        <w:t xml:space="preserve"> </w:t>
      </w:r>
      <w:r>
        <w:t>послушания,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нормы</w:t>
      </w:r>
      <w:r>
        <w:rPr>
          <w:spacing w:val="65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взрослых.</w:t>
      </w:r>
    </w:p>
    <w:p w:rsidR="001077EE" w:rsidRDefault="000265CB">
      <w:pPr>
        <w:pStyle w:val="a3"/>
        <w:spacing w:line="299" w:lineRule="exact"/>
        <w:ind w:left="1019"/>
      </w:pPr>
      <w:r>
        <w:t>Второй</w:t>
      </w:r>
      <w:r>
        <w:rPr>
          <w:spacing w:val="-1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подросткового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(14-15</w:t>
      </w:r>
      <w:r>
        <w:rPr>
          <w:spacing w:val="-6"/>
        </w:rPr>
        <w:t xml:space="preserve"> </w:t>
      </w:r>
      <w:r>
        <w:t>лет,</w:t>
      </w:r>
      <w:r>
        <w:rPr>
          <w:spacing w:val="-3"/>
        </w:rPr>
        <w:t xml:space="preserve"> </w:t>
      </w:r>
      <w:r>
        <w:t>8-9</w:t>
      </w:r>
      <w:r>
        <w:rPr>
          <w:spacing w:val="-2"/>
        </w:rPr>
        <w:t xml:space="preserve"> </w:t>
      </w:r>
      <w:r>
        <w:t>классы),</w:t>
      </w:r>
      <w:r>
        <w:rPr>
          <w:spacing w:val="2"/>
        </w:rPr>
        <w:t xml:space="preserve"> </w:t>
      </w:r>
      <w:r>
        <w:t>характеризуется:</w:t>
      </w:r>
    </w:p>
    <w:p w:rsidR="001077EE" w:rsidRDefault="000265CB" w:rsidP="00534061">
      <w:pPr>
        <w:pStyle w:val="a3"/>
        <w:numPr>
          <w:ilvl w:val="0"/>
          <w:numId w:val="23"/>
        </w:numPr>
        <w:spacing w:before="4"/>
        <w:ind w:left="284" w:right="581" w:firstLine="850"/>
      </w:pPr>
      <w:r>
        <w:t>бурным, скачкообразным характером развития, т. е. происходящими за сравнительно</w:t>
      </w:r>
      <w:r>
        <w:rPr>
          <w:spacing w:val="1"/>
        </w:rPr>
        <w:t xml:space="preserve"> </w:t>
      </w:r>
      <w:r>
        <w:t>короткий срок многочисленными качественными изменениями прежних особенностей,</w:t>
      </w:r>
      <w:r>
        <w:rPr>
          <w:spacing w:val="1"/>
        </w:rPr>
        <w:t xml:space="preserve"> </w:t>
      </w:r>
      <w:r>
        <w:t xml:space="preserve">интересов и отношений подростка, появлением у подростка значительных </w:t>
      </w:r>
      <w:proofErr w:type="gramStart"/>
      <w:r>
        <w:t>субъективных</w:t>
      </w:r>
      <w:r w:rsidR="00725E75">
        <w:t xml:space="preserve"> </w:t>
      </w:r>
      <w:r>
        <w:rPr>
          <w:spacing w:val="-62"/>
        </w:rPr>
        <w:t xml:space="preserve"> </w:t>
      </w:r>
      <w:r>
        <w:t>трудностей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переживаний;</w:t>
      </w:r>
    </w:p>
    <w:p w:rsidR="001077EE" w:rsidRDefault="000265CB" w:rsidP="00534061">
      <w:pPr>
        <w:pStyle w:val="a3"/>
        <w:numPr>
          <w:ilvl w:val="0"/>
          <w:numId w:val="23"/>
        </w:numPr>
        <w:spacing w:line="298" w:lineRule="exact"/>
        <w:ind w:left="284" w:firstLine="850"/>
      </w:pPr>
      <w:r>
        <w:t>стремлением</w:t>
      </w:r>
      <w:r>
        <w:rPr>
          <w:spacing w:val="-2"/>
        </w:rPr>
        <w:t xml:space="preserve"> </w:t>
      </w:r>
      <w:r>
        <w:t>подростка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общению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совместной деятельности</w:t>
      </w:r>
      <w:r>
        <w:rPr>
          <w:spacing w:val="-1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сверстниками;</w:t>
      </w:r>
    </w:p>
    <w:p w:rsidR="001077EE" w:rsidRDefault="000265CB" w:rsidP="00534061">
      <w:pPr>
        <w:pStyle w:val="a3"/>
        <w:numPr>
          <w:ilvl w:val="0"/>
          <w:numId w:val="23"/>
        </w:numPr>
        <w:ind w:left="284" w:right="579" w:firstLine="850"/>
      </w:pPr>
      <w:r>
        <w:t>особой чувствительностью к морально-этическому «кодексу товарищества», в котором</w:t>
      </w:r>
      <w:r>
        <w:rPr>
          <w:spacing w:val="1"/>
        </w:rPr>
        <w:t xml:space="preserve"> </w:t>
      </w:r>
      <w:r>
        <w:t>заданы важнейшие</w:t>
      </w:r>
      <w:r>
        <w:rPr>
          <w:spacing w:val="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социального поведения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мира;</w:t>
      </w:r>
    </w:p>
    <w:p w:rsidR="001077EE" w:rsidRDefault="000265CB" w:rsidP="00534061">
      <w:pPr>
        <w:pStyle w:val="a3"/>
        <w:numPr>
          <w:ilvl w:val="0"/>
          <w:numId w:val="23"/>
        </w:numPr>
        <w:spacing w:before="1"/>
        <w:ind w:left="284" w:right="581" w:firstLine="850"/>
      </w:pPr>
      <w:r>
        <w:t>обостренной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возникновением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взрослости</w:t>
      </w:r>
      <w:r>
        <w:rPr>
          <w:spacing w:val="1"/>
        </w:rPr>
        <w:t xml:space="preserve"> </w:t>
      </w:r>
      <w:r>
        <w:t>восприимчивостью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усвоению норм, ценностей и способов поведения, которые существуют в мире взрослых</w:t>
      </w:r>
      <w:r>
        <w:rPr>
          <w:spacing w:val="1"/>
        </w:rPr>
        <w:t xml:space="preserve"> </w:t>
      </w:r>
      <w:r>
        <w:t>и в их отношениях, что порождает интенсивное формирование нравственных понятий и</w:t>
      </w:r>
      <w:r>
        <w:rPr>
          <w:spacing w:val="1"/>
        </w:rPr>
        <w:t xml:space="preserve"> </w:t>
      </w:r>
      <w:r>
        <w:t>убеждений,</w:t>
      </w:r>
      <w:r>
        <w:rPr>
          <w:spacing w:val="3"/>
        </w:rPr>
        <w:t xml:space="preserve"> </w:t>
      </w:r>
      <w:r>
        <w:t>выработку принципов,</w:t>
      </w:r>
      <w:r>
        <w:rPr>
          <w:spacing w:val="2"/>
        </w:rPr>
        <w:t xml:space="preserve"> </w:t>
      </w:r>
      <w:r>
        <w:t>моральное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личности;</w:t>
      </w:r>
    </w:p>
    <w:p w:rsidR="001077EE" w:rsidRDefault="000265CB" w:rsidP="00534061">
      <w:pPr>
        <w:pStyle w:val="a3"/>
        <w:numPr>
          <w:ilvl w:val="0"/>
          <w:numId w:val="23"/>
        </w:numPr>
        <w:ind w:left="284" w:right="580" w:firstLine="850"/>
      </w:pPr>
      <w:r>
        <w:t>сложными</w:t>
      </w:r>
      <w:r>
        <w:rPr>
          <w:spacing w:val="1"/>
        </w:rPr>
        <w:t xml:space="preserve"> </w:t>
      </w:r>
      <w:r>
        <w:t>поведенческими</w:t>
      </w:r>
      <w:r>
        <w:rPr>
          <w:spacing w:val="1"/>
        </w:rPr>
        <w:t xml:space="preserve"> </w:t>
      </w:r>
      <w:r>
        <w:t>проявлениями,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вызваны</w:t>
      </w:r>
      <w:r>
        <w:rPr>
          <w:spacing w:val="1"/>
        </w:rPr>
        <w:t xml:space="preserve"> </w:t>
      </w:r>
      <w:r>
        <w:t>противоречием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потребностью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собственной неуверенностью в этом и выражаются в разных формах непослушания,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протеста;</w:t>
      </w:r>
    </w:p>
    <w:p w:rsidR="001077EE" w:rsidRDefault="000265CB" w:rsidP="00534061">
      <w:pPr>
        <w:pStyle w:val="a3"/>
        <w:numPr>
          <w:ilvl w:val="0"/>
          <w:numId w:val="23"/>
        </w:numPr>
        <w:ind w:left="284" w:right="577" w:firstLine="850"/>
      </w:pPr>
      <w:r>
        <w:t>изменением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ростом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характером</w:t>
      </w:r>
      <w:r>
        <w:rPr>
          <w:spacing w:val="-1"/>
        </w:rPr>
        <w:t xml:space="preserve"> </w:t>
      </w:r>
      <w:r>
        <w:t>социальных взаимодействий,</w:t>
      </w:r>
      <w:r>
        <w:rPr>
          <w:spacing w:val="2"/>
        </w:rPr>
        <w:t xml:space="preserve"> </w:t>
      </w:r>
      <w:r>
        <w:t>способами</w:t>
      </w:r>
      <w:r>
        <w:rPr>
          <w:spacing w:val="-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информации.</w:t>
      </w:r>
    </w:p>
    <w:p w:rsidR="00C630C7" w:rsidRPr="00725E75" w:rsidRDefault="000265CB" w:rsidP="00534061">
      <w:pPr>
        <w:pStyle w:val="1"/>
        <w:numPr>
          <w:ilvl w:val="2"/>
          <w:numId w:val="32"/>
        </w:numPr>
        <w:tabs>
          <w:tab w:val="left" w:pos="1978"/>
        </w:tabs>
        <w:spacing w:before="233" w:line="240" w:lineRule="auto"/>
        <w:ind w:left="2143" w:right="1456" w:hanging="966"/>
      </w:pPr>
      <w:r w:rsidRPr="00725E75">
        <w:t>Общая</w:t>
      </w:r>
      <w:r w:rsidRPr="00725E75">
        <w:rPr>
          <w:spacing w:val="-8"/>
        </w:rPr>
        <w:t xml:space="preserve"> </w:t>
      </w:r>
      <w:r w:rsidRPr="00725E75">
        <w:t>характеристика</w:t>
      </w:r>
      <w:r w:rsidRPr="00725E75">
        <w:rPr>
          <w:spacing w:val="-10"/>
        </w:rPr>
        <w:t xml:space="preserve"> </w:t>
      </w:r>
      <w:r w:rsidRPr="00725E75">
        <w:t>основной</w:t>
      </w:r>
      <w:r w:rsidRPr="00725E75">
        <w:rPr>
          <w:spacing w:val="-10"/>
        </w:rPr>
        <w:t xml:space="preserve"> </w:t>
      </w:r>
      <w:r w:rsidRPr="00725E75">
        <w:t>образовательной</w:t>
      </w:r>
      <w:r w:rsidRPr="00725E75">
        <w:rPr>
          <w:spacing w:val="-77"/>
        </w:rPr>
        <w:t xml:space="preserve"> </w:t>
      </w:r>
      <w:r w:rsidRPr="00725E75">
        <w:t>программы</w:t>
      </w:r>
      <w:r w:rsidRPr="00725E75">
        <w:rPr>
          <w:spacing w:val="-6"/>
        </w:rPr>
        <w:t xml:space="preserve"> </w:t>
      </w:r>
      <w:r w:rsidRPr="00725E75">
        <w:t>основного</w:t>
      </w:r>
      <w:r w:rsidRPr="00725E75">
        <w:rPr>
          <w:spacing w:val="-3"/>
        </w:rPr>
        <w:t xml:space="preserve"> </w:t>
      </w:r>
      <w:r w:rsidRPr="00725E75">
        <w:t>общего</w:t>
      </w:r>
      <w:r w:rsidRPr="00725E75">
        <w:rPr>
          <w:spacing w:val="-1"/>
        </w:rPr>
        <w:t xml:space="preserve"> </w:t>
      </w:r>
      <w:r w:rsidRPr="00725E75">
        <w:t>образования</w:t>
      </w:r>
    </w:p>
    <w:p w:rsidR="00C630C7" w:rsidRDefault="000265CB" w:rsidP="00C630C7">
      <w:pPr>
        <w:pStyle w:val="a3"/>
        <w:ind w:right="588" w:firstLine="680"/>
      </w:pPr>
      <w:r>
        <w:t xml:space="preserve">Образовательная программа </w:t>
      </w:r>
      <w:r w:rsidR="00C630C7">
        <w:t xml:space="preserve">МБОУ СОШ с. Поречье </w:t>
      </w:r>
      <w:r>
        <w:t>– локальный</w:t>
      </w:r>
      <w:r>
        <w:rPr>
          <w:spacing w:val="1"/>
        </w:rPr>
        <w:t xml:space="preserve"> </w:t>
      </w:r>
      <w:r>
        <w:t>акт,</w:t>
      </w:r>
      <w:r>
        <w:rPr>
          <w:spacing w:val="1"/>
        </w:rPr>
        <w:t xml:space="preserve"> </w:t>
      </w:r>
      <w:r>
        <w:t>созданный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заказа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содержащегося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62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заказа</w:t>
      </w:r>
      <w:r>
        <w:rPr>
          <w:spacing w:val="1"/>
        </w:rPr>
        <w:t xml:space="preserve"> </w:t>
      </w:r>
      <w:proofErr w:type="gramStart"/>
      <w:r>
        <w:t>родителей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социума,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кадровых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 w:rsidR="00C630C7">
        <w:t xml:space="preserve">МБОУ СОШ с. Поречье </w:t>
      </w:r>
      <w:r>
        <w:t>самостоятельно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ФООП.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осуществлялась</w:t>
      </w:r>
      <w:r>
        <w:rPr>
          <w:spacing w:val="1"/>
        </w:rPr>
        <w:t xml:space="preserve"> </w:t>
      </w:r>
      <w:r>
        <w:t>коллегиально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общественности.</w:t>
      </w:r>
    </w:p>
    <w:p w:rsidR="001077EE" w:rsidRPr="00C630C7" w:rsidRDefault="000265CB" w:rsidP="00C630C7">
      <w:pPr>
        <w:pStyle w:val="a3"/>
        <w:ind w:right="588" w:firstLine="680"/>
        <w:rPr>
          <w:spacing w:val="1"/>
        </w:rPr>
      </w:pPr>
      <w:r>
        <w:t xml:space="preserve">При разработке ООП ООО </w:t>
      </w:r>
      <w:r w:rsidR="00C630C7">
        <w:t>МБОУ СОШ с. Поречье</w:t>
      </w:r>
      <w:r>
        <w:t xml:space="preserve"> предусматривает </w:t>
      </w:r>
      <w:r w:rsidRPr="00725E75">
        <w:t>непосредственное</w:t>
      </w:r>
      <w:r w:rsidRPr="00725E75">
        <w:rPr>
          <w:spacing w:val="-62"/>
        </w:rPr>
        <w:t xml:space="preserve"> </w:t>
      </w:r>
      <w:r w:rsidRPr="00725E75">
        <w:t>применение</w:t>
      </w:r>
      <w:r>
        <w:rPr>
          <w:b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учебным</w:t>
      </w:r>
      <w:r>
        <w:rPr>
          <w:spacing w:val="5"/>
        </w:rPr>
        <w:t xml:space="preserve"> </w:t>
      </w:r>
      <w:r>
        <w:t>предметам</w:t>
      </w:r>
      <w:r>
        <w:rPr>
          <w:spacing w:val="8"/>
        </w:rPr>
        <w:t xml:space="preserve"> </w:t>
      </w:r>
      <w:r w:rsidRPr="00725E75">
        <w:t>«Русский</w:t>
      </w:r>
      <w:r w:rsidRPr="00725E75">
        <w:rPr>
          <w:spacing w:val="8"/>
        </w:rPr>
        <w:t xml:space="preserve"> </w:t>
      </w:r>
      <w:r w:rsidRPr="00725E75">
        <w:t>язык»,</w:t>
      </w:r>
      <w:r w:rsidRPr="00725E75">
        <w:rPr>
          <w:spacing w:val="11"/>
        </w:rPr>
        <w:t xml:space="preserve"> </w:t>
      </w:r>
      <w:r w:rsidRPr="00725E75">
        <w:t>«Литература»,</w:t>
      </w:r>
      <w:r w:rsidRPr="00725E75">
        <w:rPr>
          <w:spacing w:val="12"/>
        </w:rPr>
        <w:t xml:space="preserve"> </w:t>
      </w:r>
      <w:r w:rsidRPr="00725E75">
        <w:t>«История»,</w:t>
      </w:r>
      <w:r w:rsidR="00C630C7" w:rsidRPr="00725E75">
        <w:t xml:space="preserve"> </w:t>
      </w:r>
      <w:r w:rsidRPr="00725E75">
        <w:t>«Обществознание», «География», «Основы безопасности жизнедеятельности».</w:t>
      </w:r>
      <w:r>
        <w:rPr>
          <w:b/>
          <w:spacing w:val="1"/>
        </w:rPr>
        <w:t xml:space="preserve"> </w:t>
      </w:r>
      <w:r w:rsidR="00C630C7">
        <w:t>МБОУ СОШ с. Поречье</w:t>
      </w:r>
      <w:r>
        <w:t>,</w:t>
      </w:r>
      <w:r>
        <w:rPr>
          <w:spacing w:val="12"/>
        </w:rPr>
        <w:t xml:space="preserve"> </w:t>
      </w:r>
      <w:r>
        <w:t>осуществляющее</w:t>
      </w:r>
      <w:r>
        <w:rPr>
          <w:spacing w:val="6"/>
        </w:rPr>
        <w:t xml:space="preserve"> </w:t>
      </w:r>
      <w:r>
        <w:t>образовательную</w:t>
      </w:r>
      <w:r>
        <w:rPr>
          <w:spacing w:val="9"/>
        </w:rPr>
        <w:t xml:space="preserve"> </w:t>
      </w:r>
      <w:r>
        <w:t>деятельность</w:t>
      </w:r>
      <w:r>
        <w:rPr>
          <w:spacing w:val="12"/>
        </w:rPr>
        <w:t xml:space="preserve"> </w:t>
      </w:r>
      <w:r>
        <w:t>по</w:t>
      </w:r>
      <w:r>
        <w:rPr>
          <w:spacing w:val="10"/>
        </w:rPr>
        <w:t xml:space="preserve"> </w:t>
      </w:r>
      <w:r w:rsidR="00AE4D2C">
        <w:t xml:space="preserve">имеющим </w:t>
      </w:r>
      <w:r>
        <w:t>государственную</w:t>
      </w:r>
      <w:r w:rsidR="00AE4D2C">
        <w:t xml:space="preserve"> аккредитацию </w:t>
      </w:r>
      <w:r w:rsidR="00C630C7">
        <w:t xml:space="preserve">образовательным </w:t>
      </w:r>
      <w:r w:rsidR="00AE4D2C">
        <w:t xml:space="preserve">программам основного </w:t>
      </w:r>
      <w:proofErr w:type="gramStart"/>
      <w:r>
        <w:t>общего</w:t>
      </w:r>
      <w:r w:rsidR="00C630C7">
        <w:t xml:space="preserve"> </w:t>
      </w:r>
      <w:r>
        <w:rPr>
          <w:spacing w:val="-62"/>
        </w:rPr>
        <w:t xml:space="preserve"> </w:t>
      </w:r>
      <w:r>
        <w:t>образ</w:t>
      </w:r>
      <w:r w:rsidR="00AE4D2C">
        <w:t>ования</w:t>
      </w:r>
      <w:proofErr w:type="gramEnd"/>
      <w:r w:rsidR="00AE4D2C">
        <w:t xml:space="preserve">, разрабатывает ООП </w:t>
      </w:r>
      <w:r w:rsidR="00C630C7">
        <w:t>ООО в</w:t>
      </w:r>
      <w:r w:rsidR="00AE4D2C">
        <w:t xml:space="preserve"> соответствии  с ФГОС </w:t>
      </w:r>
      <w:r w:rsidR="00C630C7">
        <w:t xml:space="preserve"> </w:t>
      </w:r>
      <w:r>
        <w:rPr>
          <w:spacing w:val="-3"/>
        </w:rPr>
        <w:t>ООО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ФООП</w:t>
      </w:r>
      <w:r>
        <w:rPr>
          <w:spacing w:val="1"/>
        </w:rPr>
        <w:t xml:space="preserve"> </w:t>
      </w:r>
      <w:r>
        <w:t>ООО.</w:t>
      </w:r>
      <w:r>
        <w:rPr>
          <w:spacing w:val="1"/>
        </w:rPr>
        <w:t xml:space="preserve"> </w:t>
      </w:r>
      <w:r w:rsidR="00C630C7"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proofErr w:type="gramStart"/>
      <w:r w:rsidR="00AE4D2C">
        <w:t xml:space="preserve">разработанной </w:t>
      </w:r>
      <w:r>
        <w:rPr>
          <w:spacing w:val="-62"/>
        </w:rPr>
        <w:t xml:space="preserve"> </w:t>
      </w:r>
      <w:r w:rsidR="00C630C7">
        <w:t>образовательной</w:t>
      </w:r>
      <w:proofErr w:type="gramEnd"/>
      <w:r w:rsidR="00C630C7">
        <w:t xml:space="preserve"> программы</w:t>
      </w:r>
      <w:r w:rsidR="00AE4D2C">
        <w:t xml:space="preserve"> </w:t>
      </w:r>
      <w:r w:rsidR="00C630C7" w:rsidRPr="00AE4D2C">
        <w:t>не ниже</w:t>
      </w:r>
      <w:r w:rsidR="00C630C7">
        <w:rPr>
          <w:b/>
        </w:rPr>
        <w:t xml:space="preserve"> </w:t>
      </w:r>
      <w:r w:rsidR="00C630C7">
        <w:t xml:space="preserve">соответствующих </w:t>
      </w:r>
      <w:r>
        <w:rPr>
          <w:spacing w:val="-1"/>
        </w:rPr>
        <w:t>содержания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ФООП</w:t>
      </w:r>
      <w:r>
        <w:rPr>
          <w:spacing w:val="1"/>
        </w:rPr>
        <w:t xml:space="preserve"> </w:t>
      </w:r>
      <w:r>
        <w:t>ООО.</w:t>
      </w:r>
    </w:p>
    <w:p w:rsidR="001077EE" w:rsidRDefault="001077EE">
      <w:pPr>
        <w:sectPr w:rsidR="001077EE">
          <w:pgSz w:w="11900" w:h="16840"/>
          <w:pgMar w:top="760" w:right="260" w:bottom="540" w:left="820" w:header="511" w:footer="345" w:gutter="0"/>
          <w:cols w:space="720"/>
        </w:sectPr>
      </w:pPr>
    </w:p>
    <w:p w:rsidR="001077EE" w:rsidRDefault="000265CB">
      <w:pPr>
        <w:pStyle w:val="a3"/>
        <w:spacing w:before="65"/>
        <w:ind w:right="578"/>
      </w:pPr>
      <w:r>
        <w:lastRenderedPageBreak/>
        <w:t xml:space="preserve">Основная образовательная программа основного общего образования </w:t>
      </w:r>
      <w:r w:rsidR="00C630C7">
        <w:t xml:space="preserve">МБОУ СОШ с. Поречье </w:t>
      </w:r>
      <w:r>
        <w:t>разработана на основе ФГОС ООО, ФООП,</w:t>
      </w:r>
      <w:r>
        <w:rPr>
          <w:spacing w:val="1"/>
        </w:rPr>
        <w:t xml:space="preserve"> </w:t>
      </w:r>
      <w:r>
        <w:t>с учетом потребностей социально-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</w:t>
      </w:r>
      <w:r w:rsidR="00C630C7">
        <w:t xml:space="preserve"> Сахалинской области</w:t>
      </w:r>
      <w:r w:rsidR="00AE4D2C">
        <w:t xml:space="preserve">, </w:t>
      </w:r>
      <w:r>
        <w:t>является отдельным модулем Образовательной программы школы и ключевым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организационно-управленческие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содержательно-</w:t>
      </w:r>
      <w:proofErr w:type="spellStart"/>
      <w:r>
        <w:t>деятельностные</w:t>
      </w:r>
      <w:proofErr w:type="spellEnd"/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основного общего образования, согласуется с миссией, целью и задачами деятельности</w:t>
      </w:r>
      <w:r>
        <w:rPr>
          <w:spacing w:val="1"/>
        </w:rPr>
        <w:t xml:space="preserve"> </w:t>
      </w:r>
      <w:r>
        <w:t>школы: повышение качества образования и адаптация ребенка в окружающем социуме.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стабильно</w:t>
      </w:r>
      <w:r>
        <w:rPr>
          <w:spacing w:val="1"/>
        </w:rPr>
        <w:t xml:space="preserve"> </w:t>
      </w:r>
      <w:r>
        <w:t>работающих конкурентоспособных образовательных учреждений</w:t>
      </w:r>
      <w:r w:rsidR="00C630C7">
        <w:t xml:space="preserve"> </w:t>
      </w:r>
      <w:proofErr w:type="spellStart"/>
      <w:r w:rsidR="00C630C7">
        <w:t>Углегорского</w:t>
      </w:r>
      <w:proofErr w:type="spellEnd"/>
      <w:r w:rsidR="00C630C7">
        <w:t xml:space="preserve"> района</w:t>
      </w:r>
      <w:r>
        <w:t xml:space="preserve">. </w:t>
      </w:r>
    </w:p>
    <w:p w:rsidR="00C630C7" w:rsidRPr="00AE4D2C" w:rsidRDefault="000265CB" w:rsidP="00C630C7">
      <w:pPr>
        <w:pStyle w:val="3"/>
        <w:spacing w:before="8" w:line="240" w:lineRule="auto"/>
        <w:ind w:right="586" w:firstLine="821"/>
        <w:rPr>
          <w:b w:val="0"/>
        </w:rPr>
      </w:pPr>
      <w:r w:rsidRPr="00AE4D2C">
        <w:rPr>
          <w:b w:val="0"/>
        </w:rPr>
        <w:t>На</w:t>
      </w:r>
      <w:r w:rsidRPr="00AE4D2C">
        <w:rPr>
          <w:b w:val="0"/>
          <w:spacing w:val="1"/>
        </w:rPr>
        <w:t xml:space="preserve"> </w:t>
      </w:r>
      <w:r w:rsidRPr="00AE4D2C">
        <w:rPr>
          <w:b w:val="0"/>
        </w:rPr>
        <w:t>проектирование</w:t>
      </w:r>
      <w:r w:rsidRPr="00AE4D2C">
        <w:rPr>
          <w:b w:val="0"/>
          <w:spacing w:val="1"/>
        </w:rPr>
        <w:t xml:space="preserve"> </w:t>
      </w:r>
      <w:r w:rsidRPr="00AE4D2C">
        <w:rPr>
          <w:b w:val="0"/>
        </w:rPr>
        <w:t>целевого</w:t>
      </w:r>
      <w:r w:rsidRPr="00AE4D2C">
        <w:rPr>
          <w:b w:val="0"/>
          <w:spacing w:val="1"/>
        </w:rPr>
        <w:t xml:space="preserve"> </w:t>
      </w:r>
      <w:r w:rsidRPr="00AE4D2C">
        <w:rPr>
          <w:b w:val="0"/>
        </w:rPr>
        <w:t>компонента</w:t>
      </w:r>
      <w:r w:rsidRPr="00AE4D2C">
        <w:rPr>
          <w:b w:val="0"/>
          <w:spacing w:val="1"/>
        </w:rPr>
        <w:t xml:space="preserve"> </w:t>
      </w:r>
      <w:r w:rsidRPr="00AE4D2C">
        <w:rPr>
          <w:b w:val="0"/>
        </w:rPr>
        <w:t>влияют</w:t>
      </w:r>
      <w:r w:rsidRPr="00AE4D2C">
        <w:rPr>
          <w:b w:val="0"/>
          <w:spacing w:val="1"/>
        </w:rPr>
        <w:t xml:space="preserve"> </w:t>
      </w:r>
      <w:r w:rsidRPr="00AE4D2C">
        <w:rPr>
          <w:b w:val="0"/>
        </w:rPr>
        <w:t>особенности</w:t>
      </w:r>
      <w:r w:rsidRPr="00AE4D2C">
        <w:rPr>
          <w:b w:val="0"/>
          <w:spacing w:val="1"/>
        </w:rPr>
        <w:t xml:space="preserve"> </w:t>
      </w:r>
      <w:r w:rsidRPr="00AE4D2C">
        <w:rPr>
          <w:b w:val="0"/>
        </w:rPr>
        <w:t>развития</w:t>
      </w:r>
      <w:r w:rsidRPr="00AE4D2C">
        <w:rPr>
          <w:b w:val="0"/>
          <w:spacing w:val="1"/>
        </w:rPr>
        <w:t xml:space="preserve"> </w:t>
      </w:r>
      <w:r w:rsidR="00C630C7" w:rsidRPr="00AE4D2C">
        <w:rPr>
          <w:b w:val="0"/>
        </w:rPr>
        <w:t xml:space="preserve">Сахалинской области и </w:t>
      </w:r>
      <w:proofErr w:type="spellStart"/>
      <w:r w:rsidR="00C630C7" w:rsidRPr="00AE4D2C">
        <w:rPr>
          <w:b w:val="0"/>
        </w:rPr>
        <w:t>Углегорского</w:t>
      </w:r>
      <w:proofErr w:type="spellEnd"/>
      <w:r w:rsidR="00C630C7" w:rsidRPr="00AE4D2C">
        <w:rPr>
          <w:b w:val="0"/>
        </w:rPr>
        <w:t xml:space="preserve"> района.</w:t>
      </w:r>
    </w:p>
    <w:p w:rsidR="00C630C7" w:rsidRDefault="000265CB" w:rsidP="00C630C7">
      <w:pPr>
        <w:pStyle w:val="3"/>
        <w:spacing w:before="8" w:line="240" w:lineRule="auto"/>
        <w:ind w:right="586" w:firstLine="821"/>
        <w:rPr>
          <w:b w:val="0"/>
        </w:rPr>
      </w:pPr>
      <w:r w:rsidRPr="00C630C7">
        <w:rPr>
          <w:b w:val="0"/>
        </w:rPr>
        <w:t>Экологические</w:t>
      </w:r>
      <w:r w:rsidRPr="00C630C7">
        <w:rPr>
          <w:b w:val="0"/>
          <w:spacing w:val="1"/>
        </w:rPr>
        <w:t xml:space="preserve"> </w:t>
      </w:r>
      <w:r w:rsidRPr="00C630C7">
        <w:rPr>
          <w:b w:val="0"/>
        </w:rPr>
        <w:t>проблемы:</w:t>
      </w:r>
      <w:r w:rsidRPr="00C630C7">
        <w:rPr>
          <w:b w:val="0"/>
          <w:spacing w:val="1"/>
        </w:rPr>
        <w:t xml:space="preserve"> </w:t>
      </w:r>
      <w:r w:rsidRPr="00C630C7">
        <w:rPr>
          <w:b w:val="0"/>
        </w:rPr>
        <w:t>проблемы,</w:t>
      </w:r>
      <w:r w:rsidRPr="00C630C7">
        <w:rPr>
          <w:b w:val="0"/>
          <w:spacing w:val="1"/>
        </w:rPr>
        <w:t xml:space="preserve"> </w:t>
      </w:r>
      <w:r w:rsidRPr="00C630C7">
        <w:rPr>
          <w:b w:val="0"/>
        </w:rPr>
        <w:t>связанные:</w:t>
      </w:r>
      <w:r w:rsidRPr="00C630C7">
        <w:rPr>
          <w:b w:val="0"/>
          <w:spacing w:val="1"/>
        </w:rPr>
        <w:t xml:space="preserve"> </w:t>
      </w:r>
      <w:r w:rsidRPr="00C630C7">
        <w:rPr>
          <w:b w:val="0"/>
        </w:rPr>
        <w:t>с</w:t>
      </w:r>
      <w:r w:rsidRPr="00C630C7">
        <w:rPr>
          <w:b w:val="0"/>
          <w:spacing w:val="1"/>
        </w:rPr>
        <w:t xml:space="preserve"> </w:t>
      </w:r>
      <w:r w:rsidRPr="00C630C7">
        <w:rPr>
          <w:b w:val="0"/>
        </w:rPr>
        <w:t>ухудшением</w:t>
      </w:r>
      <w:r w:rsidRPr="00C630C7">
        <w:rPr>
          <w:b w:val="0"/>
          <w:spacing w:val="1"/>
        </w:rPr>
        <w:t xml:space="preserve"> </w:t>
      </w:r>
      <w:r w:rsidRPr="00C630C7">
        <w:rPr>
          <w:b w:val="0"/>
        </w:rPr>
        <w:t>экологической</w:t>
      </w:r>
      <w:r w:rsidRPr="00C630C7">
        <w:rPr>
          <w:b w:val="0"/>
          <w:spacing w:val="1"/>
        </w:rPr>
        <w:t xml:space="preserve"> </w:t>
      </w:r>
      <w:r w:rsidRPr="00C630C7">
        <w:rPr>
          <w:b w:val="0"/>
        </w:rPr>
        <w:t>обстановки</w:t>
      </w:r>
      <w:r w:rsidRPr="00C630C7">
        <w:rPr>
          <w:b w:val="0"/>
          <w:spacing w:val="1"/>
        </w:rPr>
        <w:t xml:space="preserve"> </w:t>
      </w:r>
      <w:r w:rsidRPr="00C630C7">
        <w:rPr>
          <w:b w:val="0"/>
        </w:rPr>
        <w:t>и</w:t>
      </w:r>
      <w:r w:rsidRPr="00C630C7">
        <w:rPr>
          <w:b w:val="0"/>
          <w:spacing w:val="1"/>
        </w:rPr>
        <w:t xml:space="preserve"> </w:t>
      </w:r>
      <w:r w:rsidRPr="00C630C7">
        <w:rPr>
          <w:b w:val="0"/>
        </w:rPr>
        <w:t>недостаточным</w:t>
      </w:r>
      <w:r w:rsidRPr="00C630C7">
        <w:rPr>
          <w:b w:val="0"/>
          <w:spacing w:val="1"/>
        </w:rPr>
        <w:t xml:space="preserve"> </w:t>
      </w:r>
      <w:r w:rsidRPr="00C630C7">
        <w:rPr>
          <w:b w:val="0"/>
        </w:rPr>
        <w:t>уровнем</w:t>
      </w:r>
      <w:r w:rsidRPr="00C630C7">
        <w:rPr>
          <w:b w:val="0"/>
          <w:spacing w:val="1"/>
        </w:rPr>
        <w:t xml:space="preserve"> </w:t>
      </w:r>
      <w:r w:rsidRPr="00C630C7">
        <w:rPr>
          <w:b w:val="0"/>
        </w:rPr>
        <w:t>экологической</w:t>
      </w:r>
      <w:r w:rsidRPr="00C630C7">
        <w:rPr>
          <w:b w:val="0"/>
          <w:spacing w:val="1"/>
        </w:rPr>
        <w:t xml:space="preserve"> </w:t>
      </w:r>
      <w:r w:rsidRPr="00C630C7">
        <w:rPr>
          <w:b w:val="0"/>
        </w:rPr>
        <w:t>культуры</w:t>
      </w:r>
      <w:r w:rsidRPr="00C630C7">
        <w:rPr>
          <w:b w:val="0"/>
          <w:spacing w:val="1"/>
        </w:rPr>
        <w:t xml:space="preserve"> </w:t>
      </w:r>
      <w:r w:rsidRPr="00C630C7">
        <w:rPr>
          <w:b w:val="0"/>
        </w:rPr>
        <w:t>подрастающего</w:t>
      </w:r>
      <w:r w:rsidRPr="00C630C7">
        <w:rPr>
          <w:b w:val="0"/>
          <w:spacing w:val="1"/>
        </w:rPr>
        <w:t xml:space="preserve"> </w:t>
      </w:r>
      <w:r w:rsidRPr="00C630C7">
        <w:rPr>
          <w:b w:val="0"/>
        </w:rPr>
        <w:t>поколения;</w:t>
      </w:r>
      <w:r w:rsidRPr="00C630C7">
        <w:rPr>
          <w:b w:val="0"/>
          <w:spacing w:val="1"/>
        </w:rPr>
        <w:t xml:space="preserve"> </w:t>
      </w:r>
      <w:r w:rsidRPr="00C630C7">
        <w:rPr>
          <w:b w:val="0"/>
        </w:rPr>
        <w:t>с</w:t>
      </w:r>
      <w:r w:rsidRPr="00C630C7">
        <w:rPr>
          <w:b w:val="0"/>
          <w:spacing w:val="1"/>
        </w:rPr>
        <w:t xml:space="preserve"> </w:t>
      </w:r>
      <w:r w:rsidRPr="00C630C7">
        <w:rPr>
          <w:b w:val="0"/>
        </w:rPr>
        <w:t>исчезновением</w:t>
      </w:r>
      <w:r w:rsidRPr="00C630C7">
        <w:rPr>
          <w:b w:val="0"/>
          <w:spacing w:val="1"/>
        </w:rPr>
        <w:t xml:space="preserve"> </w:t>
      </w:r>
      <w:r w:rsidRPr="00C630C7">
        <w:rPr>
          <w:b w:val="0"/>
        </w:rPr>
        <w:t>редких</w:t>
      </w:r>
      <w:r w:rsidRPr="00C630C7">
        <w:rPr>
          <w:b w:val="0"/>
          <w:spacing w:val="1"/>
        </w:rPr>
        <w:t xml:space="preserve"> </w:t>
      </w:r>
      <w:r w:rsidRPr="00C630C7">
        <w:rPr>
          <w:b w:val="0"/>
        </w:rPr>
        <w:t>видов</w:t>
      </w:r>
      <w:r w:rsidRPr="00C630C7">
        <w:rPr>
          <w:b w:val="0"/>
          <w:spacing w:val="1"/>
        </w:rPr>
        <w:t xml:space="preserve"> </w:t>
      </w:r>
      <w:r w:rsidRPr="00C630C7">
        <w:rPr>
          <w:b w:val="0"/>
        </w:rPr>
        <w:t>животных</w:t>
      </w:r>
      <w:r w:rsidRPr="00C630C7">
        <w:rPr>
          <w:b w:val="0"/>
          <w:spacing w:val="1"/>
        </w:rPr>
        <w:t xml:space="preserve"> </w:t>
      </w:r>
      <w:r w:rsidRPr="00C630C7">
        <w:rPr>
          <w:b w:val="0"/>
        </w:rPr>
        <w:t>и</w:t>
      </w:r>
      <w:r w:rsidRPr="00C630C7">
        <w:rPr>
          <w:b w:val="0"/>
          <w:spacing w:val="1"/>
        </w:rPr>
        <w:t xml:space="preserve"> </w:t>
      </w:r>
      <w:r w:rsidRPr="00C630C7">
        <w:rPr>
          <w:b w:val="0"/>
        </w:rPr>
        <w:t>растений</w:t>
      </w:r>
      <w:r w:rsidRPr="00C630C7">
        <w:rPr>
          <w:b w:val="0"/>
          <w:spacing w:val="1"/>
        </w:rPr>
        <w:t xml:space="preserve"> </w:t>
      </w:r>
      <w:r w:rsidRPr="00C630C7">
        <w:rPr>
          <w:b w:val="0"/>
        </w:rPr>
        <w:t>на</w:t>
      </w:r>
      <w:r w:rsidRPr="00C630C7">
        <w:rPr>
          <w:b w:val="0"/>
          <w:spacing w:val="1"/>
        </w:rPr>
        <w:t xml:space="preserve"> </w:t>
      </w:r>
      <w:r w:rsidRPr="00C630C7">
        <w:rPr>
          <w:b w:val="0"/>
        </w:rPr>
        <w:t>территории</w:t>
      </w:r>
      <w:r w:rsidR="00C630C7" w:rsidRPr="00C630C7">
        <w:rPr>
          <w:b w:val="0"/>
        </w:rPr>
        <w:t xml:space="preserve"> Сахалинской области</w:t>
      </w:r>
      <w:r w:rsidRPr="00C630C7">
        <w:rPr>
          <w:b w:val="0"/>
        </w:rPr>
        <w:t>.</w:t>
      </w:r>
    </w:p>
    <w:p w:rsidR="00C630C7" w:rsidRDefault="000265CB" w:rsidP="00C630C7">
      <w:pPr>
        <w:pStyle w:val="3"/>
        <w:spacing w:before="8" w:line="240" w:lineRule="auto"/>
        <w:ind w:right="586" w:firstLine="821"/>
        <w:rPr>
          <w:b w:val="0"/>
        </w:rPr>
      </w:pPr>
      <w:r w:rsidRPr="00C630C7">
        <w:rPr>
          <w:b w:val="0"/>
        </w:rPr>
        <w:t>Общекультурные проблемы: воспитание школьников на основе изучения и уважения</w:t>
      </w:r>
      <w:r w:rsidRPr="00C630C7">
        <w:rPr>
          <w:b w:val="0"/>
          <w:spacing w:val="1"/>
        </w:rPr>
        <w:t xml:space="preserve"> </w:t>
      </w:r>
      <w:r w:rsidRPr="00C630C7">
        <w:rPr>
          <w:b w:val="0"/>
        </w:rPr>
        <w:t>традиций</w:t>
      </w:r>
      <w:r w:rsidRPr="00C630C7">
        <w:rPr>
          <w:b w:val="0"/>
          <w:spacing w:val="1"/>
        </w:rPr>
        <w:t xml:space="preserve"> </w:t>
      </w:r>
      <w:r w:rsidRPr="00C630C7">
        <w:rPr>
          <w:b w:val="0"/>
        </w:rPr>
        <w:t>предков,</w:t>
      </w:r>
      <w:r w:rsidRPr="00C630C7">
        <w:rPr>
          <w:b w:val="0"/>
          <w:spacing w:val="1"/>
        </w:rPr>
        <w:t xml:space="preserve"> </w:t>
      </w:r>
      <w:r w:rsidRPr="00C630C7">
        <w:rPr>
          <w:b w:val="0"/>
        </w:rPr>
        <w:t>своей</w:t>
      </w:r>
      <w:r w:rsidRPr="00C630C7">
        <w:rPr>
          <w:b w:val="0"/>
          <w:spacing w:val="1"/>
        </w:rPr>
        <w:t xml:space="preserve"> </w:t>
      </w:r>
      <w:r w:rsidRPr="00C630C7">
        <w:rPr>
          <w:b w:val="0"/>
        </w:rPr>
        <w:t>родословной,</w:t>
      </w:r>
      <w:r w:rsidRPr="00C630C7">
        <w:rPr>
          <w:b w:val="0"/>
          <w:spacing w:val="1"/>
        </w:rPr>
        <w:t xml:space="preserve"> </w:t>
      </w:r>
      <w:r w:rsidRPr="00C630C7">
        <w:rPr>
          <w:b w:val="0"/>
        </w:rPr>
        <w:t>истории</w:t>
      </w:r>
      <w:r w:rsidRPr="00C630C7">
        <w:rPr>
          <w:b w:val="0"/>
          <w:spacing w:val="1"/>
        </w:rPr>
        <w:t xml:space="preserve"> </w:t>
      </w:r>
      <w:r w:rsidRPr="00C630C7">
        <w:rPr>
          <w:b w:val="0"/>
        </w:rPr>
        <w:t>малой</w:t>
      </w:r>
      <w:r w:rsidRPr="00C630C7">
        <w:rPr>
          <w:b w:val="0"/>
          <w:spacing w:val="1"/>
        </w:rPr>
        <w:t xml:space="preserve"> </w:t>
      </w:r>
      <w:r w:rsidRPr="00C630C7">
        <w:rPr>
          <w:b w:val="0"/>
        </w:rPr>
        <w:t>Родины.</w:t>
      </w:r>
      <w:r w:rsidRPr="00C630C7">
        <w:rPr>
          <w:b w:val="0"/>
          <w:spacing w:val="66"/>
        </w:rPr>
        <w:t xml:space="preserve"> </w:t>
      </w:r>
      <w:r w:rsidRPr="00C630C7">
        <w:rPr>
          <w:b w:val="0"/>
        </w:rPr>
        <w:t>Воспитание</w:t>
      </w:r>
      <w:r w:rsidRPr="00C630C7">
        <w:rPr>
          <w:b w:val="0"/>
          <w:spacing w:val="1"/>
        </w:rPr>
        <w:t xml:space="preserve"> </w:t>
      </w:r>
      <w:r w:rsidRPr="00C630C7">
        <w:rPr>
          <w:b w:val="0"/>
        </w:rPr>
        <w:t>патриотизма,</w:t>
      </w:r>
      <w:r w:rsidRPr="00C630C7">
        <w:rPr>
          <w:b w:val="0"/>
          <w:spacing w:val="1"/>
        </w:rPr>
        <w:t xml:space="preserve"> </w:t>
      </w:r>
      <w:r w:rsidRPr="00C630C7">
        <w:rPr>
          <w:b w:val="0"/>
        </w:rPr>
        <w:t>толерантного</w:t>
      </w:r>
      <w:r w:rsidRPr="00C630C7">
        <w:rPr>
          <w:b w:val="0"/>
          <w:spacing w:val="1"/>
        </w:rPr>
        <w:t xml:space="preserve"> </w:t>
      </w:r>
      <w:r w:rsidRPr="00C630C7">
        <w:rPr>
          <w:b w:val="0"/>
        </w:rPr>
        <w:t>отношения</w:t>
      </w:r>
      <w:r w:rsidRPr="00C630C7">
        <w:rPr>
          <w:b w:val="0"/>
          <w:spacing w:val="1"/>
        </w:rPr>
        <w:t xml:space="preserve"> </w:t>
      </w:r>
      <w:r w:rsidRPr="00C630C7">
        <w:rPr>
          <w:b w:val="0"/>
        </w:rPr>
        <w:t>к</w:t>
      </w:r>
      <w:r w:rsidRPr="00C630C7">
        <w:rPr>
          <w:b w:val="0"/>
          <w:spacing w:val="1"/>
        </w:rPr>
        <w:t xml:space="preserve"> </w:t>
      </w:r>
      <w:r w:rsidRPr="00C630C7">
        <w:rPr>
          <w:b w:val="0"/>
        </w:rPr>
        <w:t>другим</w:t>
      </w:r>
      <w:r w:rsidRPr="00C630C7">
        <w:rPr>
          <w:b w:val="0"/>
          <w:spacing w:val="1"/>
        </w:rPr>
        <w:t xml:space="preserve"> </w:t>
      </w:r>
      <w:r w:rsidRPr="00C630C7">
        <w:rPr>
          <w:b w:val="0"/>
        </w:rPr>
        <w:t>нациям</w:t>
      </w:r>
      <w:r w:rsidRPr="00C630C7">
        <w:rPr>
          <w:b w:val="0"/>
          <w:spacing w:val="1"/>
        </w:rPr>
        <w:t xml:space="preserve"> </w:t>
      </w:r>
      <w:r w:rsidRPr="00C630C7">
        <w:rPr>
          <w:b w:val="0"/>
        </w:rPr>
        <w:t>и</w:t>
      </w:r>
      <w:r w:rsidRPr="00C630C7">
        <w:rPr>
          <w:b w:val="0"/>
          <w:spacing w:val="1"/>
        </w:rPr>
        <w:t xml:space="preserve"> </w:t>
      </w:r>
      <w:r w:rsidRPr="00C630C7">
        <w:rPr>
          <w:b w:val="0"/>
        </w:rPr>
        <w:t>народностям</w:t>
      </w:r>
      <w:r w:rsidRPr="00C630C7">
        <w:rPr>
          <w:b w:val="0"/>
          <w:spacing w:val="1"/>
        </w:rPr>
        <w:t xml:space="preserve"> </w:t>
      </w:r>
      <w:r w:rsidRPr="00C630C7">
        <w:rPr>
          <w:b w:val="0"/>
        </w:rPr>
        <w:t>на</w:t>
      </w:r>
      <w:r w:rsidRPr="00C630C7">
        <w:rPr>
          <w:b w:val="0"/>
          <w:spacing w:val="1"/>
        </w:rPr>
        <w:t xml:space="preserve"> </w:t>
      </w:r>
      <w:r w:rsidRPr="00C630C7">
        <w:rPr>
          <w:b w:val="0"/>
        </w:rPr>
        <w:t>основе</w:t>
      </w:r>
      <w:r w:rsidRPr="00C630C7">
        <w:rPr>
          <w:b w:val="0"/>
          <w:spacing w:val="1"/>
        </w:rPr>
        <w:t xml:space="preserve"> </w:t>
      </w:r>
      <w:r w:rsidRPr="00C630C7">
        <w:rPr>
          <w:b w:val="0"/>
        </w:rPr>
        <w:t>познания</w:t>
      </w:r>
      <w:r w:rsidRPr="00C630C7">
        <w:rPr>
          <w:b w:val="0"/>
          <w:spacing w:val="66"/>
        </w:rPr>
        <w:t xml:space="preserve"> </w:t>
      </w:r>
      <w:r w:rsidRPr="00C630C7">
        <w:rPr>
          <w:b w:val="0"/>
        </w:rPr>
        <w:t>их</w:t>
      </w:r>
      <w:r w:rsidRPr="00C630C7">
        <w:rPr>
          <w:b w:val="0"/>
          <w:spacing w:val="66"/>
        </w:rPr>
        <w:t xml:space="preserve"> </w:t>
      </w:r>
      <w:r w:rsidRPr="00C630C7">
        <w:rPr>
          <w:b w:val="0"/>
        </w:rPr>
        <w:t>культур.</w:t>
      </w:r>
      <w:r w:rsidR="00AE4D2C">
        <w:rPr>
          <w:b w:val="0"/>
        </w:rPr>
        <w:t xml:space="preserve"> </w:t>
      </w:r>
      <w:r w:rsidRPr="00C630C7">
        <w:rPr>
          <w:b w:val="0"/>
        </w:rPr>
        <w:t>Формирование</w:t>
      </w:r>
      <w:r w:rsidR="00AE4D2C">
        <w:rPr>
          <w:b w:val="0"/>
        </w:rPr>
        <w:t xml:space="preserve"> </w:t>
      </w:r>
      <w:r w:rsidRPr="00C630C7">
        <w:rPr>
          <w:b w:val="0"/>
        </w:rPr>
        <w:t>духовно-нравственных ценностей жителя</w:t>
      </w:r>
      <w:r w:rsidRPr="00C630C7">
        <w:rPr>
          <w:b w:val="0"/>
          <w:spacing w:val="1"/>
        </w:rPr>
        <w:t xml:space="preserve"> </w:t>
      </w:r>
      <w:r w:rsidRPr="00C630C7">
        <w:rPr>
          <w:b w:val="0"/>
        </w:rPr>
        <w:t>района.</w:t>
      </w:r>
    </w:p>
    <w:p w:rsidR="00C630C7" w:rsidRDefault="000265CB" w:rsidP="00C630C7">
      <w:pPr>
        <w:pStyle w:val="3"/>
        <w:spacing w:before="8" w:line="240" w:lineRule="auto"/>
        <w:ind w:right="586" w:firstLine="821"/>
        <w:rPr>
          <w:b w:val="0"/>
        </w:rPr>
      </w:pPr>
      <w:r w:rsidRPr="00C630C7">
        <w:rPr>
          <w:b w:val="0"/>
        </w:rPr>
        <w:t>Природно-климатические</w:t>
      </w:r>
      <w:r w:rsidRPr="00C630C7">
        <w:rPr>
          <w:b w:val="0"/>
          <w:spacing w:val="1"/>
        </w:rPr>
        <w:t xml:space="preserve"> </w:t>
      </w:r>
      <w:r w:rsidRPr="00C630C7">
        <w:rPr>
          <w:b w:val="0"/>
        </w:rPr>
        <w:t>и</w:t>
      </w:r>
      <w:r w:rsidRPr="00C630C7">
        <w:rPr>
          <w:b w:val="0"/>
          <w:spacing w:val="1"/>
        </w:rPr>
        <w:t xml:space="preserve"> </w:t>
      </w:r>
      <w:r w:rsidRPr="00C630C7">
        <w:rPr>
          <w:b w:val="0"/>
        </w:rPr>
        <w:t>экологические</w:t>
      </w:r>
      <w:r w:rsidRPr="00C630C7">
        <w:rPr>
          <w:b w:val="0"/>
          <w:spacing w:val="1"/>
        </w:rPr>
        <w:t xml:space="preserve"> </w:t>
      </w:r>
      <w:r w:rsidRPr="00C630C7">
        <w:rPr>
          <w:b w:val="0"/>
        </w:rPr>
        <w:t>особенности</w:t>
      </w:r>
      <w:r w:rsidRPr="00C630C7">
        <w:rPr>
          <w:b w:val="0"/>
          <w:spacing w:val="1"/>
        </w:rPr>
        <w:t xml:space="preserve"> </w:t>
      </w:r>
      <w:r w:rsidRPr="00C630C7">
        <w:rPr>
          <w:b w:val="0"/>
        </w:rPr>
        <w:t>территории:</w:t>
      </w:r>
      <w:r w:rsidRPr="00C630C7">
        <w:rPr>
          <w:b w:val="0"/>
          <w:spacing w:val="1"/>
        </w:rPr>
        <w:t xml:space="preserve"> </w:t>
      </w:r>
      <w:r w:rsidRPr="00C630C7">
        <w:rPr>
          <w:b w:val="0"/>
        </w:rPr>
        <w:t>территория,</w:t>
      </w:r>
      <w:r w:rsidRPr="00C630C7">
        <w:rPr>
          <w:b w:val="0"/>
          <w:spacing w:val="1"/>
        </w:rPr>
        <w:t xml:space="preserve"> </w:t>
      </w:r>
      <w:r w:rsidRPr="00C630C7">
        <w:rPr>
          <w:b w:val="0"/>
        </w:rPr>
        <w:t>благоприятная</w:t>
      </w:r>
      <w:r w:rsidRPr="00C630C7">
        <w:rPr>
          <w:b w:val="0"/>
          <w:spacing w:val="1"/>
        </w:rPr>
        <w:t xml:space="preserve"> </w:t>
      </w:r>
      <w:r w:rsidRPr="00C630C7">
        <w:rPr>
          <w:b w:val="0"/>
        </w:rPr>
        <w:t>для</w:t>
      </w:r>
      <w:r w:rsidRPr="00C630C7">
        <w:rPr>
          <w:b w:val="0"/>
          <w:spacing w:val="1"/>
        </w:rPr>
        <w:t xml:space="preserve"> </w:t>
      </w:r>
      <w:r w:rsidRPr="00C630C7">
        <w:rPr>
          <w:b w:val="0"/>
        </w:rPr>
        <w:t>организации</w:t>
      </w:r>
      <w:r w:rsidRPr="00C630C7">
        <w:rPr>
          <w:b w:val="0"/>
          <w:spacing w:val="1"/>
        </w:rPr>
        <w:t xml:space="preserve"> </w:t>
      </w:r>
      <w:r w:rsidRPr="00C630C7">
        <w:rPr>
          <w:b w:val="0"/>
        </w:rPr>
        <w:t>жизни,</w:t>
      </w:r>
      <w:r w:rsidRPr="00C630C7">
        <w:rPr>
          <w:b w:val="0"/>
          <w:spacing w:val="1"/>
        </w:rPr>
        <w:t xml:space="preserve"> </w:t>
      </w:r>
      <w:r w:rsidRPr="00C630C7">
        <w:rPr>
          <w:b w:val="0"/>
        </w:rPr>
        <w:t>отдыха,</w:t>
      </w:r>
      <w:r w:rsidRPr="00C630C7">
        <w:rPr>
          <w:b w:val="0"/>
          <w:spacing w:val="1"/>
        </w:rPr>
        <w:t xml:space="preserve"> </w:t>
      </w:r>
      <w:r w:rsidRPr="00C630C7">
        <w:rPr>
          <w:b w:val="0"/>
        </w:rPr>
        <w:t>оздоровления населения и развития</w:t>
      </w:r>
      <w:r w:rsidRPr="00C630C7">
        <w:rPr>
          <w:b w:val="0"/>
          <w:spacing w:val="1"/>
        </w:rPr>
        <w:t xml:space="preserve"> </w:t>
      </w:r>
      <w:r w:rsidR="00C630C7">
        <w:rPr>
          <w:b w:val="0"/>
        </w:rPr>
        <w:t>туризма</w:t>
      </w:r>
      <w:r w:rsidRPr="00C630C7">
        <w:rPr>
          <w:b w:val="0"/>
        </w:rPr>
        <w:t>.</w:t>
      </w:r>
    </w:p>
    <w:p w:rsidR="001077EE" w:rsidRPr="00C630C7" w:rsidRDefault="000265CB" w:rsidP="00C630C7">
      <w:pPr>
        <w:pStyle w:val="3"/>
        <w:spacing w:before="8" w:line="240" w:lineRule="auto"/>
        <w:ind w:right="586" w:firstLine="821"/>
        <w:rPr>
          <w:b w:val="0"/>
        </w:rPr>
      </w:pPr>
      <w:r w:rsidRPr="00C630C7">
        <w:rPr>
          <w:b w:val="0"/>
        </w:rPr>
        <w:t>При</w:t>
      </w:r>
      <w:r w:rsidRPr="00C630C7">
        <w:rPr>
          <w:b w:val="0"/>
          <w:spacing w:val="-3"/>
        </w:rPr>
        <w:t xml:space="preserve"> </w:t>
      </w:r>
      <w:r w:rsidRPr="00C630C7">
        <w:rPr>
          <w:b w:val="0"/>
        </w:rPr>
        <w:t>разработке</w:t>
      </w:r>
      <w:r w:rsidRPr="00C630C7">
        <w:rPr>
          <w:b w:val="0"/>
          <w:spacing w:val="-3"/>
        </w:rPr>
        <w:t xml:space="preserve"> </w:t>
      </w:r>
      <w:r w:rsidRPr="00C630C7">
        <w:rPr>
          <w:b w:val="0"/>
        </w:rPr>
        <w:t>ОП</w:t>
      </w:r>
      <w:r w:rsidRPr="00C630C7">
        <w:rPr>
          <w:b w:val="0"/>
          <w:spacing w:val="-2"/>
        </w:rPr>
        <w:t xml:space="preserve"> </w:t>
      </w:r>
      <w:r w:rsidRPr="00C630C7">
        <w:rPr>
          <w:b w:val="0"/>
        </w:rPr>
        <w:t>ООО</w:t>
      </w:r>
      <w:r w:rsidRPr="00C630C7">
        <w:rPr>
          <w:b w:val="0"/>
          <w:spacing w:val="-3"/>
        </w:rPr>
        <w:t xml:space="preserve"> </w:t>
      </w:r>
      <w:r w:rsidR="00C630C7" w:rsidRPr="00C630C7">
        <w:rPr>
          <w:b w:val="0"/>
        </w:rPr>
        <w:t xml:space="preserve">МБОУ СОШ с. Поречье </w:t>
      </w:r>
      <w:r w:rsidRPr="00C630C7">
        <w:rPr>
          <w:b w:val="0"/>
        </w:rPr>
        <w:t>учтены:</w:t>
      </w:r>
    </w:p>
    <w:p w:rsidR="00C630C7" w:rsidRPr="00C630C7" w:rsidRDefault="000265CB" w:rsidP="00534061">
      <w:pPr>
        <w:pStyle w:val="a7"/>
        <w:numPr>
          <w:ilvl w:val="0"/>
          <w:numId w:val="24"/>
        </w:numPr>
        <w:tabs>
          <w:tab w:val="left" w:pos="539"/>
        </w:tabs>
        <w:spacing w:line="242" w:lineRule="auto"/>
        <w:ind w:left="426" w:right="585" w:firstLine="708"/>
        <w:rPr>
          <w:sz w:val="26"/>
          <w:szCs w:val="26"/>
        </w:rPr>
      </w:pPr>
      <w:r w:rsidRPr="00C630C7">
        <w:rPr>
          <w:sz w:val="26"/>
          <w:szCs w:val="26"/>
        </w:rPr>
        <w:t xml:space="preserve">уровень готовности учителей к реализации вариативных образовательных программ: </w:t>
      </w:r>
      <w:proofErr w:type="gramStart"/>
      <w:r w:rsidRPr="00C630C7">
        <w:rPr>
          <w:sz w:val="26"/>
          <w:szCs w:val="26"/>
        </w:rPr>
        <w:t>в</w:t>
      </w:r>
      <w:r w:rsidR="00C630C7">
        <w:rPr>
          <w:sz w:val="26"/>
          <w:szCs w:val="26"/>
        </w:rPr>
        <w:t xml:space="preserve"> </w:t>
      </w:r>
      <w:r w:rsidRPr="00C630C7">
        <w:rPr>
          <w:spacing w:val="-62"/>
          <w:sz w:val="26"/>
          <w:szCs w:val="26"/>
        </w:rPr>
        <w:t xml:space="preserve"> </w:t>
      </w:r>
      <w:r w:rsidR="00C630C7" w:rsidRPr="00C630C7">
        <w:rPr>
          <w:sz w:val="26"/>
          <w:szCs w:val="26"/>
        </w:rPr>
        <w:t>МБОУ</w:t>
      </w:r>
      <w:proofErr w:type="gramEnd"/>
      <w:r w:rsidR="00C630C7" w:rsidRPr="00C630C7">
        <w:rPr>
          <w:sz w:val="26"/>
          <w:szCs w:val="26"/>
        </w:rPr>
        <w:t xml:space="preserve"> СОШ с. Поречье </w:t>
      </w:r>
      <w:r w:rsidRPr="00C630C7">
        <w:rPr>
          <w:sz w:val="26"/>
          <w:szCs w:val="26"/>
        </w:rPr>
        <w:t>работает</w:t>
      </w:r>
      <w:r w:rsidRPr="00C630C7">
        <w:rPr>
          <w:spacing w:val="2"/>
          <w:sz w:val="26"/>
          <w:szCs w:val="26"/>
        </w:rPr>
        <w:t xml:space="preserve"> </w:t>
      </w:r>
      <w:r w:rsidRPr="00C630C7">
        <w:rPr>
          <w:sz w:val="26"/>
          <w:szCs w:val="26"/>
        </w:rPr>
        <w:t>высококвалифицированный</w:t>
      </w:r>
      <w:r w:rsidRPr="00C630C7">
        <w:rPr>
          <w:spacing w:val="1"/>
          <w:sz w:val="26"/>
          <w:szCs w:val="26"/>
        </w:rPr>
        <w:t xml:space="preserve"> </w:t>
      </w:r>
      <w:r w:rsidRPr="00C630C7">
        <w:rPr>
          <w:sz w:val="26"/>
          <w:szCs w:val="26"/>
        </w:rPr>
        <w:t>коллектив;</w:t>
      </w:r>
    </w:p>
    <w:p w:rsidR="00C630C7" w:rsidRPr="00C630C7" w:rsidRDefault="00C630C7" w:rsidP="00534061">
      <w:pPr>
        <w:pStyle w:val="a7"/>
        <w:numPr>
          <w:ilvl w:val="0"/>
          <w:numId w:val="24"/>
        </w:numPr>
        <w:tabs>
          <w:tab w:val="left" w:pos="539"/>
        </w:tabs>
        <w:spacing w:line="242" w:lineRule="auto"/>
        <w:ind w:left="426" w:right="585" w:firstLine="708"/>
        <w:rPr>
          <w:sz w:val="26"/>
          <w:szCs w:val="26"/>
        </w:rPr>
      </w:pPr>
      <w:r w:rsidRPr="00C630C7">
        <w:rPr>
          <w:sz w:val="26"/>
          <w:szCs w:val="26"/>
        </w:rPr>
        <w:t>м</w:t>
      </w:r>
      <w:r w:rsidR="000265CB" w:rsidRPr="00C630C7">
        <w:rPr>
          <w:sz w:val="26"/>
          <w:szCs w:val="26"/>
        </w:rPr>
        <w:t>атериально-техническое обеспечение учебного процесса: в школе созданы</w:t>
      </w:r>
      <w:r w:rsidR="000265CB" w:rsidRPr="00C630C7">
        <w:rPr>
          <w:spacing w:val="1"/>
          <w:sz w:val="26"/>
          <w:szCs w:val="26"/>
        </w:rPr>
        <w:t xml:space="preserve"> </w:t>
      </w:r>
      <w:r w:rsidR="000265CB" w:rsidRPr="00C630C7">
        <w:rPr>
          <w:sz w:val="26"/>
          <w:szCs w:val="26"/>
        </w:rPr>
        <w:t>условия</w:t>
      </w:r>
      <w:r w:rsidR="000265CB" w:rsidRPr="00C630C7">
        <w:rPr>
          <w:spacing w:val="1"/>
          <w:sz w:val="26"/>
          <w:szCs w:val="26"/>
        </w:rPr>
        <w:t xml:space="preserve"> </w:t>
      </w:r>
      <w:r w:rsidR="000265CB" w:rsidRPr="00C630C7">
        <w:rPr>
          <w:sz w:val="26"/>
          <w:szCs w:val="26"/>
        </w:rPr>
        <w:t>для</w:t>
      </w:r>
      <w:r w:rsidR="000265CB" w:rsidRPr="00C630C7">
        <w:rPr>
          <w:spacing w:val="1"/>
          <w:sz w:val="26"/>
          <w:szCs w:val="26"/>
        </w:rPr>
        <w:t xml:space="preserve"> </w:t>
      </w:r>
      <w:r w:rsidR="000265CB" w:rsidRPr="00C630C7">
        <w:rPr>
          <w:sz w:val="26"/>
          <w:szCs w:val="26"/>
        </w:rPr>
        <w:t>участников</w:t>
      </w:r>
      <w:r w:rsidR="000265CB" w:rsidRPr="00C630C7">
        <w:rPr>
          <w:spacing w:val="1"/>
          <w:sz w:val="26"/>
          <w:szCs w:val="26"/>
        </w:rPr>
        <w:t xml:space="preserve"> </w:t>
      </w:r>
      <w:r w:rsidR="000265CB" w:rsidRPr="00C630C7">
        <w:rPr>
          <w:sz w:val="26"/>
          <w:szCs w:val="26"/>
        </w:rPr>
        <w:t>образовательного</w:t>
      </w:r>
      <w:r w:rsidR="000265CB" w:rsidRPr="00C630C7">
        <w:rPr>
          <w:spacing w:val="1"/>
          <w:sz w:val="26"/>
          <w:szCs w:val="26"/>
        </w:rPr>
        <w:t xml:space="preserve"> </w:t>
      </w:r>
      <w:r w:rsidR="000265CB" w:rsidRPr="00C630C7">
        <w:rPr>
          <w:sz w:val="26"/>
          <w:szCs w:val="26"/>
        </w:rPr>
        <w:t>процесса,</w:t>
      </w:r>
      <w:r w:rsidR="000265CB" w:rsidRPr="00C630C7">
        <w:rPr>
          <w:spacing w:val="1"/>
          <w:sz w:val="26"/>
          <w:szCs w:val="26"/>
        </w:rPr>
        <w:t xml:space="preserve"> </w:t>
      </w:r>
      <w:r w:rsidR="000265CB" w:rsidRPr="00C630C7">
        <w:rPr>
          <w:sz w:val="26"/>
          <w:szCs w:val="26"/>
        </w:rPr>
        <w:t>работают:</w:t>
      </w:r>
      <w:r w:rsidR="000265CB" w:rsidRPr="00C630C7">
        <w:rPr>
          <w:spacing w:val="1"/>
          <w:sz w:val="26"/>
          <w:szCs w:val="26"/>
        </w:rPr>
        <w:t xml:space="preserve"> </w:t>
      </w:r>
      <w:r w:rsidR="000265CB" w:rsidRPr="00C630C7">
        <w:rPr>
          <w:sz w:val="26"/>
          <w:szCs w:val="26"/>
        </w:rPr>
        <w:t>библиотека,</w:t>
      </w:r>
      <w:r w:rsidR="000265CB" w:rsidRPr="00C630C7">
        <w:rPr>
          <w:spacing w:val="1"/>
          <w:sz w:val="26"/>
          <w:szCs w:val="26"/>
        </w:rPr>
        <w:t xml:space="preserve"> </w:t>
      </w:r>
      <w:r w:rsidR="000265CB" w:rsidRPr="00C630C7">
        <w:rPr>
          <w:sz w:val="26"/>
          <w:szCs w:val="26"/>
        </w:rPr>
        <w:t>спортивный</w:t>
      </w:r>
      <w:r w:rsidR="000265CB" w:rsidRPr="00C630C7">
        <w:rPr>
          <w:spacing w:val="1"/>
          <w:sz w:val="26"/>
          <w:szCs w:val="26"/>
        </w:rPr>
        <w:t xml:space="preserve"> </w:t>
      </w:r>
      <w:r w:rsidR="000265CB" w:rsidRPr="00C630C7">
        <w:rPr>
          <w:sz w:val="26"/>
          <w:szCs w:val="26"/>
        </w:rPr>
        <w:t>зал,</w:t>
      </w:r>
      <w:r w:rsidR="000265CB" w:rsidRPr="00C630C7">
        <w:rPr>
          <w:spacing w:val="1"/>
          <w:sz w:val="26"/>
          <w:szCs w:val="26"/>
        </w:rPr>
        <w:t xml:space="preserve"> </w:t>
      </w:r>
      <w:r w:rsidR="000265CB" w:rsidRPr="00C630C7">
        <w:rPr>
          <w:sz w:val="26"/>
          <w:szCs w:val="26"/>
        </w:rPr>
        <w:t>часть</w:t>
      </w:r>
      <w:r w:rsidR="000265CB" w:rsidRPr="00C630C7">
        <w:rPr>
          <w:spacing w:val="1"/>
          <w:sz w:val="26"/>
          <w:szCs w:val="26"/>
        </w:rPr>
        <w:t xml:space="preserve"> </w:t>
      </w:r>
      <w:r w:rsidR="000265CB" w:rsidRPr="00C630C7">
        <w:rPr>
          <w:sz w:val="26"/>
          <w:szCs w:val="26"/>
        </w:rPr>
        <w:t>кабинетов</w:t>
      </w:r>
      <w:r w:rsidR="000265CB" w:rsidRPr="00C630C7">
        <w:rPr>
          <w:spacing w:val="1"/>
          <w:sz w:val="26"/>
          <w:szCs w:val="26"/>
        </w:rPr>
        <w:t xml:space="preserve"> </w:t>
      </w:r>
      <w:r w:rsidR="000265CB" w:rsidRPr="00C630C7">
        <w:rPr>
          <w:sz w:val="26"/>
          <w:szCs w:val="26"/>
        </w:rPr>
        <w:t>оборудованы</w:t>
      </w:r>
      <w:r w:rsidR="000265CB" w:rsidRPr="00C630C7">
        <w:rPr>
          <w:spacing w:val="1"/>
          <w:sz w:val="26"/>
          <w:szCs w:val="26"/>
        </w:rPr>
        <w:t xml:space="preserve"> </w:t>
      </w:r>
      <w:r w:rsidR="000265CB" w:rsidRPr="00C630C7">
        <w:rPr>
          <w:sz w:val="26"/>
          <w:szCs w:val="26"/>
        </w:rPr>
        <w:t>мультимедийным</w:t>
      </w:r>
      <w:r w:rsidR="000265CB" w:rsidRPr="00C630C7">
        <w:rPr>
          <w:spacing w:val="1"/>
          <w:sz w:val="26"/>
          <w:szCs w:val="26"/>
        </w:rPr>
        <w:t xml:space="preserve"> </w:t>
      </w:r>
      <w:r w:rsidR="000265CB" w:rsidRPr="00C630C7">
        <w:rPr>
          <w:sz w:val="26"/>
          <w:szCs w:val="26"/>
        </w:rPr>
        <w:t>и</w:t>
      </w:r>
      <w:r w:rsidR="000265CB" w:rsidRPr="00C630C7">
        <w:rPr>
          <w:spacing w:val="1"/>
          <w:sz w:val="26"/>
          <w:szCs w:val="26"/>
        </w:rPr>
        <w:t xml:space="preserve"> </w:t>
      </w:r>
      <w:r w:rsidR="000265CB" w:rsidRPr="00C630C7">
        <w:rPr>
          <w:sz w:val="26"/>
          <w:szCs w:val="26"/>
        </w:rPr>
        <w:t>интерактивным</w:t>
      </w:r>
      <w:r w:rsidR="000265CB" w:rsidRPr="00C630C7">
        <w:rPr>
          <w:spacing w:val="1"/>
          <w:sz w:val="26"/>
          <w:szCs w:val="26"/>
        </w:rPr>
        <w:t xml:space="preserve"> </w:t>
      </w:r>
      <w:r w:rsidR="000265CB" w:rsidRPr="00C630C7">
        <w:rPr>
          <w:sz w:val="26"/>
          <w:szCs w:val="26"/>
        </w:rPr>
        <w:t>оборудованием;</w:t>
      </w:r>
      <w:r w:rsidR="000265CB" w:rsidRPr="00C630C7">
        <w:rPr>
          <w:spacing w:val="1"/>
          <w:sz w:val="26"/>
          <w:szCs w:val="26"/>
        </w:rPr>
        <w:t xml:space="preserve"> </w:t>
      </w:r>
      <w:r w:rsidR="000265CB" w:rsidRPr="00C630C7">
        <w:rPr>
          <w:sz w:val="26"/>
          <w:szCs w:val="26"/>
        </w:rPr>
        <w:t>имеется</w:t>
      </w:r>
      <w:r w:rsidR="000265CB" w:rsidRPr="00C630C7">
        <w:rPr>
          <w:spacing w:val="4"/>
          <w:sz w:val="26"/>
          <w:szCs w:val="26"/>
        </w:rPr>
        <w:t xml:space="preserve"> </w:t>
      </w:r>
      <w:r w:rsidR="000265CB" w:rsidRPr="00C630C7">
        <w:rPr>
          <w:sz w:val="26"/>
          <w:szCs w:val="26"/>
        </w:rPr>
        <w:t>оптоволоконный</w:t>
      </w:r>
      <w:r w:rsidR="000265CB" w:rsidRPr="00C630C7">
        <w:rPr>
          <w:spacing w:val="1"/>
          <w:sz w:val="26"/>
          <w:szCs w:val="26"/>
        </w:rPr>
        <w:t xml:space="preserve"> </w:t>
      </w:r>
      <w:r w:rsidR="000265CB" w:rsidRPr="00C630C7">
        <w:rPr>
          <w:sz w:val="26"/>
          <w:szCs w:val="26"/>
        </w:rPr>
        <w:t>скоростной</w:t>
      </w:r>
      <w:r w:rsidR="000265CB" w:rsidRPr="00C630C7">
        <w:rPr>
          <w:spacing w:val="2"/>
          <w:sz w:val="26"/>
          <w:szCs w:val="26"/>
        </w:rPr>
        <w:t xml:space="preserve"> </w:t>
      </w:r>
      <w:r w:rsidR="000265CB" w:rsidRPr="00C630C7">
        <w:rPr>
          <w:sz w:val="26"/>
          <w:szCs w:val="26"/>
        </w:rPr>
        <w:t>выход</w:t>
      </w:r>
      <w:r w:rsidR="000265CB" w:rsidRPr="00C630C7">
        <w:rPr>
          <w:spacing w:val="-2"/>
          <w:sz w:val="26"/>
          <w:szCs w:val="26"/>
        </w:rPr>
        <w:t xml:space="preserve"> </w:t>
      </w:r>
      <w:r w:rsidR="000265CB" w:rsidRPr="00C630C7">
        <w:rPr>
          <w:sz w:val="26"/>
          <w:szCs w:val="26"/>
        </w:rPr>
        <w:t>в</w:t>
      </w:r>
      <w:r w:rsidR="000265CB" w:rsidRPr="00C630C7">
        <w:rPr>
          <w:spacing w:val="3"/>
          <w:sz w:val="26"/>
          <w:szCs w:val="26"/>
        </w:rPr>
        <w:t xml:space="preserve"> </w:t>
      </w:r>
      <w:r w:rsidR="000265CB" w:rsidRPr="00C630C7">
        <w:rPr>
          <w:sz w:val="26"/>
          <w:szCs w:val="26"/>
        </w:rPr>
        <w:t>Интернет;</w:t>
      </w:r>
    </w:p>
    <w:p w:rsidR="00C630C7" w:rsidRDefault="000265CB" w:rsidP="00534061">
      <w:pPr>
        <w:pStyle w:val="a7"/>
        <w:numPr>
          <w:ilvl w:val="0"/>
          <w:numId w:val="24"/>
        </w:numPr>
        <w:tabs>
          <w:tab w:val="left" w:pos="539"/>
        </w:tabs>
        <w:spacing w:line="242" w:lineRule="auto"/>
        <w:ind w:left="426" w:right="585" w:firstLine="708"/>
        <w:rPr>
          <w:sz w:val="26"/>
        </w:rPr>
      </w:pPr>
      <w:r w:rsidRPr="00C630C7">
        <w:rPr>
          <w:sz w:val="26"/>
          <w:szCs w:val="26"/>
        </w:rPr>
        <w:t>традиции,</w:t>
      </w:r>
      <w:r w:rsidRPr="00C630C7">
        <w:rPr>
          <w:spacing w:val="1"/>
          <w:sz w:val="26"/>
          <w:szCs w:val="26"/>
        </w:rPr>
        <w:t xml:space="preserve"> </w:t>
      </w:r>
      <w:r w:rsidRPr="00C630C7">
        <w:rPr>
          <w:sz w:val="26"/>
          <w:szCs w:val="26"/>
        </w:rPr>
        <w:t>сложившиеся</w:t>
      </w:r>
      <w:r w:rsidRPr="00C630C7">
        <w:rPr>
          <w:spacing w:val="1"/>
          <w:sz w:val="26"/>
          <w:szCs w:val="26"/>
        </w:rPr>
        <w:t xml:space="preserve"> </w:t>
      </w:r>
      <w:r w:rsidRPr="00C630C7">
        <w:rPr>
          <w:sz w:val="26"/>
          <w:szCs w:val="26"/>
        </w:rPr>
        <w:t>за</w:t>
      </w:r>
      <w:r w:rsidRPr="00C630C7">
        <w:rPr>
          <w:spacing w:val="1"/>
          <w:sz w:val="26"/>
          <w:szCs w:val="26"/>
        </w:rPr>
        <w:t xml:space="preserve"> </w:t>
      </w:r>
      <w:r w:rsidRPr="00C630C7">
        <w:rPr>
          <w:sz w:val="26"/>
          <w:szCs w:val="26"/>
        </w:rPr>
        <w:t>годы</w:t>
      </w:r>
      <w:r w:rsidRPr="00C630C7">
        <w:rPr>
          <w:spacing w:val="1"/>
          <w:sz w:val="26"/>
          <w:szCs w:val="26"/>
        </w:rPr>
        <w:t xml:space="preserve"> </w:t>
      </w:r>
      <w:r w:rsidRPr="00C630C7">
        <w:rPr>
          <w:sz w:val="26"/>
          <w:szCs w:val="26"/>
        </w:rPr>
        <w:t>работы</w:t>
      </w:r>
      <w:r w:rsidRPr="00C630C7">
        <w:rPr>
          <w:spacing w:val="1"/>
          <w:sz w:val="26"/>
          <w:szCs w:val="26"/>
        </w:rPr>
        <w:t xml:space="preserve"> </w:t>
      </w:r>
      <w:r w:rsidR="00C630C7" w:rsidRPr="00C630C7">
        <w:rPr>
          <w:sz w:val="26"/>
          <w:szCs w:val="26"/>
        </w:rPr>
        <w:t>МБОУ СОШ с. Поречье</w:t>
      </w:r>
      <w:r w:rsidRPr="00C630C7">
        <w:rPr>
          <w:sz w:val="26"/>
          <w:szCs w:val="26"/>
        </w:rPr>
        <w:t>:</w:t>
      </w:r>
      <w:r w:rsidRPr="00C630C7">
        <w:rPr>
          <w:spacing w:val="1"/>
          <w:sz w:val="26"/>
        </w:rPr>
        <w:t xml:space="preserve"> </w:t>
      </w:r>
      <w:r w:rsidRPr="00C630C7">
        <w:rPr>
          <w:sz w:val="26"/>
        </w:rPr>
        <w:t>годовой</w:t>
      </w:r>
      <w:r w:rsidRPr="00C630C7">
        <w:rPr>
          <w:spacing w:val="1"/>
          <w:sz w:val="26"/>
        </w:rPr>
        <w:t xml:space="preserve"> </w:t>
      </w:r>
      <w:r w:rsidRPr="00C630C7">
        <w:rPr>
          <w:sz w:val="26"/>
        </w:rPr>
        <w:t>круг</w:t>
      </w:r>
      <w:r w:rsidRPr="00C630C7">
        <w:rPr>
          <w:spacing w:val="1"/>
          <w:sz w:val="26"/>
        </w:rPr>
        <w:t xml:space="preserve"> </w:t>
      </w:r>
      <w:r w:rsidRPr="00C630C7">
        <w:rPr>
          <w:sz w:val="26"/>
        </w:rPr>
        <w:t>праздников, участие в опытно-экспериментальной работе педагогического коллектива и</w:t>
      </w:r>
      <w:r w:rsidRPr="00C630C7">
        <w:rPr>
          <w:spacing w:val="1"/>
          <w:sz w:val="26"/>
        </w:rPr>
        <w:t xml:space="preserve"> </w:t>
      </w:r>
      <w:r w:rsidRPr="00C630C7">
        <w:rPr>
          <w:sz w:val="26"/>
        </w:rPr>
        <w:t>др.</w:t>
      </w:r>
    </w:p>
    <w:p w:rsidR="008F7E6F" w:rsidRDefault="00C630C7" w:rsidP="008F7E6F">
      <w:pPr>
        <w:pStyle w:val="a7"/>
        <w:tabs>
          <w:tab w:val="left" w:pos="539"/>
        </w:tabs>
        <w:spacing w:line="242" w:lineRule="auto"/>
        <w:ind w:left="426" w:right="585" w:firstLine="708"/>
        <w:rPr>
          <w:sz w:val="26"/>
          <w:szCs w:val="26"/>
        </w:rPr>
      </w:pPr>
      <w:r w:rsidRPr="00C630C7">
        <w:rPr>
          <w:sz w:val="26"/>
          <w:szCs w:val="26"/>
        </w:rPr>
        <w:t xml:space="preserve">МБОУ СОШ с. Поречье </w:t>
      </w:r>
      <w:r w:rsidR="000265CB" w:rsidRPr="00C630C7">
        <w:rPr>
          <w:sz w:val="26"/>
          <w:szCs w:val="26"/>
        </w:rPr>
        <w:t>является одним</w:t>
      </w:r>
      <w:r w:rsidR="000265CB" w:rsidRPr="00C630C7">
        <w:rPr>
          <w:spacing w:val="1"/>
          <w:sz w:val="26"/>
          <w:szCs w:val="26"/>
        </w:rPr>
        <w:t xml:space="preserve"> </w:t>
      </w:r>
      <w:r w:rsidR="008F7E6F">
        <w:rPr>
          <w:spacing w:val="1"/>
          <w:sz w:val="26"/>
          <w:szCs w:val="26"/>
        </w:rPr>
        <w:t xml:space="preserve">из </w:t>
      </w:r>
      <w:r w:rsidR="000265CB" w:rsidRPr="00C630C7">
        <w:rPr>
          <w:sz w:val="26"/>
          <w:szCs w:val="26"/>
        </w:rPr>
        <w:t>средних общеоб</w:t>
      </w:r>
      <w:r w:rsidR="000265CB" w:rsidRPr="00AE4D2C">
        <w:rPr>
          <w:sz w:val="26"/>
          <w:szCs w:val="26"/>
        </w:rPr>
        <w:t>разовательных учреждений</w:t>
      </w:r>
      <w:r w:rsidR="000265CB" w:rsidRPr="00AE4D2C">
        <w:rPr>
          <w:spacing w:val="1"/>
          <w:sz w:val="26"/>
          <w:szCs w:val="26"/>
        </w:rPr>
        <w:t xml:space="preserve"> </w:t>
      </w:r>
      <w:proofErr w:type="spellStart"/>
      <w:r w:rsidR="008F7E6F" w:rsidRPr="00AE4D2C">
        <w:rPr>
          <w:sz w:val="26"/>
          <w:szCs w:val="26"/>
        </w:rPr>
        <w:t>Углегорского</w:t>
      </w:r>
      <w:proofErr w:type="spellEnd"/>
      <w:r w:rsidR="008F7E6F" w:rsidRPr="00AE4D2C">
        <w:rPr>
          <w:sz w:val="26"/>
          <w:szCs w:val="26"/>
        </w:rPr>
        <w:t xml:space="preserve"> района. Школа расположена в селе Поречье</w:t>
      </w:r>
      <w:r w:rsidR="000265CB" w:rsidRPr="00AE4D2C">
        <w:rPr>
          <w:sz w:val="26"/>
          <w:szCs w:val="26"/>
        </w:rPr>
        <w:t xml:space="preserve">. </w:t>
      </w:r>
      <w:r w:rsidR="00AE4D2C" w:rsidRPr="00AE4D2C">
        <w:rPr>
          <w:sz w:val="26"/>
        </w:rPr>
        <w:t>15 %</w:t>
      </w:r>
      <w:r w:rsidR="00AE4D2C">
        <w:t xml:space="preserve"> </w:t>
      </w:r>
      <w:r w:rsidR="000265CB" w:rsidRPr="00AE4D2C">
        <w:rPr>
          <w:sz w:val="26"/>
          <w:szCs w:val="26"/>
        </w:rPr>
        <w:t>родителей</w:t>
      </w:r>
      <w:r w:rsidR="000265CB" w:rsidRPr="00C630C7">
        <w:rPr>
          <w:sz w:val="26"/>
          <w:szCs w:val="26"/>
        </w:rPr>
        <w:t xml:space="preserve"> школы – это</w:t>
      </w:r>
      <w:r w:rsidR="000265CB" w:rsidRPr="00C630C7">
        <w:rPr>
          <w:spacing w:val="-62"/>
          <w:sz w:val="26"/>
          <w:szCs w:val="26"/>
        </w:rPr>
        <w:t xml:space="preserve"> </w:t>
      </w:r>
      <w:r w:rsidR="000265CB" w:rsidRPr="00C630C7">
        <w:rPr>
          <w:sz w:val="26"/>
          <w:szCs w:val="26"/>
        </w:rPr>
        <w:t>люди</w:t>
      </w:r>
      <w:r w:rsidR="000265CB" w:rsidRPr="00C630C7">
        <w:rPr>
          <w:spacing w:val="1"/>
          <w:sz w:val="26"/>
          <w:szCs w:val="26"/>
        </w:rPr>
        <w:t xml:space="preserve"> </w:t>
      </w:r>
      <w:r w:rsidR="000265CB" w:rsidRPr="00C630C7">
        <w:rPr>
          <w:sz w:val="26"/>
          <w:szCs w:val="26"/>
        </w:rPr>
        <w:t>с</w:t>
      </w:r>
      <w:r w:rsidR="000265CB" w:rsidRPr="00C630C7">
        <w:rPr>
          <w:spacing w:val="1"/>
          <w:sz w:val="26"/>
          <w:szCs w:val="26"/>
        </w:rPr>
        <w:t xml:space="preserve"> </w:t>
      </w:r>
      <w:r w:rsidR="000265CB" w:rsidRPr="00C630C7">
        <w:rPr>
          <w:sz w:val="26"/>
          <w:szCs w:val="26"/>
        </w:rPr>
        <w:t>высшим</w:t>
      </w:r>
      <w:r w:rsidR="000265CB" w:rsidRPr="00C630C7">
        <w:rPr>
          <w:spacing w:val="1"/>
          <w:sz w:val="26"/>
          <w:szCs w:val="26"/>
        </w:rPr>
        <w:t xml:space="preserve"> </w:t>
      </w:r>
      <w:r w:rsidR="000265CB" w:rsidRPr="00C630C7">
        <w:rPr>
          <w:sz w:val="26"/>
          <w:szCs w:val="26"/>
        </w:rPr>
        <w:t>образованием,</w:t>
      </w:r>
      <w:r w:rsidR="000265CB" w:rsidRPr="00C630C7">
        <w:rPr>
          <w:spacing w:val="1"/>
          <w:sz w:val="26"/>
          <w:szCs w:val="26"/>
        </w:rPr>
        <w:t xml:space="preserve"> </w:t>
      </w:r>
      <w:r w:rsidR="000265CB" w:rsidRPr="00C630C7">
        <w:rPr>
          <w:sz w:val="26"/>
          <w:szCs w:val="26"/>
        </w:rPr>
        <w:t>работают</w:t>
      </w:r>
      <w:r w:rsidR="000265CB" w:rsidRPr="00C630C7">
        <w:rPr>
          <w:spacing w:val="1"/>
          <w:sz w:val="26"/>
          <w:szCs w:val="26"/>
        </w:rPr>
        <w:t xml:space="preserve"> </w:t>
      </w:r>
      <w:r w:rsidR="000265CB" w:rsidRPr="00C630C7">
        <w:rPr>
          <w:sz w:val="26"/>
          <w:szCs w:val="26"/>
        </w:rPr>
        <w:t>в</w:t>
      </w:r>
      <w:r w:rsidR="000265CB" w:rsidRPr="00C630C7">
        <w:rPr>
          <w:spacing w:val="1"/>
          <w:sz w:val="26"/>
          <w:szCs w:val="26"/>
        </w:rPr>
        <w:t xml:space="preserve"> </w:t>
      </w:r>
      <w:r w:rsidR="000265CB" w:rsidRPr="00C630C7">
        <w:rPr>
          <w:sz w:val="26"/>
          <w:szCs w:val="26"/>
        </w:rPr>
        <w:t>основном</w:t>
      </w:r>
      <w:r w:rsidR="000265CB" w:rsidRPr="00C630C7">
        <w:rPr>
          <w:spacing w:val="1"/>
          <w:sz w:val="26"/>
          <w:szCs w:val="26"/>
        </w:rPr>
        <w:t xml:space="preserve"> </w:t>
      </w:r>
      <w:r w:rsidR="000265CB" w:rsidRPr="00C630C7">
        <w:rPr>
          <w:sz w:val="26"/>
          <w:szCs w:val="26"/>
        </w:rPr>
        <w:t>служащими,</w:t>
      </w:r>
      <w:r w:rsidR="000265CB" w:rsidRPr="00C630C7">
        <w:rPr>
          <w:spacing w:val="1"/>
          <w:sz w:val="26"/>
          <w:szCs w:val="26"/>
        </w:rPr>
        <w:t xml:space="preserve"> </w:t>
      </w:r>
      <w:r w:rsidR="000265CB" w:rsidRPr="00C630C7">
        <w:rPr>
          <w:sz w:val="26"/>
          <w:szCs w:val="26"/>
        </w:rPr>
        <w:t>55%</w:t>
      </w:r>
      <w:r w:rsidR="000265CB" w:rsidRPr="00C630C7">
        <w:rPr>
          <w:spacing w:val="1"/>
          <w:sz w:val="26"/>
          <w:szCs w:val="26"/>
        </w:rPr>
        <w:t xml:space="preserve"> </w:t>
      </w:r>
      <w:proofErr w:type="gramStart"/>
      <w:r w:rsidR="000265CB" w:rsidRPr="00C630C7">
        <w:rPr>
          <w:sz w:val="26"/>
          <w:szCs w:val="26"/>
        </w:rPr>
        <w:t>родителей</w:t>
      </w:r>
      <w:proofErr w:type="gramEnd"/>
      <w:r w:rsidR="000265CB" w:rsidRPr="00C630C7">
        <w:rPr>
          <w:spacing w:val="1"/>
          <w:sz w:val="26"/>
          <w:szCs w:val="26"/>
        </w:rPr>
        <w:t xml:space="preserve"> </w:t>
      </w:r>
      <w:r w:rsidR="000265CB" w:rsidRPr="00C630C7">
        <w:rPr>
          <w:sz w:val="26"/>
          <w:szCs w:val="26"/>
        </w:rPr>
        <w:t>обучающихся имеют среднее профессиональное и 30%-среднее образование и занимают</w:t>
      </w:r>
      <w:r w:rsidR="000265CB" w:rsidRPr="00C630C7">
        <w:rPr>
          <w:spacing w:val="-62"/>
          <w:sz w:val="26"/>
          <w:szCs w:val="26"/>
        </w:rPr>
        <w:t xml:space="preserve"> </w:t>
      </w:r>
      <w:r w:rsidR="000265CB" w:rsidRPr="00C630C7">
        <w:rPr>
          <w:sz w:val="26"/>
          <w:szCs w:val="26"/>
        </w:rPr>
        <w:t>рабочие</w:t>
      </w:r>
      <w:r w:rsidR="000265CB" w:rsidRPr="00C630C7">
        <w:rPr>
          <w:spacing w:val="1"/>
          <w:sz w:val="26"/>
          <w:szCs w:val="26"/>
        </w:rPr>
        <w:t xml:space="preserve"> </w:t>
      </w:r>
      <w:r w:rsidR="000265CB" w:rsidRPr="00C630C7">
        <w:rPr>
          <w:sz w:val="26"/>
          <w:szCs w:val="26"/>
        </w:rPr>
        <w:t>должности</w:t>
      </w:r>
      <w:r w:rsidR="000265CB" w:rsidRPr="00C630C7">
        <w:rPr>
          <w:spacing w:val="1"/>
          <w:sz w:val="26"/>
          <w:szCs w:val="26"/>
        </w:rPr>
        <w:t xml:space="preserve"> </w:t>
      </w:r>
      <w:r w:rsidR="000265CB" w:rsidRPr="00C630C7">
        <w:rPr>
          <w:sz w:val="26"/>
          <w:szCs w:val="26"/>
        </w:rPr>
        <w:t>в</w:t>
      </w:r>
      <w:r w:rsidR="000265CB" w:rsidRPr="00C630C7">
        <w:rPr>
          <w:spacing w:val="1"/>
          <w:sz w:val="26"/>
          <w:szCs w:val="26"/>
        </w:rPr>
        <w:t xml:space="preserve"> </w:t>
      </w:r>
      <w:r w:rsidR="000265CB" w:rsidRPr="00C630C7">
        <w:rPr>
          <w:sz w:val="26"/>
          <w:szCs w:val="26"/>
        </w:rPr>
        <w:t>сфере</w:t>
      </w:r>
      <w:r w:rsidR="000265CB" w:rsidRPr="00C630C7">
        <w:rPr>
          <w:spacing w:val="1"/>
          <w:sz w:val="26"/>
          <w:szCs w:val="26"/>
        </w:rPr>
        <w:t xml:space="preserve"> </w:t>
      </w:r>
      <w:r w:rsidR="000265CB" w:rsidRPr="00C630C7">
        <w:rPr>
          <w:sz w:val="26"/>
          <w:szCs w:val="26"/>
        </w:rPr>
        <w:t>в</w:t>
      </w:r>
      <w:r w:rsidR="000265CB" w:rsidRPr="00C630C7">
        <w:rPr>
          <w:spacing w:val="1"/>
          <w:sz w:val="26"/>
          <w:szCs w:val="26"/>
        </w:rPr>
        <w:t xml:space="preserve"> </w:t>
      </w:r>
      <w:r w:rsidR="000265CB" w:rsidRPr="00C630C7">
        <w:rPr>
          <w:sz w:val="26"/>
          <w:szCs w:val="26"/>
        </w:rPr>
        <w:t>разных</w:t>
      </w:r>
      <w:r w:rsidR="000265CB" w:rsidRPr="00C630C7">
        <w:rPr>
          <w:spacing w:val="1"/>
          <w:sz w:val="26"/>
          <w:szCs w:val="26"/>
        </w:rPr>
        <w:t xml:space="preserve"> </w:t>
      </w:r>
      <w:r w:rsidR="000265CB" w:rsidRPr="00C630C7">
        <w:rPr>
          <w:sz w:val="26"/>
          <w:szCs w:val="26"/>
        </w:rPr>
        <w:t>организациях</w:t>
      </w:r>
      <w:r w:rsidR="000265CB" w:rsidRPr="00C630C7">
        <w:rPr>
          <w:spacing w:val="1"/>
          <w:sz w:val="26"/>
          <w:szCs w:val="26"/>
        </w:rPr>
        <w:t xml:space="preserve"> </w:t>
      </w:r>
      <w:r w:rsidR="000265CB" w:rsidRPr="00C630C7">
        <w:rPr>
          <w:sz w:val="26"/>
          <w:szCs w:val="26"/>
        </w:rPr>
        <w:t>на</w:t>
      </w:r>
      <w:r w:rsidR="000265CB" w:rsidRPr="00C630C7">
        <w:rPr>
          <w:spacing w:val="1"/>
          <w:sz w:val="26"/>
          <w:szCs w:val="26"/>
        </w:rPr>
        <w:t xml:space="preserve"> </w:t>
      </w:r>
      <w:r w:rsidR="000265CB" w:rsidRPr="00C630C7">
        <w:rPr>
          <w:sz w:val="26"/>
          <w:szCs w:val="26"/>
        </w:rPr>
        <w:t>территории</w:t>
      </w:r>
      <w:r w:rsidR="000265CB" w:rsidRPr="00C630C7">
        <w:rPr>
          <w:spacing w:val="1"/>
          <w:sz w:val="26"/>
          <w:szCs w:val="26"/>
        </w:rPr>
        <w:t xml:space="preserve"> </w:t>
      </w:r>
      <w:proofErr w:type="spellStart"/>
      <w:r w:rsidR="008F7E6F">
        <w:rPr>
          <w:sz w:val="26"/>
          <w:szCs w:val="26"/>
        </w:rPr>
        <w:t>Углегорского</w:t>
      </w:r>
      <w:proofErr w:type="spellEnd"/>
      <w:r w:rsidR="008F7E6F">
        <w:rPr>
          <w:sz w:val="26"/>
          <w:szCs w:val="26"/>
        </w:rPr>
        <w:t xml:space="preserve"> района</w:t>
      </w:r>
      <w:r w:rsidR="000265CB" w:rsidRPr="00C630C7">
        <w:rPr>
          <w:sz w:val="26"/>
          <w:szCs w:val="26"/>
        </w:rPr>
        <w:t>.</w:t>
      </w:r>
      <w:r w:rsidR="000265CB" w:rsidRPr="00C630C7">
        <w:rPr>
          <w:spacing w:val="1"/>
          <w:sz w:val="26"/>
          <w:szCs w:val="26"/>
        </w:rPr>
        <w:t xml:space="preserve"> </w:t>
      </w:r>
      <w:r w:rsidR="000265CB" w:rsidRPr="00C630C7">
        <w:rPr>
          <w:sz w:val="26"/>
          <w:szCs w:val="26"/>
        </w:rPr>
        <w:t>Образовательно-культурный</w:t>
      </w:r>
      <w:r w:rsidR="000265CB" w:rsidRPr="00C630C7">
        <w:rPr>
          <w:spacing w:val="1"/>
          <w:sz w:val="26"/>
          <w:szCs w:val="26"/>
        </w:rPr>
        <w:t xml:space="preserve"> </w:t>
      </w:r>
      <w:r w:rsidR="000265CB" w:rsidRPr="00C630C7">
        <w:rPr>
          <w:sz w:val="26"/>
          <w:szCs w:val="26"/>
        </w:rPr>
        <w:t>уровень</w:t>
      </w:r>
      <w:r w:rsidR="000265CB" w:rsidRPr="00C630C7">
        <w:rPr>
          <w:spacing w:val="1"/>
          <w:sz w:val="26"/>
          <w:szCs w:val="26"/>
        </w:rPr>
        <w:t xml:space="preserve"> </w:t>
      </w:r>
      <w:r w:rsidR="000265CB" w:rsidRPr="00C630C7">
        <w:rPr>
          <w:sz w:val="26"/>
          <w:szCs w:val="26"/>
        </w:rPr>
        <w:t>населения</w:t>
      </w:r>
      <w:r w:rsidR="000265CB" w:rsidRPr="00C630C7">
        <w:rPr>
          <w:spacing w:val="1"/>
          <w:sz w:val="26"/>
          <w:szCs w:val="26"/>
        </w:rPr>
        <w:t xml:space="preserve"> </w:t>
      </w:r>
      <w:r w:rsidR="000265CB" w:rsidRPr="00C630C7">
        <w:rPr>
          <w:sz w:val="26"/>
          <w:szCs w:val="26"/>
        </w:rPr>
        <w:t>села</w:t>
      </w:r>
      <w:r w:rsidR="000265CB" w:rsidRPr="00C630C7">
        <w:rPr>
          <w:spacing w:val="1"/>
          <w:sz w:val="26"/>
          <w:szCs w:val="26"/>
        </w:rPr>
        <w:t xml:space="preserve"> </w:t>
      </w:r>
      <w:r w:rsidR="000265CB" w:rsidRPr="00C630C7">
        <w:rPr>
          <w:sz w:val="26"/>
          <w:szCs w:val="26"/>
        </w:rPr>
        <w:t>средний.</w:t>
      </w:r>
      <w:r w:rsidR="000265CB" w:rsidRPr="00C630C7">
        <w:rPr>
          <w:spacing w:val="1"/>
          <w:sz w:val="26"/>
          <w:szCs w:val="26"/>
        </w:rPr>
        <w:t xml:space="preserve"> </w:t>
      </w:r>
      <w:r w:rsidR="000265CB" w:rsidRPr="00C630C7">
        <w:rPr>
          <w:sz w:val="26"/>
          <w:szCs w:val="26"/>
        </w:rPr>
        <w:t>Родители</w:t>
      </w:r>
      <w:r w:rsidR="000265CB" w:rsidRPr="00C630C7">
        <w:rPr>
          <w:spacing w:val="-62"/>
          <w:sz w:val="26"/>
          <w:szCs w:val="26"/>
        </w:rPr>
        <w:t xml:space="preserve"> </w:t>
      </w:r>
      <w:r w:rsidR="000265CB" w:rsidRPr="00C630C7">
        <w:rPr>
          <w:sz w:val="26"/>
          <w:szCs w:val="26"/>
        </w:rPr>
        <w:t>активно</w:t>
      </w:r>
      <w:r w:rsidR="000265CB" w:rsidRPr="00C630C7">
        <w:rPr>
          <w:spacing w:val="1"/>
          <w:sz w:val="26"/>
          <w:szCs w:val="26"/>
        </w:rPr>
        <w:t xml:space="preserve"> </w:t>
      </w:r>
      <w:r w:rsidR="000265CB" w:rsidRPr="00C630C7">
        <w:rPr>
          <w:sz w:val="26"/>
          <w:szCs w:val="26"/>
        </w:rPr>
        <w:t>следят</w:t>
      </w:r>
      <w:r w:rsidR="000265CB" w:rsidRPr="00C630C7">
        <w:rPr>
          <w:spacing w:val="1"/>
          <w:sz w:val="26"/>
          <w:szCs w:val="26"/>
        </w:rPr>
        <w:t xml:space="preserve"> </w:t>
      </w:r>
      <w:r w:rsidR="000265CB" w:rsidRPr="00C630C7">
        <w:rPr>
          <w:sz w:val="26"/>
          <w:szCs w:val="26"/>
        </w:rPr>
        <w:t>за</w:t>
      </w:r>
      <w:r w:rsidR="000265CB" w:rsidRPr="00C630C7">
        <w:rPr>
          <w:spacing w:val="1"/>
          <w:sz w:val="26"/>
          <w:szCs w:val="26"/>
        </w:rPr>
        <w:t xml:space="preserve"> </w:t>
      </w:r>
      <w:r w:rsidR="000265CB" w:rsidRPr="00C630C7">
        <w:rPr>
          <w:sz w:val="26"/>
          <w:szCs w:val="26"/>
        </w:rPr>
        <w:t>учебно-воспитательным</w:t>
      </w:r>
      <w:r w:rsidR="000265CB" w:rsidRPr="00C630C7">
        <w:rPr>
          <w:spacing w:val="1"/>
          <w:sz w:val="26"/>
          <w:szCs w:val="26"/>
        </w:rPr>
        <w:t xml:space="preserve"> </w:t>
      </w:r>
      <w:r w:rsidR="000265CB" w:rsidRPr="00C630C7">
        <w:rPr>
          <w:sz w:val="26"/>
          <w:szCs w:val="26"/>
        </w:rPr>
        <w:t>процессом</w:t>
      </w:r>
      <w:r w:rsidR="000265CB" w:rsidRPr="00C630C7">
        <w:rPr>
          <w:spacing w:val="1"/>
          <w:sz w:val="26"/>
          <w:szCs w:val="26"/>
        </w:rPr>
        <w:t xml:space="preserve"> </w:t>
      </w:r>
      <w:r w:rsidR="000265CB" w:rsidRPr="00C630C7">
        <w:rPr>
          <w:sz w:val="26"/>
          <w:szCs w:val="26"/>
        </w:rPr>
        <w:t>своих</w:t>
      </w:r>
      <w:r w:rsidR="000265CB" w:rsidRPr="00C630C7">
        <w:rPr>
          <w:spacing w:val="1"/>
          <w:sz w:val="26"/>
          <w:szCs w:val="26"/>
        </w:rPr>
        <w:t xml:space="preserve"> </w:t>
      </w:r>
      <w:r w:rsidR="000265CB" w:rsidRPr="00C630C7">
        <w:rPr>
          <w:sz w:val="26"/>
          <w:szCs w:val="26"/>
        </w:rPr>
        <w:t>детей</w:t>
      </w:r>
      <w:r w:rsidR="000265CB" w:rsidRPr="00C630C7">
        <w:rPr>
          <w:spacing w:val="1"/>
          <w:sz w:val="26"/>
          <w:szCs w:val="26"/>
        </w:rPr>
        <w:t xml:space="preserve"> </w:t>
      </w:r>
      <w:r w:rsidR="000265CB" w:rsidRPr="00C630C7">
        <w:rPr>
          <w:sz w:val="26"/>
          <w:szCs w:val="26"/>
        </w:rPr>
        <w:t>в</w:t>
      </w:r>
      <w:r w:rsidR="000265CB" w:rsidRPr="00C630C7">
        <w:rPr>
          <w:spacing w:val="1"/>
          <w:sz w:val="26"/>
          <w:szCs w:val="26"/>
        </w:rPr>
        <w:t xml:space="preserve"> </w:t>
      </w:r>
      <w:r w:rsidR="000265CB" w:rsidRPr="00C630C7">
        <w:rPr>
          <w:sz w:val="26"/>
          <w:szCs w:val="26"/>
        </w:rPr>
        <w:t>школе,</w:t>
      </w:r>
      <w:r w:rsidR="000265CB" w:rsidRPr="00C630C7">
        <w:rPr>
          <w:spacing w:val="1"/>
          <w:sz w:val="26"/>
          <w:szCs w:val="26"/>
        </w:rPr>
        <w:t xml:space="preserve"> </w:t>
      </w:r>
      <w:r w:rsidR="000265CB" w:rsidRPr="00C630C7">
        <w:rPr>
          <w:sz w:val="26"/>
          <w:szCs w:val="26"/>
        </w:rPr>
        <w:t>охотно</w:t>
      </w:r>
      <w:r w:rsidR="000265CB" w:rsidRPr="00C630C7">
        <w:rPr>
          <w:spacing w:val="1"/>
          <w:sz w:val="26"/>
          <w:szCs w:val="26"/>
        </w:rPr>
        <w:t xml:space="preserve"> </w:t>
      </w:r>
      <w:r w:rsidR="000265CB" w:rsidRPr="00C630C7">
        <w:rPr>
          <w:sz w:val="26"/>
          <w:szCs w:val="26"/>
        </w:rPr>
        <w:t>помогают</w:t>
      </w:r>
      <w:r w:rsidR="000265CB" w:rsidRPr="00C630C7">
        <w:rPr>
          <w:spacing w:val="1"/>
          <w:sz w:val="26"/>
          <w:szCs w:val="26"/>
        </w:rPr>
        <w:t xml:space="preserve"> </w:t>
      </w:r>
      <w:r w:rsidR="008F7E6F">
        <w:rPr>
          <w:sz w:val="26"/>
          <w:szCs w:val="26"/>
        </w:rPr>
        <w:t>школе</w:t>
      </w:r>
      <w:r w:rsidR="000265CB" w:rsidRPr="00C630C7">
        <w:rPr>
          <w:sz w:val="26"/>
          <w:szCs w:val="26"/>
        </w:rPr>
        <w:t>,</w:t>
      </w:r>
      <w:r w:rsidR="000265CB" w:rsidRPr="00C630C7">
        <w:rPr>
          <w:spacing w:val="1"/>
          <w:sz w:val="26"/>
          <w:szCs w:val="26"/>
        </w:rPr>
        <w:t xml:space="preserve"> </w:t>
      </w:r>
      <w:r w:rsidR="000265CB" w:rsidRPr="00C630C7">
        <w:rPr>
          <w:sz w:val="26"/>
          <w:szCs w:val="26"/>
        </w:rPr>
        <w:t>являются</w:t>
      </w:r>
      <w:r w:rsidR="000265CB" w:rsidRPr="00C630C7">
        <w:rPr>
          <w:spacing w:val="1"/>
          <w:sz w:val="26"/>
          <w:szCs w:val="26"/>
        </w:rPr>
        <w:t xml:space="preserve"> </w:t>
      </w:r>
      <w:r w:rsidR="000265CB" w:rsidRPr="00C630C7">
        <w:rPr>
          <w:sz w:val="26"/>
          <w:szCs w:val="26"/>
        </w:rPr>
        <w:t>активными</w:t>
      </w:r>
      <w:r w:rsidR="000265CB" w:rsidRPr="00C630C7">
        <w:rPr>
          <w:spacing w:val="1"/>
          <w:sz w:val="26"/>
          <w:szCs w:val="26"/>
        </w:rPr>
        <w:t xml:space="preserve"> </w:t>
      </w:r>
      <w:r w:rsidR="000265CB" w:rsidRPr="00C630C7">
        <w:rPr>
          <w:sz w:val="26"/>
          <w:szCs w:val="26"/>
        </w:rPr>
        <w:t>участниками</w:t>
      </w:r>
      <w:r w:rsidR="000265CB" w:rsidRPr="00C630C7">
        <w:rPr>
          <w:spacing w:val="1"/>
          <w:sz w:val="26"/>
          <w:szCs w:val="26"/>
        </w:rPr>
        <w:t xml:space="preserve"> </w:t>
      </w:r>
      <w:proofErr w:type="spellStart"/>
      <w:r w:rsidR="000265CB" w:rsidRPr="00C630C7">
        <w:rPr>
          <w:sz w:val="26"/>
          <w:szCs w:val="26"/>
        </w:rPr>
        <w:t>воспитательно</w:t>
      </w:r>
      <w:proofErr w:type="spellEnd"/>
      <w:r w:rsidR="000265CB" w:rsidRPr="00C630C7">
        <w:rPr>
          <w:sz w:val="26"/>
          <w:szCs w:val="26"/>
        </w:rPr>
        <w:t>-</w:t>
      </w:r>
      <w:r w:rsidR="000265CB" w:rsidRPr="00C630C7">
        <w:rPr>
          <w:spacing w:val="1"/>
          <w:sz w:val="26"/>
          <w:szCs w:val="26"/>
        </w:rPr>
        <w:t xml:space="preserve"> </w:t>
      </w:r>
      <w:r w:rsidR="000265CB" w:rsidRPr="00C630C7">
        <w:rPr>
          <w:sz w:val="26"/>
          <w:szCs w:val="26"/>
        </w:rPr>
        <w:t>образовательного процесса.</w:t>
      </w:r>
      <w:r w:rsidR="000265CB" w:rsidRPr="00C630C7">
        <w:rPr>
          <w:spacing w:val="3"/>
          <w:sz w:val="26"/>
          <w:szCs w:val="26"/>
        </w:rPr>
        <w:t xml:space="preserve"> </w:t>
      </w:r>
      <w:r w:rsidR="000265CB" w:rsidRPr="00C630C7">
        <w:rPr>
          <w:sz w:val="26"/>
          <w:szCs w:val="26"/>
        </w:rPr>
        <w:t>По</w:t>
      </w:r>
      <w:r w:rsidR="000265CB" w:rsidRPr="00C630C7">
        <w:rPr>
          <w:spacing w:val="1"/>
          <w:sz w:val="26"/>
          <w:szCs w:val="26"/>
        </w:rPr>
        <w:t xml:space="preserve"> </w:t>
      </w:r>
      <w:r w:rsidR="000265CB" w:rsidRPr="00C630C7">
        <w:rPr>
          <w:sz w:val="26"/>
          <w:szCs w:val="26"/>
        </w:rPr>
        <w:t>результатам анкет,</w:t>
      </w:r>
      <w:r w:rsidR="000265CB" w:rsidRPr="00C630C7">
        <w:rPr>
          <w:spacing w:val="3"/>
          <w:sz w:val="26"/>
          <w:szCs w:val="26"/>
        </w:rPr>
        <w:t xml:space="preserve"> </w:t>
      </w:r>
      <w:r w:rsidR="000265CB" w:rsidRPr="00C630C7">
        <w:rPr>
          <w:sz w:val="26"/>
          <w:szCs w:val="26"/>
        </w:rPr>
        <w:t>опросников,</w:t>
      </w:r>
      <w:r w:rsidR="000265CB" w:rsidRPr="00C630C7">
        <w:rPr>
          <w:spacing w:val="2"/>
          <w:sz w:val="26"/>
          <w:szCs w:val="26"/>
        </w:rPr>
        <w:t xml:space="preserve"> </w:t>
      </w:r>
      <w:r w:rsidR="000265CB" w:rsidRPr="00C630C7">
        <w:rPr>
          <w:sz w:val="26"/>
          <w:szCs w:val="26"/>
        </w:rPr>
        <w:t>проводимых</w:t>
      </w:r>
      <w:r w:rsidR="000265CB" w:rsidRPr="00C630C7">
        <w:rPr>
          <w:spacing w:val="1"/>
          <w:sz w:val="26"/>
          <w:szCs w:val="26"/>
        </w:rPr>
        <w:t xml:space="preserve"> </w:t>
      </w:r>
      <w:r w:rsidR="000265CB" w:rsidRPr="00C630C7">
        <w:rPr>
          <w:sz w:val="26"/>
          <w:szCs w:val="26"/>
        </w:rPr>
        <w:t>в</w:t>
      </w:r>
      <w:r w:rsidR="000265CB" w:rsidRPr="00C630C7">
        <w:rPr>
          <w:spacing w:val="2"/>
          <w:sz w:val="26"/>
          <w:szCs w:val="26"/>
        </w:rPr>
        <w:t xml:space="preserve"> </w:t>
      </w:r>
      <w:r w:rsidR="000265CB" w:rsidRPr="00C630C7">
        <w:rPr>
          <w:sz w:val="26"/>
          <w:szCs w:val="26"/>
        </w:rPr>
        <w:t>школе,</w:t>
      </w:r>
      <w:r w:rsidR="000265CB" w:rsidRPr="00C630C7">
        <w:rPr>
          <w:spacing w:val="3"/>
          <w:sz w:val="26"/>
          <w:szCs w:val="26"/>
        </w:rPr>
        <w:t xml:space="preserve"> </w:t>
      </w:r>
      <w:r w:rsidR="000265CB" w:rsidRPr="00C630C7">
        <w:rPr>
          <w:sz w:val="26"/>
          <w:szCs w:val="26"/>
        </w:rPr>
        <w:t>по</w:t>
      </w:r>
      <w:r w:rsidR="008F7E6F">
        <w:rPr>
          <w:sz w:val="26"/>
          <w:szCs w:val="26"/>
        </w:rPr>
        <w:t xml:space="preserve"> </w:t>
      </w:r>
      <w:r w:rsidR="008F7E6F" w:rsidRPr="008F7E6F">
        <w:rPr>
          <w:sz w:val="26"/>
          <w:szCs w:val="26"/>
        </w:rPr>
        <w:t>м</w:t>
      </w:r>
      <w:r w:rsidR="000265CB" w:rsidRPr="008F7E6F">
        <w:rPr>
          <w:sz w:val="26"/>
          <w:szCs w:val="26"/>
        </w:rPr>
        <w:t>нению</w:t>
      </w:r>
      <w:r w:rsidR="000265CB" w:rsidRPr="008F7E6F">
        <w:rPr>
          <w:spacing w:val="1"/>
          <w:sz w:val="26"/>
          <w:szCs w:val="26"/>
        </w:rPr>
        <w:t xml:space="preserve"> </w:t>
      </w:r>
      <w:r w:rsidR="000265CB" w:rsidRPr="008F7E6F">
        <w:rPr>
          <w:sz w:val="26"/>
          <w:szCs w:val="26"/>
        </w:rPr>
        <w:t>родителей,</w:t>
      </w:r>
      <w:r w:rsidR="000265CB" w:rsidRPr="008F7E6F">
        <w:rPr>
          <w:spacing w:val="1"/>
          <w:sz w:val="26"/>
          <w:szCs w:val="26"/>
        </w:rPr>
        <w:t xml:space="preserve"> </w:t>
      </w:r>
      <w:r w:rsidR="000265CB" w:rsidRPr="008F7E6F">
        <w:rPr>
          <w:sz w:val="26"/>
          <w:szCs w:val="26"/>
        </w:rPr>
        <w:t>в</w:t>
      </w:r>
      <w:r w:rsidR="000265CB" w:rsidRPr="008F7E6F">
        <w:rPr>
          <w:spacing w:val="1"/>
          <w:sz w:val="26"/>
          <w:szCs w:val="26"/>
        </w:rPr>
        <w:t xml:space="preserve"> </w:t>
      </w:r>
      <w:r w:rsidR="000265CB" w:rsidRPr="008F7E6F">
        <w:rPr>
          <w:sz w:val="26"/>
          <w:szCs w:val="26"/>
        </w:rPr>
        <w:t>школе</w:t>
      </w:r>
      <w:r w:rsidR="000265CB" w:rsidRPr="008F7E6F">
        <w:rPr>
          <w:spacing w:val="1"/>
          <w:sz w:val="26"/>
          <w:szCs w:val="26"/>
        </w:rPr>
        <w:t xml:space="preserve"> </w:t>
      </w:r>
      <w:r w:rsidR="000265CB" w:rsidRPr="008F7E6F">
        <w:rPr>
          <w:sz w:val="26"/>
          <w:szCs w:val="26"/>
        </w:rPr>
        <w:t>работают</w:t>
      </w:r>
      <w:r w:rsidR="000265CB" w:rsidRPr="008F7E6F">
        <w:rPr>
          <w:spacing w:val="1"/>
          <w:sz w:val="26"/>
          <w:szCs w:val="26"/>
        </w:rPr>
        <w:t xml:space="preserve"> </w:t>
      </w:r>
      <w:r w:rsidR="000265CB" w:rsidRPr="008F7E6F">
        <w:rPr>
          <w:sz w:val="26"/>
          <w:szCs w:val="26"/>
        </w:rPr>
        <w:t>высококвалифицированные</w:t>
      </w:r>
      <w:r w:rsidR="000265CB" w:rsidRPr="008F7E6F">
        <w:rPr>
          <w:spacing w:val="1"/>
          <w:sz w:val="26"/>
          <w:szCs w:val="26"/>
        </w:rPr>
        <w:t xml:space="preserve"> </w:t>
      </w:r>
      <w:r w:rsidR="000265CB" w:rsidRPr="008F7E6F">
        <w:rPr>
          <w:sz w:val="26"/>
          <w:szCs w:val="26"/>
        </w:rPr>
        <w:t>кадры,</w:t>
      </w:r>
      <w:r w:rsidR="000265CB" w:rsidRPr="008F7E6F">
        <w:rPr>
          <w:spacing w:val="65"/>
          <w:sz w:val="26"/>
          <w:szCs w:val="26"/>
        </w:rPr>
        <w:t xml:space="preserve"> </w:t>
      </w:r>
      <w:r w:rsidR="000265CB" w:rsidRPr="008F7E6F">
        <w:rPr>
          <w:sz w:val="26"/>
          <w:szCs w:val="26"/>
        </w:rPr>
        <w:t>способные</w:t>
      </w:r>
      <w:r w:rsidR="000265CB" w:rsidRPr="008F7E6F">
        <w:rPr>
          <w:spacing w:val="-62"/>
          <w:sz w:val="26"/>
          <w:szCs w:val="26"/>
        </w:rPr>
        <w:t xml:space="preserve"> </w:t>
      </w:r>
      <w:r w:rsidR="000265CB" w:rsidRPr="008F7E6F">
        <w:rPr>
          <w:sz w:val="26"/>
          <w:szCs w:val="26"/>
        </w:rPr>
        <w:t>дать глубокие знания по профилирующим предметам и научить применять эти знания в</w:t>
      </w:r>
      <w:r w:rsidR="000265CB" w:rsidRPr="008F7E6F">
        <w:rPr>
          <w:spacing w:val="1"/>
          <w:sz w:val="26"/>
          <w:szCs w:val="26"/>
        </w:rPr>
        <w:t xml:space="preserve"> </w:t>
      </w:r>
      <w:r w:rsidR="000265CB" w:rsidRPr="008F7E6F">
        <w:rPr>
          <w:sz w:val="26"/>
          <w:szCs w:val="26"/>
        </w:rPr>
        <w:t>жизни. В основном школу посещают дети из</w:t>
      </w:r>
      <w:r w:rsidR="000265CB" w:rsidRPr="008F7E6F">
        <w:rPr>
          <w:spacing w:val="1"/>
          <w:sz w:val="26"/>
          <w:szCs w:val="26"/>
        </w:rPr>
        <w:t xml:space="preserve"> </w:t>
      </w:r>
      <w:r w:rsidR="000265CB" w:rsidRPr="008F7E6F">
        <w:rPr>
          <w:sz w:val="26"/>
          <w:szCs w:val="26"/>
        </w:rPr>
        <w:t>семей</w:t>
      </w:r>
      <w:r w:rsidR="000265CB" w:rsidRPr="008F7E6F">
        <w:rPr>
          <w:spacing w:val="-1"/>
          <w:sz w:val="26"/>
          <w:szCs w:val="26"/>
        </w:rPr>
        <w:t xml:space="preserve"> </w:t>
      </w:r>
      <w:r w:rsidR="000265CB" w:rsidRPr="008F7E6F">
        <w:rPr>
          <w:sz w:val="26"/>
          <w:szCs w:val="26"/>
        </w:rPr>
        <w:t>со</w:t>
      </w:r>
      <w:r w:rsidR="000265CB" w:rsidRPr="008F7E6F">
        <w:rPr>
          <w:spacing w:val="1"/>
          <w:sz w:val="26"/>
          <w:szCs w:val="26"/>
        </w:rPr>
        <w:t xml:space="preserve"> </w:t>
      </w:r>
      <w:r w:rsidR="000265CB" w:rsidRPr="008F7E6F">
        <w:rPr>
          <w:sz w:val="26"/>
          <w:szCs w:val="26"/>
        </w:rPr>
        <w:t>средним</w:t>
      </w:r>
      <w:r w:rsidR="000265CB" w:rsidRPr="008F7E6F">
        <w:rPr>
          <w:spacing w:val="-1"/>
          <w:sz w:val="26"/>
          <w:szCs w:val="26"/>
        </w:rPr>
        <w:t xml:space="preserve"> </w:t>
      </w:r>
      <w:r w:rsidR="000265CB" w:rsidRPr="008F7E6F">
        <w:rPr>
          <w:sz w:val="26"/>
          <w:szCs w:val="26"/>
        </w:rPr>
        <w:t>уровнем дохода,</w:t>
      </w:r>
      <w:r w:rsidR="000265CB" w:rsidRPr="008F7E6F">
        <w:rPr>
          <w:spacing w:val="3"/>
          <w:sz w:val="26"/>
          <w:szCs w:val="26"/>
        </w:rPr>
        <w:t xml:space="preserve"> </w:t>
      </w:r>
      <w:r w:rsidR="000265CB" w:rsidRPr="008F7E6F">
        <w:rPr>
          <w:sz w:val="26"/>
          <w:szCs w:val="26"/>
        </w:rPr>
        <w:t>но</w:t>
      </w:r>
      <w:r w:rsidR="000265CB" w:rsidRPr="008F7E6F">
        <w:rPr>
          <w:spacing w:val="2"/>
          <w:sz w:val="26"/>
          <w:szCs w:val="26"/>
        </w:rPr>
        <w:t xml:space="preserve"> </w:t>
      </w:r>
      <w:r w:rsidR="000265CB" w:rsidRPr="008F7E6F">
        <w:rPr>
          <w:sz w:val="26"/>
          <w:szCs w:val="26"/>
        </w:rPr>
        <w:t>есть</w:t>
      </w:r>
      <w:r w:rsidR="000265CB" w:rsidRPr="008F7E6F">
        <w:rPr>
          <w:spacing w:val="-8"/>
          <w:sz w:val="26"/>
          <w:szCs w:val="26"/>
        </w:rPr>
        <w:t xml:space="preserve"> </w:t>
      </w:r>
      <w:r w:rsidR="000265CB" w:rsidRPr="008F7E6F">
        <w:rPr>
          <w:sz w:val="26"/>
          <w:szCs w:val="26"/>
        </w:rPr>
        <w:t>дети</w:t>
      </w:r>
      <w:r w:rsidR="000265CB" w:rsidRPr="008F7E6F">
        <w:rPr>
          <w:spacing w:val="2"/>
          <w:sz w:val="26"/>
          <w:szCs w:val="26"/>
        </w:rPr>
        <w:t xml:space="preserve"> </w:t>
      </w:r>
      <w:r w:rsidR="000265CB" w:rsidRPr="008F7E6F">
        <w:rPr>
          <w:sz w:val="26"/>
          <w:szCs w:val="26"/>
        </w:rPr>
        <w:t>из</w:t>
      </w:r>
      <w:r w:rsidR="000265CB" w:rsidRPr="008F7E6F">
        <w:rPr>
          <w:spacing w:val="-1"/>
          <w:sz w:val="26"/>
          <w:szCs w:val="26"/>
        </w:rPr>
        <w:t xml:space="preserve"> </w:t>
      </w:r>
      <w:r w:rsidR="000265CB" w:rsidRPr="008F7E6F">
        <w:rPr>
          <w:sz w:val="26"/>
          <w:szCs w:val="26"/>
        </w:rPr>
        <w:t>малообеспеченных семей.</w:t>
      </w:r>
    </w:p>
    <w:p w:rsidR="001077EE" w:rsidRPr="008F7E6F" w:rsidRDefault="000265CB" w:rsidP="008F7E6F">
      <w:pPr>
        <w:pStyle w:val="a7"/>
        <w:tabs>
          <w:tab w:val="left" w:pos="539"/>
        </w:tabs>
        <w:spacing w:line="242" w:lineRule="auto"/>
        <w:ind w:left="426" w:right="585" w:firstLine="708"/>
        <w:rPr>
          <w:sz w:val="26"/>
          <w:szCs w:val="26"/>
        </w:rPr>
      </w:pPr>
      <w:r w:rsidRPr="008F7E6F">
        <w:rPr>
          <w:sz w:val="26"/>
          <w:szCs w:val="26"/>
        </w:rPr>
        <w:t>Культурный</w:t>
      </w:r>
      <w:r w:rsidRPr="008F7E6F">
        <w:rPr>
          <w:spacing w:val="1"/>
          <w:sz w:val="26"/>
          <w:szCs w:val="26"/>
        </w:rPr>
        <w:t xml:space="preserve"> </w:t>
      </w:r>
      <w:r w:rsidRPr="008F7E6F">
        <w:rPr>
          <w:sz w:val="26"/>
          <w:szCs w:val="26"/>
        </w:rPr>
        <w:t>центр</w:t>
      </w:r>
      <w:r w:rsidRPr="008F7E6F">
        <w:rPr>
          <w:spacing w:val="1"/>
          <w:sz w:val="26"/>
          <w:szCs w:val="26"/>
        </w:rPr>
        <w:t xml:space="preserve"> </w:t>
      </w:r>
      <w:r w:rsidR="008F7E6F" w:rsidRPr="008F7E6F">
        <w:rPr>
          <w:sz w:val="26"/>
          <w:szCs w:val="26"/>
        </w:rPr>
        <w:t>–</w:t>
      </w:r>
      <w:r w:rsidRPr="008F7E6F">
        <w:rPr>
          <w:spacing w:val="1"/>
          <w:sz w:val="26"/>
          <w:szCs w:val="26"/>
        </w:rPr>
        <w:t xml:space="preserve"> </w:t>
      </w:r>
      <w:r w:rsidR="008F7E6F" w:rsidRPr="008F7E6F">
        <w:rPr>
          <w:sz w:val="26"/>
          <w:szCs w:val="26"/>
        </w:rPr>
        <w:t>Дом культуры села Поречье</w:t>
      </w:r>
      <w:r w:rsidRPr="008F7E6F">
        <w:rPr>
          <w:sz w:val="26"/>
          <w:szCs w:val="26"/>
        </w:rPr>
        <w:t>,</w:t>
      </w:r>
      <w:r w:rsidRPr="008F7E6F">
        <w:rPr>
          <w:spacing w:val="1"/>
          <w:sz w:val="26"/>
          <w:szCs w:val="26"/>
        </w:rPr>
        <w:t xml:space="preserve"> </w:t>
      </w:r>
      <w:r w:rsidRPr="008F7E6F">
        <w:rPr>
          <w:sz w:val="26"/>
          <w:szCs w:val="26"/>
        </w:rPr>
        <w:t>где</w:t>
      </w:r>
      <w:r w:rsidRPr="008F7E6F">
        <w:rPr>
          <w:spacing w:val="1"/>
          <w:sz w:val="26"/>
          <w:szCs w:val="26"/>
        </w:rPr>
        <w:t xml:space="preserve"> </w:t>
      </w:r>
      <w:r w:rsidRPr="008F7E6F">
        <w:rPr>
          <w:sz w:val="26"/>
          <w:szCs w:val="26"/>
        </w:rPr>
        <w:t>функционирует</w:t>
      </w:r>
      <w:r w:rsidRPr="008F7E6F">
        <w:rPr>
          <w:spacing w:val="1"/>
          <w:sz w:val="26"/>
          <w:szCs w:val="26"/>
        </w:rPr>
        <w:t xml:space="preserve"> </w:t>
      </w:r>
      <w:r w:rsidRPr="008F7E6F">
        <w:rPr>
          <w:sz w:val="26"/>
          <w:szCs w:val="26"/>
        </w:rPr>
        <w:t>библиотека,</w:t>
      </w:r>
      <w:r w:rsidRPr="008F7E6F">
        <w:rPr>
          <w:spacing w:val="1"/>
          <w:sz w:val="26"/>
          <w:szCs w:val="26"/>
        </w:rPr>
        <w:t xml:space="preserve"> </w:t>
      </w:r>
      <w:r w:rsidRPr="008F7E6F">
        <w:rPr>
          <w:sz w:val="26"/>
          <w:szCs w:val="26"/>
        </w:rPr>
        <w:t>организована</w:t>
      </w:r>
      <w:r w:rsidRPr="008F7E6F">
        <w:rPr>
          <w:spacing w:val="66"/>
          <w:sz w:val="26"/>
          <w:szCs w:val="26"/>
        </w:rPr>
        <w:t xml:space="preserve"> </w:t>
      </w:r>
      <w:r w:rsidRPr="008F7E6F">
        <w:rPr>
          <w:sz w:val="26"/>
          <w:szCs w:val="26"/>
        </w:rPr>
        <w:t>работа</w:t>
      </w:r>
      <w:r w:rsidRPr="008F7E6F">
        <w:rPr>
          <w:spacing w:val="-62"/>
          <w:sz w:val="26"/>
          <w:szCs w:val="26"/>
        </w:rPr>
        <w:t xml:space="preserve"> </w:t>
      </w:r>
      <w:r w:rsidRPr="008F7E6F">
        <w:rPr>
          <w:sz w:val="26"/>
          <w:szCs w:val="26"/>
        </w:rPr>
        <w:t>кружков. Спортивный зал дает возможность заниматься детям в различных</w:t>
      </w:r>
      <w:r w:rsidRPr="008F7E6F">
        <w:rPr>
          <w:spacing w:val="1"/>
          <w:sz w:val="26"/>
          <w:szCs w:val="26"/>
        </w:rPr>
        <w:t xml:space="preserve"> </w:t>
      </w:r>
      <w:r w:rsidRPr="008F7E6F">
        <w:rPr>
          <w:sz w:val="26"/>
          <w:szCs w:val="26"/>
        </w:rPr>
        <w:t>спортивных</w:t>
      </w:r>
      <w:r w:rsidRPr="008F7E6F">
        <w:rPr>
          <w:spacing w:val="1"/>
          <w:sz w:val="26"/>
          <w:szCs w:val="26"/>
        </w:rPr>
        <w:t xml:space="preserve"> </w:t>
      </w:r>
      <w:r w:rsidRPr="008F7E6F">
        <w:rPr>
          <w:sz w:val="26"/>
          <w:szCs w:val="26"/>
        </w:rPr>
        <w:t>секциях.</w:t>
      </w:r>
      <w:r w:rsidRPr="008F7E6F">
        <w:rPr>
          <w:spacing w:val="1"/>
          <w:sz w:val="26"/>
          <w:szCs w:val="26"/>
        </w:rPr>
        <w:t xml:space="preserve"> </w:t>
      </w:r>
      <w:r w:rsidRPr="008F7E6F">
        <w:rPr>
          <w:sz w:val="26"/>
          <w:szCs w:val="26"/>
        </w:rPr>
        <w:t>По</w:t>
      </w:r>
      <w:r w:rsidRPr="008F7E6F">
        <w:rPr>
          <w:spacing w:val="1"/>
          <w:sz w:val="26"/>
          <w:szCs w:val="26"/>
        </w:rPr>
        <w:t xml:space="preserve"> </w:t>
      </w:r>
      <w:r w:rsidRPr="008F7E6F">
        <w:rPr>
          <w:sz w:val="26"/>
          <w:szCs w:val="26"/>
        </w:rPr>
        <w:t>мере</w:t>
      </w:r>
      <w:r w:rsidRPr="008F7E6F">
        <w:rPr>
          <w:spacing w:val="1"/>
          <w:sz w:val="26"/>
          <w:szCs w:val="26"/>
        </w:rPr>
        <w:t xml:space="preserve"> </w:t>
      </w:r>
      <w:r w:rsidRPr="008F7E6F">
        <w:rPr>
          <w:sz w:val="26"/>
          <w:szCs w:val="26"/>
        </w:rPr>
        <w:t>возможности</w:t>
      </w:r>
      <w:r w:rsidRPr="008F7E6F">
        <w:rPr>
          <w:spacing w:val="1"/>
          <w:sz w:val="26"/>
          <w:szCs w:val="26"/>
        </w:rPr>
        <w:t xml:space="preserve"> </w:t>
      </w:r>
      <w:r w:rsidRPr="008F7E6F">
        <w:rPr>
          <w:sz w:val="26"/>
          <w:szCs w:val="26"/>
        </w:rPr>
        <w:t>школа</w:t>
      </w:r>
      <w:r w:rsidRPr="008F7E6F">
        <w:rPr>
          <w:spacing w:val="1"/>
          <w:sz w:val="26"/>
          <w:szCs w:val="26"/>
        </w:rPr>
        <w:t xml:space="preserve"> </w:t>
      </w:r>
      <w:r w:rsidRPr="008F7E6F">
        <w:rPr>
          <w:sz w:val="26"/>
          <w:szCs w:val="26"/>
        </w:rPr>
        <w:t>осуществляет</w:t>
      </w:r>
      <w:r w:rsidRPr="008F7E6F">
        <w:rPr>
          <w:spacing w:val="1"/>
          <w:sz w:val="26"/>
          <w:szCs w:val="26"/>
        </w:rPr>
        <w:t xml:space="preserve"> </w:t>
      </w:r>
      <w:r w:rsidRPr="008F7E6F">
        <w:rPr>
          <w:sz w:val="26"/>
          <w:szCs w:val="26"/>
        </w:rPr>
        <w:t>взаимодействие</w:t>
      </w:r>
      <w:r w:rsidRPr="008F7E6F">
        <w:rPr>
          <w:spacing w:val="1"/>
          <w:sz w:val="26"/>
          <w:szCs w:val="26"/>
        </w:rPr>
        <w:t xml:space="preserve"> </w:t>
      </w:r>
      <w:r w:rsidRPr="008F7E6F">
        <w:rPr>
          <w:sz w:val="26"/>
          <w:szCs w:val="26"/>
        </w:rPr>
        <w:t>с</w:t>
      </w:r>
      <w:r w:rsidRPr="008F7E6F">
        <w:rPr>
          <w:spacing w:val="1"/>
          <w:sz w:val="26"/>
          <w:szCs w:val="26"/>
        </w:rPr>
        <w:t xml:space="preserve"> </w:t>
      </w:r>
      <w:r w:rsidR="008F7E6F" w:rsidRPr="008F7E6F">
        <w:rPr>
          <w:sz w:val="26"/>
          <w:szCs w:val="26"/>
        </w:rPr>
        <w:t>культурным центром города Углегорска.</w:t>
      </w:r>
    </w:p>
    <w:p w:rsidR="001077EE" w:rsidRDefault="000265CB" w:rsidP="008F7E6F">
      <w:pPr>
        <w:pStyle w:val="a3"/>
        <w:spacing w:line="298" w:lineRule="exact"/>
        <w:ind w:left="426" w:right="614" w:firstLine="593"/>
      </w:pPr>
      <w:r>
        <w:t>Основная</w:t>
      </w:r>
      <w:r>
        <w:rPr>
          <w:spacing w:val="38"/>
        </w:rPr>
        <w:t xml:space="preserve"> </w:t>
      </w:r>
      <w:r>
        <w:t>образовательная</w:t>
      </w:r>
      <w:r>
        <w:rPr>
          <w:spacing w:val="101"/>
        </w:rPr>
        <w:t xml:space="preserve"> </w:t>
      </w:r>
      <w:r>
        <w:t>программа</w:t>
      </w:r>
      <w:r>
        <w:rPr>
          <w:spacing w:val="100"/>
        </w:rPr>
        <w:t xml:space="preserve"> </w:t>
      </w:r>
      <w:r>
        <w:t>основного</w:t>
      </w:r>
      <w:r>
        <w:rPr>
          <w:spacing w:val="101"/>
        </w:rPr>
        <w:t xml:space="preserve"> </w:t>
      </w:r>
      <w:r>
        <w:t>общего</w:t>
      </w:r>
      <w:r>
        <w:rPr>
          <w:spacing w:val="100"/>
        </w:rPr>
        <w:t xml:space="preserve"> </w:t>
      </w:r>
      <w:r>
        <w:t>образования</w:t>
      </w:r>
      <w:r>
        <w:rPr>
          <w:spacing w:val="101"/>
        </w:rPr>
        <w:t xml:space="preserve"> </w:t>
      </w:r>
      <w:r w:rsidR="008F7E6F">
        <w:t xml:space="preserve">МБОУ </w:t>
      </w:r>
      <w:r w:rsidR="008F7E6F">
        <w:lastRenderedPageBreak/>
        <w:t xml:space="preserve">СОШ с. Поречье </w:t>
      </w:r>
      <w:r>
        <w:t>предназначена</w:t>
      </w:r>
      <w:r>
        <w:rPr>
          <w:spacing w:val="-4"/>
        </w:rPr>
        <w:t xml:space="preserve"> </w:t>
      </w:r>
      <w:r>
        <w:t>удовлетворить</w:t>
      </w:r>
      <w:r>
        <w:rPr>
          <w:spacing w:val="-3"/>
        </w:rPr>
        <w:t xml:space="preserve"> </w:t>
      </w:r>
      <w:r>
        <w:t>потребности:</w:t>
      </w:r>
    </w:p>
    <w:p w:rsidR="001077EE" w:rsidRDefault="000265CB" w:rsidP="00534061">
      <w:pPr>
        <w:pStyle w:val="a3"/>
        <w:numPr>
          <w:ilvl w:val="0"/>
          <w:numId w:val="25"/>
        </w:numPr>
        <w:ind w:left="426" w:right="579" w:firstLine="567"/>
      </w:pPr>
      <w:r>
        <w:t>обучающихся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проявившегося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усвоения</w:t>
      </w:r>
      <w:r>
        <w:rPr>
          <w:spacing w:val="-2"/>
        </w:rPr>
        <w:t xml:space="preserve"> </w:t>
      </w:r>
      <w:r>
        <w:t>традиций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культуры;</w:t>
      </w:r>
    </w:p>
    <w:p w:rsidR="001077EE" w:rsidRDefault="000265CB" w:rsidP="00534061">
      <w:pPr>
        <w:pStyle w:val="a3"/>
        <w:numPr>
          <w:ilvl w:val="0"/>
          <w:numId w:val="25"/>
        </w:numPr>
        <w:ind w:left="426" w:right="589" w:firstLine="567"/>
      </w:pPr>
      <w:r>
        <w:t>родителей</w:t>
      </w:r>
      <w:r>
        <w:rPr>
          <w:spacing w:val="1"/>
        </w:rPr>
        <w:t xml:space="preserve"> </w:t>
      </w:r>
      <w:r>
        <w:t>– в обеспечении доступности и качества основного общего образования,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укреплении</w:t>
      </w:r>
      <w:r>
        <w:rPr>
          <w:spacing w:val="2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учащихся;</w:t>
      </w:r>
    </w:p>
    <w:p w:rsidR="001077EE" w:rsidRDefault="000265CB" w:rsidP="00534061">
      <w:pPr>
        <w:pStyle w:val="a3"/>
        <w:numPr>
          <w:ilvl w:val="0"/>
          <w:numId w:val="25"/>
        </w:numPr>
        <w:spacing w:before="1"/>
        <w:ind w:left="426" w:right="579" w:firstLine="567"/>
      </w:pPr>
      <w:r>
        <w:t>общества и государства -</w:t>
      </w:r>
      <w:r>
        <w:rPr>
          <w:spacing w:val="1"/>
        </w:rPr>
        <w:t xml:space="preserve"> </w:t>
      </w:r>
      <w:r>
        <w:t>в реализации образовательных программ, обеспечивающих</w:t>
      </w:r>
      <w:r>
        <w:rPr>
          <w:spacing w:val="1"/>
        </w:rPr>
        <w:t xml:space="preserve"> </w:t>
      </w:r>
      <w:r>
        <w:t>гуманистическую ориентацию личности на сохранение и воспроизводство достижений</w:t>
      </w:r>
      <w:r>
        <w:rPr>
          <w:spacing w:val="1"/>
        </w:rPr>
        <w:t xml:space="preserve"> </w:t>
      </w:r>
      <w:r>
        <w:t>культуры и воспитание молодого поколения специалистов, способных решать новые</w:t>
      </w:r>
      <w:r>
        <w:rPr>
          <w:spacing w:val="1"/>
        </w:rPr>
        <w:t xml:space="preserve"> </w:t>
      </w:r>
      <w:r>
        <w:t>прикладные</w:t>
      </w:r>
      <w:r>
        <w:rPr>
          <w:spacing w:val="1"/>
        </w:rPr>
        <w:t xml:space="preserve"> </w:t>
      </w:r>
      <w:r>
        <w:t>задачи;</w:t>
      </w:r>
    </w:p>
    <w:p w:rsidR="001077EE" w:rsidRDefault="008F7E6F" w:rsidP="00534061">
      <w:pPr>
        <w:pStyle w:val="a3"/>
        <w:numPr>
          <w:ilvl w:val="0"/>
          <w:numId w:val="25"/>
        </w:numPr>
        <w:ind w:left="426" w:right="584" w:firstLine="567"/>
      </w:pPr>
      <w:r>
        <w:t>Вузов</w:t>
      </w:r>
      <w:r w:rsidR="000265CB">
        <w:t xml:space="preserve">, ПУ </w:t>
      </w:r>
      <w:r>
        <w:t>области</w:t>
      </w:r>
      <w:r w:rsidR="000265CB">
        <w:t xml:space="preserve"> - в притоке молодежи, ориентированной на</w:t>
      </w:r>
      <w:r w:rsidR="000265CB">
        <w:rPr>
          <w:spacing w:val="1"/>
        </w:rPr>
        <w:t xml:space="preserve"> </w:t>
      </w:r>
      <w:r w:rsidR="000265CB">
        <w:t>комплексное</w:t>
      </w:r>
      <w:r w:rsidR="000265CB">
        <w:rPr>
          <w:spacing w:val="1"/>
        </w:rPr>
        <w:t xml:space="preserve"> </w:t>
      </w:r>
      <w:r w:rsidR="000265CB">
        <w:t>освоение</w:t>
      </w:r>
      <w:r w:rsidR="000265CB">
        <w:rPr>
          <w:spacing w:val="1"/>
        </w:rPr>
        <w:t xml:space="preserve"> </w:t>
      </w:r>
      <w:r w:rsidR="000265CB">
        <w:t>программ</w:t>
      </w:r>
      <w:r w:rsidR="000265CB">
        <w:rPr>
          <w:spacing w:val="1"/>
        </w:rPr>
        <w:t xml:space="preserve"> </w:t>
      </w:r>
      <w:r w:rsidR="000265CB">
        <w:t>профессионального</w:t>
      </w:r>
      <w:r w:rsidR="000265CB">
        <w:rPr>
          <w:spacing w:val="1"/>
        </w:rPr>
        <w:t xml:space="preserve"> </w:t>
      </w:r>
      <w:r w:rsidR="000265CB">
        <w:t>обучения</w:t>
      </w:r>
      <w:r w:rsidR="000265CB">
        <w:rPr>
          <w:spacing w:val="1"/>
        </w:rPr>
        <w:t xml:space="preserve"> </w:t>
      </w:r>
      <w:r w:rsidR="000265CB">
        <w:t>и</w:t>
      </w:r>
      <w:r w:rsidR="000265CB">
        <w:rPr>
          <w:spacing w:val="1"/>
        </w:rPr>
        <w:t xml:space="preserve"> </w:t>
      </w:r>
      <w:r w:rsidR="000265CB">
        <w:t>общекультурного</w:t>
      </w:r>
      <w:r w:rsidR="000265CB">
        <w:rPr>
          <w:spacing w:val="1"/>
        </w:rPr>
        <w:t xml:space="preserve"> </w:t>
      </w:r>
      <w:r w:rsidR="000265CB">
        <w:t>развития;</w:t>
      </w:r>
    </w:p>
    <w:p w:rsidR="001077EE" w:rsidRDefault="000265CB" w:rsidP="00534061">
      <w:pPr>
        <w:pStyle w:val="a3"/>
        <w:numPr>
          <w:ilvl w:val="0"/>
          <w:numId w:val="25"/>
        </w:numPr>
        <w:spacing w:line="298" w:lineRule="exact"/>
        <w:ind w:left="426" w:firstLine="567"/>
      </w:pPr>
      <w:r>
        <w:t>рынка</w:t>
      </w:r>
      <w:r>
        <w:rPr>
          <w:spacing w:val="-4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предпринимателей</w:t>
      </w:r>
      <w:r>
        <w:rPr>
          <w:spacing w:val="-3"/>
        </w:rPr>
        <w:t xml:space="preserve"> </w:t>
      </w:r>
      <w:r w:rsidR="008F7E6F">
        <w:t>района и области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притоке</w:t>
      </w:r>
      <w:r>
        <w:rPr>
          <w:spacing w:val="-1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ресурсов;</w:t>
      </w:r>
    </w:p>
    <w:p w:rsidR="001077EE" w:rsidRDefault="000265CB" w:rsidP="00534061">
      <w:pPr>
        <w:pStyle w:val="a3"/>
        <w:numPr>
          <w:ilvl w:val="0"/>
          <w:numId w:val="25"/>
        </w:numPr>
        <w:spacing w:line="298" w:lineRule="exact"/>
        <w:ind w:left="426" w:firstLine="567"/>
      </w:pPr>
      <w:r>
        <w:t>выпускника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адаптации.</w:t>
      </w:r>
    </w:p>
    <w:p w:rsidR="00726C3F" w:rsidRDefault="00726C3F" w:rsidP="00726C3F">
      <w:pPr>
        <w:pStyle w:val="a3"/>
        <w:spacing w:line="298" w:lineRule="exact"/>
        <w:ind w:left="426"/>
      </w:pPr>
    </w:p>
    <w:p w:rsidR="001077EE" w:rsidRPr="00726C3F" w:rsidRDefault="000265CB" w:rsidP="00534061">
      <w:pPr>
        <w:pStyle w:val="1"/>
        <w:numPr>
          <w:ilvl w:val="1"/>
          <w:numId w:val="32"/>
        </w:numPr>
        <w:tabs>
          <w:tab w:val="left" w:pos="1418"/>
        </w:tabs>
        <w:spacing w:before="3" w:line="240" w:lineRule="auto"/>
        <w:ind w:left="1418" w:right="587" w:hanging="283"/>
        <w:jc w:val="center"/>
      </w:pPr>
      <w:r w:rsidRPr="00AE4D2C">
        <w:t>Планируемые результаты освоения обучающимися основной</w:t>
      </w:r>
      <w:r w:rsidRPr="00726C3F">
        <w:rPr>
          <w:spacing w:val="1"/>
        </w:rPr>
        <w:t xml:space="preserve"> </w:t>
      </w:r>
      <w:r w:rsidRPr="00AE4D2C">
        <w:t>образовательной</w:t>
      </w:r>
      <w:r w:rsidRPr="00726C3F">
        <w:rPr>
          <w:spacing w:val="-7"/>
        </w:rPr>
        <w:t xml:space="preserve"> </w:t>
      </w:r>
      <w:r w:rsidRPr="00AE4D2C">
        <w:t>программы</w:t>
      </w:r>
      <w:r w:rsidRPr="00726C3F">
        <w:rPr>
          <w:spacing w:val="-2"/>
        </w:rPr>
        <w:t xml:space="preserve"> </w:t>
      </w:r>
      <w:r w:rsidRPr="00AE4D2C">
        <w:t>основного</w:t>
      </w:r>
      <w:r w:rsidRPr="00726C3F">
        <w:rPr>
          <w:spacing w:val="-5"/>
        </w:rPr>
        <w:t xml:space="preserve"> </w:t>
      </w:r>
      <w:r w:rsidRPr="00AE4D2C">
        <w:t>общего</w:t>
      </w:r>
      <w:r w:rsidR="00726C3F" w:rsidRPr="00726C3F">
        <w:rPr>
          <w:spacing w:val="-7"/>
        </w:rPr>
        <w:t xml:space="preserve"> </w:t>
      </w:r>
      <w:r w:rsidRPr="00AE4D2C">
        <w:t>образования:</w:t>
      </w:r>
      <w:r w:rsidRPr="00726C3F">
        <w:rPr>
          <w:spacing w:val="-5"/>
        </w:rPr>
        <w:t xml:space="preserve"> </w:t>
      </w:r>
      <w:r w:rsidRPr="00AE4D2C">
        <w:t>общая</w:t>
      </w:r>
      <w:r w:rsidR="00726C3F">
        <w:t xml:space="preserve"> </w:t>
      </w:r>
      <w:r w:rsidRPr="00726C3F">
        <w:t>характеристика</w:t>
      </w:r>
    </w:p>
    <w:p w:rsidR="001077EE" w:rsidRDefault="001077EE">
      <w:pPr>
        <w:pStyle w:val="a3"/>
        <w:spacing w:before="4"/>
        <w:ind w:left="0"/>
        <w:jc w:val="left"/>
        <w:rPr>
          <w:b/>
          <w:sz w:val="31"/>
        </w:rPr>
      </w:pPr>
    </w:p>
    <w:p w:rsidR="001077EE" w:rsidRDefault="000265CB">
      <w:pPr>
        <w:pStyle w:val="a3"/>
        <w:ind w:right="590" w:firstLine="706"/>
      </w:pP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66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t xml:space="preserve"> и</w:t>
      </w:r>
      <w:r>
        <w:rPr>
          <w:spacing w:val="2"/>
        </w:rPr>
        <w:t xml:space="preserve"> </w:t>
      </w:r>
      <w:r>
        <w:t>предметным.</w:t>
      </w:r>
    </w:p>
    <w:p w:rsidR="001077EE" w:rsidRDefault="000265CB">
      <w:pPr>
        <w:pStyle w:val="a3"/>
        <w:spacing w:before="65"/>
        <w:ind w:right="585" w:firstLine="682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b/>
        </w:rPr>
        <w:t>личностным</w:t>
      </w:r>
      <w:r>
        <w:rPr>
          <w:b/>
          <w:spacing w:val="1"/>
        </w:rPr>
        <w:t xml:space="preserve"> </w:t>
      </w:r>
      <w:r>
        <w:rPr>
          <w:b/>
        </w:rPr>
        <w:t>результатам</w:t>
      </w:r>
      <w:r>
        <w:rPr>
          <w:b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 самоопределению; ценность самостоятельности и инициативы; наличие</w:t>
      </w:r>
      <w:r>
        <w:rPr>
          <w:spacing w:val="1"/>
        </w:rPr>
        <w:t xml:space="preserve"> </w:t>
      </w:r>
      <w:r>
        <w:t xml:space="preserve">мотивации к целенаправленной социально значимой деятельности;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внутренней позиции личности как особого ценностного отношения к себе, окружающим</w:t>
      </w:r>
      <w:r>
        <w:rPr>
          <w:spacing w:val="-62"/>
        </w:rPr>
        <w:t xml:space="preserve"> </w:t>
      </w:r>
      <w:r>
        <w:t>людям и</w:t>
      </w:r>
      <w:r>
        <w:rPr>
          <w:spacing w:val="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целом.</w:t>
      </w:r>
    </w:p>
    <w:p w:rsidR="001077EE" w:rsidRDefault="000265CB">
      <w:pPr>
        <w:pStyle w:val="a3"/>
        <w:spacing w:before="1"/>
        <w:ind w:right="589" w:firstLine="682"/>
      </w:pPr>
      <w:r>
        <w:t>Личностные</w:t>
      </w:r>
      <w:r>
        <w:rPr>
          <w:spacing w:val="65"/>
        </w:rPr>
        <w:t xml:space="preserve"> </w:t>
      </w:r>
      <w:r>
        <w:t>результаты</w:t>
      </w:r>
      <w:r>
        <w:rPr>
          <w:spacing w:val="65"/>
        </w:rPr>
        <w:t xml:space="preserve"> </w:t>
      </w:r>
      <w:r>
        <w:t>освоения ООП</w:t>
      </w:r>
      <w:r>
        <w:rPr>
          <w:spacing w:val="65"/>
        </w:rPr>
        <w:t xml:space="preserve"> </w:t>
      </w:r>
      <w:r>
        <w:t>ООО</w:t>
      </w:r>
      <w:r>
        <w:rPr>
          <w:spacing w:val="65"/>
        </w:rPr>
        <w:t xml:space="preserve"> </w:t>
      </w:r>
      <w:r>
        <w:t>достигаются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единстве</w:t>
      </w:r>
      <w:r>
        <w:rPr>
          <w:spacing w:val="6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-62"/>
        </w:rPr>
        <w:t xml:space="preserve"> </w:t>
      </w:r>
      <w:r>
        <w:t>процессам самопознания, самовоспитания и саморазвития, формирования 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</w:p>
    <w:p w:rsidR="001077EE" w:rsidRDefault="000265CB">
      <w:pPr>
        <w:pStyle w:val="a3"/>
        <w:spacing w:before="2"/>
        <w:ind w:right="587" w:firstLine="682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части: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эстетического воспитания, физического воспитания, формирования культуры здоровья и</w:t>
      </w:r>
      <w:r>
        <w:rPr>
          <w:spacing w:val="-62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результаты,</w:t>
      </w:r>
      <w:r>
        <w:rPr>
          <w:spacing w:val="66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изменяющимся</w:t>
      </w:r>
      <w:r>
        <w:rPr>
          <w:spacing w:val="3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среды.</w:t>
      </w:r>
    </w:p>
    <w:p w:rsidR="001077EE" w:rsidRDefault="000265CB">
      <w:pPr>
        <w:spacing w:before="3" w:line="298" w:lineRule="exact"/>
        <w:ind w:left="1019"/>
        <w:jc w:val="both"/>
        <w:rPr>
          <w:sz w:val="26"/>
        </w:rPr>
      </w:pPr>
      <w:proofErr w:type="spellStart"/>
      <w:r>
        <w:rPr>
          <w:b/>
          <w:sz w:val="26"/>
        </w:rPr>
        <w:t>Метапредметные</w:t>
      </w:r>
      <w:proofErr w:type="spellEnd"/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результаты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включают:</w:t>
      </w:r>
    </w:p>
    <w:p w:rsidR="001077EE" w:rsidRDefault="000265CB" w:rsidP="00534061">
      <w:pPr>
        <w:pStyle w:val="a3"/>
        <w:numPr>
          <w:ilvl w:val="0"/>
          <w:numId w:val="26"/>
        </w:numPr>
        <w:ind w:left="284" w:right="583" w:firstLine="850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предметных областях и позволяют связывать знания из различных учебных 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научную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1"/>
        </w:rPr>
        <w:t xml:space="preserve"> </w:t>
      </w:r>
      <w:r>
        <w:t>(познавательные,</w:t>
      </w:r>
      <w:r>
        <w:rPr>
          <w:spacing w:val="-2"/>
        </w:rPr>
        <w:t xml:space="preserve"> </w:t>
      </w:r>
      <w:r>
        <w:t>коммуникативные,</w:t>
      </w:r>
      <w:r>
        <w:rPr>
          <w:spacing w:val="3"/>
        </w:rPr>
        <w:t xml:space="preserve"> </w:t>
      </w:r>
      <w:r>
        <w:t>регулятивные);</w:t>
      </w:r>
    </w:p>
    <w:p w:rsidR="001077EE" w:rsidRDefault="000265CB" w:rsidP="00534061">
      <w:pPr>
        <w:pStyle w:val="a3"/>
        <w:numPr>
          <w:ilvl w:val="0"/>
          <w:numId w:val="26"/>
        </w:numPr>
        <w:spacing w:line="298" w:lineRule="exact"/>
        <w:ind w:left="284" w:firstLine="850"/>
      </w:pPr>
      <w:r>
        <w:lastRenderedPageBreak/>
        <w:t>способность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учебной,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практике;</w:t>
      </w:r>
    </w:p>
    <w:p w:rsidR="001077EE" w:rsidRDefault="000265CB" w:rsidP="00534061">
      <w:pPr>
        <w:pStyle w:val="a3"/>
        <w:numPr>
          <w:ilvl w:val="0"/>
          <w:numId w:val="26"/>
        </w:numPr>
        <w:ind w:left="284" w:right="586" w:firstLine="850"/>
      </w:pPr>
      <w:r>
        <w:t>готовность к самостоятельному планированию и осуществлению учебной деятельности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траектории;</w:t>
      </w:r>
    </w:p>
    <w:p w:rsidR="001077EE" w:rsidRDefault="000265CB" w:rsidP="00534061">
      <w:pPr>
        <w:pStyle w:val="a3"/>
        <w:numPr>
          <w:ilvl w:val="0"/>
          <w:numId w:val="26"/>
        </w:numPr>
        <w:ind w:left="284" w:right="586" w:firstLine="850"/>
      </w:pPr>
      <w:r>
        <w:t>овладение навыками работы с информацией: восприятие и создание информационных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цифровых,</w:t>
      </w:r>
      <w:r>
        <w:rPr>
          <w:spacing w:val="1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учетом</w:t>
      </w:r>
      <w:r>
        <w:rPr>
          <w:spacing w:val="66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целевой</w:t>
      </w:r>
      <w:r>
        <w:rPr>
          <w:spacing w:val="-3"/>
        </w:rPr>
        <w:t xml:space="preserve"> </w:t>
      </w:r>
      <w:r>
        <w:t>аудитории.</w:t>
      </w:r>
    </w:p>
    <w:p w:rsidR="001077EE" w:rsidRDefault="000265CB">
      <w:pPr>
        <w:pStyle w:val="a3"/>
        <w:spacing w:before="1"/>
        <w:ind w:right="590" w:firstLine="706"/>
      </w:pPr>
      <w:proofErr w:type="spellStart"/>
      <w:r>
        <w:t>Метапредметные</w:t>
      </w:r>
      <w:proofErr w:type="spellEnd"/>
      <w:r>
        <w:t xml:space="preserve"> результаты сгруппированы по трем направлениям и отражают</w:t>
      </w:r>
      <w:r>
        <w:rPr>
          <w:spacing w:val="1"/>
        </w:rPr>
        <w:t xml:space="preserve"> </w:t>
      </w:r>
      <w:r>
        <w:t>способность обучающихся использовать на практике универсальные учебные действия,</w:t>
      </w:r>
      <w:r>
        <w:rPr>
          <w:spacing w:val="1"/>
        </w:rPr>
        <w:t xml:space="preserve"> </w:t>
      </w:r>
      <w:r>
        <w:t>составляющие</w:t>
      </w:r>
      <w:r>
        <w:rPr>
          <w:spacing w:val="3"/>
        </w:rPr>
        <w:t xml:space="preserve"> </w:t>
      </w:r>
      <w:r>
        <w:t>умение</w:t>
      </w:r>
      <w:r>
        <w:rPr>
          <w:spacing w:val="2"/>
        </w:rPr>
        <w:t xml:space="preserve"> </w:t>
      </w:r>
      <w:r>
        <w:t>овладевать:</w:t>
      </w:r>
    </w:p>
    <w:p w:rsidR="001077EE" w:rsidRDefault="000265CB" w:rsidP="00534061">
      <w:pPr>
        <w:pStyle w:val="a7"/>
        <w:numPr>
          <w:ilvl w:val="0"/>
          <w:numId w:val="27"/>
        </w:numPr>
        <w:tabs>
          <w:tab w:val="left" w:pos="467"/>
        </w:tabs>
        <w:spacing w:line="298" w:lineRule="exact"/>
        <w:ind w:hanging="52"/>
        <w:jc w:val="left"/>
        <w:rPr>
          <w:sz w:val="26"/>
        </w:rPr>
      </w:pPr>
      <w:r>
        <w:rPr>
          <w:sz w:val="26"/>
        </w:rPr>
        <w:t>универсальными</w:t>
      </w:r>
      <w:r>
        <w:rPr>
          <w:spacing w:val="-6"/>
          <w:sz w:val="26"/>
        </w:rPr>
        <w:t xml:space="preserve"> </w:t>
      </w:r>
      <w:r>
        <w:rPr>
          <w:sz w:val="26"/>
        </w:rPr>
        <w:t>учебными</w:t>
      </w:r>
      <w:r>
        <w:rPr>
          <w:spacing w:val="-6"/>
          <w:sz w:val="26"/>
        </w:rPr>
        <w:t xml:space="preserve"> </w:t>
      </w:r>
      <w:r>
        <w:rPr>
          <w:sz w:val="26"/>
        </w:rPr>
        <w:t>познавательными</w:t>
      </w:r>
      <w:r>
        <w:rPr>
          <w:spacing w:val="-5"/>
          <w:sz w:val="26"/>
        </w:rPr>
        <w:t xml:space="preserve"> </w:t>
      </w:r>
      <w:r>
        <w:rPr>
          <w:sz w:val="26"/>
        </w:rPr>
        <w:t>действиями;</w:t>
      </w:r>
    </w:p>
    <w:p w:rsidR="001077EE" w:rsidRDefault="000265CB" w:rsidP="00534061">
      <w:pPr>
        <w:pStyle w:val="a7"/>
        <w:numPr>
          <w:ilvl w:val="0"/>
          <w:numId w:val="27"/>
        </w:numPr>
        <w:tabs>
          <w:tab w:val="left" w:pos="467"/>
        </w:tabs>
        <w:spacing w:line="298" w:lineRule="exact"/>
        <w:ind w:hanging="52"/>
        <w:jc w:val="left"/>
        <w:rPr>
          <w:sz w:val="26"/>
        </w:rPr>
      </w:pPr>
      <w:r>
        <w:rPr>
          <w:sz w:val="26"/>
        </w:rPr>
        <w:t>универсальными</w:t>
      </w:r>
      <w:r>
        <w:rPr>
          <w:spacing w:val="-6"/>
          <w:sz w:val="26"/>
        </w:rPr>
        <w:t xml:space="preserve"> </w:t>
      </w:r>
      <w:r>
        <w:rPr>
          <w:sz w:val="26"/>
        </w:rPr>
        <w:t>учебными</w:t>
      </w:r>
      <w:r>
        <w:rPr>
          <w:spacing w:val="-5"/>
          <w:sz w:val="26"/>
        </w:rPr>
        <w:t xml:space="preserve"> </w:t>
      </w:r>
      <w:r>
        <w:rPr>
          <w:sz w:val="26"/>
        </w:rPr>
        <w:t>коммуникативными</w:t>
      </w:r>
      <w:r>
        <w:rPr>
          <w:spacing w:val="-5"/>
          <w:sz w:val="26"/>
        </w:rPr>
        <w:t xml:space="preserve"> </w:t>
      </w:r>
      <w:r>
        <w:rPr>
          <w:sz w:val="26"/>
        </w:rPr>
        <w:t>действиями;</w:t>
      </w:r>
    </w:p>
    <w:p w:rsidR="001077EE" w:rsidRDefault="000265CB" w:rsidP="00534061">
      <w:pPr>
        <w:pStyle w:val="a7"/>
        <w:numPr>
          <w:ilvl w:val="0"/>
          <w:numId w:val="27"/>
        </w:numPr>
        <w:tabs>
          <w:tab w:val="left" w:pos="467"/>
        </w:tabs>
        <w:spacing w:line="298" w:lineRule="exact"/>
        <w:ind w:hanging="52"/>
        <w:jc w:val="left"/>
        <w:rPr>
          <w:sz w:val="26"/>
        </w:rPr>
      </w:pPr>
      <w:r>
        <w:rPr>
          <w:sz w:val="26"/>
        </w:rPr>
        <w:t>универсальными</w:t>
      </w:r>
      <w:r>
        <w:rPr>
          <w:spacing w:val="-5"/>
          <w:sz w:val="26"/>
        </w:rPr>
        <w:t xml:space="preserve"> </w:t>
      </w:r>
      <w:r>
        <w:rPr>
          <w:sz w:val="26"/>
        </w:rPr>
        <w:t>регулятивными</w:t>
      </w:r>
      <w:r>
        <w:rPr>
          <w:spacing w:val="-4"/>
          <w:sz w:val="26"/>
        </w:rPr>
        <w:t xml:space="preserve"> </w:t>
      </w:r>
      <w:r>
        <w:rPr>
          <w:sz w:val="26"/>
        </w:rPr>
        <w:t>действиями.</w:t>
      </w:r>
    </w:p>
    <w:p w:rsidR="001077EE" w:rsidRDefault="000265CB">
      <w:pPr>
        <w:pStyle w:val="a3"/>
        <w:spacing w:before="4"/>
        <w:ind w:right="588" w:firstLine="706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66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действия,</w:t>
      </w:r>
      <w:r>
        <w:rPr>
          <w:spacing w:val="3"/>
        </w:rPr>
        <w:t xml:space="preserve"> </w:t>
      </w:r>
      <w:r>
        <w:t>работать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информацией.</w:t>
      </w:r>
    </w:p>
    <w:p w:rsidR="001077EE" w:rsidRDefault="000265CB">
      <w:pPr>
        <w:pStyle w:val="a3"/>
        <w:ind w:right="590" w:firstLine="706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1077EE" w:rsidRDefault="000265CB">
      <w:pPr>
        <w:pStyle w:val="a3"/>
        <w:spacing w:line="242" w:lineRule="auto"/>
        <w:ind w:right="592" w:firstLine="706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самоорганизации,</w:t>
      </w:r>
      <w:r>
        <w:rPr>
          <w:spacing w:val="3"/>
        </w:rPr>
        <w:t xml:space="preserve"> </w:t>
      </w:r>
      <w:r>
        <w:t>самоконтроля,</w:t>
      </w:r>
      <w:r>
        <w:rPr>
          <w:spacing w:val="4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эмоционального интеллекта.</w:t>
      </w:r>
    </w:p>
    <w:p w:rsidR="001077EE" w:rsidRDefault="000265CB" w:rsidP="00726C3F">
      <w:pPr>
        <w:pStyle w:val="a3"/>
        <w:ind w:right="584" w:firstLine="706"/>
      </w:pPr>
      <w:r>
        <w:t xml:space="preserve">ФГОС ООО определяет </w:t>
      </w:r>
      <w:r>
        <w:rPr>
          <w:b/>
        </w:rPr>
        <w:t xml:space="preserve">предметные результаты </w:t>
      </w:r>
      <w:r>
        <w:t>освоения программ основного</w:t>
      </w:r>
      <w:r>
        <w:rPr>
          <w:spacing w:val="1"/>
        </w:rPr>
        <w:t xml:space="preserve"> </w:t>
      </w:r>
      <w:r w:rsidR="00866C2E">
        <w:rPr>
          <w:spacing w:val="1"/>
        </w:rPr>
        <w:t>о</w:t>
      </w:r>
      <w:r>
        <w:t>бщего</w:t>
      </w:r>
      <w:r>
        <w:rPr>
          <w:spacing w:val="25"/>
        </w:rPr>
        <w:t xml:space="preserve"> </w:t>
      </w:r>
      <w:r>
        <w:t>образования</w:t>
      </w:r>
      <w:r>
        <w:rPr>
          <w:spacing w:val="27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учетом</w:t>
      </w:r>
      <w:r>
        <w:rPr>
          <w:spacing w:val="25"/>
        </w:rPr>
        <w:t xml:space="preserve"> </w:t>
      </w:r>
      <w:r>
        <w:t>необходимости</w:t>
      </w:r>
      <w:r>
        <w:rPr>
          <w:spacing w:val="26"/>
        </w:rPr>
        <w:t xml:space="preserve"> </w:t>
      </w:r>
      <w:r>
        <w:t>сохранения</w:t>
      </w:r>
      <w:r>
        <w:rPr>
          <w:spacing w:val="27"/>
        </w:rPr>
        <w:t xml:space="preserve"> </w:t>
      </w:r>
      <w:r>
        <w:t>фундаментального</w:t>
      </w:r>
      <w:r>
        <w:rPr>
          <w:spacing w:val="26"/>
        </w:rPr>
        <w:t xml:space="preserve"> </w:t>
      </w:r>
      <w:r>
        <w:t>характера</w:t>
      </w:r>
      <w:r w:rsidR="00726C3F"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продвижения,</w:t>
      </w:r>
      <w:r>
        <w:rPr>
          <w:spacing w:val="3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следующем</w:t>
      </w:r>
      <w:r>
        <w:rPr>
          <w:spacing w:val="5"/>
        </w:rPr>
        <w:t xml:space="preserve"> </w:t>
      </w:r>
      <w:r>
        <w:t>уровне</w:t>
      </w:r>
      <w:r>
        <w:rPr>
          <w:spacing w:val="2"/>
        </w:rPr>
        <w:t xml:space="preserve"> </w:t>
      </w:r>
      <w:r>
        <w:t>образования.</w:t>
      </w:r>
    </w:p>
    <w:p w:rsidR="00866C2E" w:rsidRDefault="000265CB">
      <w:pPr>
        <w:pStyle w:val="a3"/>
        <w:ind w:right="585" w:firstLine="706"/>
        <w:rPr>
          <w:spacing w:val="1"/>
        </w:rPr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включают:</w:t>
      </w:r>
      <w:r>
        <w:rPr>
          <w:spacing w:val="1"/>
        </w:rPr>
        <w:t xml:space="preserve"> </w:t>
      </w:r>
    </w:p>
    <w:p w:rsidR="00866C2E" w:rsidRDefault="000265CB" w:rsidP="00534061">
      <w:pPr>
        <w:pStyle w:val="a3"/>
        <w:numPr>
          <w:ilvl w:val="0"/>
          <w:numId w:val="28"/>
        </w:numPr>
        <w:ind w:left="426" w:right="585" w:firstLine="671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 предмета научных знаний, умений и способов действий, специфических для</w:t>
      </w:r>
      <w:r>
        <w:rPr>
          <w:spacing w:val="1"/>
        </w:rPr>
        <w:t xml:space="preserve"> </w:t>
      </w:r>
      <w:r>
        <w:t xml:space="preserve">соответствующей предметной области; </w:t>
      </w:r>
    </w:p>
    <w:p w:rsidR="001077EE" w:rsidRDefault="000265CB" w:rsidP="00534061">
      <w:pPr>
        <w:pStyle w:val="a3"/>
        <w:numPr>
          <w:ilvl w:val="0"/>
          <w:numId w:val="28"/>
        </w:numPr>
        <w:ind w:left="426" w:right="585" w:firstLine="671"/>
      </w:pPr>
      <w:r>
        <w:t>предпосылки научного типа мышления; 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 в различных учебных ситуациях, в том числе при создании учебных 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проектов.</w:t>
      </w:r>
    </w:p>
    <w:p w:rsidR="001077EE" w:rsidRDefault="000265CB">
      <w:pPr>
        <w:pStyle w:val="a3"/>
        <w:spacing w:line="298" w:lineRule="exact"/>
        <w:ind w:left="1019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предметным</w:t>
      </w:r>
      <w:r>
        <w:rPr>
          <w:spacing w:val="-4"/>
        </w:rPr>
        <w:t xml:space="preserve"> </w:t>
      </w:r>
      <w:r>
        <w:t>результатам:</w:t>
      </w:r>
    </w:p>
    <w:p w:rsidR="001077EE" w:rsidRDefault="000265CB" w:rsidP="00534061">
      <w:pPr>
        <w:pStyle w:val="a3"/>
        <w:numPr>
          <w:ilvl w:val="0"/>
          <w:numId w:val="29"/>
        </w:numPr>
        <w:ind w:left="426" w:right="591" w:firstLine="708"/>
      </w:pPr>
      <w:r>
        <w:t xml:space="preserve">сформулированы в </w:t>
      </w:r>
      <w:proofErr w:type="spellStart"/>
      <w:r>
        <w:t>деятельностной</w:t>
      </w:r>
      <w:proofErr w:type="spellEnd"/>
      <w:r>
        <w:t xml:space="preserve"> форме с усилением акцента на применение знаний и</w:t>
      </w:r>
      <w:r>
        <w:rPr>
          <w:spacing w:val="-62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умения;</w:t>
      </w:r>
    </w:p>
    <w:p w:rsidR="001077EE" w:rsidRDefault="000265CB" w:rsidP="00534061">
      <w:pPr>
        <w:pStyle w:val="a3"/>
        <w:numPr>
          <w:ilvl w:val="0"/>
          <w:numId w:val="29"/>
        </w:numPr>
        <w:spacing w:line="242" w:lineRule="auto"/>
        <w:ind w:left="426" w:right="590" w:firstLine="708"/>
      </w:pPr>
      <w:r>
        <w:t>определяют минимум содержания гарантированного государством основного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построенного в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изучения каждого учебного предмета;</w:t>
      </w:r>
    </w:p>
    <w:p w:rsidR="001077EE" w:rsidRDefault="000265CB" w:rsidP="00534061">
      <w:pPr>
        <w:pStyle w:val="a3"/>
        <w:numPr>
          <w:ilvl w:val="0"/>
          <w:numId w:val="29"/>
        </w:numPr>
        <w:ind w:left="426" w:right="588" w:firstLine="708"/>
      </w:pPr>
      <w:r>
        <w:t>определяют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«Литература»,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(русский)»,</w:t>
      </w:r>
      <w:r>
        <w:rPr>
          <w:spacing w:val="2"/>
        </w:rPr>
        <w:t xml:space="preserve"> </w:t>
      </w:r>
      <w:r>
        <w:t>«Родная литература</w:t>
      </w:r>
      <w:r>
        <w:rPr>
          <w:spacing w:val="1"/>
        </w:rPr>
        <w:t xml:space="preserve"> </w:t>
      </w:r>
      <w:r>
        <w:t>(русская)»,</w:t>
      </w:r>
      <w:r>
        <w:rPr>
          <w:spacing w:val="-3"/>
        </w:rPr>
        <w:t xml:space="preserve"> </w:t>
      </w:r>
      <w:r>
        <w:t>«Английский язык»,</w:t>
      </w:r>
      <w:r>
        <w:rPr>
          <w:spacing w:val="2"/>
        </w:rPr>
        <w:t xml:space="preserve"> </w:t>
      </w:r>
      <w:r>
        <w:t>«История»,</w:t>
      </w:r>
      <w:r>
        <w:rPr>
          <w:spacing w:val="112"/>
        </w:rPr>
        <w:t xml:space="preserve"> </w:t>
      </w:r>
      <w:r>
        <w:t>«Обществознание»,</w:t>
      </w:r>
      <w:r>
        <w:rPr>
          <w:spacing w:val="113"/>
        </w:rPr>
        <w:t xml:space="preserve"> </w:t>
      </w:r>
      <w:r>
        <w:t>«География»,</w:t>
      </w:r>
      <w:r>
        <w:rPr>
          <w:spacing w:val="115"/>
        </w:rPr>
        <w:t xml:space="preserve"> </w:t>
      </w:r>
      <w:r>
        <w:t>«Изобразительное</w:t>
      </w:r>
      <w:r>
        <w:rPr>
          <w:spacing w:val="111"/>
        </w:rPr>
        <w:t xml:space="preserve"> </w:t>
      </w:r>
      <w:r>
        <w:t>искусство»,</w:t>
      </w:r>
    </w:p>
    <w:p w:rsidR="001077EE" w:rsidRDefault="000265CB" w:rsidP="00534061">
      <w:pPr>
        <w:pStyle w:val="a3"/>
        <w:numPr>
          <w:ilvl w:val="0"/>
          <w:numId w:val="29"/>
        </w:numPr>
        <w:ind w:left="426" w:right="590" w:firstLine="708"/>
      </w:pPr>
      <w:r>
        <w:t>«Музыка»,</w:t>
      </w:r>
      <w:r>
        <w:rPr>
          <w:spacing w:val="1"/>
        </w:rPr>
        <w:t xml:space="preserve"> </w:t>
      </w:r>
      <w:r>
        <w:t>«Технология»,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жизнедеятельности»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уровне;</w:t>
      </w:r>
    </w:p>
    <w:p w:rsidR="001077EE" w:rsidRDefault="000265CB" w:rsidP="00534061">
      <w:pPr>
        <w:pStyle w:val="a3"/>
        <w:numPr>
          <w:ilvl w:val="0"/>
          <w:numId w:val="29"/>
        </w:numPr>
        <w:ind w:left="426" w:right="587" w:firstLine="708"/>
      </w:pPr>
      <w:r>
        <w:t>определяют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37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учебным</w:t>
      </w:r>
      <w:r>
        <w:rPr>
          <w:spacing w:val="36"/>
        </w:rPr>
        <w:t xml:space="preserve"> </w:t>
      </w:r>
      <w:r>
        <w:t>предметам</w:t>
      </w:r>
      <w:r>
        <w:rPr>
          <w:spacing w:val="36"/>
        </w:rPr>
        <w:t xml:space="preserve"> </w:t>
      </w:r>
      <w:r>
        <w:t>«Математика»,</w:t>
      </w:r>
      <w:r>
        <w:rPr>
          <w:spacing w:val="38"/>
        </w:rPr>
        <w:t xml:space="preserve"> </w:t>
      </w:r>
      <w:r>
        <w:t>«Информатика»,</w:t>
      </w:r>
      <w:r>
        <w:rPr>
          <w:spacing w:val="39"/>
        </w:rPr>
        <w:t xml:space="preserve"> </w:t>
      </w:r>
      <w:r>
        <w:t>«Физика»,</w:t>
      </w:r>
    </w:p>
    <w:p w:rsidR="001077EE" w:rsidRDefault="000265CB" w:rsidP="00534061">
      <w:pPr>
        <w:pStyle w:val="a3"/>
        <w:numPr>
          <w:ilvl w:val="0"/>
          <w:numId w:val="29"/>
        </w:numPr>
        <w:spacing w:line="296" w:lineRule="exact"/>
        <w:ind w:left="426" w:firstLine="708"/>
      </w:pPr>
      <w:r>
        <w:t>«Химия», «Биология»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углубленном</w:t>
      </w:r>
      <w:r>
        <w:rPr>
          <w:spacing w:val="-3"/>
        </w:rPr>
        <w:t xml:space="preserve"> </w:t>
      </w:r>
      <w:r>
        <w:t>уровнях;</w:t>
      </w:r>
    </w:p>
    <w:p w:rsidR="001077EE" w:rsidRDefault="000265CB" w:rsidP="00534061">
      <w:pPr>
        <w:pStyle w:val="a3"/>
        <w:numPr>
          <w:ilvl w:val="0"/>
          <w:numId w:val="29"/>
        </w:numPr>
        <w:ind w:left="426" w:right="585" w:firstLine="708"/>
      </w:pPr>
      <w:r>
        <w:t>усиливают акценты на изучение явлений и процессов современной России и мира в</w:t>
      </w:r>
      <w:r>
        <w:rPr>
          <w:spacing w:val="1"/>
        </w:rPr>
        <w:t xml:space="preserve"> </w:t>
      </w:r>
      <w:r>
        <w:t>целом,</w:t>
      </w:r>
      <w:r>
        <w:rPr>
          <w:spacing w:val="2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7"/>
        </w:rPr>
        <w:t xml:space="preserve"> </w:t>
      </w:r>
      <w:r>
        <w:t>науки.</w:t>
      </w:r>
    </w:p>
    <w:p w:rsidR="00E92D35" w:rsidRDefault="00E92D35" w:rsidP="00E92D35">
      <w:pPr>
        <w:pStyle w:val="a3"/>
        <w:ind w:right="585"/>
      </w:pPr>
    </w:p>
    <w:p w:rsidR="00E92D35" w:rsidRDefault="00E92D35" w:rsidP="00E92D35">
      <w:pPr>
        <w:pStyle w:val="a3"/>
        <w:ind w:right="585"/>
      </w:pPr>
    </w:p>
    <w:p w:rsidR="00E92D35" w:rsidRDefault="00E92D35" w:rsidP="00E92D35">
      <w:pPr>
        <w:pStyle w:val="a3"/>
        <w:ind w:right="585"/>
      </w:pPr>
    </w:p>
    <w:p w:rsidR="00866C2E" w:rsidRPr="00726C3F" w:rsidRDefault="000265CB" w:rsidP="00534061">
      <w:pPr>
        <w:pStyle w:val="1"/>
        <w:numPr>
          <w:ilvl w:val="1"/>
          <w:numId w:val="32"/>
        </w:numPr>
        <w:tabs>
          <w:tab w:val="left" w:pos="1513"/>
        </w:tabs>
        <w:spacing w:before="2" w:line="242" w:lineRule="auto"/>
        <w:ind w:left="993" w:right="456" w:firstLine="0"/>
        <w:jc w:val="center"/>
        <w:rPr>
          <w:spacing w:val="1"/>
        </w:rPr>
      </w:pPr>
      <w:r w:rsidRPr="00726C3F">
        <w:lastRenderedPageBreak/>
        <w:t>Система оценки достижения планируемых результатов</w:t>
      </w:r>
      <w:r w:rsidRPr="00726C3F">
        <w:rPr>
          <w:spacing w:val="1"/>
        </w:rPr>
        <w:t xml:space="preserve"> </w:t>
      </w:r>
      <w:r w:rsidRPr="00726C3F">
        <w:t>освоения</w:t>
      </w:r>
      <w:r w:rsidRPr="00726C3F">
        <w:rPr>
          <w:spacing w:val="-8"/>
        </w:rPr>
        <w:t xml:space="preserve"> </w:t>
      </w:r>
      <w:r w:rsidRPr="00726C3F">
        <w:t>основной</w:t>
      </w:r>
      <w:r w:rsidRPr="00726C3F">
        <w:rPr>
          <w:spacing w:val="-5"/>
        </w:rPr>
        <w:t xml:space="preserve"> </w:t>
      </w:r>
      <w:r w:rsidRPr="00726C3F">
        <w:t>образовательной</w:t>
      </w:r>
      <w:r w:rsidRPr="00726C3F">
        <w:rPr>
          <w:spacing w:val="-6"/>
        </w:rPr>
        <w:t xml:space="preserve"> </w:t>
      </w:r>
      <w:r w:rsidRPr="00726C3F">
        <w:t>программы</w:t>
      </w:r>
      <w:r w:rsidRPr="00726C3F">
        <w:rPr>
          <w:spacing w:val="-8"/>
        </w:rPr>
        <w:t xml:space="preserve"> </w:t>
      </w:r>
      <w:r w:rsidRPr="00726C3F">
        <w:t>основного</w:t>
      </w:r>
      <w:r w:rsidRPr="00726C3F">
        <w:rPr>
          <w:spacing w:val="-4"/>
        </w:rPr>
        <w:t xml:space="preserve"> </w:t>
      </w:r>
      <w:r w:rsidRPr="00726C3F">
        <w:t>общего</w:t>
      </w:r>
      <w:r w:rsidR="00726C3F">
        <w:t xml:space="preserve"> </w:t>
      </w:r>
      <w:r w:rsidRPr="00726C3F">
        <w:t>образования</w:t>
      </w:r>
    </w:p>
    <w:p w:rsidR="001077EE" w:rsidRPr="00726C3F" w:rsidRDefault="00726C3F" w:rsidP="00726C3F">
      <w:pPr>
        <w:spacing w:before="2" w:line="242" w:lineRule="auto"/>
        <w:ind w:left="2268" w:right="1889" w:firstLine="851"/>
        <w:jc w:val="center"/>
        <w:rPr>
          <w:b/>
          <w:sz w:val="32"/>
        </w:rPr>
      </w:pPr>
      <w:r>
        <w:rPr>
          <w:b/>
          <w:sz w:val="32"/>
        </w:rPr>
        <w:t>2</w:t>
      </w:r>
      <w:r w:rsidR="000265CB" w:rsidRPr="00726C3F">
        <w:rPr>
          <w:b/>
          <w:sz w:val="32"/>
        </w:rPr>
        <w:t>.3.1.</w:t>
      </w:r>
      <w:r w:rsidR="00866C2E" w:rsidRPr="00726C3F">
        <w:rPr>
          <w:b/>
          <w:sz w:val="32"/>
        </w:rPr>
        <w:t xml:space="preserve"> </w:t>
      </w:r>
      <w:r w:rsidR="000265CB" w:rsidRPr="00726C3F">
        <w:rPr>
          <w:b/>
          <w:sz w:val="32"/>
        </w:rPr>
        <w:t>Общие</w:t>
      </w:r>
      <w:r w:rsidR="00866C2E" w:rsidRPr="00726C3F">
        <w:rPr>
          <w:b/>
          <w:spacing w:val="-10"/>
          <w:sz w:val="32"/>
        </w:rPr>
        <w:t xml:space="preserve"> </w:t>
      </w:r>
      <w:r w:rsidR="000265CB" w:rsidRPr="00726C3F">
        <w:rPr>
          <w:b/>
          <w:sz w:val="32"/>
        </w:rPr>
        <w:t>положения</w:t>
      </w:r>
    </w:p>
    <w:p w:rsidR="00866C2E" w:rsidRDefault="00866C2E" w:rsidP="00866C2E">
      <w:pPr>
        <w:spacing w:before="2" w:line="242" w:lineRule="auto"/>
        <w:ind w:left="2268" w:right="1889" w:firstLine="851"/>
        <w:rPr>
          <w:b/>
          <w:sz w:val="32"/>
        </w:rPr>
      </w:pPr>
    </w:p>
    <w:p w:rsidR="001077EE" w:rsidRDefault="000265CB">
      <w:pPr>
        <w:pStyle w:val="a3"/>
        <w:ind w:right="587" w:firstLine="682"/>
      </w:pP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определены во</w:t>
      </w:r>
      <w:r>
        <w:rPr>
          <w:spacing w:val="1"/>
        </w:rPr>
        <w:t xml:space="preserve"> </w:t>
      </w:r>
      <w:r>
        <w:t>ФГОС ООО.</w:t>
      </w:r>
    </w:p>
    <w:p w:rsidR="001077EE" w:rsidRPr="0074179D" w:rsidRDefault="000265CB">
      <w:pPr>
        <w:pStyle w:val="a3"/>
        <w:ind w:right="585" w:firstLine="682"/>
      </w:pPr>
      <w:r>
        <w:t>Система оценки достижения планируемых результатов (далее - система оценки)</w:t>
      </w:r>
      <w:r>
        <w:rPr>
          <w:spacing w:val="1"/>
        </w:rPr>
        <w:t xml:space="preserve"> </w:t>
      </w:r>
      <w:r>
        <w:t xml:space="preserve">является частью управления качеством образования в </w:t>
      </w:r>
      <w:r w:rsidR="00866C2E">
        <w:t>МБОУ СОШ с. Поречье</w:t>
      </w:r>
      <w:r>
        <w:t xml:space="preserve"> и служит</w:t>
      </w:r>
      <w:r>
        <w:rPr>
          <w:spacing w:val="-62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локального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Pr="0074179D">
        <w:t>Положения</w:t>
      </w:r>
      <w:r w:rsidRPr="0074179D">
        <w:rPr>
          <w:spacing w:val="1"/>
        </w:rPr>
        <w:t xml:space="preserve"> </w:t>
      </w:r>
      <w:r w:rsidRPr="0074179D">
        <w:t>об</w:t>
      </w:r>
      <w:r w:rsidRPr="0074179D">
        <w:rPr>
          <w:spacing w:val="1"/>
        </w:rPr>
        <w:t xml:space="preserve"> </w:t>
      </w:r>
      <w:r w:rsidRPr="0074179D">
        <w:t>оценке</w:t>
      </w:r>
      <w:r w:rsidRPr="0074179D">
        <w:rPr>
          <w:spacing w:val="1"/>
        </w:rPr>
        <w:t xml:space="preserve"> </w:t>
      </w:r>
      <w:r w:rsidRPr="0074179D">
        <w:t>образовательных</w:t>
      </w:r>
      <w:r w:rsidRPr="0074179D">
        <w:rPr>
          <w:spacing w:val="1"/>
        </w:rPr>
        <w:t xml:space="preserve"> </w:t>
      </w:r>
      <w:r w:rsidRPr="0074179D">
        <w:t>достижений</w:t>
      </w:r>
      <w:r w:rsidRPr="0074179D">
        <w:rPr>
          <w:spacing w:val="1"/>
        </w:rPr>
        <w:t xml:space="preserve"> </w:t>
      </w:r>
      <w:r w:rsidRPr="0074179D">
        <w:t>обучающихся.</w:t>
      </w:r>
    </w:p>
    <w:p w:rsidR="001077EE" w:rsidRDefault="000265CB" w:rsidP="0074179D">
      <w:pPr>
        <w:pStyle w:val="a3"/>
        <w:ind w:right="588" w:firstLine="682"/>
        <w:rPr>
          <w:b/>
          <w:i/>
        </w:rPr>
      </w:pPr>
      <w:r>
        <w:t>Система оценки призвана способствовать поддержанию единства всей системы</w:t>
      </w:r>
      <w:r>
        <w:rPr>
          <w:spacing w:val="1"/>
        </w:rPr>
        <w:t xml:space="preserve"> </w:t>
      </w:r>
      <w:r>
        <w:t>образования, обеспечению преемственности в системе непрерывного образования. Ее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 w:rsidRPr="0074179D">
        <w:t>функциями</w:t>
      </w:r>
      <w:r w:rsidRPr="0074179D">
        <w:rPr>
          <w:spacing w:val="1"/>
        </w:rPr>
        <w:t xml:space="preserve"> </w:t>
      </w:r>
      <w:r w:rsidRPr="0074179D">
        <w:t>являются</w:t>
      </w:r>
      <w:r w:rsidRPr="0074179D">
        <w:rPr>
          <w:spacing w:val="1"/>
        </w:rPr>
        <w:t xml:space="preserve"> </w:t>
      </w:r>
      <w:r w:rsidRPr="0074179D">
        <w:t>ориентация</w:t>
      </w:r>
      <w:r w:rsidRPr="0074179D">
        <w:rPr>
          <w:spacing w:val="1"/>
        </w:rPr>
        <w:t xml:space="preserve"> </w:t>
      </w:r>
      <w:r w:rsidRPr="0074179D">
        <w:t>образовательного</w:t>
      </w:r>
      <w:r w:rsidRPr="0074179D">
        <w:rPr>
          <w:spacing w:val="1"/>
        </w:rPr>
        <w:t xml:space="preserve"> </w:t>
      </w:r>
      <w:r w:rsidRPr="0074179D">
        <w:t>процесса</w:t>
      </w:r>
      <w:r>
        <w:rPr>
          <w:b/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0"/>
        </w:rPr>
        <w:t xml:space="preserve"> </w:t>
      </w:r>
      <w:r>
        <w:t>планируемых</w:t>
      </w:r>
      <w:r>
        <w:rPr>
          <w:spacing w:val="10"/>
        </w:rPr>
        <w:t xml:space="preserve"> </w:t>
      </w:r>
      <w:r>
        <w:t>результатов</w:t>
      </w:r>
      <w:r>
        <w:rPr>
          <w:spacing w:val="11"/>
        </w:rPr>
        <w:t xml:space="preserve"> </w:t>
      </w:r>
      <w:r>
        <w:t>освоения</w:t>
      </w:r>
      <w:r>
        <w:rPr>
          <w:spacing w:val="11"/>
        </w:rPr>
        <w:t xml:space="preserve"> </w:t>
      </w:r>
      <w:r>
        <w:t>ООП</w:t>
      </w:r>
      <w:r>
        <w:rPr>
          <w:spacing w:val="10"/>
        </w:rPr>
        <w:t xml:space="preserve"> </w:t>
      </w:r>
      <w:r>
        <w:t>ООО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обеспечение</w:t>
      </w:r>
      <w:r>
        <w:rPr>
          <w:spacing w:val="10"/>
        </w:rPr>
        <w:t xml:space="preserve"> </w:t>
      </w:r>
      <w:r>
        <w:t>эффективной</w:t>
      </w:r>
      <w:r w:rsidR="0074179D">
        <w:t xml:space="preserve"> </w:t>
      </w:r>
      <w:r w:rsidRPr="0074179D">
        <w:t>«обратной</w:t>
      </w:r>
      <w:r w:rsidRPr="0074179D">
        <w:rPr>
          <w:spacing w:val="1"/>
        </w:rPr>
        <w:t xml:space="preserve"> </w:t>
      </w:r>
      <w:r w:rsidRPr="0074179D">
        <w:t>связи»,</w:t>
      </w:r>
      <w:r w:rsidRPr="0074179D">
        <w:rPr>
          <w:spacing w:val="1"/>
        </w:rPr>
        <w:t xml:space="preserve"> </w:t>
      </w:r>
      <w:r w:rsidRPr="0074179D">
        <w:t>позволяющей</w:t>
      </w:r>
      <w:r w:rsidRPr="0074179D">
        <w:rPr>
          <w:spacing w:val="1"/>
        </w:rPr>
        <w:t xml:space="preserve"> </w:t>
      </w:r>
      <w:r w:rsidRPr="0074179D">
        <w:t>осуществлять</w:t>
      </w:r>
      <w:r w:rsidRPr="0074179D">
        <w:rPr>
          <w:spacing w:val="1"/>
        </w:rPr>
        <w:t xml:space="preserve"> </w:t>
      </w:r>
      <w:r w:rsidRPr="0074179D">
        <w:t>управление</w:t>
      </w:r>
      <w:r w:rsidRPr="0074179D">
        <w:rPr>
          <w:spacing w:val="1"/>
        </w:rPr>
        <w:t xml:space="preserve"> </w:t>
      </w:r>
      <w:r w:rsidRPr="0074179D">
        <w:t>образовательным</w:t>
      </w:r>
      <w:r w:rsidRPr="0074179D">
        <w:rPr>
          <w:spacing w:val="1"/>
        </w:rPr>
        <w:t xml:space="preserve"> </w:t>
      </w:r>
      <w:r w:rsidRPr="0074179D">
        <w:t>процессом.</w:t>
      </w:r>
    </w:p>
    <w:p w:rsidR="00866C2E" w:rsidRPr="0074179D" w:rsidRDefault="000265CB" w:rsidP="00866C2E">
      <w:pPr>
        <w:pStyle w:val="3"/>
        <w:spacing w:line="290" w:lineRule="exact"/>
        <w:ind w:left="995"/>
        <w:rPr>
          <w:spacing w:val="99"/>
        </w:rPr>
      </w:pPr>
      <w:r w:rsidRPr="0074179D">
        <w:t>Основными</w:t>
      </w:r>
      <w:r w:rsidRPr="0074179D">
        <w:rPr>
          <w:spacing w:val="38"/>
        </w:rPr>
        <w:t xml:space="preserve"> </w:t>
      </w:r>
      <w:r w:rsidRPr="0074179D">
        <w:t>направлениями</w:t>
      </w:r>
      <w:r w:rsidRPr="0074179D">
        <w:rPr>
          <w:spacing w:val="106"/>
        </w:rPr>
        <w:t xml:space="preserve"> </w:t>
      </w:r>
      <w:r w:rsidRPr="0074179D">
        <w:t>и</w:t>
      </w:r>
      <w:r w:rsidRPr="0074179D">
        <w:rPr>
          <w:spacing w:val="102"/>
        </w:rPr>
        <w:t xml:space="preserve"> </w:t>
      </w:r>
      <w:r w:rsidRPr="0074179D">
        <w:t>целями</w:t>
      </w:r>
      <w:r w:rsidRPr="0074179D">
        <w:rPr>
          <w:spacing w:val="106"/>
        </w:rPr>
        <w:t xml:space="preserve"> </w:t>
      </w:r>
      <w:r w:rsidRPr="0074179D">
        <w:t>оценочной</w:t>
      </w:r>
      <w:r w:rsidRPr="0074179D">
        <w:rPr>
          <w:spacing w:val="102"/>
        </w:rPr>
        <w:t xml:space="preserve"> </w:t>
      </w:r>
      <w:r w:rsidRPr="0074179D">
        <w:t>деятельности</w:t>
      </w:r>
      <w:r w:rsidRPr="0074179D">
        <w:rPr>
          <w:spacing w:val="109"/>
        </w:rPr>
        <w:t xml:space="preserve"> </w:t>
      </w:r>
      <w:r w:rsidRPr="0074179D">
        <w:t>в</w:t>
      </w:r>
      <w:r w:rsidRPr="0074179D">
        <w:rPr>
          <w:spacing w:val="99"/>
        </w:rPr>
        <w:t xml:space="preserve"> </w:t>
      </w:r>
    </w:p>
    <w:p w:rsidR="001077EE" w:rsidRPr="0074179D" w:rsidRDefault="00866C2E" w:rsidP="00866C2E">
      <w:pPr>
        <w:pStyle w:val="3"/>
        <w:spacing w:line="290" w:lineRule="exact"/>
      </w:pPr>
      <w:r w:rsidRPr="0074179D">
        <w:t>МБОУ СОШ с. Поречье</w:t>
      </w:r>
      <w:r w:rsidR="000265CB" w:rsidRPr="0074179D">
        <w:rPr>
          <w:spacing w:val="-1"/>
        </w:rPr>
        <w:t xml:space="preserve"> </w:t>
      </w:r>
      <w:r w:rsidR="000265CB" w:rsidRPr="0074179D">
        <w:t>являются:</w:t>
      </w:r>
    </w:p>
    <w:p w:rsidR="001077EE" w:rsidRDefault="000265CB" w:rsidP="00534061">
      <w:pPr>
        <w:pStyle w:val="a3"/>
        <w:numPr>
          <w:ilvl w:val="0"/>
          <w:numId w:val="30"/>
        </w:numPr>
        <w:ind w:left="284" w:right="587" w:firstLine="850"/>
      </w:pPr>
      <w:r>
        <w:t xml:space="preserve">оценка </w:t>
      </w:r>
      <w:proofErr w:type="gramStart"/>
      <w:r>
        <w:t>образовательных достижений</w:t>
      </w:r>
      <w:proofErr w:type="gramEnd"/>
      <w:r>
        <w:t xml:space="preserve"> обучающихся на различных этапах обучения</w:t>
      </w:r>
      <w:r>
        <w:rPr>
          <w:spacing w:val="-6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 w:rsidR="00866C2E">
        <w:t xml:space="preserve">МБОУ СОШ с. Поречье, </w:t>
      </w:r>
      <w:r>
        <w:t>мониторинговых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муниципального,</w:t>
      </w:r>
      <w:r>
        <w:rPr>
          <w:spacing w:val="2"/>
        </w:rPr>
        <w:t xml:space="preserve"> </w:t>
      </w:r>
      <w:r>
        <w:t>регионального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федерального уровней;</w:t>
      </w:r>
    </w:p>
    <w:p w:rsidR="001077EE" w:rsidRDefault="000265CB" w:rsidP="00534061">
      <w:pPr>
        <w:pStyle w:val="a3"/>
        <w:numPr>
          <w:ilvl w:val="0"/>
          <w:numId w:val="30"/>
        </w:numPr>
        <w:ind w:left="284" w:right="587" w:firstLine="850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аттестационных процедур;</w:t>
      </w:r>
    </w:p>
    <w:p w:rsidR="00866C2E" w:rsidRDefault="000265CB" w:rsidP="00534061">
      <w:pPr>
        <w:pStyle w:val="a3"/>
        <w:numPr>
          <w:ilvl w:val="0"/>
          <w:numId w:val="30"/>
        </w:numPr>
        <w:ind w:left="284" w:firstLine="850"/>
      </w:pPr>
      <w:r>
        <w:t>оценка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основа</w:t>
      </w:r>
      <w:r>
        <w:rPr>
          <w:spacing w:val="-4"/>
        </w:rPr>
        <w:t xml:space="preserve"> </w:t>
      </w:r>
      <w:proofErr w:type="spellStart"/>
      <w:r>
        <w:t>аккредитационных</w:t>
      </w:r>
      <w:proofErr w:type="spellEnd"/>
      <w:r>
        <w:rPr>
          <w:spacing w:val="-4"/>
        </w:rPr>
        <w:t xml:space="preserve"> </w:t>
      </w:r>
      <w:r>
        <w:t>процедур.</w:t>
      </w:r>
    </w:p>
    <w:p w:rsidR="001077EE" w:rsidRDefault="000265CB">
      <w:pPr>
        <w:pStyle w:val="a3"/>
        <w:spacing w:before="65"/>
        <w:ind w:right="583" w:firstLine="682"/>
      </w:pPr>
      <w:r>
        <w:rPr>
          <w:b/>
        </w:rPr>
        <w:t>Основным</w:t>
      </w:r>
      <w:r>
        <w:rPr>
          <w:b/>
          <w:spacing w:val="1"/>
        </w:rPr>
        <w:t xml:space="preserve"> </w:t>
      </w:r>
      <w:r>
        <w:rPr>
          <w:b/>
        </w:rPr>
        <w:t>объектом</w:t>
      </w:r>
      <w:r>
        <w:rPr>
          <w:b/>
          <w:spacing w:val="1"/>
        </w:rPr>
        <w:t xml:space="preserve"> </w:t>
      </w:r>
      <w:r>
        <w:rPr>
          <w:b/>
        </w:rPr>
        <w:t>системы</w:t>
      </w:r>
      <w:r>
        <w:rPr>
          <w:b/>
          <w:spacing w:val="1"/>
        </w:rPr>
        <w:t xml:space="preserve"> </w:t>
      </w:r>
      <w:r>
        <w:rPr>
          <w:b/>
        </w:rPr>
        <w:t>оценки</w:t>
      </w:r>
      <w:r>
        <w:t>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65"/>
        </w:rPr>
        <w:t xml:space="preserve"> </w:t>
      </w:r>
      <w:proofErr w:type="spellStart"/>
      <w:r>
        <w:t>критериальной</w:t>
      </w:r>
      <w:proofErr w:type="spellEnd"/>
      <w:r>
        <w:rPr>
          <w:spacing w:val="1"/>
        </w:rPr>
        <w:t xml:space="preserve"> </w:t>
      </w:r>
      <w:r>
        <w:t>базой выступают требования ФГОС ООО, которые конкретизируются в планируемых</w:t>
      </w:r>
      <w:r>
        <w:rPr>
          <w:spacing w:val="1"/>
        </w:rPr>
        <w:t xml:space="preserve"> </w:t>
      </w:r>
      <w:r>
        <w:t>результатах 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ООО</w:t>
      </w:r>
      <w:r>
        <w:rPr>
          <w:spacing w:val="6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СОШ</w:t>
      </w:r>
      <w:r w:rsidR="0074179D">
        <w:t xml:space="preserve"> с. Поречье</w:t>
      </w:r>
      <w:r>
        <w:t>.</w:t>
      </w:r>
    </w:p>
    <w:p w:rsidR="001077EE" w:rsidRDefault="000265CB" w:rsidP="0074179D">
      <w:pPr>
        <w:pStyle w:val="a3"/>
        <w:spacing w:before="1" w:line="298" w:lineRule="exact"/>
        <w:jc w:val="left"/>
      </w:pPr>
      <w:r>
        <w:t>Система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процедуры</w:t>
      </w:r>
      <w:r>
        <w:rPr>
          <w:spacing w:val="-5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внешней</w:t>
      </w:r>
      <w:r>
        <w:rPr>
          <w:spacing w:val="-3"/>
        </w:rPr>
        <w:t xml:space="preserve"> </w:t>
      </w:r>
      <w:r>
        <w:t>оценки.</w:t>
      </w:r>
    </w:p>
    <w:p w:rsidR="001077EE" w:rsidRPr="0074179D" w:rsidRDefault="000265CB" w:rsidP="0074179D">
      <w:pPr>
        <w:spacing w:line="298" w:lineRule="exact"/>
        <w:ind w:left="284"/>
        <w:rPr>
          <w:sz w:val="26"/>
        </w:rPr>
      </w:pPr>
      <w:r>
        <w:rPr>
          <w:b/>
          <w:sz w:val="26"/>
        </w:rPr>
        <w:t>Внутренняя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оценка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включает:</w:t>
      </w:r>
      <w:r w:rsidR="000212E2">
        <w:rPr>
          <w:sz w:val="26"/>
        </w:rPr>
        <w:t xml:space="preserve"> </w:t>
      </w:r>
      <w:r w:rsidRPr="0074179D">
        <w:rPr>
          <w:sz w:val="26"/>
        </w:rPr>
        <w:t>стартовую</w:t>
      </w:r>
      <w:r w:rsidRPr="0074179D">
        <w:rPr>
          <w:spacing w:val="-7"/>
          <w:sz w:val="26"/>
        </w:rPr>
        <w:t xml:space="preserve"> </w:t>
      </w:r>
      <w:r w:rsidRPr="0074179D">
        <w:rPr>
          <w:sz w:val="26"/>
        </w:rPr>
        <w:t>диагностику,</w:t>
      </w:r>
      <w:r w:rsidR="000212E2" w:rsidRPr="0074179D">
        <w:rPr>
          <w:sz w:val="26"/>
        </w:rPr>
        <w:t xml:space="preserve"> </w:t>
      </w:r>
      <w:r w:rsidRPr="0074179D">
        <w:rPr>
          <w:sz w:val="26"/>
        </w:rPr>
        <w:t>текущую</w:t>
      </w:r>
      <w:r w:rsidRPr="0074179D">
        <w:rPr>
          <w:spacing w:val="-5"/>
          <w:sz w:val="26"/>
        </w:rPr>
        <w:t xml:space="preserve"> </w:t>
      </w:r>
      <w:r w:rsidRPr="0074179D">
        <w:rPr>
          <w:sz w:val="26"/>
        </w:rPr>
        <w:t>и</w:t>
      </w:r>
      <w:r w:rsidRPr="0074179D">
        <w:rPr>
          <w:spacing w:val="-3"/>
          <w:sz w:val="26"/>
        </w:rPr>
        <w:t xml:space="preserve"> </w:t>
      </w:r>
      <w:r w:rsidRPr="0074179D">
        <w:rPr>
          <w:sz w:val="26"/>
        </w:rPr>
        <w:t>тематическую</w:t>
      </w:r>
      <w:r w:rsidRPr="0074179D">
        <w:rPr>
          <w:spacing w:val="-5"/>
          <w:sz w:val="26"/>
        </w:rPr>
        <w:t xml:space="preserve"> </w:t>
      </w:r>
      <w:r w:rsidRPr="0074179D">
        <w:rPr>
          <w:sz w:val="26"/>
        </w:rPr>
        <w:t>оценку,</w:t>
      </w:r>
      <w:r w:rsidRPr="0074179D">
        <w:rPr>
          <w:spacing w:val="-62"/>
          <w:sz w:val="26"/>
        </w:rPr>
        <w:t xml:space="preserve"> </w:t>
      </w:r>
      <w:r w:rsidRPr="0074179D">
        <w:rPr>
          <w:sz w:val="26"/>
        </w:rPr>
        <w:t>портфолио,</w:t>
      </w:r>
      <w:r w:rsidR="0074179D">
        <w:rPr>
          <w:sz w:val="26"/>
        </w:rPr>
        <w:t xml:space="preserve"> </w:t>
      </w:r>
      <w:proofErr w:type="spellStart"/>
      <w:r w:rsidRPr="0074179D">
        <w:rPr>
          <w:sz w:val="26"/>
        </w:rPr>
        <w:t>внутришкольный</w:t>
      </w:r>
      <w:proofErr w:type="spellEnd"/>
      <w:r w:rsidRPr="0074179D">
        <w:rPr>
          <w:spacing w:val="-8"/>
          <w:sz w:val="26"/>
        </w:rPr>
        <w:t xml:space="preserve"> </w:t>
      </w:r>
      <w:r w:rsidRPr="0074179D">
        <w:rPr>
          <w:sz w:val="26"/>
        </w:rPr>
        <w:t>мониторинг</w:t>
      </w:r>
      <w:r w:rsidRPr="0074179D">
        <w:rPr>
          <w:spacing w:val="-9"/>
          <w:sz w:val="26"/>
        </w:rPr>
        <w:t xml:space="preserve"> </w:t>
      </w:r>
      <w:r w:rsidRPr="0074179D">
        <w:rPr>
          <w:sz w:val="26"/>
        </w:rPr>
        <w:t>образовательных</w:t>
      </w:r>
      <w:r>
        <w:rPr>
          <w:spacing w:val="-9"/>
        </w:rPr>
        <w:t xml:space="preserve"> </w:t>
      </w:r>
      <w:r w:rsidRPr="0074179D">
        <w:rPr>
          <w:sz w:val="26"/>
        </w:rPr>
        <w:t>достижений,</w:t>
      </w:r>
      <w:r w:rsidRPr="0074179D">
        <w:rPr>
          <w:spacing w:val="-62"/>
          <w:sz w:val="26"/>
        </w:rPr>
        <w:t xml:space="preserve"> </w:t>
      </w:r>
      <w:r w:rsidRPr="0074179D">
        <w:rPr>
          <w:sz w:val="26"/>
        </w:rPr>
        <w:t>промежуточную</w:t>
      </w:r>
      <w:r w:rsidRPr="0074179D">
        <w:rPr>
          <w:spacing w:val="-2"/>
          <w:sz w:val="26"/>
        </w:rPr>
        <w:t xml:space="preserve"> </w:t>
      </w:r>
      <w:r w:rsidRPr="0074179D">
        <w:rPr>
          <w:sz w:val="26"/>
        </w:rPr>
        <w:t>и итоговую</w:t>
      </w:r>
      <w:r w:rsidRPr="0074179D">
        <w:rPr>
          <w:spacing w:val="-1"/>
          <w:sz w:val="26"/>
        </w:rPr>
        <w:t xml:space="preserve"> </w:t>
      </w:r>
      <w:r w:rsidR="00866C2E" w:rsidRPr="0074179D">
        <w:rPr>
          <w:sz w:val="26"/>
        </w:rPr>
        <w:t xml:space="preserve">аттестацию </w:t>
      </w:r>
      <w:r w:rsidRPr="0074179D">
        <w:rPr>
          <w:sz w:val="26"/>
        </w:rPr>
        <w:t>обучающихся.</w:t>
      </w:r>
    </w:p>
    <w:p w:rsidR="001077EE" w:rsidRDefault="000265CB" w:rsidP="0074179D">
      <w:pPr>
        <w:spacing w:line="296" w:lineRule="exact"/>
        <w:ind w:left="284"/>
        <w:rPr>
          <w:sz w:val="26"/>
        </w:rPr>
      </w:pP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b/>
          <w:sz w:val="26"/>
        </w:rPr>
        <w:t>внешним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процедурам</w:t>
      </w:r>
      <w:r>
        <w:rPr>
          <w:b/>
          <w:spacing w:val="-1"/>
          <w:sz w:val="26"/>
        </w:rPr>
        <w:t xml:space="preserve"> </w:t>
      </w:r>
      <w:r>
        <w:rPr>
          <w:sz w:val="26"/>
        </w:rPr>
        <w:t>относятся:</w:t>
      </w:r>
    </w:p>
    <w:p w:rsidR="001077EE" w:rsidRDefault="0074179D">
      <w:pPr>
        <w:pStyle w:val="a3"/>
        <w:spacing w:line="298" w:lineRule="exact"/>
        <w:ind w:left="995"/>
        <w:jc w:val="left"/>
      </w:pPr>
      <w:r>
        <w:t xml:space="preserve">- </w:t>
      </w:r>
      <w:r w:rsidR="000265CB">
        <w:t>государственная</w:t>
      </w:r>
      <w:r w:rsidR="000265CB">
        <w:rPr>
          <w:spacing w:val="-3"/>
        </w:rPr>
        <w:t xml:space="preserve"> </w:t>
      </w:r>
      <w:r w:rsidR="000265CB">
        <w:t>итоговая</w:t>
      </w:r>
      <w:r w:rsidR="000265CB">
        <w:rPr>
          <w:spacing w:val="-2"/>
        </w:rPr>
        <w:t xml:space="preserve"> </w:t>
      </w:r>
      <w:r w:rsidR="000265CB">
        <w:t>аттестация,</w:t>
      </w:r>
    </w:p>
    <w:p w:rsidR="001077EE" w:rsidRDefault="0074179D">
      <w:pPr>
        <w:pStyle w:val="a3"/>
        <w:spacing w:before="3"/>
        <w:ind w:right="583" w:firstLine="682"/>
      </w:pPr>
      <w:r>
        <w:t xml:space="preserve">- </w:t>
      </w:r>
      <w:r w:rsidR="000265CB">
        <w:t>независимая</w:t>
      </w:r>
      <w:r w:rsidR="000265CB">
        <w:rPr>
          <w:spacing w:val="1"/>
        </w:rPr>
        <w:t xml:space="preserve"> </w:t>
      </w:r>
      <w:r w:rsidR="000265CB">
        <w:t>оценка</w:t>
      </w:r>
      <w:r w:rsidR="000265CB">
        <w:rPr>
          <w:spacing w:val="1"/>
        </w:rPr>
        <w:t xml:space="preserve"> </w:t>
      </w:r>
      <w:r w:rsidR="000265CB">
        <w:t>качества</w:t>
      </w:r>
      <w:r w:rsidR="000265CB">
        <w:rPr>
          <w:spacing w:val="1"/>
        </w:rPr>
        <w:t xml:space="preserve"> </w:t>
      </w:r>
      <w:r w:rsidR="000265CB">
        <w:t>образования</w:t>
      </w:r>
      <w:r w:rsidR="000265CB">
        <w:rPr>
          <w:spacing w:val="1"/>
        </w:rPr>
        <w:t xml:space="preserve"> </w:t>
      </w:r>
      <w:r w:rsidR="000265CB">
        <w:t>и</w:t>
      </w:r>
      <w:r w:rsidR="000265CB">
        <w:rPr>
          <w:spacing w:val="1"/>
        </w:rPr>
        <w:t xml:space="preserve"> </w:t>
      </w:r>
      <w:r w:rsidR="000265CB">
        <w:t>мониторинговые</w:t>
      </w:r>
      <w:r w:rsidR="000265CB">
        <w:rPr>
          <w:spacing w:val="1"/>
        </w:rPr>
        <w:t xml:space="preserve"> </w:t>
      </w:r>
      <w:r w:rsidR="000265CB">
        <w:t>исследования</w:t>
      </w:r>
      <w:r w:rsidR="000265CB">
        <w:rPr>
          <w:spacing w:val="-62"/>
        </w:rPr>
        <w:t xml:space="preserve"> </w:t>
      </w:r>
      <w:r w:rsidR="000265CB">
        <w:t>муниципального,</w:t>
      </w:r>
      <w:r w:rsidR="000265CB">
        <w:rPr>
          <w:spacing w:val="2"/>
        </w:rPr>
        <w:t xml:space="preserve"> </w:t>
      </w:r>
      <w:r w:rsidR="000265CB">
        <w:t>регионального и</w:t>
      </w:r>
      <w:r w:rsidR="000265CB">
        <w:rPr>
          <w:spacing w:val="2"/>
        </w:rPr>
        <w:t xml:space="preserve"> </w:t>
      </w:r>
      <w:r w:rsidR="000265CB">
        <w:t>федерального уровней.</w:t>
      </w:r>
    </w:p>
    <w:p w:rsidR="001077EE" w:rsidRDefault="000265CB">
      <w:pPr>
        <w:pStyle w:val="a3"/>
        <w:ind w:right="586" w:firstLine="682"/>
      </w:pPr>
      <w:r>
        <w:rPr>
          <w:position w:val="1"/>
        </w:rPr>
        <w:t xml:space="preserve">В соответствии с ФГОС ООО система оценки </w:t>
      </w:r>
      <w:r>
        <w:t xml:space="preserve">МБОУ </w:t>
      </w:r>
      <w:r w:rsidR="0074179D">
        <w:t>СОШ с. Поречье</w:t>
      </w:r>
      <w:r>
        <w:t xml:space="preserve"> </w:t>
      </w:r>
      <w:r>
        <w:rPr>
          <w:position w:val="1"/>
        </w:rPr>
        <w:t>реализует</w:t>
      </w:r>
      <w:r>
        <w:rPr>
          <w:spacing w:val="1"/>
          <w:position w:val="1"/>
        </w:rPr>
        <w:t xml:space="preserve"> </w:t>
      </w:r>
      <w:r>
        <w:t>системно-</w:t>
      </w:r>
      <w:proofErr w:type="spellStart"/>
      <w:r>
        <w:t>деятельностный</w:t>
      </w:r>
      <w:proofErr w:type="spellEnd"/>
      <w:r>
        <w:t>,</w:t>
      </w:r>
      <w:r>
        <w:rPr>
          <w:spacing w:val="1"/>
        </w:rPr>
        <w:t xml:space="preserve"> </w:t>
      </w:r>
      <w:r>
        <w:t>уровневый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 достижений.</w:t>
      </w:r>
    </w:p>
    <w:p w:rsidR="001077EE" w:rsidRDefault="000265CB">
      <w:pPr>
        <w:pStyle w:val="a3"/>
        <w:ind w:right="585" w:firstLine="682"/>
      </w:pPr>
      <w:r>
        <w:rPr>
          <w:b/>
        </w:rPr>
        <w:t>Системно-</w:t>
      </w:r>
      <w:proofErr w:type="spellStart"/>
      <w:r>
        <w:rPr>
          <w:b/>
        </w:rPr>
        <w:t>деятельностный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подход</w:t>
      </w:r>
      <w:r>
        <w:rPr>
          <w:b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проявляется в оценке способности обучающихся к решению учебно-познавательных 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rPr>
          <w:position w:val="2"/>
        </w:rPr>
        <w:t xml:space="preserve">учащихся. Он обеспечивается содержанием и критериями оценки, </w:t>
      </w:r>
      <w:r>
        <w:t>в качестве которых</w:t>
      </w:r>
      <w:r>
        <w:rPr>
          <w:spacing w:val="1"/>
        </w:rPr>
        <w:t xml:space="preserve"> </w:t>
      </w:r>
      <w:r>
        <w:t xml:space="preserve">выступают планируемые результаты </w:t>
      </w:r>
      <w:r w:rsidRPr="0074179D">
        <w:t>обучения</w:t>
      </w:r>
      <w:r>
        <w:rPr>
          <w:position w:val="1"/>
        </w:rPr>
        <w:t xml:space="preserve">, выраженные в </w:t>
      </w:r>
      <w:proofErr w:type="spellStart"/>
      <w:r>
        <w:rPr>
          <w:position w:val="1"/>
        </w:rPr>
        <w:t>деятельностной</w:t>
      </w:r>
      <w:proofErr w:type="spellEnd"/>
      <w:r>
        <w:rPr>
          <w:position w:val="1"/>
        </w:rPr>
        <w:t xml:space="preserve"> форме и </w:t>
      </w:r>
      <w:r w:rsidRPr="0074179D">
        <w:t>в терминах</w:t>
      </w:r>
      <w:r>
        <w:t>,</w:t>
      </w:r>
      <w:r>
        <w:rPr>
          <w:spacing w:val="-1"/>
        </w:rPr>
        <w:t xml:space="preserve"> </w:t>
      </w:r>
      <w:r>
        <w:t>обозначающих компетенции</w:t>
      </w:r>
      <w:r>
        <w:rPr>
          <w:spacing w:val="-2"/>
        </w:rPr>
        <w:t xml:space="preserve"> </w:t>
      </w:r>
      <w:r>
        <w:t>функциональной</w:t>
      </w:r>
      <w:r>
        <w:rPr>
          <w:spacing w:val="-2"/>
        </w:rPr>
        <w:t xml:space="preserve"> </w:t>
      </w:r>
      <w:r>
        <w:t>грамотности</w:t>
      </w:r>
      <w:r>
        <w:rPr>
          <w:spacing w:val="-2"/>
        </w:rPr>
        <w:t xml:space="preserve"> </w:t>
      </w:r>
      <w:r>
        <w:t>обучающихся</w:t>
      </w:r>
    </w:p>
    <w:p w:rsidR="001077EE" w:rsidRDefault="000265CB">
      <w:pPr>
        <w:pStyle w:val="a3"/>
        <w:ind w:right="586" w:firstLine="682"/>
      </w:pPr>
      <w:r>
        <w:rPr>
          <w:b/>
        </w:rPr>
        <w:t xml:space="preserve">Уровневый подход </w:t>
      </w:r>
      <w:r>
        <w:t>служит важнейшей основой для организации индивидуальной</w:t>
      </w:r>
      <w:r>
        <w:rPr>
          <w:spacing w:val="-62"/>
        </w:rPr>
        <w:t xml:space="preserve"> </w:t>
      </w:r>
      <w:r>
        <w:t>работы</w:t>
      </w:r>
      <w:r>
        <w:rPr>
          <w:spacing w:val="15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обучающимися.</w:t>
      </w:r>
      <w:r>
        <w:rPr>
          <w:spacing w:val="18"/>
        </w:rPr>
        <w:t xml:space="preserve"> </w:t>
      </w:r>
      <w:r>
        <w:t>Он</w:t>
      </w:r>
      <w:r>
        <w:rPr>
          <w:spacing w:val="16"/>
        </w:rPr>
        <w:t xml:space="preserve"> </w:t>
      </w:r>
      <w:r>
        <w:t>реализуется</w:t>
      </w:r>
      <w:r>
        <w:rPr>
          <w:spacing w:val="13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отношению</w:t>
      </w:r>
      <w:r>
        <w:rPr>
          <w:spacing w:val="14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содержанию</w:t>
      </w:r>
      <w:r>
        <w:rPr>
          <w:spacing w:val="14"/>
        </w:rPr>
        <w:t xml:space="preserve"> </w:t>
      </w:r>
      <w:r>
        <w:t>оценки,</w:t>
      </w:r>
      <w:r>
        <w:rPr>
          <w:spacing w:val="13"/>
        </w:rPr>
        <w:t xml:space="preserve"> </w:t>
      </w:r>
      <w:r w:rsidR="0074179D" w:rsidRPr="0074179D">
        <w:t>та</w:t>
      </w:r>
      <w:r w:rsidR="0074179D">
        <w:t xml:space="preserve">к </w:t>
      </w:r>
      <w:r w:rsidRPr="0074179D">
        <w:t>и</w:t>
      </w:r>
      <w:r>
        <w:rPr>
          <w:spacing w:val="1"/>
        </w:rPr>
        <w:t xml:space="preserve"> </w:t>
      </w:r>
      <w:r>
        <w:t>к представлению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измерений.</w:t>
      </w:r>
    </w:p>
    <w:p w:rsidR="001077EE" w:rsidRDefault="000265CB">
      <w:pPr>
        <w:pStyle w:val="a3"/>
        <w:tabs>
          <w:tab w:val="left" w:pos="3620"/>
          <w:tab w:val="left" w:pos="5857"/>
          <w:tab w:val="left" w:pos="9194"/>
        </w:tabs>
        <w:ind w:right="591" w:firstLine="682"/>
      </w:pPr>
      <w:r>
        <w:t>Уровневый подход реализуется за счет фиксации различных уровней 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ниже</w:t>
      </w:r>
      <w:r>
        <w:rPr>
          <w:spacing w:val="-62"/>
        </w:rPr>
        <w:t xml:space="preserve"> </w:t>
      </w:r>
      <w:r>
        <w:lastRenderedPageBreak/>
        <w:t>базового. Достижение базового уровня свидетельствует</w:t>
      </w:r>
      <w:r>
        <w:rPr>
          <w:spacing w:val="1"/>
        </w:rPr>
        <w:t xml:space="preserve"> </w:t>
      </w:r>
      <w:r>
        <w:t>о способности обучающихся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отрабатываемые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достаточным</w:t>
      </w:r>
      <w:r w:rsidR="0074179D">
        <w:t xml:space="preserve"> </w:t>
      </w:r>
      <w:r>
        <w:t>продолжения</w:t>
      </w:r>
      <w:r w:rsidR="0074179D">
        <w:t xml:space="preserve"> </w:t>
      </w:r>
      <w:r>
        <w:rPr>
          <w:spacing w:val="-2"/>
        </w:rPr>
        <w:t>обучения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</w:t>
      </w:r>
      <w:r>
        <w:rPr>
          <w:spacing w:val="2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материала.</w:t>
      </w:r>
    </w:p>
    <w:p w:rsidR="001077EE" w:rsidRDefault="000265CB">
      <w:pPr>
        <w:ind w:left="313" w:right="589" w:firstLine="682"/>
        <w:jc w:val="both"/>
        <w:rPr>
          <w:sz w:val="26"/>
        </w:rPr>
      </w:pPr>
      <w:r>
        <w:rPr>
          <w:b/>
          <w:sz w:val="26"/>
        </w:rPr>
        <w:t>Комплексный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подход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достижений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помощью:</w:t>
      </w:r>
    </w:p>
    <w:p w:rsidR="001077EE" w:rsidRDefault="0074179D">
      <w:pPr>
        <w:pStyle w:val="a3"/>
        <w:spacing w:before="2" w:line="298" w:lineRule="exact"/>
        <w:ind w:left="995"/>
      </w:pPr>
      <w:r>
        <w:t xml:space="preserve">- </w:t>
      </w:r>
      <w:r w:rsidR="000265CB">
        <w:t>оценки</w:t>
      </w:r>
      <w:r w:rsidR="000265CB">
        <w:rPr>
          <w:spacing w:val="-3"/>
        </w:rPr>
        <w:t xml:space="preserve"> </w:t>
      </w:r>
      <w:r w:rsidR="000265CB">
        <w:t>предметных</w:t>
      </w:r>
      <w:r w:rsidR="000265CB">
        <w:rPr>
          <w:spacing w:val="-3"/>
        </w:rPr>
        <w:t xml:space="preserve"> </w:t>
      </w:r>
      <w:r w:rsidR="000265CB">
        <w:t>и</w:t>
      </w:r>
      <w:r w:rsidR="000265CB">
        <w:rPr>
          <w:spacing w:val="-2"/>
        </w:rPr>
        <w:t xml:space="preserve"> </w:t>
      </w:r>
      <w:proofErr w:type="spellStart"/>
      <w:r w:rsidR="000265CB">
        <w:t>метапредметных</w:t>
      </w:r>
      <w:proofErr w:type="spellEnd"/>
      <w:r w:rsidR="000265CB">
        <w:rPr>
          <w:spacing w:val="-3"/>
        </w:rPr>
        <w:t xml:space="preserve"> </w:t>
      </w:r>
      <w:r w:rsidR="000265CB">
        <w:t>результатов;</w:t>
      </w:r>
    </w:p>
    <w:p w:rsidR="001077EE" w:rsidRDefault="0074179D">
      <w:pPr>
        <w:pStyle w:val="a3"/>
        <w:ind w:right="593" w:firstLine="682"/>
      </w:pPr>
      <w:r>
        <w:t>-</w:t>
      </w:r>
      <w:r w:rsidR="000265CB">
        <w:t>использования</w:t>
      </w:r>
      <w:r w:rsidR="000265CB">
        <w:rPr>
          <w:spacing w:val="1"/>
        </w:rPr>
        <w:t xml:space="preserve"> </w:t>
      </w:r>
      <w:r w:rsidR="000265CB">
        <w:t>комплекса</w:t>
      </w:r>
      <w:r w:rsidR="000265CB">
        <w:rPr>
          <w:spacing w:val="1"/>
        </w:rPr>
        <w:t xml:space="preserve"> </w:t>
      </w:r>
      <w:r w:rsidR="000265CB">
        <w:t>оценочных</w:t>
      </w:r>
      <w:r w:rsidR="000265CB">
        <w:rPr>
          <w:spacing w:val="1"/>
        </w:rPr>
        <w:t xml:space="preserve"> </w:t>
      </w:r>
      <w:r w:rsidR="000265CB">
        <w:t>процедур</w:t>
      </w:r>
      <w:r w:rsidR="000265CB">
        <w:rPr>
          <w:spacing w:val="1"/>
        </w:rPr>
        <w:t xml:space="preserve"> </w:t>
      </w:r>
      <w:r w:rsidR="000265CB">
        <w:t>(стартовой,</w:t>
      </w:r>
      <w:r w:rsidR="000265CB">
        <w:rPr>
          <w:spacing w:val="1"/>
        </w:rPr>
        <w:t xml:space="preserve"> </w:t>
      </w:r>
      <w:r w:rsidR="000265CB">
        <w:t>текущей,</w:t>
      </w:r>
      <w:r w:rsidR="000265CB">
        <w:rPr>
          <w:spacing w:val="1"/>
        </w:rPr>
        <w:t xml:space="preserve"> </w:t>
      </w:r>
      <w:r w:rsidR="000265CB">
        <w:t>тематической,</w:t>
      </w:r>
      <w:r w:rsidR="000265CB">
        <w:rPr>
          <w:spacing w:val="1"/>
        </w:rPr>
        <w:t xml:space="preserve"> </w:t>
      </w:r>
      <w:r w:rsidR="000265CB">
        <w:t>промежуточной)</w:t>
      </w:r>
      <w:r w:rsidR="000265CB">
        <w:rPr>
          <w:spacing w:val="1"/>
        </w:rPr>
        <w:t xml:space="preserve"> </w:t>
      </w:r>
      <w:r w:rsidR="000265CB">
        <w:t>как</w:t>
      </w:r>
      <w:r w:rsidR="000265CB">
        <w:rPr>
          <w:spacing w:val="1"/>
        </w:rPr>
        <w:t xml:space="preserve"> </w:t>
      </w:r>
      <w:r w:rsidR="000265CB">
        <w:t>основы</w:t>
      </w:r>
      <w:r w:rsidR="000265CB">
        <w:rPr>
          <w:spacing w:val="1"/>
        </w:rPr>
        <w:t xml:space="preserve"> </w:t>
      </w:r>
      <w:r w:rsidR="000265CB">
        <w:t>для</w:t>
      </w:r>
      <w:r w:rsidR="000265CB">
        <w:rPr>
          <w:spacing w:val="1"/>
        </w:rPr>
        <w:t xml:space="preserve"> </w:t>
      </w:r>
      <w:r w:rsidR="000265CB">
        <w:t>оценки</w:t>
      </w:r>
      <w:r w:rsidR="000265CB">
        <w:rPr>
          <w:spacing w:val="1"/>
        </w:rPr>
        <w:t xml:space="preserve"> </w:t>
      </w:r>
      <w:r w:rsidR="000265CB">
        <w:t>динамики</w:t>
      </w:r>
      <w:r w:rsidR="000265CB">
        <w:rPr>
          <w:spacing w:val="1"/>
        </w:rPr>
        <w:t xml:space="preserve"> </w:t>
      </w:r>
      <w:r w:rsidR="000265CB">
        <w:t>индивидуальных</w:t>
      </w:r>
      <w:r w:rsidR="000265CB">
        <w:rPr>
          <w:spacing w:val="1"/>
        </w:rPr>
        <w:t xml:space="preserve"> </w:t>
      </w:r>
      <w:r w:rsidR="000265CB">
        <w:t>образовательных достижений</w:t>
      </w:r>
      <w:r w:rsidR="000265CB">
        <w:rPr>
          <w:spacing w:val="2"/>
        </w:rPr>
        <w:t xml:space="preserve"> </w:t>
      </w:r>
      <w:r w:rsidR="000265CB">
        <w:t>и</w:t>
      </w:r>
      <w:r w:rsidR="000265CB">
        <w:rPr>
          <w:spacing w:val="1"/>
        </w:rPr>
        <w:t xml:space="preserve"> </w:t>
      </w:r>
      <w:r w:rsidR="000265CB">
        <w:t>для</w:t>
      </w:r>
      <w:r w:rsidR="000265CB">
        <w:rPr>
          <w:spacing w:val="2"/>
        </w:rPr>
        <w:t xml:space="preserve"> </w:t>
      </w:r>
      <w:r w:rsidR="000265CB">
        <w:t>итоговой</w:t>
      </w:r>
      <w:r w:rsidR="000265CB">
        <w:rPr>
          <w:spacing w:val="2"/>
        </w:rPr>
        <w:t xml:space="preserve"> </w:t>
      </w:r>
      <w:r w:rsidR="000265CB">
        <w:t>оценки;</w:t>
      </w:r>
    </w:p>
    <w:p w:rsidR="001077EE" w:rsidRDefault="0074179D">
      <w:pPr>
        <w:pStyle w:val="a3"/>
        <w:spacing w:before="1"/>
        <w:ind w:right="589" w:firstLine="682"/>
      </w:pPr>
      <w:r>
        <w:t xml:space="preserve">- </w:t>
      </w:r>
      <w:r w:rsidR="000265CB">
        <w:t>использования контекстной информации (особенности обучающихся, условия в</w:t>
      </w:r>
      <w:r w:rsidR="000265CB">
        <w:rPr>
          <w:spacing w:val="1"/>
        </w:rPr>
        <w:t xml:space="preserve"> </w:t>
      </w:r>
      <w:r w:rsidR="000265CB">
        <w:t>процессе</w:t>
      </w:r>
      <w:r w:rsidR="000265CB">
        <w:rPr>
          <w:spacing w:val="1"/>
        </w:rPr>
        <w:t xml:space="preserve"> </w:t>
      </w:r>
      <w:r w:rsidR="000265CB">
        <w:t>обучения</w:t>
      </w:r>
      <w:r w:rsidR="000265CB">
        <w:rPr>
          <w:spacing w:val="1"/>
        </w:rPr>
        <w:t xml:space="preserve"> </w:t>
      </w:r>
      <w:r w:rsidR="000265CB">
        <w:t>и</w:t>
      </w:r>
      <w:r w:rsidR="000265CB">
        <w:rPr>
          <w:spacing w:val="1"/>
        </w:rPr>
        <w:t xml:space="preserve"> </w:t>
      </w:r>
      <w:r w:rsidR="000265CB">
        <w:t>другие)</w:t>
      </w:r>
      <w:r w:rsidR="000265CB">
        <w:rPr>
          <w:spacing w:val="1"/>
        </w:rPr>
        <w:t xml:space="preserve"> </w:t>
      </w:r>
      <w:r w:rsidR="000265CB">
        <w:t>для</w:t>
      </w:r>
      <w:r w:rsidR="000265CB">
        <w:rPr>
          <w:spacing w:val="1"/>
        </w:rPr>
        <w:t xml:space="preserve"> </w:t>
      </w:r>
      <w:r w:rsidR="000265CB">
        <w:t>интерпретации</w:t>
      </w:r>
      <w:r w:rsidR="000265CB">
        <w:rPr>
          <w:spacing w:val="1"/>
        </w:rPr>
        <w:t xml:space="preserve"> </w:t>
      </w:r>
      <w:r w:rsidR="000265CB">
        <w:t>полученных</w:t>
      </w:r>
      <w:r w:rsidR="000265CB">
        <w:rPr>
          <w:spacing w:val="1"/>
        </w:rPr>
        <w:t xml:space="preserve"> </w:t>
      </w:r>
      <w:r w:rsidR="000265CB">
        <w:t>результатов</w:t>
      </w:r>
      <w:r w:rsidR="000265CB">
        <w:rPr>
          <w:spacing w:val="1"/>
        </w:rPr>
        <w:t xml:space="preserve"> </w:t>
      </w:r>
      <w:r w:rsidR="000265CB">
        <w:t>в</w:t>
      </w:r>
      <w:r w:rsidR="000265CB">
        <w:rPr>
          <w:spacing w:val="1"/>
        </w:rPr>
        <w:t xml:space="preserve"> </w:t>
      </w:r>
      <w:r w:rsidR="000265CB">
        <w:t>целях</w:t>
      </w:r>
      <w:r w:rsidR="000265CB">
        <w:rPr>
          <w:spacing w:val="1"/>
        </w:rPr>
        <w:t xml:space="preserve"> </w:t>
      </w:r>
      <w:r w:rsidR="000265CB">
        <w:t>управления</w:t>
      </w:r>
      <w:r w:rsidR="000265CB">
        <w:rPr>
          <w:spacing w:val="1"/>
        </w:rPr>
        <w:t xml:space="preserve"> </w:t>
      </w:r>
      <w:r w:rsidR="000265CB">
        <w:t>качеством</w:t>
      </w:r>
      <w:r w:rsidR="000265CB">
        <w:rPr>
          <w:spacing w:val="1"/>
        </w:rPr>
        <w:t xml:space="preserve"> </w:t>
      </w:r>
      <w:r w:rsidR="000265CB">
        <w:t>образования;</w:t>
      </w:r>
    </w:p>
    <w:p w:rsidR="001077EE" w:rsidRDefault="0074179D">
      <w:pPr>
        <w:pStyle w:val="a3"/>
        <w:ind w:right="588" w:firstLine="682"/>
      </w:pPr>
      <w:r>
        <w:t xml:space="preserve">- </w:t>
      </w:r>
      <w:r w:rsidR="000265CB">
        <w:t>использования</w:t>
      </w:r>
      <w:r w:rsidR="000265CB">
        <w:rPr>
          <w:spacing w:val="1"/>
        </w:rPr>
        <w:t xml:space="preserve"> </w:t>
      </w:r>
      <w:r w:rsidR="000265CB">
        <w:t>разнообразных</w:t>
      </w:r>
      <w:r w:rsidR="000265CB">
        <w:rPr>
          <w:spacing w:val="1"/>
        </w:rPr>
        <w:t xml:space="preserve"> </w:t>
      </w:r>
      <w:r w:rsidR="000265CB">
        <w:t>методов</w:t>
      </w:r>
      <w:r w:rsidR="000265CB">
        <w:rPr>
          <w:spacing w:val="1"/>
        </w:rPr>
        <w:t xml:space="preserve"> </w:t>
      </w:r>
      <w:r w:rsidR="000265CB">
        <w:t>и</w:t>
      </w:r>
      <w:r w:rsidR="000265CB">
        <w:rPr>
          <w:spacing w:val="1"/>
        </w:rPr>
        <w:t xml:space="preserve"> </w:t>
      </w:r>
      <w:r w:rsidR="000265CB">
        <w:t>форм</w:t>
      </w:r>
      <w:r w:rsidR="000265CB">
        <w:rPr>
          <w:spacing w:val="1"/>
        </w:rPr>
        <w:t xml:space="preserve"> </w:t>
      </w:r>
      <w:r w:rsidR="000265CB">
        <w:t>оценки,</w:t>
      </w:r>
      <w:r w:rsidR="000265CB">
        <w:rPr>
          <w:spacing w:val="1"/>
        </w:rPr>
        <w:t xml:space="preserve"> </w:t>
      </w:r>
      <w:r w:rsidR="000265CB">
        <w:t>взаимно</w:t>
      </w:r>
      <w:r w:rsidR="000265CB">
        <w:rPr>
          <w:spacing w:val="1"/>
        </w:rPr>
        <w:t xml:space="preserve"> </w:t>
      </w:r>
      <w:r w:rsidR="000265CB">
        <w:t>дополняющих</w:t>
      </w:r>
      <w:r w:rsidR="000265CB">
        <w:rPr>
          <w:spacing w:val="-62"/>
        </w:rPr>
        <w:t xml:space="preserve"> </w:t>
      </w:r>
      <w:r w:rsidR="000265CB">
        <w:t>друг друга (стандартизированных устных и письменных работ, проектов, практических</w:t>
      </w:r>
      <w:r w:rsidR="000265CB">
        <w:rPr>
          <w:spacing w:val="1"/>
        </w:rPr>
        <w:t xml:space="preserve"> </w:t>
      </w:r>
      <w:r w:rsidR="000265CB">
        <w:t>работ, командных, исследовательских, творческих работ, самоанализа и самооценки,</w:t>
      </w:r>
      <w:r w:rsidR="000265CB">
        <w:rPr>
          <w:spacing w:val="1"/>
        </w:rPr>
        <w:t xml:space="preserve"> </w:t>
      </w:r>
      <w:proofErr w:type="spellStart"/>
      <w:r w:rsidR="000265CB">
        <w:t>взаимооценки</w:t>
      </w:r>
      <w:proofErr w:type="spellEnd"/>
      <w:r w:rsidR="000265CB">
        <w:t>, наблюдения, испытаний, (тестов), динамических показателей усвоения</w:t>
      </w:r>
      <w:r w:rsidR="000265CB">
        <w:rPr>
          <w:spacing w:val="1"/>
        </w:rPr>
        <w:t xml:space="preserve"> </w:t>
      </w:r>
      <w:r w:rsidR="000265CB">
        <w:t>знаний</w:t>
      </w:r>
      <w:r w:rsidR="000265CB">
        <w:rPr>
          <w:spacing w:val="1"/>
        </w:rPr>
        <w:t xml:space="preserve"> </w:t>
      </w:r>
      <w:r w:rsidR="000265CB">
        <w:t>и</w:t>
      </w:r>
      <w:r w:rsidR="000265CB">
        <w:rPr>
          <w:spacing w:val="1"/>
        </w:rPr>
        <w:t xml:space="preserve"> </w:t>
      </w:r>
      <w:r w:rsidR="000265CB">
        <w:t>развитие</w:t>
      </w:r>
      <w:r w:rsidR="000265CB">
        <w:rPr>
          <w:spacing w:val="1"/>
        </w:rPr>
        <w:t xml:space="preserve"> </w:t>
      </w:r>
      <w:r w:rsidR="000265CB">
        <w:t>умений,</w:t>
      </w:r>
      <w:r w:rsidR="000265CB">
        <w:rPr>
          <w:spacing w:val="1"/>
        </w:rPr>
        <w:t xml:space="preserve"> </w:t>
      </w:r>
      <w:r w:rsidR="000265CB">
        <w:t>в</w:t>
      </w:r>
      <w:r w:rsidR="000265CB">
        <w:rPr>
          <w:spacing w:val="1"/>
        </w:rPr>
        <w:t xml:space="preserve"> </w:t>
      </w:r>
      <w:r w:rsidR="000265CB">
        <w:t>том</w:t>
      </w:r>
      <w:r w:rsidR="000265CB">
        <w:rPr>
          <w:spacing w:val="1"/>
        </w:rPr>
        <w:t xml:space="preserve"> </w:t>
      </w:r>
      <w:r w:rsidR="000265CB">
        <w:t>числе</w:t>
      </w:r>
      <w:r w:rsidR="000265CB">
        <w:rPr>
          <w:spacing w:val="1"/>
        </w:rPr>
        <w:t xml:space="preserve"> </w:t>
      </w:r>
      <w:r w:rsidR="000265CB">
        <w:t>формируемых</w:t>
      </w:r>
      <w:r w:rsidR="000265CB">
        <w:rPr>
          <w:spacing w:val="1"/>
        </w:rPr>
        <w:t xml:space="preserve"> </w:t>
      </w:r>
      <w:r w:rsidR="000265CB">
        <w:t>с</w:t>
      </w:r>
      <w:r w:rsidR="000265CB">
        <w:rPr>
          <w:spacing w:val="1"/>
        </w:rPr>
        <w:t xml:space="preserve"> </w:t>
      </w:r>
      <w:r w:rsidR="000265CB">
        <w:t>использованием</w:t>
      </w:r>
      <w:r w:rsidR="000265CB">
        <w:rPr>
          <w:spacing w:val="1"/>
        </w:rPr>
        <w:t xml:space="preserve"> </w:t>
      </w:r>
      <w:r w:rsidR="000265CB">
        <w:t>цифровых</w:t>
      </w:r>
      <w:r w:rsidR="000265CB">
        <w:rPr>
          <w:spacing w:val="-62"/>
        </w:rPr>
        <w:t xml:space="preserve"> </w:t>
      </w:r>
      <w:r w:rsidR="000265CB">
        <w:t>технологий.</w:t>
      </w:r>
    </w:p>
    <w:p w:rsidR="00866C2E" w:rsidRDefault="0074179D">
      <w:pPr>
        <w:pStyle w:val="a3"/>
        <w:ind w:right="588" w:firstLine="682"/>
      </w:pPr>
      <w:r>
        <w:t xml:space="preserve"> </w:t>
      </w:r>
    </w:p>
    <w:p w:rsidR="000B0727" w:rsidRDefault="000265CB" w:rsidP="00534061">
      <w:pPr>
        <w:pStyle w:val="1"/>
        <w:numPr>
          <w:ilvl w:val="2"/>
          <w:numId w:val="33"/>
        </w:numPr>
        <w:tabs>
          <w:tab w:val="left" w:pos="1978"/>
        </w:tabs>
        <w:spacing w:before="70" w:line="298" w:lineRule="exact"/>
        <w:ind w:right="1028"/>
        <w:jc w:val="center"/>
      </w:pPr>
      <w:r w:rsidRPr="0074179D">
        <w:t xml:space="preserve">Особенности оценки личностных, </w:t>
      </w:r>
      <w:proofErr w:type="spellStart"/>
      <w:r w:rsidRPr="0074179D">
        <w:t>метапредметных</w:t>
      </w:r>
      <w:proofErr w:type="spellEnd"/>
      <w:r w:rsidRPr="0074179D">
        <w:rPr>
          <w:spacing w:val="1"/>
        </w:rPr>
        <w:t xml:space="preserve"> </w:t>
      </w:r>
      <w:r w:rsidRPr="0074179D">
        <w:t>и</w:t>
      </w:r>
      <w:r w:rsidRPr="0074179D">
        <w:rPr>
          <w:spacing w:val="-77"/>
        </w:rPr>
        <w:t xml:space="preserve"> </w:t>
      </w:r>
      <w:r w:rsidRPr="0074179D">
        <w:t>предметных</w:t>
      </w:r>
      <w:r w:rsidRPr="0074179D">
        <w:rPr>
          <w:spacing w:val="-2"/>
        </w:rPr>
        <w:t xml:space="preserve"> </w:t>
      </w:r>
      <w:r w:rsidRPr="0074179D">
        <w:t>результатов</w:t>
      </w:r>
    </w:p>
    <w:p w:rsidR="000B0727" w:rsidRDefault="000B0727" w:rsidP="000B0727">
      <w:pPr>
        <w:pStyle w:val="1"/>
        <w:tabs>
          <w:tab w:val="left" w:pos="1978"/>
        </w:tabs>
        <w:spacing w:before="70" w:line="298" w:lineRule="exact"/>
        <w:ind w:left="1135" w:right="1028"/>
        <w:rPr>
          <w:sz w:val="28"/>
        </w:rPr>
      </w:pPr>
    </w:p>
    <w:p w:rsidR="001077EE" w:rsidRPr="000B0727" w:rsidRDefault="000265CB" w:rsidP="000B0727">
      <w:pPr>
        <w:pStyle w:val="1"/>
        <w:tabs>
          <w:tab w:val="left" w:pos="1978"/>
        </w:tabs>
        <w:spacing w:before="70" w:line="298" w:lineRule="exact"/>
        <w:ind w:left="1135" w:right="1028"/>
        <w:jc w:val="center"/>
        <w:rPr>
          <w:sz w:val="26"/>
        </w:rPr>
      </w:pPr>
      <w:r w:rsidRPr="000B0727">
        <w:rPr>
          <w:sz w:val="26"/>
        </w:rPr>
        <w:t>Особенности</w:t>
      </w:r>
      <w:r w:rsidRPr="000B0727">
        <w:rPr>
          <w:spacing w:val="-4"/>
          <w:sz w:val="26"/>
        </w:rPr>
        <w:t xml:space="preserve"> </w:t>
      </w:r>
      <w:r w:rsidRPr="000B0727">
        <w:rPr>
          <w:sz w:val="26"/>
        </w:rPr>
        <w:t>оценки</w:t>
      </w:r>
      <w:r w:rsidRPr="000B0727">
        <w:rPr>
          <w:spacing w:val="-1"/>
          <w:sz w:val="26"/>
        </w:rPr>
        <w:t xml:space="preserve"> </w:t>
      </w:r>
      <w:r w:rsidRPr="000B0727">
        <w:rPr>
          <w:sz w:val="26"/>
        </w:rPr>
        <w:t>личностных</w:t>
      </w:r>
      <w:r w:rsidRPr="000B0727">
        <w:rPr>
          <w:spacing w:val="-2"/>
          <w:sz w:val="26"/>
        </w:rPr>
        <w:t xml:space="preserve"> </w:t>
      </w:r>
      <w:r w:rsidRPr="000B0727">
        <w:rPr>
          <w:sz w:val="26"/>
        </w:rPr>
        <w:t>результатов</w:t>
      </w:r>
    </w:p>
    <w:p w:rsidR="001077EE" w:rsidRDefault="000265CB">
      <w:pPr>
        <w:pStyle w:val="a3"/>
        <w:ind w:right="587" w:firstLine="682"/>
      </w:pP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-3"/>
        </w:rPr>
        <w:t xml:space="preserve"> </w:t>
      </w:r>
      <w:r>
        <w:t>требованиями</w:t>
      </w:r>
      <w:r>
        <w:rPr>
          <w:spacing w:val="2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ООО.</w:t>
      </w:r>
    </w:p>
    <w:p w:rsidR="001077EE" w:rsidRDefault="000265CB">
      <w:pPr>
        <w:pStyle w:val="a3"/>
        <w:spacing w:line="242" w:lineRule="auto"/>
        <w:ind w:right="592" w:firstLine="682"/>
      </w:pPr>
      <w:r>
        <w:t>Формирование личностных результатов обеспечивается в ходе реализации всех</w:t>
      </w:r>
      <w:r>
        <w:rPr>
          <w:spacing w:val="1"/>
        </w:rPr>
        <w:t xml:space="preserve"> </w:t>
      </w:r>
      <w:r>
        <w:t>компонентов образовательной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 внеурочную</w:t>
      </w:r>
      <w:r>
        <w:rPr>
          <w:spacing w:val="-3"/>
        </w:rPr>
        <w:t xml:space="preserve"> </w:t>
      </w:r>
      <w:r>
        <w:t>деятельность.</w:t>
      </w:r>
    </w:p>
    <w:p w:rsidR="001077EE" w:rsidRDefault="000265CB">
      <w:pPr>
        <w:pStyle w:val="a3"/>
        <w:ind w:right="588" w:firstLine="682"/>
      </w:pP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 w:rsidRPr="000B0727">
        <w:t>не</w:t>
      </w:r>
      <w:r w:rsidRPr="000B0727">
        <w:rPr>
          <w:spacing w:val="1"/>
        </w:rPr>
        <w:t xml:space="preserve"> </w:t>
      </w:r>
      <w:r w:rsidRPr="000B0727">
        <w:t>выносится</w:t>
      </w:r>
      <w:r w:rsidRPr="000B0727">
        <w:rPr>
          <w:spacing w:val="1"/>
        </w:rPr>
        <w:t xml:space="preserve"> </w:t>
      </w:r>
      <w:r w:rsidRPr="000B0727">
        <w:t>на</w:t>
      </w:r>
      <w:r w:rsidRPr="000B0727">
        <w:rPr>
          <w:spacing w:val="1"/>
        </w:rPr>
        <w:t xml:space="preserve"> </w:t>
      </w:r>
      <w:r w:rsidRPr="000B0727">
        <w:t>итоговую</w:t>
      </w:r>
      <w:r w:rsidRPr="000B0727">
        <w:rPr>
          <w:spacing w:val="1"/>
        </w:rPr>
        <w:t xml:space="preserve"> </w:t>
      </w:r>
      <w:r w:rsidRPr="000B0727">
        <w:t>оценку</w:t>
      </w:r>
      <w:r w:rsidRPr="000B0727">
        <w:rPr>
          <w:spacing w:val="1"/>
        </w:rPr>
        <w:t xml:space="preserve"> </w:t>
      </w:r>
      <w:r w:rsidRPr="000B0727">
        <w:t>обучающихся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t>-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0B0727">
        <w:t>МБОУ</w:t>
      </w:r>
      <w:r w:rsidR="000B0727">
        <w:rPr>
          <w:spacing w:val="-1"/>
        </w:rPr>
        <w:t xml:space="preserve"> </w:t>
      </w:r>
      <w:r w:rsidR="000B0727">
        <w:t>СОШ с. Поречье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 w:rsidRPr="000B0727">
        <w:t>внешних</w:t>
      </w:r>
      <w:r>
        <w:rPr>
          <w:b/>
          <w:spacing w:val="1"/>
        </w:rPr>
        <w:t xml:space="preserve"> </w:t>
      </w:r>
      <w:proofErr w:type="spellStart"/>
      <w:r>
        <w:t>неперсонифицированных</w:t>
      </w:r>
      <w:proofErr w:type="spellEnd"/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исследований.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централизованно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-2"/>
        </w:rPr>
        <w:t xml:space="preserve"> </w:t>
      </w:r>
      <w:r>
        <w:t>сообществе</w:t>
      </w:r>
      <w:r>
        <w:rPr>
          <w:spacing w:val="-1"/>
        </w:rPr>
        <w:t xml:space="preserve"> </w:t>
      </w:r>
      <w:r>
        <w:t>методиках</w:t>
      </w:r>
      <w:r>
        <w:rPr>
          <w:spacing w:val="-2"/>
        </w:rPr>
        <w:t xml:space="preserve"> </w:t>
      </w:r>
      <w:r>
        <w:t>психолого-педагогической диагностики.</w:t>
      </w:r>
    </w:p>
    <w:p w:rsidR="001077EE" w:rsidRDefault="000265CB">
      <w:pPr>
        <w:pStyle w:val="a3"/>
        <w:ind w:right="588" w:firstLine="682"/>
      </w:pPr>
      <w:r>
        <w:t>Во</w:t>
      </w:r>
      <w:r>
        <w:rPr>
          <w:spacing w:val="1"/>
        </w:rPr>
        <w:t xml:space="preserve"> </w:t>
      </w:r>
      <w:r>
        <w:t>внутреннем</w:t>
      </w:r>
      <w:r>
        <w:rPr>
          <w:spacing w:val="1"/>
        </w:rPr>
        <w:t xml:space="preserve"> </w:t>
      </w:r>
      <w:r>
        <w:t>мониторинге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проявляющихся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0B0727">
        <w:t>МБОУ</w:t>
      </w:r>
      <w:r w:rsidR="000B0727">
        <w:rPr>
          <w:spacing w:val="-1"/>
        </w:rPr>
        <w:t xml:space="preserve"> </w:t>
      </w:r>
      <w:r w:rsidR="000B0727">
        <w:t>СОШ с. Поречье</w:t>
      </w:r>
      <w:r>
        <w:t>;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общественно-полезной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ответственности за результаты обучения; способности делать осознанный выбор своей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профессии;</w:t>
      </w:r>
      <w:r>
        <w:rPr>
          <w:spacing w:val="1"/>
        </w:rPr>
        <w:t xml:space="preserve"> </w:t>
      </w:r>
      <w:r>
        <w:t>ценностно-смысловых</w:t>
      </w:r>
      <w:r>
        <w:rPr>
          <w:spacing w:val="1"/>
        </w:rPr>
        <w:t xml:space="preserve"> </w:t>
      </w:r>
      <w:r>
        <w:t>установках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1077EE" w:rsidRDefault="000265CB">
      <w:pPr>
        <w:pStyle w:val="a3"/>
        <w:ind w:right="591" w:firstLine="682"/>
      </w:pPr>
      <w:r>
        <w:t>Результаты, полученные в ходе как внешних, так и внутренних мониторингов,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агрегированных</w:t>
      </w:r>
      <w:r>
        <w:rPr>
          <w:spacing w:val="1"/>
        </w:rPr>
        <w:t xml:space="preserve"> </w:t>
      </w:r>
      <w:r>
        <w:t>(усредненных,</w:t>
      </w:r>
      <w:r>
        <w:rPr>
          <w:spacing w:val="1"/>
        </w:rPr>
        <w:t xml:space="preserve"> </w:t>
      </w:r>
      <w:r>
        <w:t>анонимных)</w:t>
      </w:r>
      <w:r>
        <w:rPr>
          <w:spacing w:val="-62"/>
        </w:rPr>
        <w:t xml:space="preserve"> </w:t>
      </w:r>
      <w:r>
        <w:t>данных.</w:t>
      </w:r>
    </w:p>
    <w:p w:rsidR="001077EE" w:rsidRDefault="000265CB">
      <w:pPr>
        <w:pStyle w:val="a3"/>
        <w:ind w:right="584" w:firstLine="682"/>
      </w:pPr>
      <w:proofErr w:type="spellStart"/>
      <w:r>
        <w:t>Внутришкольный</w:t>
      </w:r>
      <w:proofErr w:type="spellEnd"/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 w:rsidR="000B0727">
        <w:t>МБОУ</w:t>
      </w:r>
      <w:r w:rsidR="000B0727">
        <w:rPr>
          <w:spacing w:val="-1"/>
        </w:rPr>
        <w:t xml:space="preserve"> </w:t>
      </w:r>
      <w:r w:rsidR="000B0727">
        <w:t>СОШ с. Поречье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ежедневных наблюдений в ходе учебных занятий и внеурочной деятельности, которые</w:t>
      </w:r>
      <w:r>
        <w:rPr>
          <w:spacing w:val="1"/>
        </w:rPr>
        <w:t xml:space="preserve"> </w:t>
      </w:r>
      <w:r>
        <w:lastRenderedPageBreak/>
        <w:t>обобщаются в конце учебного года и представляются в виде характеристики по форме,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Школой.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 от</w:t>
      </w:r>
      <w:r>
        <w:rPr>
          <w:spacing w:val="2"/>
        </w:rPr>
        <w:t xml:space="preserve"> </w:t>
      </w:r>
      <w:r>
        <w:t>17.07.2006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152-ФЗ</w:t>
      </w:r>
      <w:r>
        <w:rPr>
          <w:spacing w:val="1"/>
        </w:rPr>
        <w:t xml:space="preserve"> </w:t>
      </w:r>
      <w:r>
        <w:t>«О персональных</w:t>
      </w:r>
      <w:r>
        <w:rPr>
          <w:spacing w:val="1"/>
        </w:rPr>
        <w:t xml:space="preserve"> </w:t>
      </w:r>
      <w:r>
        <w:t>данных».</w:t>
      </w:r>
    </w:p>
    <w:p w:rsidR="001077EE" w:rsidRDefault="000265CB" w:rsidP="000B0727">
      <w:pPr>
        <w:pStyle w:val="3"/>
        <w:spacing w:line="299" w:lineRule="exact"/>
        <w:jc w:val="center"/>
      </w:pPr>
      <w:r>
        <w:t>Особенности</w:t>
      </w:r>
      <w:r>
        <w:rPr>
          <w:spacing w:val="-5"/>
        </w:rPr>
        <w:t xml:space="preserve"> </w:t>
      </w:r>
      <w:r>
        <w:t>оценки</w:t>
      </w:r>
      <w:r>
        <w:rPr>
          <w:spacing w:val="-6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5"/>
        </w:rPr>
        <w:t xml:space="preserve"> </w:t>
      </w:r>
      <w:r>
        <w:t>результатов</w:t>
      </w:r>
    </w:p>
    <w:p w:rsidR="001077EE" w:rsidRDefault="000265CB">
      <w:pPr>
        <w:pStyle w:val="a3"/>
        <w:ind w:right="580" w:firstLine="917"/>
      </w:pPr>
      <w:r>
        <w:t>Оценка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-62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proofErr w:type="gramStart"/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регулятивных универсальных учебных действий, а также систему междисциплинарных</w:t>
      </w:r>
      <w:r>
        <w:rPr>
          <w:spacing w:val="1"/>
        </w:rPr>
        <w:t xml:space="preserve"> </w:t>
      </w:r>
      <w:r>
        <w:t>(</w:t>
      </w:r>
      <w:proofErr w:type="spellStart"/>
      <w:r>
        <w:t>межпредметных</w:t>
      </w:r>
      <w:proofErr w:type="spellEnd"/>
      <w:r>
        <w:t>)</w:t>
      </w:r>
      <w:r>
        <w:rPr>
          <w:spacing w:val="1"/>
        </w:rPr>
        <w:t xml:space="preserve"> </w:t>
      </w:r>
      <w:r>
        <w:t>понятий.</w:t>
      </w:r>
    </w:p>
    <w:p w:rsidR="001077EE" w:rsidRDefault="000265CB">
      <w:pPr>
        <w:pStyle w:val="a3"/>
        <w:spacing w:line="242" w:lineRule="auto"/>
        <w:ind w:right="590" w:firstLine="782"/>
      </w:pPr>
      <w:r>
        <w:t xml:space="preserve">Формирование </w:t>
      </w:r>
      <w:proofErr w:type="spellStart"/>
      <w:r>
        <w:t>метапредметных</w:t>
      </w:r>
      <w:proofErr w:type="spellEnd"/>
      <w:r>
        <w:t xml:space="preserve"> результатов обеспечивается совокупностью всех</w:t>
      </w:r>
      <w:r>
        <w:rPr>
          <w:spacing w:val="-62"/>
        </w:rPr>
        <w:t xml:space="preserve"> </w:t>
      </w:r>
      <w:r>
        <w:t>учебных предметов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</w:p>
    <w:p w:rsidR="001077EE" w:rsidRDefault="000265CB">
      <w:pPr>
        <w:pStyle w:val="a3"/>
        <w:ind w:right="588" w:firstLine="782"/>
      </w:pPr>
      <w:r>
        <w:t xml:space="preserve">Основным объектом и предметом оценки </w:t>
      </w:r>
      <w:proofErr w:type="spellStart"/>
      <w:r>
        <w:t>метапредметных</w:t>
      </w:r>
      <w:proofErr w:type="spellEnd"/>
      <w:r>
        <w:t xml:space="preserve"> результатов является</w:t>
      </w:r>
      <w:r>
        <w:rPr>
          <w:spacing w:val="1"/>
        </w:rPr>
        <w:t xml:space="preserve"> </w:t>
      </w:r>
      <w:r>
        <w:t>овладение:</w:t>
      </w:r>
    </w:p>
    <w:p w:rsidR="001077EE" w:rsidRDefault="000265CB">
      <w:pPr>
        <w:pStyle w:val="a3"/>
        <w:ind w:right="579"/>
      </w:pPr>
      <w:r>
        <w:t>-универсальными учебными познавательными действиями (замещение, моделирование,</w:t>
      </w:r>
      <w:r>
        <w:rPr>
          <w:spacing w:val="1"/>
        </w:rPr>
        <w:t xml:space="preserve"> </w:t>
      </w:r>
      <w:r>
        <w:t>кодирование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декодирование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задач);</w:t>
      </w:r>
    </w:p>
    <w:p w:rsidR="001077EE" w:rsidRDefault="000265CB" w:rsidP="000B0727">
      <w:pPr>
        <w:pStyle w:val="a3"/>
        <w:ind w:right="578"/>
      </w:pPr>
      <w:r>
        <w:t>-универсальными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(приобретение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передавать</w:t>
      </w:r>
      <w:r>
        <w:rPr>
          <w:spacing w:val="21"/>
        </w:rPr>
        <w:t xml:space="preserve"> </w:t>
      </w:r>
      <w:r>
        <w:t>информацию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отображать</w:t>
      </w:r>
      <w:r>
        <w:rPr>
          <w:spacing w:val="21"/>
        </w:rPr>
        <w:t xml:space="preserve"> </w:t>
      </w:r>
      <w:r>
        <w:t>предметное</w:t>
      </w:r>
      <w:r>
        <w:rPr>
          <w:spacing w:val="21"/>
        </w:rPr>
        <w:t xml:space="preserve"> </w:t>
      </w:r>
      <w:r>
        <w:t>содержание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условия</w:t>
      </w:r>
      <w:r>
        <w:rPr>
          <w:spacing w:val="20"/>
        </w:rPr>
        <w:t xml:space="preserve"> </w:t>
      </w:r>
      <w:r>
        <w:t>деятельности</w:t>
      </w:r>
      <w:r w:rsidR="000B0727">
        <w:t xml:space="preserve"> </w:t>
      </w:r>
      <w:r>
        <w:t>и речи, учитывать разные мнения и интересы, аргументировать и обосновывать свою</w:t>
      </w:r>
      <w:r>
        <w:rPr>
          <w:spacing w:val="1"/>
        </w:rPr>
        <w:t xml:space="preserve"> </w:t>
      </w:r>
      <w:r>
        <w:t>позицию, задавать вопросы, необходимые для организации собственной деятельности 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партнером);</w:t>
      </w:r>
    </w:p>
    <w:p w:rsidR="001077EE" w:rsidRDefault="000265CB">
      <w:pPr>
        <w:pStyle w:val="a3"/>
        <w:spacing w:before="1"/>
        <w:ind w:right="575"/>
      </w:pPr>
      <w:r>
        <w:t>-универсальными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(способность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реализацию,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выполнение,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сотрудничестве,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констатирующий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предвосхищающий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актуальный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внимания).</w:t>
      </w:r>
    </w:p>
    <w:p w:rsidR="001077EE" w:rsidRDefault="000265CB">
      <w:pPr>
        <w:pStyle w:val="a3"/>
        <w:spacing w:before="1"/>
        <w:ind w:right="575" w:firstLine="710"/>
        <w:rPr>
          <w:i/>
        </w:rPr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66"/>
        </w:rPr>
        <w:t xml:space="preserve"> </w:t>
      </w:r>
      <w:r>
        <w:t>осуществляется</w:t>
      </w:r>
      <w:r>
        <w:rPr>
          <w:spacing w:val="-62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 w:rsidR="000B0727">
        <w:t>МБОУ</w:t>
      </w:r>
      <w:r w:rsidR="000B0727">
        <w:rPr>
          <w:spacing w:val="-1"/>
        </w:rPr>
        <w:t xml:space="preserve"> </w:t>
      </w:r>
      <w:r w:rsidR="000B0727">
        <w:t>СОШ с. Поречье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1"/>
        </w:rPr>
        <w:t xml:space="preserve"> </w:t>
      </w:r>
      <w:r>
        <w:t>мониторинга.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1"/>
        </w:rPr>
        <w:t xml:space="preserve"> </w:t>
      </w:r>
      <w:r>
        <w:t>мониторинга</w:t>
      </w:r>
      <w:r>
        <w:rPr>
          <w:spacing w:val="66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 xml:space="preserve">решением педагогического совета. Инструментарий строится на </w:t>
      </w:r>
      <w:proofErr w:type="spellStart"/>
      <w:r>
        <w:t>межпредметной</w:t>
      </w:r>
      <w:proofErr w:type="spellEnd"/>
      <w:r>
        <w:t xml:space="preserve"> 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цифровой</w:t>
      </w:r>
      <w:r>
        <w:rPr>
          <w:spacing w:val="-62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учебных действий</w:t>
      </w:r>
      <w:r>
        <w:rPr>
          <w:i/>
        </w:rPr>
        <w:t>.</w:t>
      </w:r>
    </w:p>
    <w:p w:rsidR="001077EE" w:rsidRDefault="000265CB">
      <w:pPr>
        <w:pStyle w:val="a3"/>
        <w:spacing w:before="1" w:line="298" w:lineRule="exact"/>
      </w:pPr>
      <w:r>
        <w:t>Наиболее</w:t>
      </w:r>
      <w:r>
        <w:rPr>
          <w:spacing w:val="-3"/>
        </w:rPr>
        <w:t xml:space="preserve"> </w:t>
      </w:r>
      <w:r>
        <w:t>адекватными</w:t>
      </w:r>
      <w:r>
        <w:rPr>
          <w:spacing w:val="-2"/>
        </w:rPr>
        <w:t xml:space="preserve"> </w:t>
      </w:r>
      <w:r>
        <w:t>формами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являются:</w:t>
      </w:r>
    </w:p>
    <w:p w:rsidR="001077EE" w:rsidRDefault="000265CB">
      <w:pPr>
        <w:pStyle w:val="a3"/>
        <w:spacing w:line="242" w:lineRule="auto"/>
        <w:ind w:right="581"/>
      </w:pPr>
      <w:r>
        <w:t>-для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</w:t>
      </w:r>
      <w:r>
        <w:rPr>
          <w:spacing w:val="65"/>
        </w:rPr>
        <w:t xml:space="preserve"> </w:t>
      </w:r>
      <w:proofErr w:type="spellStart"/>
      <w:r>
        <w:t>межпредметной</w:t>
      </w:r>
      <w:proofErr w:type="spellEnd"/>
      <w:r>
        <w:rPr>
          <w:spacing w:val="1"/>
        </w:rPr>
        <w:t xml:space="preserve"> </w:t>
      </w:r>
      <w:r>
        <w:t>основе;</w:t>
      </w:r>
    </w:p>
    <w:p w:rsidR="001077EE" w:rsidRDefault="000265CB">
      <w:pPr>
        <w:pStyle w:val="a3"/>
        <w:ind w:right="589"/>
      </w:pPr>
      <w:r>
        <w:t>-для проверки цифровой грамотности - практическая работа в сочетании с письменной</w:t>
      </w:r>
      <w:r>
        <w:rPr>
          <w:spacing w:val="1"/>
        </w:rPr>
        <w:t xml:space="preserve"> </w:t>
      </w:r>
      <w:r>
        <w:t>(компьютеризованной)</w:t>
      </w:r>
      <w:r>
        <w:rPr>
          <w:spacing w:val="1"/>
        </w:rPr>
        <w:t xml:space="preserve"> </w:t>
      </w:r>
      <w:r>
        <w:t>частью;</w:t>
      </w:r>
    </w:p>
    <w:p w:rsidR="001077EE" w:rsidRDefault="000265CB">
      <w:pPr>
        <w:pStyle w:val="a3"/>
        <w:ind w:right="582"/>
      </w:pPr>
      <w:r>
        <w:t xml:space="preserve">-для проверки </w:t>
      </w:r>
      <w:proofErr w:type="spellStart"/>
      <w:r>
        <w:t>сформированности</w:t>
      </w:r>
      <w:proofErr w:type="spellEnd"/>
      <w:r>
        <w:t xml:space="preserve"> регулятивных, коммуникативных и познавательных</w:t>
      </w:r>
      <w:r>
        <w:rPr>
          <w:spacing w:val="1"/>
        </w:rPr>
        <w:t xml:space="preserve"> </w:t>
      </w:r>
      <w:r>
        <w:t>учебных действий - экспертная оценка процесса и результатов выполнения групповых и</w:t>
      </w:r>
      <w:r>
        <w:rPr>
          <w:spacing w:val="1"/>
        </w:rPr>
        <w:t xml:space="preserve"> </w:t>
      </w:r>
      <w:proofErr w:type="gramStart"/>
      <w:r>
        <w:t>индивидуальных учебных</w:t>
      </w:r>
      <w:r>
        <w:rPr>
          <w:spacing w:val="1"/>
        </w:rPr>
        <w:t xml:space="preserve"> </w:t>
      </w:r>
      <w:r>
        <w:t>исследований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проектов.</w:t>
      </w:r>
    </w:p>
    <w:p w:rsidR="001077EE" w:rsidRDefault="000265CB">
      <w:pPr>
        <w:pStyle w:val="a3"/>
        <w:spacing w:line="242" w:lineRule="auto"/>
        <w:ind w:right="584" w:firstLine="979"/>
      </w:pPr>
      <w:r>
        <w:t>Каждый из перечисленных видов диагностики проводится с периодичностью не</w:t>
      </w:r>
      <w:r>
        <w:rPr>
          <w:spacing w:val="-63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один</w:t>
      </w:r>
      <w:r>
        <w:rPr>
          <w:spacing w:val="2"/>
        </w:rPr>
        <w:t xml:space="preserve"> </w:t>
      </w:r>
      <w:r>
        <w:t>раз в</w:t>
      </w:r>
      <w:r>
        <w:rPr>
          <w:spacing w:val="2"/>
        </w:rPr>
        <w:t xml:space="preserve"> </w:t>
      </w:r>
      <w:r>
        <w:t>два</w:t>
      </w:r>
      <w:r>
        <w:rPr>
          <w:spacing w:val="2"/>
        </w:rPr>
        <w:t xml:space="preserve"> </w:t>
      </w:r>
      <w:r>
        <w:t>года.</w:t>
      </w:r>
    </w:p>
    <w:p w:rsidR="001077EE" w:rsidRDefault="000265CB">
      <w:pPr>
        <w:pStyle w:val="a3"/>
        <w:ind w:right="579" w:firstLine="917"/>
      </w:pPr>
      <w:r>
        <w:t>Основной</w:t>
      </w:r>
      <w:r>
        <w:rPr>
          <w:spacing w:val="1"/>
        </w:rPr>
        <w:t xml:space="preserve"> </w:t>
      </w:r>
      <w:r>
        <w:t>процедурой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lastRenderedPageBreak/>
        <w:t>рассматриваться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допуск к</w:t>
      </w:r>
      <w:r>
        <w:rPr>
          <w:spacing w:val="4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аттестации.</w:t>
      </w:r>
    </w:p>
    <w:p w:rsidR="001077EE" w:rsidRDefault="000265CB">
      <w:pPr>
        <w:pStyle w:val="a3"/>
        <w:ind w:right="579" w:firstLine="850"/>
      </w:pPr>
      <w:r>
        <w:rPr>
          <w:b/>
        </w:rPr>
        <w:t>Итоговый</w:t>
      </w:r>
      <w:r>
        <w:rPr>
          <w:b/>
          <w:spacing w:val="1"/>
        </w:rPr>
        <w:t xml:space="preserve"> </w:t>
      </w:r>
      <w:r>
        <w:rPr>
          <w:b/>
        </w:rPr>
        <w:t>проект</w:t>
      </w:r>
      <w:r>
        <w:rPr>
          <w:b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выполняемый</w:t>
      </w:r>
      <w:r>
        <w:rPr>
          <w:spacing w:val="-62"/>
        </w:rPr>
        <w:t xml:space="preserve"> </w:t>
      </w:r>
      <w:r>
        <w:t xml:space="preserve">обучающимся в рамках одного из учебных предметов или на </w:t>
      </w:r>
      <w:proofErr w:type="spellStart"/>
      <w:r>
        <w:t>межпредметной</w:t>
      </w:r>
      <w:proofErr w:type="spellEnd"/>
      <w:r>
        <w:t xml:space="preserve"> основе с</w:t>
      </w:r>
      <w:r>
        <w:rPr>
          <w:spacing w:val="1"/>
        </w:rPr>
        <w:t xml:space="preserve"> </w:t>
      </w:r>
      <w:r>
        <w:t>целью продемонстрировать свои достижения в самостоятельном освоении содержания</w:t>
      </w:r>
      <w:r>
        <w:rPr>
          <w:spacing w:val="1"/>
        </w:rPr>
        <w:t xml:space="preserve"> </w:t>
      </w:r>
      <w:r>
        <w:t>избранных областей знаний и/или видов деятельности и способность проектировать и</w:t>
      </w:r>
      <w:r>
        <w:rPr>
          <w:spacing w:val="1"/>
        </w:rPr>
        <w:t xml:space="preserve"> </w:t>
      </w:r>
      <w:r>
        <w:t>осуществлять целесообразную и результативную деятельность (учебно-познавательную,</w:t>
      </w:r>
      <w:r>
        <w:rPr>
          <w:spacing w:val="-62"/>
        </w:rPr>
        <w:t xml:space="preserve"> </w:t>
      </w:r>
      <w:r>
        <w:t>конструкторскую,</w:t>
      </w:r>
      <w:r>
        <w:rPr>
          <w:spacing w:val="1"/>
        </w:rPr>
        <w:t xml:space="preserve"> </w:t>
      </w:r>
      <w:r>
        <w:t>социальную,</w:t>
      </w:r>
      <w:r>
        <w:rPr>
          <w:spacing w:val="1"/>
        </w:rPr>
        <w:t xml:space="preserve"> </w:t>
      </w:r>
      <w:r>
        <w:t>художественно-творческую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итогового проекта</w:t>
      </w:r>
      <w:r>
        <w:rPr>
          <w:spacing w:val="2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обучающимися.</w:t>
      </w:r>
    </w:p>
    <w:p w:rsidR="001077EE" w:rsidRDefault="000265CB">
      <w:pPr>
        <w:pStyle w:val="a3"/>
        <w:ind w:right="592" w:firstLine="917"/>
      </w:pPr>
      <w:r>
        <w:t>Результатом</w:t>
      </w:r>
      <w:r>
        <w:rPr>
          <w:spacing w:val="1"/>
        </w:rPr>
        <w:t xml:space="preserve"> </w:t>
      </w:r>
      <w:r>
        <w:t>(продуктом)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работ:</w:t>
      </w:r>
    </w:p>
    <w:p w:rsidR="001077EE" w:rsidRDefault="000265CB">
      <w:pPr>
        <w:pStyle w:val="a3"/>
        <w:spacing w:line="242" w:lineRule="auto"/>
        <w:ind w:right="582"/>
      </w:pPr>
      <w:r>
        <w:t>а) письменная работа (эссе, реферат, аналитические материалы, обзорные материалы,</w:t>
      </w:r>
      <w:r>
        <w:rPr>
          <w:spacing w:val="1"/>
        </w:rPr>
        <w:t xml:space="preserve"> </w:t>
      </w:r>
      <w:r>
        <w:t>отчеты</w:t>
      </w:r>
      <w:r>
        <w:rPr>
          <w:spacing w:val="-1"/>
        </w:rPr>
        <w:t xml:space="preserve"> </w:t>
      </w:r>
      <w:r>
        <w:t>о проведенных</w:t>
      </w:r>
      <w:r>
        <w:rPr>
          <w:spacing w:val="1"/>
        </w:rPr>
        <w:t xml:space="preserve"> </w:t>
      </w:r>
      <w:r>
        <w:t>исследованиях,</w:t>
      </w:r>
      <w:r>
        <w:rPr>
          <w:spacing w:val="3"/>
        </w:rPr>
        <w:t xml:space="preserve"> </w:t>
      </w:r>
      <w:r>
        <w:t>стендовый</w:t>
      </w:r>
      <w:r>
        <w:rPr>
          <w:spacing w:val="1"/>
        </w:rPr>
        <w:t xml:space="preserve"> </w:t>
      </w:r>
      <w:r>
        <w:t>доклад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</w:p>
    <w:p w:rsidR="001077EE" w:rsidRDefault="000265CB">
      <w:pPr>
        <w:pStyle w:val="a3"/>
        <w:ind w:right="580"/>
      </w:pPr>
      <w:r>
        <w:t>б) художественная творческая работа (в области литературы, музыки, изобразительного</w:t>
      </w:r>
      <w:r>
        <w:rPr>
          <w:spacing w:val="1"/>
        </w:rPr>
        <w:t xml:space="preserve"> </w:t>
      </w:r>
      <w:r>
        <w:t>искусства, экранных искусств), представленная в виде прозаического или стихотворного</w:t>
      </w:r>
      <w:r>
        <w:rPr>
          <w:spacing w:val="-62"/>
        </w:rPr>
        <w:t xml:space="preserve"> </w:t>
      </w:r>
      <w:r>
        <w:t>произведения, инсценировки, художественной декламации, исполнения музыкального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3"/>
        </w:rPr>
        <w:t xml:space="preserve"> </w:t>
      </w:r>
      <w:r>
        <w:t>компьютерной</w:t>
      </w:r>
      <w:r>
        <w:rPr>
          <w:spacing w:val="2"/>
        </w:rPr>
        <w:t xml:space="preserve"> </w:t>
      </w:r>
      <w:r>
        <w:t>анимации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</w:p>
    <w:p w:rsidR="001077EE" w:rsidRDefault="000265CB">
      <w:pPr>
        <w:pStyle w:val="a3"/>
        <w:spacing w:line="298" w:lineRule="exact"/>
      </w:pPr>
      <w:r>
        <w:t>в)</w:t>
      </w:r>
      <w:r>
        <w:rPr>
          <w:spacing w:val="-4"/>
        </w:rPr>
        <w:t xml:space="preserve"> </w:t>
      </w:r>
      <w:r>
        <w:t>материальный</w:t>
      </w:r>
      <w:r>
        <w:rPr>
          <w:spacing w:val="-3"/>
        </w:rPr>
        <w:t xml:space="preserve"> </w:t>
      </w:r>
      <w:r>
        <w:t>объект,</w:t>
      </w:r>
      <w:r>
        <w:rPr>
          <w:spacing w:val="-2"/>
        </w:rPr>
        <w:t xml:space="preserve"> </w:t>
      </w:r>
      <w:r>
        <w:t>макет,</w:t>
      </w:r>
      <w:r>
        <w:rPr>
          <w:spacing w:val="-2"/>
        </w:rPr>
        <w:t xml:space="preserve"> </w:t>
      </w:r>
      <w:r>
        <w:t>иное</w:t>
      </w:r>
      <w:r>
        <w:rPr>
          <w:spacing w:val="-3"/>
        </w:rPr>
        <w:t xml:space="preserve"> </w:t>
      </w:r>
      <w:r>
        <w:t>конструкторское</w:t>
      </w:r>
      <w:r>
        <w:rPr>
          <w:spacing w:val="-3"/>
        </w:rPr>
        <w:t xml:space="preserve"> </w:t>
      </w:r>
      <w:r>
        <w:t>изделие;</w:t>
      </w:r>
    </w:p>
    <w:p w:rsidR="001077EE" w:rsidRDefault="000265CB">
      <w:pPr>
        <w:pStyle w:val="a3"/>
        <w:spacing w:line="242" w:lineRule="auto"/>
        <w:ind w:right="579"/>
      </w:pPr>
      <w:r>
        <w:t>г) отчетные материалы по социальному проекту,</w:t>
      </w:r>
      <w:r>
        <w:rPr>
          <w:spacing w:val="65"/>
        </w:rPr>
        <w:t xml:space="preserve"> </w:t>
      </w:r>
      <w:r>
        <w:t>которые могут включать как тексты,</w:t>
      </w:r>
      <w:r>
        <w:rPr>
          <w:spacing w:val="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мультимедийные</w:t>
      </w:r>
      <w:r>
        <w:rPr>
          <w:spacing w:val="2"/>
        </w:rPr>
        <w:t xml:space="preserve"> </w:t>
      </w:r>
      <w:r>
        <w:t>продукты.</w:t>
      </w:r>
    </w:p>
    <w:p w:rsidR="001077EE" w:rsidRDefault="000265CB" w:rsidP="000B0727">
      <w:pPr>
        <w:pStyle w:val="a3"/>
        <w:ind w:right="575" w:firstLine="917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2"/>
        </w:rPr>
        <w:t xml:space="preserve"> </w:t>
      </w:r>
      <w:r>
        <w:t>проекта,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проектной</w:t>
      </w:r>
      <w:r>
        <w:rPr>
          <w:spacing w:val="2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2"/>
        </w:rPr>
        <w:t xml:space="preserve"> </w:t>
      </w:r>
      <w:r>
        <w:t>с</w:t>
      </w:r>
      <w:r w:rsidR="000B0727">
        <w:t xml:space="preserve"> </w:t>
      </w:r>
      <w:r>
        <w:t>учетом целей и задач проектной деятельности на да</w:t>
      </w:r>
      <w:r w:rsidR="000B0727">
        <w:t>нном этапе образования и в соот</w:t>
      </w:r>
      <w:r>
        <w:t>ветствии</w:t>
      </w:r>
      <w:r>
        <w:rPr>
          <w:spacing w:val="-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особенностями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1077EE" w:rsidRDefault="000265CB">
      <w:pPr>
        <w:pStyle w:val="a3"/>
        <w:ind w:right="588" w:firstLine="850"/>
      </w:pPr>
      <w:r>
        <w:t>Общим требованием ко всем работам является необходимость соблюдения норм</w:t>
      </w:r>
      <w:r>
        <w:rPr>
          <w:spacing w:val="1"/>
        </w:rPr>
        <w:t xml:space="preserve"> </w:t>
      </w:r>
      <w:r>
        <w:t>и правил цитирования, ссылок на различные источники. В случае заимствования текста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(плагиата) без</w:t>
      </w:r>
      <w:r>
        <w:rPr>
          <w:spacing w:val="-2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ссылок</w:t>
      </w:r>
      <w:r>
        <w:rPr>
          <w:spacing w:val="-2"/>
        </w:rPr>
        <w:t xml:space="preserve"> </w:t>
      </w:r>
      <w:r>
        <w:t>на источник</w:t>
      </w:r>
      <w:r>
        <w:rPr>
          <w:spacing w:val="-1"/>
        </w:rPr>
        <w:t xml:space="preserve"> </w:t>
      </w:r>
      <w:r>
        <w:t>проект к</w:t>
      </w:r>
      <w:r>
        <w:rPr>
          <w:spacing w:val="-2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допускается.</w:t>
      </w:r>
    </w:p>
    <w:p w:rsidR="001077EE" w:rsidRDefault="000265CB">
      <w:pPr>
        <w:pStyle w:val="a3"/>
        <w:ind w:right="579" w:firstLine="850"/>
      </w:pPr>
      <w:r>
        <w:t>Защита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деятельности комиссии</w:t>
      </w:r>
      <w:r>
        <w:rPr>
          <w:spacing w:val="1"/>
        </w:rPr>
        <w:t xml:space="preserve"> </w:t>
      </w:r>
      <w:r w:rsidR="000B0727">
        <w:t>МБОУ</w:t>
      </w:r>
      <w:r w:rsidR="000B0727">
        <w:rPr>
          <w:spacing w:val="-1"/>
        </w:rPr>
        <w:t xml:space="preserve"> </w:t>
      </w:r>
      <w:r w:rsidR="000B0727">
        <w:t xml:space="preserve">СОШ с. Поречье </w:t>
      </w:r>
      <w:r>
        <w:t>или</w:t>
      </w:r>
      <w:r>
        <w:rPr>
          <w:spacing w:val="1"/>
        </w:rPr>
        <w:t xml:space="preserve"> </w:t>
      </w:r>
      <w:r>
        <w:t>на школьной</w:t>
      </w:r>
      <w:r>
        <w:rPr>
          <w:spacing w:val="1"/>
        </w:rPr>
        <w:t xml:space="preserve"> </w:t>
      </w:r>
      <w:r>
        <w:t>конференции.</w:t>
      </w:r>
    </w:p>
    <w:p w:rsidR="001077EE" w:rsidRDefault="000265CB">
      <w:pPr>
        <w:pStyle w:val="a3"/>
        <w:ind w:right="580" w:firstLine="850"/>
      </w:pP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66"/>
        </w:rPr>
        <w:t xml:space="preserve"> </w:t>
      </w:r>
      <w:r>
        <w:t>рассмотрения</w:t>
      </w:r>
      <w:r>
        <w:rPr>
          <w:spacing w:val="-62"/>
        </w:rPr>
        <w:t xml:space="preserve"> </w:t>
      </w:r>
      <w:r>
        <w:t>комиссией представленного продукта с краткой пояснительной запиской, презентации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отзыва</w:t>
      </w:r>
      <w:r>
        <w:rPr>
          <w:spacing w:val="2"/>
        </w:rPr>
        <w:t xml:space="preserve"> </w:t>
      </w:r>
      <w:r>
        <w:t>руководителя.</w:t>
      </w:r>
    </w:p>
    <w:p w:rsidR="001077EE" w:rsidRDefault="000265CB">
      <w:pPr>
        <w:pStyle w:val="a3"/>
        <w:ind w:right="578"/>
      </w:pPr>
      <w:r>
        <w:rPr>
          <w:b/>
        </w:rPr>
        <w:t>Критерии</w:t>
      </w:r>
      <w:r>
        <w:rPr>
          <w:b/>
          <w:spacing w:val="1"/>
        </w:rPr>
        <w:t xml:space="preserve"> </w:t>
      </w:r>
      <w:r>
        <w:t>(критерий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признак,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оценка,</w:t>
      </w:r>
      <w:r>
        <w:rPr>
          <w:spacing w:val="1"/>
        </w:rPr>
        <w:t xml:space="preserve"> </w:t>
      </w:r>
      <w:r>
        <w:t>определение или классификация исследуемого объекта; свойство изучаемого объекта,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судить</w:t>
      </w:r>
      <w:r>
        <w:rPr>
          <w:spacing w:val="1"/>
        </w:rPr>
        <w:t xml:space="preserve"> </w:t>
      </w:r>
      <w:r>
        <w:t>о его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развития)</w:t>
      </w:r>
      <w:r>
        <w:rPr>
          <w:spacing w:val="1"/>
        </w:rPr>
        <w:t xml:space="preserve"> </w:t>
      </w:r>
      <w:r>
        <w:rPr>
          <w:b/>
        </w:rPr>
        <w:t>оценки</w:t>
      </w:r>
      <w:r>
        <w:rPr>
          <w:b/>
          <w:spacing w:val="1"/>
        </w:rPr>
        <w:t xml:space="preserve"> </w:t>
      </w:r>
      <w:r>
        <w:rPr>
          <w:b/>
        </w:rPr>
        <w:t>проектной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Итоговый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оценивать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критериям:</w:t>
      </w:r>
    </w:p>
    <w:p w:rsidR="001077EE" w:rsidRDefault="000265CB" w:rsidP="00534061">
      <w:pPr>
        <w:pStyle w:val="a7"/>
        <w:numPr>
          <w:ilvl w:val="0"/>
          <w:numId w:val="10"/>
        </w:numPr>
        <w:tabs>
          <w:tab w:val="left" w:pos="640"/>
        </w:tabs>
        <w:ind w:right="576" w:firstLine="0"/>
        <w:rPr>
          <w:sz w:val="26"/>
        </w:rPr>
      </w:pPr>
      <w:r>
        <w:rPr>
          <w:b/>
          <w:sz w:val="26"/>
        </w:rPr>
        <w:t>Способность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самостоятельному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приобретению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знаний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решению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проблем</w:t>
      </w:r>
      <w:r>
        <w:rPr>
          <w:sz w:val="26"/>
        </w:rPr>
        <w:t>,</w:t>
      </w:r>
      <w:r>
        <w:rPr>
          <w:spacing w:val="-62"/>
          <w:sz w:val="26"/>
        </w:rPr>
        <w:t xml:space="preserve"> </w:t>
      </w:r>
      <w:r>
        <w:rPr>
          <w:sz w:val="26"/>
        </w:rPr>
        <w:t>проявляющаяся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поставить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выбрать</w:t>
      </w:r>
      <w:r>
        <w:rPr>
          <w:spacing w:val="1"/>
          <w:sz w:val="26"/>
        </w:rPr>
        <w:t xml:space="preserve"> </w:t>
      </w:r>
      <w:r>
        <w:rPr>
          <w:sz w:val="26"/>
        </w:rPr>
        <w:t>адекватные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способы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включая</w:t>
      </w:r>
      <w:r>
        <w:rPr>
          <w:spacing w:val="1"/>
          <w:sz w:val="26"/>
        </w:rPr>
        <w:t xml:space="preserve"> </w:t>
      </w:r>
      <w:r>
        <w:rPr>
          <w:sz w:val="26"/>
        </w:rPr>
        <w:t>поиск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обработку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формулировку</w:t>
      </w:r>
      <w:r>
        <w:rPr>
          <w:spacing w:val="1"/>
          <w:sz w:val="26"/>
        </w:rPr>
        <w:t xml:space="preserve"> </w:t>
      </w:r>
      <w:r>
        <w:rPr>
          <w:sz w:val="26"/>
        </w:rPr>
        <w:t>выводов</w:t>
      </w:r>
      <w:r>
        <w:rPr>
          <w:spacing w:val="1"/>
          <w:sz w:val="26"/>
        </w:rPr>
        <w:t xml:space="preserve"> </w:t>
      </w:r>
      <w:r>
        <w:rPr>
          <w:sz w:val="26"/>
        </w:rPr>
        <w:t>и/или</w:t>
      </w:r>
      <w:r>
        <w:rPr>
          <w:spacing w:val="1"/>
          <w:sz w:val="26"/>
        </w:rPr>
        <w:t xml:space="preserve"> </w:t>
      </w:r>
      <w:r>
        <w:rPr>
          <w:sz w:val="26"/>
        </w:rPr>
        <w:t>обоснование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реализацию/апробацию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принятого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обоснование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модели,</w:t>
      </w:r>
      <w:r>
        <w:rPr>
          <w:spacing w:val="1"/>
          <w:sz w:val="26"/>
        </w:rPr>
        <w:t xml:space="preserve"> </w:t>
      </w:r>
      <w:r>
        <w:rPr>
          <w:sz w:val="26"/>
        </w:rPr>
        <w:t>прогноза,</w:t>
      </w:r>
      <w:r>
        <w:rPr>
          <w:spacing w:val="1"/>
          <w:sz w:val="26"/>
        </w:rPr>
        <w:t xml:space="preserve"> </w:t>
      </w:r>
      <w:r>
        <w:rPr>
          <w:sz w:val="26"/>
        </w:rPr>
        <w:t>макета,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объекта,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т.п.</w:t>
      </w:r>
      <w:r>
        <w:rPr>
          <w:spacing w:val="1"/>
          <w:sz w:val="26"/>
        </w:rPr>
        <w:t xml:space="preserve"> </w:t>
      </w:r>
      <w:r>
        <w:rPr>
          <w:sz w:val="26"/>
        </w:rPr>
        <w:t>Данный</w:t>
      </w:r>
      <w:r>
        <w:rPr>
          <w:spacing w:val="1"/>
          <w:sz w:val="26"/>
        </w:rPr>
        <w:t xml:space="preserve"> </w:t>
      </w:r>
      <w:r>
        <w:rPr>
          <w:sz w:val="26"/>
        </w:rPr>
        <w:t>критерий</w:t>
      </w:r>
      <w:r>
        <w:rPr>
          <w:spacing w:val="65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целом</w:t>
      </w:r>
      <w:r>
        <w:rPr>
          <w:spacing w:val="-1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оценку </w:t>
      </w:r>
      <w:proofErr w:type="spellStart"/>
      <w:r>
        <w:rPr>
          <w:sz w:val="26"/>
        </w:rPr>
        <w:t>сформированности</w:t>
      </w:r>
      <w:proofErr w:type="spellEnd"/>
      <w:r>
        <w:rPr>
          <w:spacing w:val="-5"/>
          <w:sz w:val="26"/>
        </w:rPr>
        <w:t xml:space="preserve"> </w:t>
      </w:r>
      <w:r>
        <w:rPr>
          <w:sz w:val="26"/>
        </w:rPr>
        <w:t>познавательных учебных</w:t>
      </w:r>
      <w:r>
        <w:rPr>
          <w:spacing w:val="-1"/>
          <w:sz w:val="26"/>
        </w:rPr>
        <w:t xml:space="preserve"> </w:t>
      </w:r>
      <w:r>
        <w:rPr>
          <w:sz w:val="26"/>
        </w:rPr>
        <w:t>действий.</w:t>
      </w:r>
    </w:p>
    <w:p w:rsidR="001077EE" w:rsidRDefault="000265CB" w:rsidP="00534061">
      <w:pPr>
        <w:pStyle w:val="a7"/>
        <w:numPr>
          <w:ilvl w:val="0"/>
          <w:numId w:val="10"/>
        </w:numPr>
        <w:tabs>
          <w:tab w:val="left" w:pos="621"/>
        </w:tabs>
        <w:ind w:right="578" w:firstLine="0"/>
        <w:rPr>
          <w:sz w:val="26"/>
        </w:rPr>
      </w:pPr>
      <w:proofErr w:type="spellStart"/>
      <w:r>
        <w:rPr>
          <w:b/>
          <w:sz w:val="26"/>
        </w:rPr>
        <w:t>Сформированность</w:t>
      </w:r>
      <w:proofErr w:type="spellEnd"/>
      <w:r>
        <w:rPr>
          <w:b/>
          <w:sz w:val="26"/>
        </w:rPr>
        <w:t xml:space="preserve"> предметных знаний и способов действий</w:t>
      </w:r>
      <w:r>
        <w:rPr>
          <w:sz w:val="26"/>
        </w:rPr>
        <w:t>, проявляющаяся в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умении</w:t>
      </w:r>
      <w:r>
        <w:rPr>
          <w:spacing w:val="1"/>
          <w:sz w:val="26"/>
        </w:rPr>
        <w:t xml:space="preserve"> </w:t>
      </w:r>
      <w:r>
        <w:rPr>
          <w:sz w:val="26"/>
        </w:rPr>
        <w:t>раскрыть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грамотно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обоснованно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рассматриваемой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проблемой/темой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знания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способы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действий.</w:t>
      </w:r>
    </w:p>
    <w:p w:rsidR="001077EE" w:rsidRDefault="000265CB" w:rsidP="00534061">
      <w:pPr>
        <w:pStyle w:val="a7"/>
        <w:numPr>
          <w:ilvl w:val="0"/>
          <w:numId w:val="10"/>
        </w:numPr>
        <w:tabs>
          <w:tab w:val="left" w:pos="818"/>
        </w:tabs>
        <w:ind w:right="581" w:firstLine="0"/>
        <w:rPr>
          <w:sz w:val="26"/>
        </w:rPr>
      </w:pPr>
      <w:proofErr w:type="spellStart"/>
      <w:r>
        <w:rPr>
          <w:b/>
          <w:sz w:val="26"/>
        </w:rPr>
        <w:t>Сформированность</w:t>
      </w:r>
      <w:proofErr w:type="spellEnd"/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регулятивных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действий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проявляющаяся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управлять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времени; использовать ресурсные возможности для достижения целей; 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выбор конструктивных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стратегий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трудных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ситуациях.</w:t>
      </w:r>
    </w:p>
    <w:p w:rsidR="001077EE" w:rsidRDefault="000265CB" w:rsidP="00534061">
      <w:pPr>
        <w:pStyle w:val="a7"/>
        <w:numPr>
          <w:ilvl w:val="0"/>
          <w:numId w:val="10"/>
        </w:numPr>
        <w:tabs>
          <w:tab w:val="left" w:pos="626"/>
        </w:tabs>
        <w:ind w:right="582" w:firstLine="0"/>
        <w:rPr>
          <w:sz w:val="26"/>
        </w:rPr>
      </w:pPr>
      <w:proofErr w:type="spellStart"/>
      <w:r>
        <w:rPr>
          <w:b/>
          <w:sz w:val="26"/>
        </w:rPr>
        <w:lastRenderedPageBreak/>
        <w:t>Сформированность</w:t>
      </w:r>
      <w:proofErr w:type="spellEnd"/>
      <w:r>
        <w:rPr>
          <w:b/>
          <w:sz w:val="26"/>
        </w:rPr>
        <w:t xml:space="preserve"> коммуникативных действий</w:t>
      </w:r>
      <w:r>
        <w:rPr>
          <w:sz w:val="26"/>
        </w:rPr>
        <w:t>, проявляющаяся в умении ясно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изложить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оформить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выполненную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работу,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представить</w:t>
      </w:r>
      <w:r>
        <w:rPr>
          <w:spacing w:val="1"/>
          <w:sz w:val="26"/>
        </w:rPr>
        <w:t xml:space="preserve"> </w:t>
      </w:r>
      <w:r>
        <w:rPr>
          <w:sz w:val="26"/>
        </w:rPr>
        <w:t>её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результаты,</w:t>
      </w:r>
      <w:r>
        <w:rPr>
          <w:spacing w:val="1"/>
          <w:sz w:val="26"/>
        </w:rPr>
        <w:t xml:space="preserve"> </w:t>
      </w:r>
      <w:r>
        <w:rPr>
          <w:sz w:val="26"/>
        </w:rPr>
        <w:t>аргументированно ответить</w:t>
      </w:r>
      <w:r>
        <w:rPr>
          <w:spacing w:val="3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вопросы.</w:t>
      </w:r>
    </w:p>
    <w:p w:rsidR="001077EE" w:rsidRDefault="000265CB" w:rsidP="000B0727">
      <w:pPr>
        <w:pStyle w:val="3"/>
        <w:spacing w:before="5"/>
        <w:jc w:val="center"/>
      </w:pPr>
      <w:r>
        <w:t>Особенности</w:t>
      </w:r>
      <w:r>
        <w:rPr>
          <w:spacing w:val="-4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</w:t>
      </w:r>
    </w:p>
    <w:p w:rsidR="001077EE" w:rsidRDefault="000265CB">
      <w:pPr>
        <w:pStyle w:val="a3"/>
        <w:ind w:right="574" w:firstLine="1046"/>
      </w:pP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обучающимся планируемых результатов по отдельным предметам. Основой для 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6"/>
        </w:rPr>
        <w:t xml:space="preserve"> </w:t>
      </w:r>
      <w:r>
        <w:t>результатов</w:t>
      </w:r>
      <w:r>
        <w:rPr>
          <w:spacing w:val="9"/>
        </w:rPr>
        <w:t xml:space="preserve"> </w:t>
      </w:r>
      <w:r>
        <w:t>являются</w:t>
      </w:r>
      <w:r>
        <w:rPr>
          <w:spacing w:val="3"/>
        </w:rPr>
        <w:t xml:space="preserve"> </w:t>
      </w:r>
      <w:r>
        <w:t>положения</w:t>
      </w:r>
      <w:r>
        <w:rPr>
          <w:spacing w:val="8"/>
        </w:rPr>
        <w:t xml:space="preserve"> </w:t>
      </w:r>
      <w:r>
        <w:t>ФГОС</w:t>
      </w:r>
      <w:r>
        <w:rPr>
          <w:spacing w:val="7"/>
        </w:rPr>
        <w:t xml:space="preserve"> </w:t>
      </w:r>
      <w:r>
        <w:t>ООО,</w:t>
      </w:r>
      <w:r>
        <w:rPr>
          <w:spacing w:val="5"/>
        </w:rPr>
        <w:t xml:space="preserve"> </w:t>
      </w:r>
      <w:r>
        <w:t>представленные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разделах</w:t>
      </w:r>
      <w:r>
        <w:rPr>
          <w:spacing w:val="12"/>
        </w:rPr>
        <w:t xml:space="preserve"> </w:t>
      </w:r>
      <w:r>
        <w:t>I</w:t>
      </w:r>
    </w:p>
    <w:p w:rsidR="001077EE" w:rsidRDefault="000265CB">
      <w:pPr>
        <w:pStyle w:val="a3"/>
        <w:ind w:right="580"/>
      </w:pPr>
      <w:r>
        <w:t>«Общие положения» и IV «Требования к результатам освоения программы основного</w:t>
      </w:r>
      <w:r>
        <w:rPr>
          <w:spacing w:val="1"/>
        </w:rPr>
        <w:t xml:space="preserve"> </w:t>
      </w:r>
      <w:r>
        <w:t>общего образования».</w:t>
      </w:r>
    </w:p>
    <w:p w:rsidR="001077EE" w:rsidRDefault="000265CB">
      <w:pPr>
        <w:pStyle w:val="a3"/>
        <w:spacing w:line="242" w:lineRule="auto"/>
        <w:ind w:right="583" w:firstLine="912"/>
      </w:pPr>
      <w:r>
        <w:t>Формирование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предметом.</w:t>
      </w:r>
    </w:p>
    <w:p w:rsidR="001077EE" w:rsidRDefault="000265CB">
      <w:pPr>
        <w:pStyle w:val="a3"/>
        <w:ind w:right="579" w:firstLine="850"/>
      </w:pPr>
      <w:r>
        <w:t>Основным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является способность к решению учебно-познавательных и учебно-практических задач,</w:t>
      </w:r>
      <w:r>
        <w:rPr>
          <w:spacing w:val="1"/>
        </w:rPr>
        <w:t xml:space="preserve"> </w:t>
      </w:r>
      <w:r>
        <w:t>основанных на изучаемом учебном материале, с использованием способов действий,</w:t>
      </w:r>
      <w:r>
        <w:rPr>
          <w:spacing w:val="1"/>
        </w:rPr>
        <w:t xml:space="preserve"> </w:t>
      </w:r>
      <w:r>
        <w:t>релевантных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(познавательных, регулятивных, коммуникативных) действий, а также компетентностей,</w:t>
      </w:r>
      <w:r>
        <w:rPr>
          <w:spacing w:val="-62"/>
        </w:rPr>
        <w:t xml:space="preserve"> </w:t>
      </w:r>
      <w:r>
        <w:t>релевантных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моделям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(математической,</w:t>
      </w:r>
      <w:r>
        <w:rPr>
          <w:spacing w:val="1"/>
        </w:rPr>
        <w:t xml:space="preserve"> </w:t>
      </w:r>
      <w:r>
        <w:t>естественно-научной,</w:t>
      </w:r>
      <w:r>
        <w:rPr>
          <w:spacing w:val="2"/>
        </w:rPr>
        <w:t xml:space="preserve"> </w:t>
      </w:r>
      <w:r>
        <w:t>читательской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1077EE" w:rsidRPr="000B0727" w:rsidRDefault="000265CB">
      <w:pPr>
        <w:ind w:left="313" w:right="578" w:firstLine="720"/>
        <w:jc w:val="both"/>
        <w:rPr>
          <w:sz w:val="26"/>
        </w:rPr>
      </w:pPr>
      <w:r>
        <w:rPr>
          <w:sz w:val="26"/>
        </w:rPr>
        <w:t>Для</w:t>
      </w:r>
      <w:r>
        <w:rPr>
          <w:spacing w:val="21"/>
          <w:sz w:val="26"/>
        </w:rPr>
        <w:t xml:space="preserve"> </w:t>
      </w:r>
      <w:r>
        <w:rPr>
          <w:sz w:val="26"/>
        </w:rPr>
        <w:t>оценки</w:t>
      </w:r>
      <w:r>
        <w:rPr>
          <w:spacing w:val="22"/>
          <w:sz w:val="26"/>
        </w:rPr>
        <w:t xml:space="preserve"> </w:t>
      </w:r>
      <w:r>
        <w:rPr>
          <w:sz w:val="26"/>
        </w:rPr>
        <w:t>предметных</w:t>
      </w:r>
      <w:r>
        <w:rPr>
          <w:spacing w:val="20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19"/>
          <w:sz w:val="26"/>
        </w:rPr>
        <w:t xml:space="preserve"> </w:t>
      </w:r>
      <w:r>
        <w:rPr>
          <w:sz w:val="26"/>
        </w:rPr>
        <w:t>предлагаются</w:t>
      </w:r>
      <w:r>
        <w:rPr>
          <w:spacing w:val="22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21"/>
          <w:sz w:val="26"/>
        </w:rPr>
        <w:t xml:space="preserve"> </w:t>
      </w:r>
      <w:r>
        <w:rPr>
          <w:sz w:val="26"/>
        </w:rPr>
        <w:t>критерии:</w:t>
      </w:r>
      <w:r>
        <w:rPr>
          <w:spacing w:val="24"/>
          <w:sz w:val="26"/>
        </w:rPr>
        <w:t xml:space="preserve"> </w:t>
      </w:r>
      <w:r w:rsidRPr="000B0727">
        <w:rPr>
          <w:sz w:val="26"/>
        </w:rPr>
        <w:t>знание</w:t>
      </w:r>
      <w:r w:rsidRPr="000B0727">
        <w:rPr>
          <w:spacing w:val="-63"/>
          <w:sz w:val="26"/>
        </w:rPr>
        <w:t xml:space="preserve"> </w:t>
      </w:r>
      <w:r w:rsidRPr="000B0727">
        <w:rPr>
          <w:sz w:val="26"/>
        </w:rPr>
        <w:t>и понимание,</w:t>
      </w:r>
      <w:r w:rsidRPr="000B0727">
        <w:rPr>
          <w:spacing w:val="4"/>
          <w:sz w:val="26"/>
        </w:rPr>
        <w:t xml:space="preserve"> </w:t>
      </w:r>
      <w:r w:rsidRPr="000B0727">
        <w:rPr>
          <w:sz w:val="26"/>
        </w:rPr>
        <w:t>применение,</w:t>
      </w:r>
      <w:r w:rsidRPr="000B0727">
        <w:rPr>
          <w:spacing w:val="3"/>
          <w:sz w:val="26"/>
        </w:rPr>
        <w:t xml:space="preserve"> </w:t>
      </w:r>
      <w:r w:rsidRPr="000B0727">
        <w:rPr>
          <w:sz w:val="26"/>
        </w:rPr>
        <w:t>функциональность.</w:t>
      </w:r>
    </w:p>
    <w:p w:rsidR="001077EE" w:rsidRDefault="000265CB">
      <w:pPr>
        <w:pStyle w:val="a3"/>
        <w:spacing w:before="65"/>
        <w:ind w:right="580" w:firstLine="720"/>
      </w:pPr>
      <w:r>
        <w:t xml:space="preserve">Обобщенный критерий </w:t>
      </w:r>
      <w:r w:rsidRPr="000B0727">
        <w:t>«Знание и понимание</w:t>
      </w:r>
      <w:r>
        <w:t>» включает знание и понимание</w:t>
      </w:r>
      <w:r>
        <w:rPr>
          <w:spacing w:val="1"/>
        </w:rPr>
        <w:t xml:space="preserve"> </w:t>
      </w:r>
      <w:r>
        <w:t>роли изучаемой области знания/вида деятельности в различных контекстах, знание 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терминологии,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процедурных</w:t>
      </w:r>
      <w:r>
        <w:rPr>
          <w:spacing w:val="1"/>
        </w:rPr>
        <w:t xml:space="preserve"> </w:t>
      </w:r>
      <w:r>
        <w:t>знаний</w:t>
      </w:r>
      <w:r>
        <w:rPr>
          <w:spacing w:val="66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алгоритмов.</w:t>
      </w:r>
    </w:p>
    <w:p w:rsidR="001077EE" w:rsidRDefault="000265CB">
      <w:pPr>
        <w:spacing w:line="298" w:lineRule="exact"/>
        <w:ind w:left="966"/>
        <w:jc w:val="both"/>
        <w:rPr>
          <w:sz w:val="26"/>
        </w:rPr>
      </w:pPr>
      <w:r>
        <w:rPr>
          <w:sz w:val="26"/>
        </w:rPr>
        <w:t>Обобщенный</w:t>
      </w:r>
      <w:r>
        <w:rPr>
          <w:spacing w:val="-3"/>
          <w:sz w:val="26"/>
        </w:rPr>
        <w:t xml:space="preserve"> </w:t>
      </w:r>
      <w:r>
        <w:rPr>
          <w:sz w:val="26"/>
        </w:rPr>
        <w:t>критерий</w:t>
      </w:r>
      <w:r>
        <w:rPr>
          <w:spacing w:val="-3"/>
          <w:sz w:val="26"/>
        </w:rPr>
        <w:t xml:space="preserve"> </w:t>
      </w:r>
      <w:r w:rsidRPr="000B0727">
        <w:rPr>
          <w:sz w:val="26"/>
        </w:rPr>
        <w:t>«Применение</w:t>
      </w:r>
      <w:r>
        <w:rPr>
          <w:sz w:val="26"/>
        </w:rPr>
        <w:t>»</w:t>
      </w:r>
      <w:r>
        <w:rPr>
          <w:spacing w:val="-4"/>
          <w:sz w:val="26"/>
        </w:rPr>
        <w:t xml:space="preserve"> </w:t>
      </w:r>
      <w:r>
        <w:rPr>
          <w:sz w:val="26"/>
        </w:rPr>
        <w:t>включает:</w:t>
      </w:r>
    </w:p>
    <w:p w:rsidR="001077EE" w:rsidRDefault="000265CB">
      <w:pPr>
        <w:pStyle w:val="a3"/>
        <w:spacing w:before="4"/>
        <w:ind w:right="579"/>
      </w:pPr>
      <w:r>
        <w:t>-использование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задач/проблем,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сочетанием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проработанности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 процессе;</w:t>
      </w:r>
    </w:p>
    <w:p w:rsidR="001077EE" w:rsidRDefault="000265CB">
      <w:pPr>
        <w:ind w:left="313" w:right="578"/>
        <w:jc w:val="both"/>
        <w:rPr>
          <w:sz w:val="26"/>
        </w:rPr>
      </w:pPr>
      <w:r>
        <w:rPr>
          <w:sz w:val="26"/>
        </w:rPr>
        <w:t xml:space="preserve">-использование </w:t>
      </w:r>
      <w:r w:rsidRPr="000B0727">
        <w:rPr>
          <w:sz w:val="26"/>
        </w:rPr>
        <w:t>специфических для предмета способов действий и видов деятельности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по получению нового знания, его интерпретации, применению и преобразованию при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решении учебных задач/проблем, в том числе в ходе поисковой деятельности, учебно-</w:t>
      </w:r>
      <w:r>
        <w:rPr>
          <w:spacing w:val="1"/>
          <w:sz w:val="26"/>
        </w:rPr>
        <w:t xml:space="preserve"> </w:t>
      </w:r>
      <w:r>
        <w:rPr>
          <w:sz w:val="26"/>
        </w:rPr>
        <w:t>исследовательской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учебно-проектной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деятельности.</w:t>
      </w:r>
    </w:p>
    <w:p w:rsidR="001077EE" w:rsidRDefault="000265CB">
      <w:pPr>
        <w:ind w:left="313" w:right="578" w:firstLine="979"/>
        <w:jc w:val="both"/>
        <w:rPr>
          <w:sz w:val="26"/>
        </w:rPr>
      </w:pPr>
      <w:r>
        <w:rPr>
          <w:sz w:val="26"/>
        </w:rPr>
        <w:t>Обобщенный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критерий</w:t>
      </w:r>
      <w:r>
        <w:rPr>
          <w:spacing w:val="1"/>
          <w:sz w:val="26"/>
        </w:rPr>
        <w:t xml:space="preserve"> </w:t>
      </w:r>
      <w:r w:rsidRPr="000B0727">
        <w:rPr>
          <w:sz w:val="26"/>
        </w:rPr>
        <w:t>«Функциональность»</w:t>
      </w:r>
      <w:r w:rsidRPr="000B0727">
        <w:rPr>
          <w:spacing w:val="1"/>
          <w:sz w:val="26"/>
        </w:rPr>
        <w:t xml:space="preserve"> </w:t>
      </w:r>
      <w:r w:rsidRPr="000B0727">
        <w:rPr>
          <w:sz w:val="26"/>
        </w:rPr>
        <w:t>включает</w:t>
      </w:r>
      <w:r w:rsidRPr="000B0727">
        <w:rPr>
          <w:spacing w:val="1"/>
          <w:sz w:val="26"/>
        </w:rPr>
        <w:t xml:space="preserve"> </w:t>
      </w:r>
      <w:r w:rsidRPr="000B0727">
        <w:rPr>
          <w:sz w:val="26"/>
        </w:rPr>
        <w:t>использование</w:t>
      </w:r>
      <w:r w:rsidRPr="000B0727">
        <w:rPr>
          <w:spacing w:val="1"/>
          <w:sz w:val="26"/>
        </w:rPr>
        <w:t xml:space="preserve"> </w:t>
      </w:r>
      <w:r w:rsidRPr="000B0727">
        <w:rPr>
          <w:sz w:val="26"/>
        </w:rPr>
        <w:t>теоретического материала, методологического и процедурного знания при решении</w:t>
      </w:r>
      <w:r w:rsidRPr="000B0727">
        <w:rPr>
          <w:spacing w:val="1"/>
          <w:sz w:val="26"/>
        </w:rPr>
        <w:t xml:space="preserve"> </w:t>
      </w:r>
      <w:proofErr w:type="spellStart"/>
      <w:r w:rsidRPr="000B0727">
        <w:rPr>
          <w:sz w:val="26"/>
        </w:rPr>
        <w:t>внеучебных</w:t>
      </w:r>
      <w:proofErr w:type="spellEnd"/>
      <w:r w:rsidRPr="000B0727">
        <w:rPr>
          <w:spacing w:val="1"/>
          <w:sz w:val="26"/>
        </w:rPr>
        <w:t xml:space="preserve"> </w:t>
      </w:r>
      <w:r w:rsidRPr="000B0727">
        <w:rPr>
          <w:sz w:val="26"/>
        </w:rPr>
        <w:t>проблем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сложностью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содержания,</w:t>
      </w:r>
      <w:r>
        <w:rPr>
          <w:spacing w:val="1"/>
          <w:sz w:val="26"/>
        </w:rPr>
        <w:t xml:space="preserve"> </w:t>
      </w:r>
      <w:r>
        <w:rPr>
          <w:sz w:val="26"/>
        </w:rPr>
        <w:t>читательских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умений,</w:t>
      </w:r>
      <w:r>
        <w:rPr>
          <w:spacing w:val="3"/>
          <w:sz w:val="26"/>
        </w:rPr>
        <w:t xml:space="preserve"> </w:t>
      </w:r>
      <w:r>
        <w:rPr>
          <w:sz w:val="26"/>
        </w:rPr>
        <w:t>контекста,</w:t>
      </w:r>
      <w:r>
        <w:rPr>
          <w:spacing w:val="2"/>
          <w:sz w:val="26"/>
        </w:rPr>
        <w:t xml:space="preserve"> </w:t>
      </w:r>
      <w:r>
        <w:rPr>
          <w:sz w:val="26"/>
        </w:rPr>
        <w:t>а</w:t>
      </w:r>
      <w:r>
        <w:rPr>
          <w:spacing w:val="-4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сочетанием когнитивных операций.</w:t>
      </w:r>
    </w:p>
    <w:p w:rsidR="001077EE" w:rsidRDefault="000265CB">
      <w:pPr>
        <w:pStyle w:val="a3"/>
        <w:ind w:right="578" w:firstLine="917"/>
      </w:pP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материале, с использованием критериев «знание и понимание» и «применение», оценка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proofErr w:type="spellStart"/>
      <w:r>
        <w:t>внеучебной</w:t>
      </w:r>
      <w:proofErr w:type="spellEnd"/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приближенных к реальной</w:t>
      </w:r>
      <w:r>
        <w:rPr>
          <w:spacing w:val="2"/>
        </w:rPr>
        <w:t xml:space="preserve"> </w:t>
      </w:r>
      <w:r>
        <w:t>жизни.</w:t>
      </w:r>
    </w:p>
    <w:p w:rsidR="001077EE" w:rsidRDefault="000265CB" w:rsidP="000B0727">
      <w:pPr>
        <w:pStyle w:val="a3"/>
        <w:spacing w:before="1" w:line="298" w:lineRule="exact"/>
        <w:ind w:left="284" w:firstLine="992"/>
      </w:pPr>
      <w:r>
        <w:t>При</w:t>
      </w:r>
      <w:r w:rsidR="000B0727">
        <w:t xml:space="preserve"> </w:t>
      </w:r>
      <w:r>
        <w:t>оценке</w:t>
      </w:r>
      <w:r w:rsidR="000B0727">
        <w:t xml:space="preserve"> </w:t>
      </w:r>
      <w:proofErr w:type="spellStart"/>
      <w:r>
        <w:t>сформированности</w:t>
      </w:r>
      <w:proofErr w:type="spellEnd"/>
      <w:r>
        <w:t xml:space="preserve"> предметных</w:t>
      </w:r>
      <w:r w:rsidR="000B0727">
        <w:t xml:space="preserve"> </w:t>
      </w:r>
      <w:r>
        <w:t>результатов</w:t>
      </w:r>
      <w:r w:rsidR="000B0727">
        <w:t xml:space="preserve"> </w:t>
      </w:r>
      <w:r>
        <w:t>по</w:t>
      </w:r>
      <w:r w:rsidR="000B0727">
        <w:t xml:space="preserve"> </w:t>
      </w:r>
      <w:r>
        <w:t>критерию</w:t>
      </w:r>
      <w:r w:rsidR="000B0727">
        <w:t xml:space="preserve"> </w:t>
      </w:r>
      <w:r>
        <w:t>«функциональность»</w:t>
      </w:r>
      <w:r>
        <w:rPr>
          <w:spacing w:val="-6"/>
        </w:rPr>
        <w:t xml:space="preserve"> </w:t>
      </w:r>
      <w:r>
        <w:t>разделяют:</w:t>
      </w:r>
    </w:p>
    <w:p w:rsidR="001077EE" w:rsidRDefault="000265CB">
      <w:pPr>
        <w:pStyle w:val="a3"/>
        <w:ind w:right="582"/>
      </w:pPr>
      <w:r>
        <w:t xml:space="preserve">-оценку </w:t>
      </w:r>
      <w:proofErr w:type="spellStart"/>
      <w:r>
        <w:t>сформированности</w:t>
      </w:r>
      <w:proofErr w:type="spellEnd"/>
      <w:r>
        <w:t xml:space="preserve"> отдельных элементов функциональной грамотности в ходе</w:t>
      </w:r>
      <w:r>
        <w:rPr>
          <w:spacing w:val="1"/>
        </w:rPr>
        <w:t xml:space="preserve"> </w:t>
      </w:r>
      <w:r>
        <w:t>изучения отдельных предметов, т.е. способности применить изученные знания и умения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нетипичных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внеучебными</w:t>
      </w:r>
      <w:proofErr w:type="spellEnd"/>
      <w:r>
        <w:rPr>
          <w:spacing w:val="1"/>
        </w:rPr>
        <w:t xml:space="preserve"> </w:t>
      </w:r>
      <w:r>
        <w:t>ситуациями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содержат явного указания на способ решения; эта оценка осуществляется учителем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формирующего оценивания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предложенным критериям;</w:t>
      </w:r>
    </w:p>
    <w:p w:rsidR="001077EE" w:rsidRDefault="000265CB">
      <w:pPr>
        <w:pStyle w:val="a3"/>
        <w:spacing w:before="3"/>
        <w:ind w:right="582"/>
      </w:pPr>
      <w:r>
        <w:t xml:space="preserve">-оценку </w:t>
      </w:r>
      <w:proofErr w:type="spellStart"/>
      <w:r>
        <w:t>сформированности</w:t>
      </w:r>
      <w:proofErr w:type="spellEnd"/>
      <w:r>
        <w:t xml:space="preserve"> отдельных элементов функциональной грамотности в ходе</w:t>
      </w:r>
      <w:r>
        <w:rPr>
          <w:spacing w:val="1"/>
        </w:rPr>
        <w:t xml:space="preserve"> </w:t>
      </w:r>
      <w:r>
        <w:lastRenderedPageBreak/>
        <w:t>изучения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напрямую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например</w:t>
      </w:r>
      <w:r w:rsidR="000B0727">
        <w:t>,</w:t>
      </w:r>
      <w:r>
        <w:t xml:space="preserve"> элементов читательской грамотности (смыслового чтения); эта оценка также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формирующего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критериям;</w:t>
      </w:r>
    </w:p>
    <w:p w:rsidR="001077EE" w:rsidRDefault="000265CB">
      <w:pPr>
        <w:pStyle w:val="a3"/>
        <w:ind w:right="577"/>
      </w:pPr>
      <w:r>
        <w:t xml:space="preserve">-оценку </w:t>
      </w:r>
      <w:proofErr w:type="spellStart"/>
      <w:r>
        <w:t>сформированности</w:t>
      </w:r>
      <w:proofErr w:type="spellEnd"/>
      <w:r>
        <w:t xml:space="preserve"> собственно функциональной грамотности, построенной на</w:t>
      </w:r>
      <w:r>
        <w:rPr>
          <w:spacing w:val="1"/>
        </w:rPr>
        <w:t xml:space="preserve"> </w:t>
      </w:r>
      <w:r>
        <w:t xml:space="preserve">содержании различных предметов и </w:t>
      </w:r>
      <w:proofErr w:type="spellStart"/>
      <w:r>
        <w:t>внеучебных</w:t>
      </w:r>
      <w:proofErr w:type="spellEnd"/>
      <w:r>
        <w:t xml:space="preserve"> ситуациях. Такие процедуры строятся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инструментарии,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опирающемся</w:t>
      </w:r>
      <w:r>
        <w:rPr>
          <w:spacing w:val="1"/>
        </w:rPr>
        <w:t xml:space="preserve"> </w:t>
      </w:r>
      <w:r>
        <w:t>напрямую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изучаемый</w:t>
      </w:r>
      <w:r>
        <w:rPr>
          <w:spacing w:val="1"/>
        </w:rPr>
        <w:t xml:space="preserve"> </w:t>
      </w:r>
      <w:r>
        <w:t>программный</w:t>
      </w:r>
      <w:r>
        <w:rPr>
          <w:spacing w:val="65"/>
        </w:rPr>
        <w:t xml:space="preserve"> </w:t>
      </w:r>
      <w:r>
        <w:t>материал. В них оценивается способность применения (переноса) знаний</w:t>
      </w:r>
      <w:r>
        <w:rPr>
          <w:spacing w:val="1"/>
        </w:rPr>
        <w:t xml:space="preserve"> </w:t>
      </w:r>
      <w:r>
        <w:t>и умений,</w:t>
      </w:r>
      <w:r>
        <w:rPr>
          <w:spacing w:val="1"/>
        </w:rPr>
        <w:t xml:space="preserve"> </w:t>
      </w:r>
      <w:r>
        <w:t>сформированных на отдельных предметах,</w:t>
      </w:r>
      <w:r>
        <w:rPr>
          <w:spacing w:val="65"/>
        </w:rPr>
        <w:t xml:space="preserve"> </w:t>
      </w:r>
      <w:r>
        <w:t>при решении различных задач.</w:t>
      </w:r>
      <w:r>
        <w:rPr>
          <w:spacing w:val="1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процедуры</w:t>
      </w:r>
      <w:r>
        <w:rPr>
          <w:spacing w:val="-2"/>
        </w:rPr>
        <w:t xml:space="preserve"> </w:t>
      </w:r>
      <w:r>
        <w:t>целесообразно</w:t>
      </w:r>
      <w:r>
        <w:rPr>
          <w:spacing w:val="-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рамках </w:t>
      </w:r>
      <w:proofErr w:type="spellStart"/>
      <w:r>
        <w:t>внутришкольного</w:t>
      </w:r>
      <w:proofErr w:type="spellEnd"/>
      <w:r>
        <w:rPr>
          <w:spacing w:val="-2"/>
        </w:rPr>
        <w:t xml:space="preserve"> </w:t>
      </w:r>
      <w:r>
        <w:t>мониторинга.</w:t>
      </w:r>
    </w:p>
    <w:p w:rsidR="001077EE" w:rsidRDefault="000265CB">
      <w:pPr>
        <w:pStyle w:val="a3"/>
        <w:ind w:right="588" w:firstLine="979"/>
      </w:pPr>
      <w:r>
        <w:t>Оценка предметных результатов ведется каждым учителем в ходе процедур</w:t>
      </w:r>
      <w:r>
        <w:rPr>
          <w:spacing w:val="1"/>
        </w:rPr>
        <w:t xml:space="preserve"> </w:t>
      </w:r>
      <w:r>
        <w:t>текущего,</w:t>
      </w:r>
      <w:r>
        <w:rPr>
          <w:spacing w:val="1"/>
        </w:rPr>
        <w:t xml:space="preserve"> </w:t>
      </w:r>
      <w:r>
        <w:t>тематического,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 ходе</w:t>
      </w:r>
      <w:r>
        <w:rPr>
          <w:spacing w:val="-6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3"/>
        </w:rPr>
        <w:t xml:space="preserve"> </w:t>
      </w:r>
      <w:r>
        <w:t>мониторинга.</w:t>
      </w:r>
    </w:p>
    <w:p w:rsidR="001077EE" w:rsidRDefault="000265CB" w:rsidP="00905E88">
      <w:pPr>
        <w:pStyle w:val="a3"/>
        <w:spacing w:before="1"/>
        <w:ind w:right="577" w:firstLine="979"/>
      </w:pPr>
      <w:r>
        <w:t>Особенности оценки по отдельному предмету фиксируются в приложении 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35"/>
        </w:rPr>
        <w:t xml:space="preserve"> </w:t>
      </w:r>
      <w:r>
        <w:t>программе,</w:t>
      </w:r>
      <w:r>
        <w:rPr>
          <w:spacing w:val="37"/>
        </w:rPr>
        <w:t xml:space="preserve"> </w:t>
      </w:r>
      <w:r>
        <w:t>которая</w:t>
      </w:r>
      <w:r>
        <w:rPr>
          <w:spacing w:val="30"/>
        </w:rPr>
        <w:t xml:space="preserve"> </w:t>
      </w:r>
      <w:r>
        <w:t>утверждается</w:t>
      </w:r>
      <w:r>
        <w:rPr>
          <w:spacing w:val="35"/>
        </w:rPr>
        <w:t xml:space="preserve"> </w:t>
      </w:r>
      <w:r>
        <w:t>педагогическим</w:t>
      </w:r>
      <w:r>
        <w:rPr>
          <w:spacing w:val="34"/>
        </w:rPr>
        <w:t xml:space="preserve"> </w:t>
      </w:r>
      <w:r>
        <w:t>советом</w:t>
      </w:r>
      <w:r>
        <w:rPr>
          <w:spacing w:val="37"/>
        </w:rPr>
        <w:t xml:space="preserve"> </w:t>
      </w:r>
      <w:r w:rsidR="00905E88">
        <w:t>МБОУ</w:t>
      </w:r>
      <w:r w:rsidR="00905E88">
        <w:rPr>
          <w:spacing w:val="-1"/>
        </w:rPr>
        <w:t xml:space="preserve"> </w:t>
      </w:r>
      <w:r w:rsidR="00905E88">
        <w:t>СОШ с. Поречье</w:t>
      </w:r>
      <w:r>
        <w:rPr>
          <w:spacing w:val="63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доводится</w:t>
      </w:r>
      <w:r>
        <w:rPr>
          <w:spacing w:val="61"/>
        </w:rPr>
        <w:t xml:space="preserve"> </w:t>
      </w:r>
      <w:r>
        <w:t>до</w:t>
      </w:r>
      <w:r>
        <w:rPr>
          <w:spacing w:val="61"/>
        </w:rPr>
        <w:t xml:space="preserve"> </w:t>
      </w:r>
      <w:r>
        <w:t>сведения</w:t>
      </w:r>
      <w:r>
        <w:rPr>
          <w:spacing w:val="2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родителей</w:t>
      </w:r>
      <w:r>
        <w:rPr>
          <w:spacing w:val="62"/>
        </w:rPr>
        <w:t xml:space="preserve"> </w:t>
      </w:r>
      <w:r>
        <w:t>(законных</w:t>
      </w:r>
      <w:r>
        <w:rPr>
          <w:spacing w:val="-63"/>
        </w:rPr>
        <w:t xml:space="preserve"> </w:t>
      </w:r>
      <w:r>
        <w:t>представителей).</w:t>
      </w:r>
      <w:r>
        <w:rPr>
          <w:spacing w:val="3"/>
        </w:rPr>
        <w:t xml:space="preserve"> </w:t>
      </w:r>
      <w:r>
        <w:t>Описание</w:t>
      </w:r>
      <w:r>
        <w:rPr>
          <w:spacing w:val="2"/>
        </w:rPr>
        <w:t xml:space="preserve"> </w:t>
      </w:r>
      <w:r>
        <w:t>должно</w:t>
      </w:r>
      <w:r>
        <w:rPr>
          <w:spacing w:val="2"/>
        </w:rPr>
        <w:t xml:space="preserve"> </w:t>
      </w:r>
      <w:r>
        <w:t>включить:</w:t>
      </w:r>
    </w:p>
    <w:p w:rsidR="00905E88" w:rsidRDefault="000265CB" w:rsidP="00905E88">
      <w:pPr>
        <w:pStyle w:val="a3"/>
        <w:ind w:right="581"/>
      </w:pPr>
      <w:r>
        <w:t>-список итоговых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 этапов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 оценки (например,</w:t>
      </w:r>
      <w:r>
        <w:rPr>
          <w:spacing w:val="1"/>
        </w:rPr>
        <w:t xml:space="preserve"> </w:t>
      </w:r>
      <w:r>
        <w:t>текущая/тематическая;</w:t>
      </w:r>
      <w:r>
        <w:rPr>
          <w:spacing w:val="-1"/>
        </w:rPr>
        <w:t xml:space="preserve"> </w:t>
      </w:r>
      <w:r>
        <w:t>устно/письменно/практика);</w:t>
      </w:r>
    </w:p>
    <w:p w:rsidR="001077EE" w:rsidRDefault="000265CB" w:rsidP="00905E88">
      <w:pPr>
        <w:pStyle w:val="a3"/>
        <w:ind w:right="581"/>
      </w:pPr>
      <w:r>
        <w:t>-требования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выставлению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промежуточную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(при</w:t>
      </w:r>
      <w:r>
        <w:rPr>
          <w:spacing w:val="3"/>
        </w:rPr>
        <w:t xml:space="preserve"> </w:t>
      </w:r>
      <w:r>
        <w:t>необходимости</w:t>
      </w:r>
    </w:p>
    <w:p w:rsidR="001077EE" w:rsidRDefault="000265CB">
      <w:pPr>
        <w:pStyle w:val="a3"/>
        <w:spacing w:before="4" w:line="298" w:lineRule="exact"/>
        <w:jc w:val="left"/>
      </w:pPr>
      <w:r>
        <w:t>-с</w:t>
      </w:r>
      <w:r>
        <w:rPr>
          <w:spacing w:val="-4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степени</w:t>
      </w:r>
      <w:r>
        <w:rPr>
          <w:spacing w:val="-4"/>
        </w:rPr>
        <w:t xml:space="preserve"> </w:t>
      </w:r>
      <w:r>
        <w:t>значимости</w:t>
      </w:r>
      <w:r>
        <w:rPr>
          <w:spacing w:val="-3"/>
        </w:rPr>
        <w:t xml:space="preserve"> </w:t>
      </w:r>
      <w:r>
        <w:t>отметок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оценочные</w:t>
      </w:r>
      <w:r>
        <w:rPr>
          <w:spacing w:val="-3"/>
        </w:rPr>
        <w:t xml:space="preserve"> </w:t>
      </w:r>
      <w:r>
        <w:t>процедуры);</w:t>
      </w:r>
    </w:p>
    <w:p w:rsidR="001077EE" w:rsidRDefault="000265CB">
      <w:pPr>
        <w:pStyle w:val="a3"/>
        <w:spacing w:line="298" w:lineRule="exact"/>
        <w:jc w:val="left"/>
      </w:pPr>
      <w:r>
        <w:t>-график</w:t>
      </w:r>
      <w:r>
        <w:rPr>
          <w:spacing w:val="-6"/>
        </w:rPr>
        <w:t xml:space="preserve"> </w:t>
      </w:r>
      <w:r>
        <w:t>контрольных</w:t>
      </w:r>
      <w:r>
        <w:rPr>
          <w:spacing w:val="-4"/>
        </w:rPr>
        <w:t xml:space="preserve"> </w:t>
      </w:r>
      <w:r>
        <w:t>мероприятий.</w:t>
      </w:r>
    </w:p>
    <w:p w:rsidR="00905E88" w:rsidRDefault="00905E88">
      <w:pPr>
        <w:pStyle w:val="a3"/>
        <w:spacing w:line="298" w:lineRule="exact"/>
        <w:jc w:val="left"/>
      </w:pPr>
    </w:p>
    <w:p w:rsidR="001077EE" w:rsidRPr="00905E88" w:rsidRDefault="00905E88" w:rsidP="00534061">
      <w:pPr>
        <w:pStyle w:val="1"/>
        <w:numPr>
          <w:ilvl w:val="2"/>
          <w:numId w:val="33"/>
        </w:numPr>
        <w:tabs>
          <w:tab w:val="left" w:pos="2175"/>
        </w:tabs>
        <w:spacing w:before="5"/>
        <w:ind w:right="273"/>
      </w:pPr>
      <w:r>
        <w:t xml:space="preserve"> </w:t>
      </w:r>
      <w:r w:rsidR="000265CB" w:rsidRPr="00905E88">
        <w:t>Организация</w:t>
      </w:r>
      <w:r w:rsidR="000265CB" w:rsidRPr="00905E88">
        <w:rPr>
          <w:spacing w:val="-6"/>
        </w:rPr>
        <w:t xml:space="preserve"> </w:t>
      </w:r>
      <w:r w:rsidR="000265CB" w:rsidRPr="00905E88">
        <w:t>и</w:t>
      </w:r>
      <w:r w:rsidR="000265CB" w:rsidRPr="00905E88">
        <w:rPr>
          <w:spacing w:val="-2"/>
        </w:rPr>
        <w:t xml:space="preserve"> </w:t>
      </w:r>
      <w:r w:rsidR="000265CB" w:rsidRPr="00905E88">
        <w:t>содержание</w:t>
      </w:r>
      <w:r w:rsidR="000265CB" w:rsidRPr="00905E88">
        <w:rPr>
          <w:spacing w:val="-4"/>
        </w:rPr>
        <w:t xml:space="preserve"> </w:t>
      </w:r>
      <w:r w:rsidR="000265CB" w:rsidRPr="00905E88">
        <w:t>оценочных</w:t>
      </w:r>
      <w:r w:rsidR="000265CB" w:rsidRPr="00905E88">
        <w:rPr>
          <w:spacing w:val="-6"/>
        </w:rPr>
        <w:t xml:space="preserve"> </w:t>
      </w:r>
      <w:r w:rsidR="000265CB" w:rsidRPr="00905E88">
        <w:t>процедур</w:t>
      </w:r>
    </w:p>
    <w:p w:rsidR="00905E88" w:rsidRDefault="00905E88">
      <w:pPr>
        <w:pStyle w:val="a3"/>
        <w:ind w:right="577" w:firstLine="850"/>
        <w:rPr>
          <w:b/>
        </w:rPr>
      </w:pPr>
    </w:p>
    <w:p w:rsidR="001077EE" w:rsidRDefault="000265CB" w:rsidP="00905E88">
      <w:pPr>
        <w:pStyle w:val="a3"/>
        <w:ind w:right="577" w:firstLine="850"/>
      </w:pPr>
      <w:r>
        <w:rPr>
          <w:b/>
        </w:rPr>
        <w:t>Стартовая диагностика</w:t>
      </w:r>
      <w:r>
        <w:rPr>
          <w:b/>
          <w:spacing w:val="1"/>
        </w:rPr>
        <w:t xml:space="preserve"> </w:t>
      </w:r>
      <w:r>
        <w:t>представляет собой процедуру оценки готовности к</w:t>
      </w:r>
      <w:r>
        <w:rPr>
          <w:spacing w:val="1"/>
        </w:rPr>
        <w:t xml:space="preserve"> </w:t>
      </w:r>
      <w:r>
        <w:t>обучению</w:t>
      </w:r>
      <w:r>
        <w:rPr>
          <w:spacing w:val="32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данном</w:t>
      </w:r>
      <w:r>
        <w:rPr>
          <w:spacing w:val="33"/>
        </w:rPr>
        <w:t xml:space="preserve"> </w:t>
      </w:r>
      <w:r>
        <w:t>уровне</w:t>
      </w:r>
      <w:r>
        <w:rPr>
          <w:spacing w:val="34"/>
        </w:rPr>
        <w:t xml:space="preserve"> </w:t>
      </w:r>
      <w:r>
        <w:t>образования.</w:t>
      </w:r>
      <w:r>
        <w:rPr>
          <w:spacing w:val="36"/>
        </w:rPr>
        <w:t xml:space="preserve"> </w:t>
      </w:r>
      <w:r>
        <w:t>Проводится</w:t>
      </w:r>
      <w:r>
        <w:rPr>
          <w:spacing w:val="34"/>
        </w:rPr>
        <w:t xml:space="preserve"> </w:t>
      </w:r>
      <w:r>
        <w:t>администрацией</w:t>
      </w:r>
      <w:r>
        <w:rPr>
          <w:spacing w:val="38"/>
        </w:rPr>
        <w:t xml:space="preserve"> </w:t>
      </w:r>
      <w:r w:rsidR="00905E88">
        <w:t>МБОУ</w:t>
      </w:r>
      <w:r w:rsidR="00905E88">
        <w:rPr>
          <w:spacing w:val="-1"/>
        </w:rPr>
        <w:t xml:space="preserve"> </w:t>
      </w:r>
      <w:r w:rsidR="00905E88">
        <w:t>СОШ с. Поречье</w:t>
      </w:r>
      <w:r>
        <w:t xml:space="preserve"> в начале 5 класса и выступает как основа (точка отсчета) для 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специфическими для основных учебных предметов познавательными средствами, в 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знаково-символическими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логическими операциями</w:t>
      </w:r>
      <w:r>
        <w:rPr>
          <w:b/>
          <w:i/>
        </w:rPr>
        <w:t xml:space="preserve">. </w:t>
      </w:r>
      <w:r>
        <w:t>Стартовая диагностика может проводиться также учителями с</w:t>
      </w:r>
      <w:r>
        <w:rPr>
          <w:spacing w:val="-62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(разделов).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стартовой диагностики являются основанием для корректировки учебных программ 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</w:p>
    <w:p w:rsidR="001077EE" w:rsidRDefault="000265CB">
      <w:pPr>
        <w:pStyle w:val="a3"/>
        <w:ind w:right="578" w:firstLine="1046"/>
      </w:pPr>
      <w:r>
        <w:rPr>
          <w:b/>
        </w:rPr>
        <w:t>Текущая</w:t>
      </w:r>
      <w:r>
        <w:rPr>
          <w:b/>
          <w:spacing w:val="1"/>
        </w:rPr>
        <w:t xml:space="preserve"> </w:t>
      </w: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продвижения в освоении программы учебного предмета. Текущая оценка может быть</w:t>
      </w:r>
      <w:r>
        <w:rPr>
          <w:spacing w:val="1"/>
        </w:rPr>
        <w:t xml:space="preserve"> </w:t>
      </w:r>
      <w:r>
        <w:t>формирующей,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поддерживающей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направляющей</w:t>
      </w:r>
      <w:r>
        <w:rPr>
          <w:spacing w:val="1"/>
        </w:rPr>
        <w:t xml:space="preserve"> </w:t>
      </w:r>
      <w:r>
        <w:t>усилия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905E88">
        <w:t>диагно</w:t>
      </w:r>
      <w:r>
        <w:t>стической,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существующих проблем в обучении. Объектом текущей оценки являются тематические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этапы,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зафиксированы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планировании. В текущей оценке используется весь арсенал форм и методов проверки</w:t>
      </w:r>
      <w:r>
        <w:rPr>
          <w:spacing w:val="1"/>
        </w:rPr>
        <w:t xml:space="preserve"> </w:t>
      </w:r>
      <w:r>
        <w:t>(устные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опросы,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само-и</w:t>
      </w:r>
      <w:r>
        <w:rPr>
          <w:spacing w:val="1"/>
        </w:rPr>
        <w:t xml:space="preserve"> </w:t>
      </w:r>
      <w:proofErr w:type="spellStart"/>
      <w:r>
        <w:t>взаимооценка</w:t>
      </w:r>
      <w:proofErr w:type="spellEnd"/>
      <w:r>
        <w:t>,</w:t>
      </w:r>
      <w:r>
        <w:rPr>
          <w:spacing w:val="1"/>
        </w:rPr>
        <w:t xml:space="preserve"> </w:t>
      </w:r>
      <w:r>
        <w:t>рефлексия,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продвижения и др.) с учетом особенностей учебного предмета и особенностей контрольно-</w:t>
      </w:r>
      <w:r>
        <w:rPr>
          <w:spacing w:val="1"/>
        </w:rPr>
        <w:t xml:space="preserve"> </w:t>
      </w:r>
      <w:r>
        <w:t>оценочной деятельности учителя. Результаты текущей оценки являются основой для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 w:rsidR="00905E88">
        <w:t>сви</w:t>
      </w:r>
      <w:r>
        <w:t>детельствующие об успешности обучения и достижении тематических результатов в</w:t>
      </w:r>
      <w:r>
        <w:rPr>
          <w:spacing w:val="1"/>
        </w:rPr>
        <w:t xml:space="preserve"> </w:t>
      </w:r>
      <w:r>
        <w:t>более сжатые (по сравнению с планируемыми учителем) сроки, могут включаться 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накопленной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основанием,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освобождения</w:t>
      </w:r>
      <w:r>
        <w:rPr>
          <w:spacing w:val="1"/>
        </w:rPr>
        <w:t xml:space="preserve"> </w:t>
      </w:r>
      <w:r>
        <w:lastRenderedPageBreak/>
        <w:t>ученика от необходимости выполнять тематическую проверочную работу (накопленная</w:t>
      </w:r>
      <w:r>
        <w:rPr>
          <w:spacing w:val="1"/>
        </w:rPr>
        <w:t xml:space="preserve"> </w:t>
      </w:r>
      <w:r>
        <w:t>оценка рассматривается как способ фиксации освоения обучающимся основных умений,</w:t>
      </w:r>
      <w:r>
        <w:rPr>
          <w:spacing w:val="-62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формирования).</w:t>
      </w:r>
    </w:p>
    <w:p w:rsidR="001077EE" w:rsidRDefault="000265CB">
      <w:pPr>
        <w:pStyle w:val="a3"/>
        <w:ind w:right="581" w:firstLine="850"/>
      </w:pPr>
      <w:r>
        <w:rPr>
          <w:b/>
        </w:rPr>
        <w:t>Тематическая</w:t>
      </w:r>
      <w:r>
        <w:rPr>
          <w:b/>
          <w:spacing w:val="1"/>
        </w:rPr>
        <w:t xml:space="preserve"> </w:t>
      </w: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66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 тематических планируемых результатов по предмету, которые фиксируются</w:t>
      </w:r>
      <w:r>
        <w:rPr>
          <w:spacing w:val="-62"/>
        </w:rPr>
        <w:t xml:space="preserve"> </w:t>
      </w:r>
      <w:r>
        <w:t>в учебных методических комплектах, рекомендованных Министерством просвещения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вводимым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-62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организацией. Тематическая оценка может вестись как в ходе изучения темы, так и 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изучения.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подбираются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66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предусматривали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и каждого из них. Результаты тематической оценки являются 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учебного процесса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 индивидуализации.</w:t>
      </w:r>
    </w:p>
    <w:p w:rsidR="001077EE" w:rsidRDefault="000265CB" w:rsidP="00905E88">
      <w:pPr>
        <w:pStyle w:val="a3"/>
        <w:ind w:right="581" w:firstLine="917"/>
      </w:pPr>
      <w:r>
        <w:rPr>
          <w:b/>
        </w:rPr>
        <w:t>Портфолио</w:t>
      </w:r>
      <w:r>
        <w:rPr>
          <w:b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 активности обучающегося, направленности, широты или избирательности</w:t>
      </w:r>
      <w:r>
        <w:rPr>
          <w:spacing w:val="1"/>
        </w:rPr>
        <w:t xml:space="preserve"> </w:t>
      </w:r>
      <w:r>
        <w:t>интересов, выраженности проявлений творческой инициативы, а также уровня высших</w:t>
      </w:r>
      <w:r>
        <w:rPr>
          <w:spacing w:val="1"/>
        </w:rPr>
        <w:t xml:space="preserve"> </w:t>
      </w:r>
      <w:r>
        <w:t>достижений, демонстрируемых данным учащимся. В портфолио включаются как работы</w:t>
      </w:r>
      <w:r>
        <w:rPr>
          <w:spacing w:val="-62"/>
        </w:rPr>
        <w:t xml:space="preserve"> </w:t>
      </w:r>
      <w:r>
        <w:t>учащегося (в том числе фотографии, видеоматериалы и т.п.), так и отзывы на эти работы</w:t>
      </w:r>
      <w:r>
        <w:rPr>
          <w:spacing w:val="-62"/>
        </w:rPr>
        <w:t xml:space="preserve"> </w:t>
      </w:r>
      <w:r>
        <w:t>(например,</w:t>
      </w:r>
      <w:r>
        <w:rPr>
          <w:spacing w:val="16"/>
        </w:rPr>
        <w:t xml:space="preserve"> </w:t>
      </w:r>
      <w:r>
        <w:t>наградные</w:t>
      </w:r>
      <w:r>
        <w:rPr>
          <w:spacing w:val="14"/>
        </w:rPr>
        <w:t xml:space="preserve"> </w:t>
      </w:r>
      <w:r>
        <w:t>листы,</w:t>
      </w:r>
      <w:r>
        <w:rPr>
          <w:spacing w:val="12"/>
        </w:rPr>
        <w:t xml:space="preserve"> </w:t>
      </w:r>
      <w:r>
        <w:t>дипломы,</w:t>
      </w:r>
      <w:r>
        <w:rPr>
          <w:spacing w:val="17"/>
        </w:rPr>
        <w:t xml:space="preserve"> </w:t>
      </w:r>
      <w:r>
        <w:t>сертификаты</w:t>
      </w:r>
      <w:r>
        <w:rPr>
          <w:spacing w:val="12"/>
        </w:rPr>
        <w:t xml:space="preserve"> </w:t>
      </w:r>
      <w:r>
        <w:t>участия,</w:t>
      </w:r>
      <w:r>
        <w:rPr>
          <w:spacing w:val="12"/>
        </w:rPr>
        <w:t xml:space="preserve"> </w:t>
      </w:r>
      <w:r>
        <w:t>рецензии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проч.).</w:t>
      </w:r>
      <w:r>
        <w:rPr>
          <w:spacing w:val="12"/>
        </w:rPr>
        <w:t xml:space="preserve"> </w:t>
      </w:r>
      <w:r>
        <w:t>Отбор</w:t>
      </w:r>
      <w:r w:rsidR="00905E88">
        <w:t xml:space="preserve"> </w:t>
      </w:r>
      <w:r>
        <w:t>работ и отзывов для портфолио ведется самим обучающимся совместно с классным</w:t>
      </w:r>
      <w:r>
        <w:rPr>
          <w:spacing w:val="1"/>
        </w:rPr>
        <w:t xml:space="preserve"> </w:t>
      </w:r>
      <w:r>
        <w:t>руководителем и при участии семьи. Включение каких-либо материалов</w:t>
      </w:r>
      <w:r>
        <w:rPr>
          <w:spacing w:val="65"/>
        </w:rPr>
        <w:t xml:space="preserve"> </w:t>
      </w:r>
      <w:r>
        <w:t>в портфолио</w:t>
      </w:r>
      <w:r>
        <w:rPr>
          <w:spacing w:val="1"/>
        </w:rPr>
        <w:t xml:space="preserve"> </w:t>
      </w:r>
      <w:proofErr w:type="gramStart"/>
      <w:r>
        <w:t>без согласия</w:t>
      </w:r>
      <w:proofErr w:type="gramEnd"/>
      <w:r>
        <w:t xml:space="preserve"> обучающегося не допускается. Портфолио в части подборки документов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Результаты, представленные в портфолио, используются при выработке 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на 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отражаться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характеристике.</w:t>
      </w:r>
    </w:p>
    <w:p w:rsidR="001077EE" w:rsidRDefault="000265CB">
      <w:pPr>
        <w:spacing w:before="1"/>
        <w:ind w:left="1293"/>
        <w:jc w:val="both"/>
        <w:rPr>
          <w:sz w:val="26"/>
        </w:rPr>
      </w:pPr>
      <w:proofErr w:type="spellStart"/>
      <w:r>
        <w:rPr>
          <w:b/>
          <w:sz w:val="26"/>
        </w:rPr>
        <w:t>Внутришкольный</w:t>
      </w:r>
      <w:proofErr w:type="spellEnd"/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мониторинг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представляет</w:t>
      </w:r>
      <w:r>
        <w:rPr>
          <w:spacing w:val="-6"/>
          <w:sz w:val="26"/>
        </w:rPr>
        <w:t xml:space="preserve"> </w:t>
      </w:r>
      <w:r>
        <w:rPr>
          <w:sz w:val="26"/>
        </w:rPr>
        <w:t>собой</w:t>
      </w:r>
      <w:r>
        <w:rPr>
          <w:spacing w:val="-7"/>
          <w:sz w:val="26"/>
        </w:rPr>
        <w:t xml:space="preserve"> </w:t>
      </w:r>
      <w:r>
        <w:rPr>
          <w:sz w:val="26"/>
        </w:rPr>
        <w:t>процедуры:</w:t>
      </w:r>
    </w:p>
    <w:p w:rsidR="001077EE" w:rsidRDefault="000265CB">
      <w:pPr>
        <w:pStyle w:val="a3"/>
        <w:spacing w:before="3" w:line="298" w:lineRule="exact"/>
      </w:pPr>
      <w:r>
        <w:t>-оценки</w:t>
      </w:r>
      <w:r>
        <w:rPr>
          <w:spacing w:val="-3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4"/>
        </w:rPr>
        <w:t xml:space="preserve"> </w:t>
      </w:r>
      <w:r>
        <w:t>результатов;</w:t>
      </w:r>
    </w:p>
    <w:p w:rsidR="001077EE" w:rsidRDefault="000265CB">
      <w:pPr>
        <w:pStyle w:val="a3"/>
        <w:spacing w:line="298" w:lineRule="exact"/>
      </w:pPr>
      <w:r>
        <w:t>-оценки</w:t>
      </w:r>
      <w:r>
        <w:rPr>
          <w:spacing w:val="-5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функциональной грамотности;</w:t>
      </w:r>
    </w:p>
    <w:p w:rsidR="001077EE" w:rsidRDefault="000265CB">
      <w:pPr>
        <w:pStyle w:val="a3"/>
        <w:ind w:right="576"/>
      </w:pPr>
      <w:r>
        <w:t>-оценки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учителя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осуществляемого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административных проверочных работ, анализа посещенных уроков, анализа качества</w:t>
      </w:r>
      <w:r>
        <w:rPr>
          <w:spacing w:val="1"/>
        </w:rPr>
        <w:t xml:space="preserve"> </w:t>
      </w:r>
      <w:r>
        <w:t>учебных заданий,</w:t>
      </w:r>
      <w:r>
        <w:rPr>
          <w:spacing w:val="3"/>
        </w:rPr>
        <w:t xml:space="preserve"> </w:t>
      </w:r>
      <w:r>
        <w:t>предлагаемых учителем</w:t>
      </w:r>
      <w:r>
        <w:rPr>
          <w:spacing w:val="1"/>
        </w:rPr>
        <w:t xml:space="preserve"> </w:t>
      </w:r>
      <w:r>
        <w:t>обучающимся.</w:t>
      </w:r>
    </w:p>
    <w:p w:rsidR="001077EE" w:rsidRDefault="000265CB">
      <w:pPr>
        <w:pStyle w:val="a3"/>
        <w:spacing w:before="1"/>
        <w:ind w:right="579" w:firstLine="850"/>
      </w:pPr>
      <w:r>
        <w:t xml:space="preserve">Содержание и периодичность </w:t>
      </w:r>
      <w:proofErr w:type="spellStart"/>
      <w:r>
        <w:t>внутришкольного</w:t>
      </w:r>
      <w:proofErr w:type="spellEnd"/>
      <w:r>
        <w:t xml:space="preserve"> мониторинга устанавливается</w:t>
      </w:r>
      <w:r>
        <w:rPr>
          <w:spacing w:val="1"/>
        </w:rPr>
        <w:t xml:space="preserve"> </w:t>
      </w:r>
      <w:r>
        <w:t xml:space="preserve">решением педагогического совета. Результаты </w:t>
      </w:r>
      <w:proofErr w:type="spellStart"/>
      <w:r>
        <w:t>внутришкольного</w:t>
      </w:r>
      <w:proofErr w:type="spellEnd"/>
      <w:r>
        <w:t xml:space="preserve"> мониторинга являются</w:t>
      </w:r>
      <w:r>
        <w:rPr>
          <w:spacing w:val="1"/>
        </w:rPr>
        <w:t xml:space="preserve"> </w:t>
      </w:r>
      <w:r>
        <w:t>основанием для рекомендаций как для текущей коррекции учебного процесса и его</w:t>
      </w:r>
      <w:r>
        <w:rPr>
          <w:spacing w:val="1"/>
        </w:rPr>
        <w:t xml:space="preserve"> </w:t>
      </w:r>
      <w:r>
        <w:t>индивидуализации,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proofErr w:type="gramStart"/>
      <w:r>
        <w:t>достижений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обобщаются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характеристиках.</w:t>
      </w:r>
    </w:p>
    <w:p w:rsidR="001077EE" w:rsidRDefault="000265CB">
      <w:pPr>
        <w:pStyle w:val="a3"/>
        <w:spacing w:before="2"/>
        <w:ind w:right="582" w:firstLine="1109"/>
      </w:pPr>
      <w:r>
        <w:rPr>
          <w:b/>
        </w:rPr>
        <w:t>Промежуточная</w:t>
      </w:r>
      <w:r>
        <w:rPr>
          <w:b/>
          <w:spacing w:val="1"/>
        </w:rPr>
        <w:t xml:space="preserve"> </w:t>
      </w:r>
      <w:r>
        <w:rPr>
          <w:b/>
        </w:rPr>
        <w:t>аттестация</w:t>
      </w:r>
      <w:r>
        <w:rPr>
          <w:b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процедуру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 которая проводится в конце каждой четверти и в конце учебного года 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изучаемому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 накопленной оценки и результатов выполнения тематических 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документе</w:t>
      </w:r>
      <w:r>
        <w:rPr>
          <w:spacing w:val="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(дневнике).</w:t>
      </w:r>
    </w:p>
    <w:p w:rsidR="001077EE" w:rsidRDefault="000265CB">
      <w:pPr>
        <w:pStyle w:val="a3"/>
        <w:ind w:right="578" w:firstLine="1046"/>
      </w:pPr>
      <w:r>
        <w:t>Промежуточная оценка, фиксирующая достижение предметных планируемых</w:t>
      </w:r>
      <w:r>
        <w:rPr>
          <w:spacing w:val="1"/>
        </w:rPr>
        <w:t xml:space="preserve"> </w:t>
      </w:r>
      <w:r>
        <w:t>результатов и универсальных учебных действий на уровне не ниже базового, является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для</w:t>
      </w:r>
      <w:r>
        <w:rPr>
          <w:spacing w:val="1"/>
        </w:rPr>
        <w:t xml:space="preserve"> </w:t>
      </w:r>
      <w:r>
        <w:t>допуска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 итоговой аттестации. Порядок проведения промежуточной аттестации</w:t>
      </w:r>
      <w:r>
        <w:rPr>
          <w:spacing w:val="1"/>
        </w:rPr>
        <w:t xml:space="preserve"> </w:t>
      </w:r>
      <w:r>
        <w:t>регламентируется Федеральным законом «Об образовании в Российской Федерации»</w:t>
      </w:r>
      <w:r>
        <w:rPr>
          <w:spacing w:val="1"/>
        </w:rPr>
        <w:t xml:space="preserve"> </w:t>
      </w:r>
      <w:r>
        <w:t>(ст.58)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иными</w:t>
      </w:r>
      <w:r>
        <w:rPr>
          <w:spacing w:val="2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актами.</w:t>
      </w:r>
    </w:p>
    <w:p w:rsidR="00E92D35" w:rsidRDefault="00E92D35">
      <w:pPr>
        <w:pStyle w:val="a3"/>
        <w:ind w:right="578" w:firstLine="1046"/>
      </w:pPr>
    </w:p>
    <w:p w:rsidR="001077EE" w:rsidRDefault="000265CB">
      <w:pPr>
        <w:pStyle w:val="3"/>
        <w:spacing w:before="5"/>
        <w:ind w:left="1489"/>
      </w:pPr>
      <w:r>
        <w:lastRenderedPageBreak/>
        <w:t>Государственная</w:t>
      </w:r>
      <w:r>
        <w:rPr>
          <w:spacing w:val="-8"/>
        </w:rPr>
        <w:t xml:space="preserve"> </w:t>
      </w:r>
      <w:r>
        <w:t>итоговая</w:t>
      </w:r>
      <w:r>
        <w:rPr>
          <w:spacing w:val="-7"/>
        </w:rPr>
        <w:t xml:space="preserve"> </w:t>
      </w:r>
      <w:r>
        <w:t>аттестация</w:t>
      </w:r>
    </w:p>
    <w:p w:rsidR="001077EE" w:rsidRDefault="000265CB">
      <w:pPr>
        <w:pStyle w:val="a3"/>
        <w:ind w:right="580" w:firstLine="104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59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Федерации» государственная итоговая аттестация (далее - ГИА) 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процедурой,</w:t>
      </w:r>
      <w:r>
        <w:rPr>
          <w:spacing w:val="1"/>
        </w:rPr>
        <w:t xml:space="preserve"> </w:t>
      </w:r>
      <w:r>
        <w:t>завершающей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основной</w:t>
      </w:r>
      <w:r>
        <w:rPr>
          <w:spacing w:val="66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основного общего образования. Порядок проведения ГИА регламентируется</w:t>
      </w:r>
      <w:r>
        <w:rPr>
          <w:spacing w:val="-62"/>
        </w:rPr>
        <w:t xml:space="preserve"> </w:t>
      </w:r>
      <w:r>
        <w:t>Законом и</w:t>
      </w:r>
      <w:r>
        <w:rPr>
          <w:spacing w:val="2"/>
        </w:rPr>
        <w:t xml:space="preserve"> </w:t>
      </w:r>
      <w:r>
        <w:t>иными</w:t>
      </w:r>
      <w:r>
        <w:rPr>
          <w:spacing w:val="2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актами.</w:t>
      </w:r>
    </w:p>
    <w:p w:rsidR="001077EE" w:rsidRDefault="000265CB">
      <w:pPr>
        <w:pStyle w:val="a3"/>
        <w:ind w:right="576" w:firstLine="1046"/>
      </w:pPr>
      <w:r>
        <w:t>Целью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выпускников. ГИА включает в себя два обязательных экзамена (по русскому языку и</w:t>
      </w:r>
      <w:r>
        <w:rPr>
          <w:spacing w:val="1"/>
        </w:rPr>
        <w:t xml:space="preserve"> </w:t>
      </w:r>
      <w:r>
        <w:t>математике).</w:t>
      </w:r>
      <w:r>
        <w:rPr>
          <w:spacing w:val="1"/>
        </w:rPr>
        <w:t xml:space="preserve"> </w:t>
      </w:r>
      <w:r>
        <w:t>Экзамены,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сдают</w:t>
      </w:r>
      <w:r>
        <w:rPr>
          <w:spacing w:val="1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выбору.</w:t>
      </w:r>
      <w:r>
        <w:rPr>
          <w:spacing w:val="1"/>
        </w:rPr>
        <w:t xml:space="preserve"> </w:t>
      </w:r>
      <w:r>
        <w:t>ГИА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(ОГЭ)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-62"/>
        </w:rPr>
        <w:t xml:space="preserve"> </w:t>
      </w:r>
      <w:r>
        <w:t>материалов, представляющих собой комплексы заданий в стандартизированной форме и</w:t>
      </w:r>
      <w:r>
        <w:rPr>
          <w:spacing w:val="-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 устных и письменных экзаменов</w:t>
      </w:r>
      <w:r>
        <w:rPr>
          <w:spacing w:val="65"/>
        </w:rPr>
        <w:t xml:space="preserve"> </w:t>
      </w:r>
      <w:r>
        <w:t>с использованием тем, билетов и иных форм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(государственный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ГВЭ).</w:t>
      </w:r>
    </w:p>
    <w:p w:rsidR="001077EE" w:rsidRDefault="000265CB" w:rsidP="00905E88">
      <w:pPr>
        <w:pStyle w:val="a3"/>
        <w:ind w:right="582" w:firstLine="850"/>
      </w:pPr>
      <w:r>
        <w:t>Итоговая оценка (итоговая аттестация) по предмету складывается из результатов</w:t>
      </w:r>
      <w:r>
        <w:rPr>
          <w:spacing w:val="-62"/>
        </w:rPr>
        <w:t xml:space="preserve"> </w:t>
      </w:r>
      <w:r>
        <w:t>внутренней и внешней оценки. К результатам внешней оценки относятся результаты</w:t>
      </w:r>
      <w:r>
        <w:rPr>
          <w:spacing w:val="1"/>
        </w:rPr>
        <w:t xml:space="preserve"> </w:t>
      </w:r>
      <w:r>
        <w:t>ГИА.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зафиксированные в системе накопленной оценки и результаты выполнения итоговой</w:t>
      </w:r>
      <w:r>
        <w:rPr>
          <w:spacing w:val="1"/>
        </w:rPr>
        <w:t xml:space="preserve"> </w:t>
      </w:r>
      <w:r>
        <w:t>работы</w:t>
      </w:r>
      <w:r>
        <w:rPr>
          <w:spacing w:val="18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предмету</w:t>
      </w:r>
      <w:r>
        <w:rPr>
          <w:i/>
        </w:rPr>
        <w:t>.</w:t>
      </w:r>
      <w:r>
        <w:rPr>
          <w:i/>
          <w:spacing w:val="23"/>
        </w:rPr>
        <w:t xml:space="preserve"> </w:t>
      </w:r>
      <w:r>
        <w:t>Такой</w:t>
      </w:r>
      <w:r>
        <w:rPr>
          <w:spacing w:val="20"/>
        </w:rPr>
        <w:t xml:space="preserve"> </w:t>
      </w:r>
      <w:r>
        <w:t>подход</w:t>
      </w:r>
      <w:r>
        <w:rPr>
          <w:spacing w:val="18"/>
        </w:rPr>
        <w:t xml:space="preserve"> </w:t>
      </w:r>
      <w:r>
        <w:t>позволяет</w:t>
      </w:r>
      <w:r>
        <w:rPr>
          <w:spacing w:val="22"/>
        </w:rPr>
        <w:t xml:space="preserve"> </w:t>
      </w:r>
      <w:r>
        <w:t>обеспечить</w:t>
      </w:r>
      <w:r>
        <w:rPr>
          <w:spacing w:val="17"/>
        </w:rPr>
        <w:t xml:space="preserve"> </w:t>
      </w:r>
      <w:r>
        <w:t>полноту</w:t>
      </w:r>
      <w:r>
        <w:rPr>
          <w:spacing w:val="19"/>
        </w:rPr>
        <w:t xml:space="preserve"> </w:t>
      </w:r>
      <w:r>
        <w:t>охвата</w:t>
      </w:r>
      <w:r>
        <w:rPr>
          <w:spacing w:val="16"/>
        </w:rPr>
        <w:t xml:space="preserve"> </w:t>
      </w:r>
      <w:r>
        <w:t>планируемых</w:t>
      </w:r>
      <w:r w:rsidR="00905E88"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кумулятивный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прирост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глубине понимания изучаемого материала</w:t>
      </w:r>
      <w:r>
        <w:rPr>
          <w:spacing w:val="65"/>
        </w:rPr>
        <w:t xml:space="preserve"> </w:t>
      </w:r>
      <w:r>
        <w:t>и свободе оперирования им. По предметам,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вынесенным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ГИА,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оценки.</w:t>
      </w:r>
    </w:p>
    <w:p w:rsidR="001077EE" w:rsidRDefault="000265CB">
      <w:pPr>
        <w:pStyle w:val="a3"/>
        <w:spacing w:line="242" w:lineRule="auto"/>
        <w:ind w:right="587" w:firstLine="1109"/>
      </w:pPr>
      <w:r>
        <w:t>Итоговая оценка по предмету фиксируется в документе об уровне образования</w:t>
      </w:r>
      <w:r>
        <w:rPr>
          <w:spacing w:val="-62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образца</w:t>
      </w:r>
      <w:r>
        <w:rPr>
          <w:spacing w:val="4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аттестате</w:t>
      </w:r>
      <w:r>
        <w:rPr>
          <w:spacing w:val="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основном общем</w:t>
      </w:r>
      <w:r>
        <w:rPr>
          <w:spacing w:val="3"/>
        </w:rPr>
        <w:t xml:space="preserve"> </w:t>
      </w:r>
      <w:r>
        <w:t>образовании.</w:t>
      </w:r>
    </w:p>
    <w:p w:rsidR="001077EE" w:rsidRDefault="000265CB">
      <w:pPr>
        <w:pStyle w:val="a3"/>
        <w:ind w:right="581" w:firstLine="1109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междисциплинарным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характеристике</w:t>
      </w:r>
      <w:r>
        <w:rPr>
          <w:spacing w:val="1"/>
        </w:rPr>
        <w:t xml:space="preserve"> </w:t>
      </w:r>
      <w:r>
        <w:t>обучающегося.</w:t>
      </w:r>
    </w:p>
    <w:p w:rsidR="001077EE" w:rsidRDefault="000265CB">
      <w:pPr>
        <w:pStyle w:val="a3"/>
        <w:spacing w:line="298" w:lineRule="exact"/>
      </w:pPr>
      <w:r>
        <w:t>Характеристика</w:t>
      </w:r>
      <w:r>
        <w:rPr>
          <w:spacing w:val="-3"/>
        </w:rPr>
        <w:t xml:space="preserve"> </w:t>
      </w:r>
      <w:r>
        <w:t>готовится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основании:</w:t>
      </w:r>
    </w:p>
    <w:p w:rsidR="001077EE" w:rsidRDefault="000265CB">
      <w:pPr>
        <w:pStyle w:val="a3"/>
        <w:ind w:right="581"/>
      </w:pPr>
      <w:r>
        <w:t>-объективных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 образования;</w:t>
      </w:r>
    </w:p>
    <w:p w:rsidR="001077EE" w:rsidRDefault="000265CB">
      <w:pPr>
        <w:pStyle w:val="a3"/>
        <w:spacing w:line="298" w:lineRule="exact"/>
      </w:pPr>
      <w:r>
        <w:t>-портфолио</w:t>
      </w:r>
      <w:r>
        <w:rPr>
          <w:spacing w:val="-7"/>
        </w:rPr>
        <w:t xml:space="preserve"> </w:t>
      </w:r>
      <w:r>
        <w:t>выпускника;</w:t>
      </w:r>
    </w:p>
    <w:p w:rsidR="001077EE" w:rsidRDefault="000265CB">
      <w:pPr>
        <w:pStyle w:val="a3"/>
        <w:ind w:right="584"/>
      </w:pPr>
      <w:r>
        <w:t>-экспертных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обучавших</w:t>
      </w:r>
      <w:r>
        <w:rPr>
          <w:spacing w:val="66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выпускника на</w:t>
      </w:r>
      <w:r>
        <w:rPr>
          <w:spacing w:val="2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образования.</w:t>
      </w:r>
    </w:p>
    <w:p w:rsidR="001077EE" w:rsidRDefault="000265CB">
      <w:pPr>
        <w:pStyle w:val="a3"/>
        <w:spacing w:line="299" w:lineRule="exact"/>
      </w:pPr>
      <w:r>
        <w:t>В</w:t>
      </w:r>
      <w:r>
        <w:rPr>
          <w:spacing w:val="-6"/>
        </w:rPr>
        <w:t xml:space="preserve"> </w:t>
      </w:r>
      <w:r>
        <w:t>характеристике</w:t>
      </w:r>
      <w:r>
        <w:rPr>
          <w:spacing w:val="-5"/>
        </w:rPr>
        <w:t xml:space="preserve"> </w:t>
      </w:r>
      <w:r>
        <w:t>выпускника:</w:t>
      </w:r>
    </w:p>
    <w:p w:rsidR="001077EE" w:rsidRDefault="000265CB">
      <w:pPr>
        <w:pStyle w:val="a3"/>
        <w:ind w:right="587"/>
      </w:pPr>
      <w:r>
        <w:t>-отмечаются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t xml:space="preserve"> и</w:t>
      </w:r>
      <w:r>
        <w:rPr>
          <w:spacing w:val="2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результатов;</w:t>
      </w:r>
    </w:p>
    <w:p w:rsidR="001077EE" w:rsidRDefault="000265CB">
      <w:pPr>
        <w:pStyle w:val="a3"/>
        <w:ind w:right="579"/>
      </w:pPr>
      <w:r>
        <w:t>-даются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обучающимся</w:t>
      </w:r>
      <w:r>
        <w:rPr>
          <w:spacing w:val="-62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профильного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отмеченных</w:t>
      </w:r>
      <w:r>
        <w:rPr>
          <w:spacing w:val="1"/>
        </w:rPr>
        <w:t xml:space="preserve"> </w:t>
      </w:r>
      <w:r>
        <w:t>образовательных достижений.</w:t>
      </w:r>
    </w:p>
    <w:p w:rsidR="001077EE" w:rsidRDefault="000265CB">
      <w:pPr>
        <w:pStyle w:val="a3"/>
        <w:spacing w:before="2"/>
        <w:ind w:right="580" w:firstLine="1238"/>
      </w:pPr>
      <w:r>
        <w:t>Рекомендации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доводятся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представителей).</w:t>
      </w:r>
    </w:p>
    <w:p w:rsidR="00E92D35" w:rsidRDefault="00E92D35">
      <w:pPr>
        <w:pStyle w:val="a3"/>
        <w:spacing w:before="2"/>
        <w:ind w:right="580" w:firstLine="1238"/>
      </w:pPr>
    </w:p>
    <w:p w:rsidR="00E92D35" w:rsidRDefault="00E92D35">
      <w:pPr>
        <w:pStyle w:val="a3"/>
        <w:spacing w:before="2"/>
        <w:ind w:right="580" w:firstLine="1238"/>
      </w:pPr>
    </w:p>
    <w:p w:rsidR="00E92D35" w:rsidRDefault="00E92D35">
      <w:pPr>
        <w:pStyle w:val="a3"/>
        <w:spacing w:before="2"/>
        <w:ind w:right="580" w:firstLine="1238"/>
      </w:pPr>
    </w:p>
    <w:p w:rsidR="00E92D35" w:rsidRDefault="00E92D35">
      <w:pPr>
        <w:pStyle w:val="a3"/>
        <w:spacing w:before="2"/>
        <w:ind w:right="580" w:firstLine="1238"/>
      </w:pPr>
    </w:p>
    <w:p w:rsidR="00E92D35" w:rsidRDefault="00E92D35">
      <w:pPr>
        <w:pStyle w:val="a3"/>
        <w:spacing w:before="2"/>
        <w:ind w:right="580" w:firstLine="1238"/>
      </w:pPr>
    </w:p>
    <w:p w:rsidR="00E92D35" w:rsidRDefault="00E92D35">
      <w:pPr>
        <w:pStyle w:val="a3"/>
        <w:spacing w:before="2"/>
        <w:ind w:right="580" w:firstLine="1238"/>
      </w:pPr>
    </w:p>
    <w:p w:rsidR="001077EE" w:rsidRPr="00720387" w:rsidRDefault="00393CF6" w:rsidP="00720387">
      <w:pPr>
        <w:pStyle w:val="1"/>
        <w:tabs>
          <w:tab w:val="left" w:pos="1989"/>
        </w:tabs>
        <w:spacing w:before="2" w:line="240" w:lineRule="auto"/>
        <w:ind w:left="-14" w:right="1229" w:firstLine="298"/>
        <w:jc w:val="center"/>
      </w:pPr>
      <w:r w:rsidRPr="00720387">
        <w:rPr>
          <w:bCs w:val="0"/>
        </w:rPr>
        <w:lastRenderedPageBreak/>
        <w:t>3</w:t>
      </w:r>
      <w:r w:rsidRPr="00720387">
        <w:rPr>
          <w:b w:val="0"/>
          <w:bCs w:val="0"/>
        </w:rPr>
        <w:t>.</w:t>
      </w:r>
      <w:r w:rsidRPr="00720387">
        <w:t xml:space="preserve"> </w:t>
      </w:r>
      <w:r w:rsidR="000265CB" w:rsidRPr="00720387">
        <w:t>Содержательный</w:t>
      </w:r>
      <w:r w:rsidR="000265CB" w:rsidRPr="00720387">
        <w:rPr>
          <w:spacing w:val="-6"/>
        </w:rPr>
        <w:t xml:space="preserve"> </w:t>
      </w:r>
      <w:r w:rsidR="000265CB" w:rsidRPr="00720387">
        <w:t>раздел</w:t>
      </w:r>
      <w:r w:rsidR="000265CB" w:rsidRPr="00720387">
        <w:rPr>
          <w:spacing w:val="67"/>
        </w:rPr>
        <w:t xml:space="preserve"> </w:t>
      </w:r>
      <w:r w:rsidR="000265CB" w:rsidRPr="00720387">
        <w:t>основной</w:t>
      </w:r>
      <w:r w:rsidR="000265CB" w:rsidRPr="00720387">
        <w:rPr>
          <w:spacing w:val="-9"/>
        </w:rPr>
        <w:t xml:space="preserve"> </w:t>
      </w:r>
      <w:r w:rsidR="000265CB" w:rsidRPr="00720387">
        <w:t>образовательной</w:t>
      </w:r>
      <w:r w:rsidR="000265CB" w:rsidRPr="00720387">
        <w:rPr>
          <w:spacing w:val="-77"/>
        </w:rPr>
        <w:t xml:space="preserve"> </w:t>
      </w:r>
      <w:r w:rsidR="000265CB" w:rsidRPr="00720387">
        <w:t>программы</w:t>
      </w:r>
      <w:r w:rsidR="000265CB" w:rsidRPr="00720387">
        <w:rPr>
          <w:spacing w:val="-6"/>
        </w:rPr>
        <w:t xml:space="preserve"> </w:t>
      </w:r>
      <w:r w:rsidR="000265CB" w:rsidRPr="00720387">
        <w:t>основного</w:t>
      </w:r>
      <w:r w:rsidR="000265CB" w:rsidRPr="00720387">
        <w:rPr>
          <w:spacing w:val="-2"/>
        </w:rPr>
        <w:t xml:space="preserve"> </w:t>
      </w:r>
      <w:r w:rsidR="000265CB" w:rsidRPr="00720387">
        <w:t>общего</w:t>
      </w:r>
      <w:r w:rsidR="000265CB" w:rsidRPr="00720387">
        <w:rPr>
          <w:spacing w:val="-2"/>
        </w:rPr>
        <w:t xml:space="preserve"> </w:t>
      </w:r>
      <w:r w:rsidR="000265CB" w:rsidRPr="00720387">
        <w:t>образования</w:t>
      </w:r>
    </w:p>
    <w:p w:rsidR="00720387" w:rsidRPr="00720387" w:rsidRDefault="00720387" w:rsidP="00720387">
      <w:pPr>
        <w:pStyle w:val="a7"/>
        <w:tabs>
          <w:tab w:val="left" w:pos="2075"/>
        </w:tabs>
        <w:spacing w:before="2"/>
        <w:ind w:left="998" w:right="791" w:firstLine="0"/>
      </w:pPr>
    </w:p>
    <w:p w:rsidR="001077EE" w:rsidRPr="00720387" w:rsidRDefault="000265CB" w:rsidP="00534061">
      <w:pPr>
        <w:pStyle w:val="a7"/>
        <w:numPr>
          <w:ilvl w:val="1"/>
          <w:numId w:val="34"/>
        </w:numPr>
        <w:tabs>
          <w:tab w:val="left" w:pos="2075"/>
        </w:tabs>
        <w:spacing w:before="2"/>
        <w:ind w:left="993" w:right="791" w:firstLine="5"/>
        <w:jc w:val="center"/>
      </w:pPr>
      <w:r w:rsidRPr="00720387">
        <w:rPr>
          <w:b/>
          <w:sz w:val="32"/>
        </w:rPr>
        <w:t>Рабочие программы отдельных учебных предметов,</w:t>
      </w:r>
      <w:r w:rsidRPr="00720387">
        <w:rPr>
          <w:b/>
          <w:spacing w:val="1"/>
          <w:sz w:val="32"/>
        </w:rPr>
        <w:t xml:space="preserve"> </w:t>
      </w:r>
      <w:r w:rsidRPr="00720387">
        <w:rPr>
          <w:b/>
          <w:sz w:val="32"/>
        </w:rPr>
        <w:t>учебных</w:t>
      </w:r>
      <w:r w:rsidRPr="00720387">
        <w:rPr>
          <w:b/>
          <w:spacing w:val="-5"/>
          <w:sz w:val="32"/>
        </w:rPr>
        <w:t xml:space="preserve"> </w:t>
      </w:r>
      <w:r w:rsidRPr="00720387">
        <w:rPr>
          <w:b/>
          <w:sz w:val="32"/>
        </w:rPr>
        <w:t>курсов</w:t>
      </w:r>
      <w:r w:rsidRPr="00720387">
        <w:rPr>
          <w:b/>
          <w:spacing w:val="-10"/>
          <w:sz w:val="32"/>
        </w:rPr>
        <w:t xml:space="preserve"> </w:t>
      </w:r>
      <w:r w:rsidRPr="00720387">
        <w:rPr>
          <w:b/>
          <w:sz w:val="32"/>
        </w:rPr>
        <w:t>(в</w:t>
      </w:r>
      <w:r w:rsidRPr="00720387">
        <w:rPr>
          <w:b/>
          <w:spacing w:val="-4"/>
          <w:sz w:val="32"/>
        </w:rPr>
        <w:t xml:space="preserve"> </w:t>
      </w:r>
      <w:r w:rsidRPr="00720387">
        <w:rPr>
          <w:b/>
          <w:sz w:val="32"/>
        </w:rPr>
        <w:t>том</w:t>
      </w:r>
      <w:r w:rsidRPr="00720387">
        <w:rPr>
          <w:b/>
          <w:spacing w:val="-2"/>
          <w:sz w:val="32"/>
        </w:rPr>
        <w:t xml:space="preserve"> </w:t>
      </w:r>
      <w:r w:rsidRPr="00720387">
        <w:rPr>
          <w:b/>
          <w:sz w:val="32"/>
        </w:rPr>
        <w:t>числе</w:t>
      </w:r>
      <w:r w:rsidRPr="00720387">
        <w:rPr>
          <w:b/>
          <w:spacing w:val="-7"/>
          <w:sz w:val="32"/>
        </w:rPr>
        <w:t xml:space="preserve"> </w:t>
      </w:r>
      <w:r w:rsidRPr="00720387">
        <w:rPr>
          <w:b/>
          <w:sz w:val="32"/>
        </w:rPr>
        <w:t>внеурочной</w:t>
      </w:r>
      <w:r w:rsidRPr="00720387">
        <w:rPr>
          <w:b/>
          <w:spacing w:val="-2"/>
          <w:sz w:val="32"/>
        </w:rPr>
        <w:t xml:space="preserve"> </w:t>
      </w:r>
      <w:r w:rsidRPr="00720387">
        <w:rPr>
          <w:b/>
          <w:sz w:val="32"/>
        </w:rPr>
        <w:t>деятельности),</w:t>
      </w:r>
      <w:r w:rsidRPr="00720387">
        <w:rPr>
          <w:b/>
          <w:spacing w:val="-7"/>
          <w:sz w:val="32"/>
        </w:rPr>
        <w:t xml:space="preserve"> </w:t>
      </w:r>
      <w:r w:rsidRPr="00720387">
        <w:rPr>
          <w:b/>
          <w:sz w:val="32"/>
        </w:rPr>
        <w:t>учебных</w:t>
      </w:r>
      <w:r w:rsidR="00720387">
        <w:rPr>
          <w:b/>
          <w:sz w:val="32"/>
        </w:rPr>
        <w:t xml:space="preserve"> </w:t>
      </w:r>
      <w:r w:rsidRPr="00720387">
        <w:rPr>
          <w:b/>
          <w:sz w:val="32"/>
        </w:rPr>
        <w:t>модулей</w:t>
      </w:r>
    </w:p>
    <w:p w:rsidR="001077EE" w:rsidRDefault="000265CB">
      <w:pPr>
        <w:pStyle w:val="a3"/>
        <w:ind w:right="580" w:firstLine="706"/>
        <w:rPr>
          <w:b/>
        </w:rPr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отдельных учебных предметов, учебных курсов (в том числе</w:t>
      </w:r>
      <w:r>
        <w:rPr>
          <w:spacing w:val="-62"/>
        </w:rPr>
        <w:t xml:space="preserve"> </w:t>
      </w:r>
      <w:r>
        <w:t>внеурочной деятельности), учебных модулей</w:t>
      </w:r>
      <w:r>
        <w:rPr>
          <w:spacing w:val="1"/>
        </w:rPr>
        <w:t xml:space="preserve"> </w:t>
      </w:r>
      <w:r>
        <w:t>разрабатываются на основе требований 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учетом</w:t>
      </w:r>
      <w:r>
        <w:rPr>
          <w:spacing w:val="66"/>
        </w:rPr>
        <w:t xml:space="preserve"> </w:t>
      </w:r>
      <w:r>
        <w:t>программ,</w:t>
      </w:r>
      <w:r>
        <w:rPr>
          <w:spacing w:val="66"/>
        </w:rPr>
        <w:t xml:space="preserve"> </w:t>
      </w:r>
      <w:r>
        <w:t>включенных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ее структуру, разработанных на</w:t>
      </w:r>
      <w:r>
        <w:rPr>
          <w:spacing w:val="1"/>
        </w:rPr>
        <w:t xml:space="preserve"> </w:t>
      </w:r>
      <w:r>
        <w:t>основе</w:t>
      </w:r>
      <w:r w:rsidRPr="00720387">
        <w:rPr>
          <w:spacing w:val="2"/>
        </w:rPr>
        <w:t xml:space="preserve"> </w:t>
      </w:r>
      <w:r w:rsidRPr="00720387">
        <w:t>Федеральных</w:t>
      </w:r>
      <w:r w:rsidRPr="00720387">
        <w:rPr>
          <w:spacing w:val="1"/>
        </w:rPr>
        <w:t xml:space="preserve"> </w:t>
      </w:r>
      <w:r w:rsidRPr="00720387">
        <w:t>рабочих</w:t>
      </w:r>
      <w:r w:rsidRPr="00720387">
        <w:rPr>
          <w:spacing w:val="-5"/>
        </w:rPr>
        <w:t xml:space="preserve"> </w:t>
      </w:r>
      <w:r w:rsidRPr="00720387">
        <w:t>программ</w:t>
      </w:r>
      <w:r w:rsidRPr="00720387">
        <w:rPr>
          <w:spacing w:val="64"/>
        </w:rPr>
        <w:t xml:space="preserve"> </w:t>
      </w:r>
      <w:r w:rsidRPr="00720387">
        <w:t>учебных</w:t>
      </w:r>
      <w:r w:rsidRPr="00720387">
        <w:rPr>
          <w:spacing w:val="-4"/>
        </w:rPr>
        <w:t xml:space="preserve"> </w:t>
      </w:r>
      <w:r w:rsidRPr="00720387">
        <w:t>предметов.</w:t>
      </w:r>
    </w:p>
    <w:p w:rsidR="001077EE" w:rsidRDefault="000265CB" w:rsidP="00912F68">
      <w:pPr>
        <w:pStyle w:val="a3"/>
        <w:ind w:right="614" w:firstLine="821"/>
        <w:jc w:val="left"/>
      </w:pPr>
      <w:r>
        <w:t>Рабочие</w:t>
      </w:r>
      <w:r>
        <w:rPr>
          <w:spacing w:val="13"/>
        </w:rPr>
        <w:t xml:space="preserve"> </w:t>
      </w:r>
      <w:r>
        <w:t>программы</w:t>
      </w:r>
      <w:r>
        <w:rPr>
          <w:spacing w:val="11"/>
        </w:rPr>
        <w:t xml:space="preserve"> </w:t>
      </w:r>
      <w:r>
        <w:t>учебных</w:t>
      </w:r>
      <w:r>
        <w:rPr>
          <w:spacing w:val="12"/>
        </w:rPr>
        <w:t xml:space="preserve"> </w:t>
      </w:r>
      <w:r>
        <w:t>предметов,</w:t>
      </w:r>
      <w:r>
        <w:rPr>
          <w:spacing w:val="18"/>
        </w:rPr>
        <w:t xml:space="preserve"> </w:t>
      </w:r>
      <w:r>
        <w:t>учебных</w:t>
      </w:r>
      <w:r>
        <w:rPr>
          <w:spacing w:val="12"/>
        </w:rPr>
        <w:t xml:space="preserve"> </w:t>
      </w:r>
      <w:r>
        <w:t>курсов</w:t>
      </w:r>
      <w:r>
        <w:rPr>
          <w:spacing w:val="21"/>
        </w:rPr>
        <w:t xml:space="preserve"> </w:t>
      </w:r>
      <w:r>
        <w:t>(в</w:t>
      </w:r>
      <w:r>
        <w:rPr>
          <w:spacing w:val="14"/>
        </w:rPr>
        <w:t xml:space="preserve"> </w:t>
      </w:r>
      <w:r>
        <w:t>том</w:t>
      </w:r>
      <w:r>
        <w:rPr>
          <w:spacing w:val="11"/>
        </w:rPr>
        <w:t xml:space="preserve"> </w:t>
      </w:r>
      <w:r>
        <w:t>числе</w:t>
      </w:r>
      <w:r>
        <w:rPr>
          <w:spacing w:val="7"/>
        </w:rPr>
        <w:t xml:space="preserve"> </w:t>
      </w:r>
      <w:r>
        <w:t>внеурочной</w:t>
      </w:r>
      <w:r>
        <w:rPr>
          <w:spacing w:val="-62"/>
        </w:rPr>
        <w:t xml:space="preserve"> </w:t>
      </w:r>
      <w:r>
        <w:t>деятельности),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5"/>
        </w:rPr>
        <w:t xml:space="preserve"> </w:t>
      </w:r>
      <w:r>
        <w:t>содержат:</w:t>
      </w:r>
    </w:p>
    <w:p w:rsidR="001077EE" w:rsidRDefault="000265CB" w:rsidP="00534061">
      <w:pPr>
        <w:pStyle w:val="a7"/>
        <w:numPr>
          <w:ilvl w:val="0"/>
          <w:numId w:val="9"/>
        </w:numPr>
        <w:tabs>
          <w:tab w:val="left" w:pos="597"/>
        </w:tabs>
        <w:spacing w:line="298" w:lineRule="exact"/>
        <w:rPr>
          <w:sz w:val="26"/>
        </w:rPr>
      </w:pPr>
      <w:r>
        <w:rPr>
          <w:sz w:val="26"/>
        </w:rPr>
        <w:t>содержание</w:t>
      </w:r>
      <w:r>
        <w:rPr>
          <w:spacing w:val="-4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3"/>
          <w:sz w:val="26"/>
        </w:rPr>
        <w:t xml:space="preserve"> </w:t>
      </w:r>
      <w:r>
        <w:rPr>
          <w:sz w:val="26"/>
        </w:rPr>
        <w:t>предмета,</w:t>
      </w:r>
      <w:r>
        <w:rPr>
          <w:spacing w:val="-2"/>
          <w:sz w:val="26"/>
        </w:rPr>
        <w:t xml:space="preserve"> </w:t>
      </w:r>
      <w:r>
        <w:rPr>
          <w:sz w:val="26"/>
        </w:rPr>
        <w:t>курса;</w:t>
      </w:r>
    </w:p>
    <w:p w:rsidR="001077EE" w:rsidRDefault="000265CB" w:rsidP="00534061">
      <w:pPr>
        <w:pStyle w:val="a7"/>
        <w:numPr>
          <w:ilvl w:val="0"/>
          <w:numId w:val="9"/>
        </w:numPr>
        <w:tabs>
          <w:tab w:val="left" w:pos="597"/>
        </w:tabs>
        <w:spacing w:line="298" w:lineRule="exact"/>
        <w:rPr>
          <w:sz w:val="26"/>
        </w:rPr>
      </w:pPr>
      <w:r>
        <w:rPr>
          <w:sz w:val="26"/>
        </w:rPr>
        <w:t>планируемые</w:t>
      </w:r>
      <w:r>
        <w:rPr>
          <w:spacing w:val="-4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5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-3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4"/>
          <w:sz w:val="26"/>
        </w:rPr>
        <w:t xml:space="preserve"> </w:t>
      </w:r>
      <w:r>
        <w:rPr>
          <w:sz w:val="26"/>
        </w:rPr>
        <w:t>предмета,</w:t>
      </w:r>
      <w:r>
        <w:rPr>
          <w:spacing w:val="-2"/>
          <w:sz w:val="26"/>
        </w:rPr>
        <w:t xml:space="preserve"> </w:t>
      </w:r>
      <w:r>
        <w:rPr>
          <w:sz w:val="26"/>
        </w:rPr>
        <w:t>курса;</w:t>
      </w:r>
    </w:p>
    <w:p w:rsidR="001077EE" w:rsidRDefault="000265CB" w:rsidP="00534061">
      <w:pPr>
        <w:pStyle w:val="a7"/>
        <w:numPr>
          <w:ilvl w:val="0"/>
          <w:numId w:val="9"/>
        </w:numPr>
        <w:tabs>
          <w:tab w:val="left" w:pos="640"/>
        </w:tabs>
        <w:spacing w:line="242" w:lineRule="auto"/>
        <w:ind w:left="313" w:right="590" w:firstLine="0"/>
        <w:rPr>
          <w:sz w:val="26"/>
        </w:rPr>
      </w:pPr>
      <w:r>
        <w:rPr>
          <w:sz w:val="26"/>
        </w:rPr>
        <w:t>тематическое</w:t>
      </w:r>
      <w:r>
        <w:rPr>
          <w:spacing w:val="39"/>
          <w:sz w:val="26"/>
        </w:rPr>
        <w:t xml:space="preserve"> </w:t>
      </w:r>
      <w:r>
        <w:rPr>
          <w:sz w:val="26"/>
        </w:rPr>
        <w:t>планирование</w:t>
      </w:r>
      <w:r>
        <w:rPr>
          <w:spacing w:val="40"/>
          <w:sz w:val="26"/>
        </w:rPr>
        <w:t xml:space="preserve"> </w:t>
      </w:r>
      <w:r>
        <w:rPr>
          <w:sz w:val="26"/>
        </w:rPr>
        <w:t>с</w:t>
      </w:r>
      <w:r>
        <w:rPr>
          <w:spacing w:val="39"/>
          <w:sz w:val="26"/>
        </w:rPr>
        <w:t xml:space="preserve"> </w:t>
      </w:r>
      <w:r>
        <w:rPr>
          <w:sz w:val="26"/>
        </w:rPr>
        <w:t>указанием</w:t>
      </w:r>
      <w:r>
        <w:rPr>
          <w:spacing w:val="39"/>
          <w:sz w:val="26"/>
        </w:rPr>
        <w:t xml:space="preserve"> </w:t>
      </w:r>
      <w:r>
        <w:rPr>
          <w:sz w:val="26"/>
        </w:rPr>
        <w:t>количества</w:t>
      </w:r>
      <w:r>
        <w:rPr>
          <w:spacing w:val="39"/>
          <w:sz w:val="26"/>
        </w:rPr>
        <w:t xml:space="preserve"> </w:t>
      </w:r>
      <w:r>
        <w:rPr>
          <w:sz w:val="26"/>
        </w:rPr>
        <w:t>часов,</w:t>
      </w:r>
      <w:r>
        <w:rPr>
          <w:spacing w:val="42"/>
          <w:sz w:val="26"/>
        </w:rPr>
        <w:t xml:space="preserve"> </w:t>
      </w:r>
      <w:r>
        <w:rPr>
          <w:sz w:val="26"/>
        </w:rPr>
        <w:t>отводимых</w:t>
      </w:r>
      <w:r>
        <w:rPr>
          <w:spacing w:val="39"/>
          <w:sz w:val="26"/>
        </w:rPr>
        <w:t xml:space="preserve"> </w:t>
      </w:r>
      <w:r>
        <w:rPr>
          <w:sz w:val="26"/>
        </w:rPr>
        <w:t>на</w:t>
      </w:r>
      <w:r>
        <w:rPr>
          <w:spacing w:val="40"/>
          <w:sz w:val="26"/>
        </w:rPr>
        <w:t xml:space="preserve"> </w:t>
      </w:r>
      <w:r>
        <w:rPr>
          <w:sz w:val="26"/>
        </w:rPr>
        <w:t>освоение</w:t>
      </w:r>
      <w:r>
        <w:rPr>
          <w:spacing w:val="-62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1"/>
          <w:sz w:val="26"/>
        </w:rPr>
        <w:t xml:space="preserve"> </w:t>
      </w:r>
      <w:r>
        <w:rPr>
          <w:sz w:val="26"/>
        </w:rPr>
        <w:t>темы.</w:t>
      </w:r>
    </w:p>
    <w:p w:rsidR="001077EE" w:rsidRDefault="000265CB">
      <w:pPr>
        <w:pStyle w:val="a3"/>
        <w:ind w:right="585" w:firstLine="706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курсам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на текущий учебный год, разработаны в соответствии с Положением о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2"/>
        </w:rPr>
        <w:t xml:space="preserve"> </w:t>
      </w:r>
      <w:r w:rsidR="00720387">
        <w:t>МБОУ</w:t>
      </w:r>
      <w:r w:rsidR="00720387">
        <w:rPr>
          <w:spacing w:val="-1"/>
        </w:rPr>
        <w:t xml:space="preserve"> </w:t>
      </w:r>
      <w:r w:rsidR="00720387">
        <w:t>СОШ с. Поречье.</w:t>
      </w:r>
    </w:p>
    <w:p w:rsidR="001077EE" w:rsidRDefault="000265CB" w:rsidP="00720387">
      <w:pPr>
        <w:pStyle w:val="a3"/>
        <w:ind w:left="312" w:right="578" w:firstLine="706"/>
        <w:contextualSpacing/>
      </w:pPr>
      <w:r>
        <w:t>Содержание обучения раскрывает содержательные линии, которые предлагаются</w:t>
      </w:r>
      <w:r>
        <w:rPr>
          <w:spacing w:val="1"/>
        </w:rPr>
        <w:t xml:space="preserve"> </w:t>
      </w:r>
      <w:r>
        <w:t>для обязательного изучения в каждом классе основной школы. Содержание обучения 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 регулятивных, которые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возрастных особенностей школьников.</w:t>
      </w:r>
    </w:p>
    <w:p w:rsidR="001077EE" w:rsidRDefault="000265CB" w:rsidP="00720387">
      <w:pPr>
        <w:pStyle w:val="a3"/>
        <w:spacing w:before="65"/>
        <w:ind w:left="312" w:right="581" w:firstLine="706"/>
        <w:contextualSpacing/>
      </w:pPr>
      <w:r>
        <w:t xml:space="preserve">Планируемые результаты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</w:t>
      </w:r>
      <w:r>
        <w:rPr>
          <w:spacing w:val="1"/>
        </w:rPr>
        <w:t xml:space="preserve"> </w:t>
      </w:r>
      <w:r>
        <w:t>период обучения, а также предметные достижения школьника за каждый год обучения в</w:t>
      </w:r>
      <w:r>
        <w:rPr>
          <w:spacing w:val="-62"/>
        </w:rPr>
        <w:t xml:space="preserve"> </w:t>
      </w:r>
      <w:r>
        <w:t>основной</w:t>
      </w:r>
      <w:r>
        <w:rPr>
          <w:spacing w:val="7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1077EE" w:rsidRPr="00720387" w:rsidRDefault="000265CB" w:rsidP="00720387">
      <w:pPr>
        <w:spacing w:before="1" w:line="242" w:lineRule="auto"/>
        <w:ind w:left="312" w:right="578" w:firstLine="720"/>
        <w:contextualSpacing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тематическом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описывается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программное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всем</w:t>
      </w:r>
      <w:r>
        <w:rPr>
          <w:spacing w:val="-62"/>
          <w:sz w:val="26"/>
        </w:rPr>
        <w:t xml:space="preserve"> </w:t>
      </w:r>
      <w:r>
        <w:rPr>
          <w:sz w:val="26"/>
        </w:rPr>
        <w:t>разделам,</w:t>
      </w:r>
      <w:r>
        <w:rPr>
          <w:spacing w:val="1"/>
          <w:sz w:val="26"/>
        </w:rPr>
        <w:t xml:space="preserve"> </w:t>
      </w:r>
      <w:r>
        <w:rPr>
          <w:sz w:val="26"/>
        </w:rPr>
        <w:t>выделенным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класса,</w:t>
      </w:r>
      <w:r>
        <w:rPr>
          <w:spacing w:val="66"/>
          <w:sz w:val="26"/>
        </w:rPr>
        <w:t xml:space="preserve"> </w:t>
      </w:r>
      <w:r>
        <w:rPr>
          <w:sz w:val="26"/>
        </w:rPr>
        <w:t>указывается</w:t>
      </w:r>
      <w:r>
        <w:rPr>
          <w:b/>
          <w:sz w:val="26"/>
        </w:rPr>
        <w:t>:</w:t>
      </w:r>
      <w:r>
        <w:rPr>
          <w:b/>
          <w:spacing w:val="1"/>
          <w:sz w:val="26"/>
        </w:rPr>
        <w:t xml:space="preserve"> </w:t>
      </w:r>
      <w:r w:rsidRPr="00720387">
        <w:rPr>
          <w:sz w:val="26"/>
        </w:rPr>
        <w:t>количество</w:t>
      </w:r>
      <w:r w:rsidRPr="00720387">
        <w:rPr>
          <w:spacing w:val="1"/>
          <w:sz w:val="26"/>
        </w:rPr>
        <w:t xml:space="preserve"> </w:t>
      </w:r>
      <w:r w:rsidRPr="00720387">
        <w:rPr>
          <w:sz w:val="26"/>
        </w:rPr>
        <w:t>часов</w:t>
      </w:r>
      <w:r>
        <w:rPr>
          <w:b/>
          <w:sz w:val="26"/>
        </w:rPr>
        <w:t>,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отводимых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1"/>
          <w:sz w:val="26"/>
        </w:rPr>
        <w:t xml:space="preserve"> </w:t>
      </w:r>
      <w:r>
        <w:rPr>
          <w:sz w:val="26"/>
        </w:rPr>
        <w:t>темы,</w:t>
      </w:r>
      <w:r>
        <w:rPr>
          <w:spacing w:val="1"/>
          <w:sz w:val="26"/>
        </w:rPr>
        <w:t xml:space="preserve"> </w:t>
      </w:r>
      <w:r>
        <w:rPr>
          <w:sz w:val="26"/>
        </w:rPr>
        <w:t>планируемые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обучения с </w:t>
      </w:r>
      <w:r w:rsidRPr="00720387">
        <w:rPr>
          <w:sz w:val="26"/>
        </w:rPr>
        <w:t>учётом программы воспитания, использование электронных пособий. В</w:t>
      </w:r>
      <w:r w:rsidRPr="00720387">
        <w:rPr>
          <w:spacing w:val="1"/>
          <w:sz w:val="26"/>
        </w:rPr>
        <w:t xml:space="preserve"> </w:t>
      </w:r>
      <w:r w:rsidRPr="00720387">
        <w:rPr>
          <w:sz w:val="26"/>
        </w:rPr>
        <w:t>тематическом планировании внеурочной деятельности указывается форма проведения</w:t>
      </w:r>
      <w:r w:rsidRPr="00720387">
        <w:rPr>
          <w:spacing w:val="1"/>
          <w:sz w:val="26"/>
        </w:rPr>
        <w:t xml:space="preserve"> </w:t>
      </w:r>
      <w:r w:rsidRPr="00720387">
        <w:rPr>
          <w:sz w:val="26"/>
        </w:rPr>
        <w:t>занятий.</w:t>
      </w:r>
    </w:p>
    <w:p w:rsidR="001077EE" w:rsidRPr="00720387" w:rsidRDefault="000265CB" w:rsidP="00534061">
      <w:pPr>
        <w:pStyle w:val="1"/>
        <w:numPr>
          <w:ilvl w:val="1"/>
          <w:numId w:val="34"/>
        </w:numPr>
        <w:spacing w:line="357" w:lineRule="exact"/>
        <w:ind w:left="709" w:right="472" w:firstLine="0"/>
        <w:jc w:val="center"/>
      </w:pPr>
      <w:r w:rsidRPr="00720387">
        <w:t>Программа</w:t>
      </w:r>
      <w:r w:rsidRPr="00720387">
        <w:rPr>
          <w:spacing w:val="-3"/>
        </w:rPr>
        <w:t xml:space="preserve"> </w:t>
      </w:r>
      <w:r w:rsidRPr="00720387">
        <w:t>формирования</w:t>
      </w:r>
      <w:r w:rsidRPr="00720387">
        <w:rPr>
          <w:spacing w:val="-9"/>
        </w:rPr>
        <w:t xml:space="preserve"> </w:t>
      </w:r>
      <w:r w:rsidRPr="00720387">
        <w:t>универсальных</w:t>
      </w:r>
      <w:r w:rsidRPr="00720387">
        <w:rPr>
          <w:spacing w:val="-6"/>
        </w:rPr>
        <w:t xml:space="preserve"> </w:t>
      </w:r>
      <w:r w:rsidRPr="00720387">
        <w:t>учебных</w:t>
      </w:r>
    </w:p>
    <w:p w:rsidR="001077EE" w:rsidRPr="00720387" w:rsidRDefault="000265CB" w:rsidP="00720387">
      <w:pPr>
        <w:spacing w:line="367" w:lineRule="exact"/>
        <w:ind w:left="709" w:right="472"/>
        <w:jc w:val="center"/>
        <w:rPr>
          <w:b/>
          <w:sz w:val="32"/>
        </w:rPr>
      </w:pPr>
      <w:r w:rsidRPr="00720387">
        <w:rPr>
          <w:b/>
          <w:sz w:val="32"/>
        </w:rPr>
        <w:t>действий</w:t>
      </w:r>
    </w:p>
    <w:p w:rsidR="001077EE" w:rsidRPr="00720387" w:rsidRDefault="000265CB" w:rsidP="00534061">
      <w:pPr>
        <w:pStyle w:val="1"/>
        <w:numPr>
          <w:ilvl w:val="2"/>
          <w:numId w:val="34"/>
        </w:numPr>
        <w:tabs>
          <w:tab w:val="left" w:pos="1418"/>
        </w:tabs>
        <w:spacing w:before="1"/>
        <w:ind w:right="614"/>
        <w:jc w:val="center"/>
      </w:pPr>
      <w:r w:rsidRPr="00720387">
        <w:t>Целевой</w:t>
      </w:r>
      <w:r w:rsidRPr="00720387">
        <w:rPr>
          <w:spacing w:val="-5"/>
        </w:rPr>
        <w:t xml:space="preserve"> </w:t>
      </w:r>
      <w:r w:rsidRPr="00720387">
        <w:t>раздел</w:t>
      </w:r>
    </w:p>
    <w:p w:rsidR="001077EE" w:rsidRDefault="000265CB">
      <w:pPr>
        <w:pStyle w:val="a3"/>
        <w:ind w:right="578" w:firstLine="706"/>
      </w:pPr>
      <w:r>
        <w:t>В Федеральном государственном образовательном стандарте основного общего</w:t>
      </w:r>
      <w:r>
        <w:rPr>
          <w:spacing w:val="1"/>
        </w:rPr>
        <w:t xml:space="preserve"> </w:t>
      </w:r>
      <w:r>
        <w:t>образования указано, что программа формирования универсальных учебных действий 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должна</w:t>
      </w:r>
      <w:r>
        <w:rPr>
          <w:spacing w:val="2"/>
        </w:rPr>
        <w:t xml:space="preserve"> </w:t>
      </w:r>
      <w:r>
        <w:t>обеспечивать:</w:t>
      </w:r>
    </w:p>
    <w:p w:rsidR="001077EE" w:rsidRDefault="000265CB">
      <w:pPr>
        <w:pStyle w:val="a3"/>
        <w:spacing w:line="299" w:lineRule="exact"/>
      </w:pPr>
      <w:r>
        <w:t>-развитие</w:t>
      </w:r>
      <w:r>
        <w:rPr>
          <w:spacing w:val="-1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саморазвитию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самосовершенствованию;</w:t>
      </w:r>
    </w:p>
    <w:p w:rsidR="001077EE" w:rsidRDefault="000265CB">
      <w:pPr>
        <w:pStyle w:val="a3"/>
        <w:ind w:right="582"/>
      </w:pPr>
      <w:r>
        <w:t>-формирование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5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 обучающихся;</w:t>
      </w:r>
    </w:p>
    <w:p w:rsidR="001077EE" w:rsidRDefault="000265CB">
      <w:pPr>
        <w:pStyle w:val="a3"/>
        <w:ind w:right="583"/>
      </w:pPr>
      <w:r>
        <w:t>-формирование</w:t>
      </w:r>
      <w:r>
        <w:rPr>
          <w:spacing w:val="1"/>
        </w:rPr>
        <w:t xml:space="preserve"> </w:t>
      </w:r>
      <w:r w:rsidRPr="00912F68">
        <w:t>опыта</w:t>
      </w:r>
      <w:r>
        <w:rPr>
          <w:i/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общекультурного,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-62"/>
        </w:rPr>
        <w:t xml:space="preserve"> </w:t>
      </w:r>
      <w:r>
        <w:t>развития обучающихся,</w:t>
      </w:r>
      <w:r>
        <w:rPr>
          <w:spacing w:val="2"/>
        </w:rPr>
        <w:t xml:space="preserve"> </w:t>
      </w:r>
      <w:r>
        <w:t>готовности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задач;</w:t>
      </w:r>
    </w:p>
    <w:p w:rsidR="001077EE" w:rsidRDefault="000265CB">
      <w:pPr>
        <w:pStyle w:val="a3"/>
        <w:ind w:right="581"/>
      </w:pPr>
      <w:r>
        <w:t>-повышение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деятельности;</w:t>
      </w:r>
    </w:p>
    <w:p w:rsidR="001077EE" w:rsidRDefault="000265CB">
      <w:pPr>
        <w:pStyle w:val="a3"/>
        <w:ind w:right="578"/>
      </w:pPr>
      <w:r>
        <w:t>-формирование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lastRenderedPageBreak/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олимпиадах, научных</w:t>
      </w:r>
      <w:r>
        <w:rPr>
          <w:spacing w:val="-3"/>
        </w:rPr>
        <w:t xml:space="preserve"> </w:t>
      </w:r>
      <w:r>
        <w:t>обществах, научно-практических</w:t>
      </w:r>
      <w:r>
        <w:rPr>
          <w:spacing w:val="-2"/>
        </w:rPr>
        <w:t xml:space="preserve"> </w:t>
      </w:r>
      <w:r>
        <w:t>конференциях, олимпиадах;</w:t>
      </w:r>
    </w:p>
    <w:p w:rsidR="001077EE" w:rsidRDefault="000265CB">
      <w:pPr>
        <w:pStyle w:val="a3"/>
        <w:ind w:right="579"/>
      </w:pPr>
      <w:r>
        <w:t>-овладение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 обучающимися младшего и старшего возраста и взрослыми в совместной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деятельности;</w:t>
      </w:r>
    </w:p>
    <w:p w:rsidR="001077EE" w:rsidRDefault="000265CB">
      <w:pPr>
        <w:pStyle w:val="a3"/>
        <w:ind w:right="578"/>
      </w:pPr>
      <w:r>
        <w:t xml:space="preserve">-формирование и развитие </w:t>
      </w:r>
      <w:proofErr w:type="gramStart"/>
      <w:r>
        <w:t>компетенций</w:t>
      </w:r>
      <w:proofErr w:type="gramEnd"/>
      <w:r>
        <w:t xml:space="preserve"> обучающихся в области использования ИКТ на</w:t>
      </w:r>
      <w:r>
        <w:rPr>
          <w:spacing w:val="1"/>
        </w:rPr>
        <w:t xml:space="preserve"> </w:t>
      </w:r>
      <w:r>
        <w:t>уровне общего пользования, включая владение ИКТ, поиском, анализом и передачей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презентацией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 w:rsidRPr="00912F68">
        <w:t>использования</w:t>
      </w:r>
      <w:r w:rsidRPr="00912F68">
        <w:rPr>
          <w:spacing w:val="1"/>
        </w:rPr>
        <w:t xml:space="preserve"> </w:t>
      </w:r>
      <w:r w:rsidRPr="00912F68">
        <w:t>средств</w:t>
      </w:r>
      <w:r w:rsidRPr="00912F68">
        <w:rPr>
          <w:spacing w:val="1"/>
        </w:rPr>
        <w:t xml:space="preserve"> </w:t>
      </w:r>
      <w:r w:rsidRPr="00912F68">
        <w:t>ИКТ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телекоммуникационной сети «Интернет» (далее - Интернет), формирование культуры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ИКТ;</w:t>
      </w:r>
    </w:p>
    <w:p w:rsidR="001077EE" w:rsidRDefault="000265CB">
      <w:pPr>
        <w:pStyle w:val="a3"/>
        <w:spacing w:before="1"/>
        <w:ind w:right="580"/>
      </w:pPr>
      <w:r>
        <w:t>-формирование знаний и навыков в области финансовой грамотности и 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общества.</w:t>
      </w:r>
    </w:p>
    <w:p w:rsidR="001077EE" w:rsidRDefault="000265CB">
      <w:pPr>
        <w:pStyle w:val="a3"/>
        <w:ind w:right="578" w:firstLine="706"/>
      </w:pP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трактуются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учебные действия, позволяющие решать широкий круг задач в различных предметных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являющиеся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освоения,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основного общего</w:t>
      </w:r>
      <w:r>
        <w:rPr>
          <w:spacing w:val="1"/>
        </w:rPr>
        <w:t xml:space="preserve"> </w:t>
      </w:r>
      <w:r>
        <w:t>образования.</w:t>
      </w:r>
    </w:p>
    <w:p w:rsidR="001077EE" w:rsidRDefault="000265CB" w:rsidP="00912F68">
      <w:pPr>
        <w:pStyle w:val="a3"/>
        <w:ind w:left="312" w:right="574" w:firstLine="706"/>
        <w:contextualSpacing/>
      </w:pPr>
      <w:r>
        <w:t>Достижения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66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 учебных курсов, модулей, характеризующие совокупность познавательных,</w:t>
      </w:r>
      <w:r>
        <w:rPr>
          <w:spacing w:val="1"/>
        </w:rPr>
        <w:t xml:space="preserve"> </w:t>
      </w:r>
      <w:r>
        <w:t>коммуникативных и регулятивных универсальных учебных действий, сгруппированы во</w:t>
      </w:r>
      <w:r>
        <w:rPr>
          <w:spacing w:val="-62"/>
        </w:rPr>
        <w:t xml:space="preserve"> </w:t>
      </w:r>
      <w:r>
        <w:t>ФГОС по трем направлениям и отражают способность обучающихся использовать на</w:t>
      </w:r>
      <w:r>
        <w:rPr>
          <w:spacing w:val="1"/>
        </w:rPr>
        <w:t xml:space="preserve"> </w:t>
      </w:r>
      <w:r>
        <w:t>практике универсальные учебные действия, составляющие умение овладевать учебными</w:t>
      </w:r>
      <w:r>
        <w:rPr>
          <w:spacing w:val="-62"/>
        </w:rPr>
        <w:t xml:space="preserve"> </w:t>
      </w:r>
      <w:r>
        <w:t>знаково-символическими</w:t>
      </w:r>
      <w:r>
        <w:rPr>
          <w:spacing w:val="1"/>
        </w:rPr>
        <w:t xml:space="preserve"> </w:t>
      </w:r>
      <w:r>
        <w:t>средствами,</w:t>
      </w:r>
      <w:r>
        <w:rPr>
          <w:spacing w:val="2"/>
        </w:rPr>
        <w:t xml:space="preserve"> </w:t>
      </w:r>
      <w:r>
        <w:t>направленными</w:t>
      </w:r>
      <w:r>
        <w:rPr>
          <w:spacing w:val="2"/>
        </w:rPr>
        <w:t xml:space="preserve"> </w:t>
      </w:r>
      <w:r>
        <w:t>на:</w:t>
      </w:r>
    </w:p>
    <w:p w:rsidR="001077EE" w:rsidRDefault="000265CB" w:rsidP="00912F68">
      <w:pPr>
        <w:pStyle w:val="a3"/>
        <w:spacing w:before="65"/>
        <w:ind w:left="312" w:right="581"/>
        <w:contextualSpacing/>
      </w:pPr>
      <w:r>
        <w:t>-овладение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замещения,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кодирования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декодирования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операциями,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2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действия);</w:t>
      </w:r>
    </w:p>
    <w:p w:rsidR="001077EE" w:rsidRDefault="000265CB" w:rsidP="00912F68">
      <w:pPr>
        <w:pStyle w:val="a3"/>
        <w:spacing w:before="1"/>
        <w:ind w:left="312" w:right="583"/>
        <w:contextualSpacing/>
      </w:pPr>
      <w:r>
        <w:t>-приобретение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 адекватно передавать информацию и отображать предметное содержание</w:t>
      </w:r>
      <w:r>
        <w:rPr>
          <w:spacing w:val="-6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условия</w:t>
      </w:r>
      <w:r>
        <w:rPr>
          <w:spacing w:val="13"/>
        </w:rPr>
        <w:t xml:space="preserve"> </w:t>
      </w:r>
      <w:r>
        <w:t>деятельности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речи,</w:t>
      </w:r>
      <w:r>
        <w:rPr>
          <w:spacing w:val="15"/>
        </w:rPr>
        <w:t xml:space="preserve"> </w:t>
      </w:r>
      <w:r>
        <w:t>учитывать</w:t>
      </w:r>
      <w:r>
        <w:rPr>
          <w:spacing w:val="9"/>
        </w:rPr>
        <w:t xml:space="preserve"> </w:t>
      </w:r>
      <w:r>
        <w:t>разные</w:t>
      </w:r>
      <w:r>
        <w:rPr>
          <w:spacing w:val="13"/>
        </w:rPr>
        <w:t xml:space="preserve"> </w:t>
      </w:r>
      <w:r>
        <w:t>мнения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интересы,</w:t>
      </w:r>
      <w:r>
        <w:rPr>
          <w:spacing w:val="14"/>
        </w:rPr>
        <w:t xml:space="preserve"> </w:t>
      </w:r>
      <w:r>
        <w:t>аргументировать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партнером</w:t>
      </w:r>
      <w:r>
        <w:rPr>
          <w:spacing w:val="1"/>
        </w:rPr>
        <w:t xml:space="preserve"> </w:t>
      </w:r>
      <w:r>
        <w:t>(универсальные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действия);</w:t>
      </w:r>
    </w:p>
    <w:p w:rsidR="001077EE" w:rsidRDefault="000265CB" w:rsidP="00912F68">
      <w:pPr>
        <w:pStyle w:val="a3"/>
        <w:spacing w:before="1"/>
        <w:ind w:left="312" w:right="577"/>
        <w:contextualSpacing/>
      </w:pPr>
      <w:r>
        <w:t>-включающими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реализацию,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выполнение,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сотрудничестве,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констатирующий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предвосхищающий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актуальный контроль на уровне произвольного внимания (универсальные регулятивные</w:t>
      </w:r>
      <w:r>
        <w:rPr>
          <w:spacing w:val="1"/>
        </w:rPr>
        <w:t xml:space="preserve"> </w:t>
      </w:r>
      <w:r>
        <w:t>действия).</w:t>
      </w:r>
    </w:p>
    <w:p w:rsidR="001077EE" w:rsidRPr="00912F68" w:rsidRDefault="000265CB" w:rsidP="00534061">
      <w:pPr>
        <w:pStyle w:val="1"/>
        <w:numPr>
          <w:ilvl w:val="2"/>
          <w:numId w:val="34"/>
        </w:numPr>
        <w:tabs>
          <w:tab w:val="left" w:pos="993"/>
        </w:tabs>
        <w:spacing w:before="7"/>
        <w:ind w:right="614"/>
        <w:jc w:val="center"/>
      </w:pPr>
      <w:r w:rsidRPr="00912F68">
        <w:t>Содержательный</w:t>
      </w:r>
      <w:r w:rsidRPr="00912F68">
        <w:rPr>
          <w:spacing w:val="-6"/>
        </w:rPr>
        <w:t xml:space="preserve"> </w:t>
      </w:r>
      <w:r w:rsidRPr="00912F68">
        <w:t>раздел</w:t>
      </w:r>
    </w:p>
    <w:p w:rsidR="001077EE" w:rsidRDefault="000265CB">
      <w:pPr>
        <w:pStyle w:val="a3"/>
        <w:ind w:right="578" w:firstLine="706"/>
        <w:jc w:val="left"/>
      </w:pPr>
      <w:r>
        <w:t>Согласно</w:t>
      </w:r>
      <w:r>
        <w:rPr>
          <w:spacing w:val="18"/>
        </w:rPr>
        <w:t xml:space="preserve"> </w:t>
      </w:r>
      <w:r>
        <w:t>ФГОС</w:t>
      </w:r>
      <w:r>
        <w:rPr>
          <w:spacing w:val="18"/>
        </w:rPr>
        <w:t xml:space="preserve"> </w:t>
      </w:r>
      <w:r>
        <w:t>Программа</w:t>
      </w:r>
      <w:r>
        <w:rPr>
          <w:spacing w:val="18"/>
        </w:rPr>
        <w:t xml:space="preserve"> </w:t>
      </w:r>
      <w:r>
        <w:t>формирования</w:t>
      </w:r>
      <w:r>
        <w:rPr>
          <w:spacing w:val="19"/>
        </w:rPr>
        <w:t xml:space="preserve"> </w:t>
      </w:r>
      <w:r>
        <w:t>универсальных</w:t>
      </w:r>
      <w:r>
        <w:rPr>
          <w:spacing w:val="18"/>
        </w:rPr>
        <w:t xml:space="preserve"> </w:t>
      </w:r>
      <w:r>
        <w:t>учебных</w:t>
      </w:r>
      <w:r>
        <w:rPr>
          <w:spacing w:val="18"/>
        </w:rPr>
        <w:t xml:space="preserve"> </w:t>
      </w:r>
      <w:r>
        <w:t>действий</w:t>
      </w:r>
      <w:r>
        <w:rPr>
          <w:spacing w:val="-62"/>
        </w:rPr>
        <w:t xml:space="preserve"> </w:t>
      </w:r>
      <w:r w:rsidR="00912F68">
        <w:t>МБОУ</w:t>
      </w:r>
      <w:r w:rsidR="00912F68">
        <w:rPr>
          <w:spacing w:val="-1"/>
        </w:rPr>
        <w:t xml:space="preserve"> </w:t>
      </w:r>
      <w:r w:rsidR="00912F68">
        <w:t xml:space="preserve">СОШ с. Поречье </w:t>
      </w:r>
      <w:r>
        <w:t>у обучающихся</w:t>
      </w:r>
      <w:r>
        <w:rPr>
          <w:spacing w:val="4"/>
        </w:rPr>
        <w:t xml:space="preserve"> </w:t>
      </w:r>
      <w:r>
        <w:t>содержит:</w:t>
      </w:r>
    </w:p>
    <w:p w:rsidR="001077EE" w:rsidRDefault="000265CB">
      <w:pPr>
        <w:pStyle w:val="a3"/>
        <w:spacing w:line="242" w:lineRule="auto"/>
        <w:jc w:val="left"/>
      </w:pPr>
      <w:r>
        <w:t>-описание</w:t>
      </w:r>
      <w:r>
        <w:rPr>
          <w:spacing w:val="41"/>
        </w:rPr>
        <w:t xml:space="preserve"> </w:t>
      </w:r>
      <w:r>
        <w:t>взаимосвязи</w:t>
      </w:r>
      <w:r>
        <w:rPr>
          <w:spacing w:val="41"/>
        </w:rPr>
        <w:t xml:space="preserve"> </w:t>
      </w:r>
      <w:r>
        <w:t>универсальных</w:t>
      </w:r>
      <w:r>
        <w:rPr>
          <w:spacing w:val="41"/>
        </w:rPr>
        <w:t xml:space="preserve"> </w:t>
      </w:r>
      <w:r>
        <w:t>учебных</w:t>
      </w:r>
      <w:r>
        <w:rPr>
          <w:spacing w:val="41"/>
        </w:rPr>
        <w:t xml:space="preserve"> </w:t>
      </w:r>
      <w:r>
        <w:t>действий</w:t>
      </w:r>
      <w:r>
        <w:rPr>
          <w:spacing w:val="42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содержанием</w:t>
      </w:r>
      <w:r>
        <w:rPr>
          <w:spacing w:val="40"/>
        </w:rPr>
        <w:t xml:space="preserve"> </w:t>
      </w:r>
      <w:r>
        <w:t>учебных</w:t>
      </w:r>
      <w:r>
        <w:rPr>
          <w:spacing w:val="-62"/>
        </w:rPr>
        <w:t xml:space="preserve"> </w:t>
      </w:r>
      <w:r>
        <w:t>предметов;</w:t>
      </w:r>
    </w:p>
    <w:p w:rsidR="001077EE" w:rsidRDefault="000265CB" w:rsidP="00912F68">
      <w:pPr>
        <w:pStyle w:val="a3"/>
        <w:tabs>
          <w:tab w:val="left" w:pos="1709"/>
          <w:tab w:val="left" w:pos="3500"/>
          <w:tab w:val="left" w:pos="5041"/>
          <w:tab w:val="left" w:pos="6394"/>
          <w:tab w:val="left" w:pos="8092"/>
          <w:tab w:val="left" w:pos="8505"/>
          <w:tab w:val="left" w:pos="9373"/>
        </w:tabs>
        <w:ind w:right="578"/>
      </w:pPr>
      <w:r>
        <w:t>-описание</w:t>
      </w:r>
      <w:r w:rsidR="00912F68">
        <w:t xml:space="preserve"> </w:t>
      </w:r>
      <w:r>
        <w:t>особенностей</w:t>
      </w:r>
      <w:r w:rsidR="00912F68">
        <w:t xml:space="preserve"> </w:t>
      </w:r>
      <w:r>
        <w:t>реализации</w:t>
      </w:r>
      <w:r w:rsidR="00912F68">
        <w:t xml:space="preserve"> </w:t>
      </w:r>
      <w:r>
        <w:t>основных</w:t>
      </w:r>
      <w:r w:rsidR="00912F68">
        <w:t xml:space="preserve"> </w:t>
      </w:r>
      <w:r>
        <w:t>направлений</w:t>
      </w:r>
      <w:r w:rsidR="00912F68">
        <w:t xml:space="preserve"> </w:t>
      </w:r>
      <w:r>
        <w:t>и</w:t>
      </w:r>
      <w:r w:rsidR="00912F68">
        <w:t xml:space="preserve"> </w:t>
      </w:r>
      <w:r>
        <w:t>форм</w:t>
      </w:r>
      <w:r w:rsidR="00912F68">
        <w:t xml:space="preserve"> </w:t>
      </w:r>
      <w:r>
        <w:rPr>
          <w:spacing w:val="-1"/>
        </w:rPr>
        <w:t>учебно-</w:t>
      </w:r>
      <w:r>
        <w:rPr>
          <w:spacing w:val="-62"/>
        </w:rPr>
        <w:t xml:space="preserve"> </w:t>
      </w:r>
      <w:r>
        <w:t>исследовательской 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 работы.</w:t>
      </w:r>
    </w:p>
    <w:p w:rsidR="001077EE" w:rsidRDefault="001077EE">
      <w:pPr>
        <w:pStyle w:val="a3"/>
        <w:spacing w:before="8"/>
        <w:ind w:left="0"/>
        <w:jc w:val="left"/>
        <w:rPr>
          <w:sz w:val="25"/>
        </w:rPr>
      </w:pPr>
    </w:p>
    <w:p w:rsidR="001077EE" w:rsidRDefault="000265CB">
      <w:pPr>
        <w:pStyle w:val="3"/>
        <w:ind w:left="1528"/>
      </w:pPr>
      <w:r>
        <w:t>Описание</w:t>
      </w:r>
      <w:r>
        <w:rPr>
          <w:spacing w:val="-3"/>
        </w:rPr>
        <w:t xml:space="preserve"> </w:t>
      </w:r>
      <w:r>
        <w:t>взаимосвязи</w:t>
      </w:r>
      <w:r>
        <w:rPr>
          <w:spacing w:val="-3"/>
        </w:rPr>
        <w:t xml:space="preserve"> </w:t>
      </w:r>
      <w:r>
        <w:t>УУД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предметов</w:t>
      </w:r>
    </w:p>
    <w:p w:rsidR="001077EE" w:rsidRDefault="000265CB">
      <w:pPr>
        <w:pStyle w:val="a3"/>
        <w:ind w:right="583" w:firstLine="706"/>
      </w:pPr>
      <w:r>
        <w:t>Содержание основного общего образования определяется программой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lastRenderedPageBreak/>
        <w:t>программах.</w:t>
      </w:r>
    </w:p>
    <w:p w:rsidR="001077EE" w:rsidRDefault="000265CB">
      <w:pPr>
        <w:pStyle w:val="a3"/>
        <w:ind w:right="586" w:firstLine="706"/>
      </w:pPr>
      <w:r>
        <w:t>Разработанные по всем учебным предметам</w:t>
      </w:r>
      <w:r>
        <w:rPr>
          <w:spacing w:val="1"/>
        </w:rPr>
        <w:t xml:space="preserve"> </w:t>
      </w:r>
      <w:r>
        <w:t>рабочие программы (РП) отражают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компонентах:</w:t>
      </w:r>
    </w:p>
    <w:p w:rsidR="001077EE" w:rsidRDefault="000265CB">
      <w:pPr>
        <w:pStyle w:val="a3"/>
        <w:jc w:val="left"/>
      </w:pPr>
      <w:r>
        <w:t>-как</w:t>
      </w:r>
      <w:r>
        <w:rPr>
          <w:spacing w:val="27"/>
        </w:rPr>
        <w:t xml:space="preserve"> </w:t>
      </w:r>
      <w:r>
        <w:t>часть</w:t>
      </w:r>
      <w:r>
        <w:rPr>
          <w:spacing w:val="30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29"/>
        </w:rPr>
        <w:t xml:space="preserve"> </w:t>
      </w:r>
      <w:r>
        <w:t>результатов</w:t>
      </w:r>
      <w:r>
        <w:rPr>
          <w:spacing w:val="26"/>
        </w:rPr>
        <w:t xml:space="preserve"> </w:t>
      </w:r>
      <w:r>
        <w:t>обучения</w:t>
      </w:r>
      <w:r>
        <w:rPr>
          <w:spacing w:val="30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разделе</w:t>
      </w:r>
      <w:r>
        <w:rPr>
          <w:spacing w:val="30"/>
        </w:rPr>
        <w:t xml:space="preserve"> </w:t>
      </w:r>
      <w:r>
        <w:t>«Планируемые</w:t>
      </w:r>
      <w:r>
        <w:rPr>
          <w:spacing w:val="28"/>
        </w:rPr>
        <w:t xml:space="preserve"> </w:t>
      </w:r>
      <w:r>
        <w:t>результаты</w:t>
      </w:r>
      <w:r>
        <w:rPr>
          <w:spacing w:val="-62"/>
        </w:rPr>
        <w:t xml:space="preserve"> </w:t>
      </w:r>
      <w:r>
        <w:t>освоения учебного 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основного общего образования»;</w:t>
      </w:r>
    </w:p>
    <w:p w:rsidR="001077EE" w:rsidRDefault="000265CB">
      <w:pPr>
        <w:pStyle w:val="a3"/>
        <w:spacing w:line="242" w:lineRule="auto"/>
        <w:jc w:val="left"/>
      </w:pPr>
      <w:r>
        <w:t>-в</w:t>
      </w:r>
      <w:r>
        <w:rPr>
          <w:spacing w:val="32"/>
        </w:rPr>
        <w:t xml:space="preserve"> </w:t>
      </w:r>
      <w:r>
        <w:t>соотнесении</w:t>
      </w:r>
      <w:r>
        <w:rPr>
          <w:spacing w:val="27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предметными</w:t>
      </w:r>
      <w:r>
        <w:rPr>
          <w:spacing w:val="32"/>
        </w:rPr>
        <w:t xml:space="preserve"> </w:t>
      </w:r>
      <w:r>
        <w:t>результатами</w:t>
      </w:r>
      <w:r>
        <w:rPr>
          <w:spacing w:val="30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основным</w:t>
      </w:r>
      <w:r>
        <w:rPr>
          <w:spacing w:val="30"/>
        </w:rPr>
        <w:t xml:space="preserve"> </w:t>
      </w:r>
      <w:r>
        <w:t>разделам</w:t>
      </w:r>
      <w:r>
        <w:rPr>
          <w:spacing w:val="31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темам</w:t>
      </w:r>
      <w:r>
        <w:rPr>
          <w:spacing w:val="29"/>
        </w:rPr>
        <w:t xml:space="preserve"> </w:t>
      </w:r>
      <w:r>
        <w:t>учебного</w:t>
      </w:r>
      <w:r>
        <w:rPr>
          <w:spacing w:val="-62"/>
        </w:rPr>
        <w:t xml:space="preserve"> </w:t>
      </w:r>
      <w:r>
        <w:t>содержания;</w:t>
      </w:r>
    </w:p>
    <w:p w:rsidR="001077EE" w:rsidRDefault="000265CB">
      <w:pPr>
        <w:pStyle w:val="a3"/>
        <w:spacing w:line="295" w:lineRule="exact"/>
        <w:jc w:val="left"/>
      </w:pPr>
      <w:r>
        <w:t>-в</w:t>
      </w:r>
      <w:r>
        <w:rPr>
          <w:spacing w:val="-2"/>
        </w:rPr>
        <w:t xml:space="preserve"> </w:t>
      </w:r>
      <w:r>
        <w:t>разделе</w:t>
      </w:r>
      <w:r>
        <w:rPr>
          <w:spacing w:val="-2"/>
        </w:rPr>
        <w:t xml:space="preserve"> </w:t>
      </w:r>
      <w:r>
        <w:t>«Основные</w:t>
      </w:r>
      <w:r>
        <w:rPr>
          <w:spacing w:val="-2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деятельности»</w:t>
      </w:r>
      <w:r>
        <w:rPr>
          <w:spacing w:val="-7"/>
        </w:rPr>
        <w:t xml:space="preserve"> </w:t>
      </w:r>
      <w:r>
        <w:t>тематического</w:t>
      </w:r>
      <w:r>
        <w:rPr>
          <w:spacing w:val="-3"/>
        </w:rPr>
        <w:t xml:space="preserve"> </w:t>
      </w:r>
      <w:r>
        <w:t>планирования.</w:t>
      </w:r>
    </w:p>
    <w:p w:rsidR="001077EE" w:rsidRDefault="001077EE">
      <w:pPr>
        <w:pStyle w:val="a3"/>
        <w:spacing w:before="4"/>
        <w:ind w:left="0"/>
        <w:jc w:val="left"/>
      </w:pPr>
    </w:p>
    <w:p w:rsidR="001077EE" w:rsidRDefault="000265CB">
      <w:pPr>
        <w:pStyle w:val="3"/>
        <w:spacing w:line="240" w:lineRule="auto"/>
        <w:ind w:left="1187" w:right="572" w:hanging="649"/>
        <w:jc w:val="left"/>
      </w:pPr>
      <w:r>
        <w:t>Описание реализации требований формирования УУД в предметных результатах</w:t>
      </w:r>
      <w:r>
        <w:rPr>
          <w:spacing w:val="-6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тематическом планировании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отдельным предметным областям.</w:t>
      </w:r>
    </w:p>
    <w:p w:rsidR="00912F68" w:rsidRDefault="00912F68">
      <w:pPr>
        <w:pStyle w:val="a3"/>
        <w:spacing w:line="292" w:lineRule="exact"/>
        <w:jc w:val="left"/>
      </w:pPr>
    </w:p>
    <w:p w:rsidR="001077EE" w:rsidRPr="00912F68" w:rsidRDefault="000265CB">
      <w:pPr>
        <w:pStyle w:val="a3"/>
        <w:spacing w:line="292" w:lineRule="exact"/>
        <w:jc w:val="left"/>
        <w:rPr>
          <w:b/>
        </w:rPr>
      </w:pPr>
      <w:r w:rsidRPr="00912F68">
        <w:rPr>
          <w:b/>
        </w:rPr>
        <w:t>РУССКИЙ</w:t>
      </w:r>
      <w:r w:rsidRPr="00912F68">
        <w:rPr>
          <w:b/>
          <w:spacing w:val="-3"/>
        </w:rPr>
        <w:t xml:space="preserve"> </w:t>
      </w:r>
      <w:r w:rsidRPr="00912F68">
        <w:rPr>
          <w:b/>
        </w:rPr>
        <w:t>ЯЗЫК</w:t>
      </w:r>
      <w:r w:rsidRPr="00912F68">
        <w:rPr>
          <w:b/>
          <w:spacing w:val="-2"/>
        </w:rPr>
        <w:t xml:space="preserve"> </w:t>
      </w:r>
      <w:r w:rsidRPr="00912F68">
        <w:rPr>
          <w:b/>
        </w:rPr>
        <w:t>И</w:t>
      </w:r>
      <w:r w:rsidRPr="00912F68">
        <w:rPr>
          <w:b/>
          <w:spacing w:val="-3"/>
        </w:rPr>
        <w:t xml:space="preserve"> </w:t>
      </w:r>
      <w:r w:rsidRPr="00912F68">
        <w:rPr>
          <w:b/>
        </w:rPr>
        <w:t>ЛИТЕРАТУРА</w:t>
      </w:r>
    </w:p>
    <w:p w:rsidR="001077EE" w:rsidRDefault="000265CB">
      <w:pPr>
        <w:pStyle w:val="a3"/>
      </w:pPr>
      <w:r>
        <w:t>Формирование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</w:p>
    <w:p w:rsidR="001077EE" w:rsidRPr="00912F68" w:rsidRDefault="000265CB">
      <w:pPr>
        <w:pStyle w:val="4"/>
        <w:spacing w:before="3"/>
      </w:pPr>
      <w:r w:rsidRPr="00912F68">
        <w:t>Формирование</w:t>
      </w:r>
      <w:r w:rsidRPr="00912F68">
        <w:rPr>
          <w:spacing w:val="-6"/>
        </w:rPr>
        <w:t xml:space="preserve"> </w:t>
      </w:r>
      <w:r w:rsidRPr="00912F68">
        <w:t>базовых</w:t>
      </w:r>
      <w:r w:rsidRPr="00912F68">
        <w:rPr>
          <w:spacing w:val="-5"/>
        </w:rPr>
        <w:t xml:space="preserve"> </w:t>
      </w:r>
      <w:r w:rsidRPr="00912F68">
        <w:t>логических</w:t>
      </w:r>
      <w:r w:rsidRPr="00912F68">
        <w:rPr>
          <w:spacing w:val="-6"/>
        </w:rPr>
        <w:t xml:space="preserve"> </w:t>
      </w:r>
      <w:r w:rsidRPr="00912F68">
        <w:t>действий</w:t>
      </w:r>
      <w:r w:rsidR="00912F68">
        <w:t>:</w:t>
      </w:r>
    </w:p>
    <w:p w:rsidR="001077EE" w:rsidRDefault="00912F68">
      <w:pPr>
        <w:pStyle w:val="a3"/>
        <w:ind w:right="582"/>
      </w:pPr>
      <w:r>
        <w:t>- а</w:t>
      </w:r>
      <w:r w:rsidR="000265CB">
        <w:t>нализировать,</w:t>
      </w:r>
      <w:r w:rsidR="000265CB">
        <w:rPr>
          <w:spacing w:val="1"/>
        </w:rPr>
        <w:t xml:space="preserve"> </w:t>
      </w:r>
      <w:r w:rsidR="000265CB">
        <w:t>классифицировать,</w:t>
      </w:r>
      <w:r w:rsidR="000265CB">
        <w:rPr>
          <w:spacing w:val="1"/>
        </w:rPr>
        <w:t xml:space="preserve"> </w:t>
      </w:r>
      <w:r w:rsidR="000265CB">
        <w:t>сравнивать</w:t>
      </w:r>
      <w:r w:rsidR="000265CB">
        <w:rPr>
          <w:spacing w:val="1"/>
        </w:rPr>
        <w:t xml:space="preserve"> </w:t>
      </w:r>
      <w:r w:rsidR="000265CB">
        <w:t>языковые</w:t>
      </w:r>
      <w:r w:rsidR="000265CB">
        <w:rPr>
          <w:spacing w:val="1"/>
        </w:rPr>
        <w:t xml:space="preserve"> </w:t>
      </w:r>
      <w:r w:rsidR="000265CB">
        <w:t>единицы,</w:t>
      </w:r>
      <w:r w:rsidR="000265CB">
        <w:rPr>
          <w:spacing w:val="1"/>
        </w:rPr>
        <w:t xml:space="preserve"> </w:t>
      </w:r>
      <w:r w:rsidR="000265CB">
        <w:t>а</w:t>
      </w:r>
      <w:r w:rsidR="000265CB">
        <w:rPr>
          <w:spacing w:val="1"/>
        </w:rPr>
        <w:t xml:space="preserve"> </w:t>
      </w:r>
      <w:r w:rsidR="000265CB">
        <w:t>также</w:t>
      </w:r>
      <w:r w:rsidR="000265CB">
        <w:rPr>
          <w:spacing w:val="1"/>
        </w:rPr>
        <w:t xml:space="preserve"> </w:t>
      </w:r>
      <w:r w:rsidR="000265CB">
        <w:t>тексты</w:t>
      </w:r>
      <w:r w:rsidR="000265CB">
        <w:rPr>
          <w:spacing w:val="1"/>
        </w:rPr>
        <w:t xml:space="preserve"> </w:t>
      </w:r>
      <w:r w:rsidR="000265CB">
        <w:t>различных функциональных разновидностей языка, функционально-смысловых типов</w:t>
      </w:r>
      <w:r w:rsidR="000265CB">
        <w:rPr>
          <w:spacing w:val="1"/>
        </w:rPr>
        <w:t xml:space="preserve"> </w:t>
      </w:r>
      <w:r w:rsidR="000265CB">
        <w:t>речи и</w:t>
      </w:r>
      <w:r w:rsidR="000265CB">
        <w:rPr>
          <w:spacing w:val="2"/>
        </w:rPr>
        <w:t xml:space="preserve"> </w:t>
      </w:r>
      <w:r>
        <w:t>жанров;</w:t>
      </w:r>
    </w:p>
    <w:p w:rsidR="001077EE" w:rsidRDefault="00912F68">
      <w:pPr>
        <w:pStyle w:val="a3"/>
        <w:ind w:right="581"/>
      </w:pPr>
      <w:r>
        <w:t>- в</w:t>
      </w:r>
      <w:r w:rsidR="000265CB">
        <w:t>ыявлять</w:t>
      </w:r>
      <w:r w:rsidR="000265CB">
        <w:rPr>
          <w:spacing w:val="1"/>
        </w:rPr>
        <w:t xml:space="preserve"> </w:t>
      </w:r>
      <w:r w:rsidR="000265CB">
        <w:t>и</w:t>
      </w:r>
      <w:r w:rsidR="000265CB">
        <w:rPr>
          <w:spacing w:val="1"/>
        </w:rPr>
        <w:t xml:space="preserve"> </w:t>
      </w:r>
      <w:r w:rsidR="000265CB">
        <w:t>характеризовать</w:t>
      </w:r>
      <w:r w:rsidR="000265CB">
        <w:rPr>
          <w:spacing w:val="1"/>
        </w:rPr>
        <w:t xml:space="preserve"> </w:t>
      </w:r>
      <w:r w:rsidR="000265CB">
        <w:t>существенные</w:t>
      </w:r>
      <w:r w:rsidR="000265CB">
        <w:rPr>
          <w:spacing w:val="1"/>
        </w:rPr>
        <w:t xml:space="preserve"> </w:t>
      </w:r>
      <w:r w:rsidR="000265CB">
        <w:t>признаки</w:t>
      </w:r>
      <w:r w:rsidR="000265CB">
        <w:rPr>
          <w:spacing w:val="1"/>
        </w:rPr>
        <w:t xml:space="preserve"> </w:t>
      </w:r>
      <w:r w:rsidR="000265CB">
        <w:t>классификации,</w:t>
      </w:r>
      <w:r w:rsidR="000265CB">
        <w:rPr>
          <w:spacing w:val="1"/>
        </w:rPr>
        <w:t xml:space="preserve"> </w:t>
      </w:r>
      <w:r w:rsidR="000265CB">
        <w:t>основания</w:t>
      </w:r>
      <w:r w:rsidR="000265CB">
        <w:rPr>
          <w:spacing w:val="1"/>
        </w:rPr>
        <w:t xml:space="preserve"> </w:t>
      </w:r>
      <w:r w:rsidR="000265CB">
        <w:t>для</w:t>
      </w:r>
      <w:r w:rsidR="000265CB">
        <w:rPr>
          <w:spacing w:val="-62"/>
        </w:rPr>
        <w:t xml:space="preserve"> </w:t>
      </w:r>
      <w:r w:rsidR="000265CB">
        <w:t>обобщения</w:t>
      </w:r>
      <w:r w:rsidR="000265CB">
        <w:rPr>
          <w:spacing w:val="18"/>
        </w:rPr>
        <w:t xml:space="preserve"> </w:t>
      </w:r>
      <w:r w:rsidR="000265CB">
        <w:t>и</w:t>
      </w:r>
      <w:r w:rsidR="000265CB">
        <w:rPr>
          <w:spacing w:val="17"/>
        </w:rPr>
        <w:t xml:space="preserve"> </w:t>
      </w:r>
      <w:r w:rsidR="000265CB">
        <w:t>сравнения,</w:t>
      </w:r>
      <w:r w:rsidR="000265CB">
        <w:rPr>
          <w:spacing w:val="19"/>
        </w:rPr>
        <w:t xml:space="preserve"> </w:t>
      </w:r>
      <w:r w:rsidR="000265CB">
        <w:t>критерии</w:t>
      </w:r>
      <w:r w:rsidR="000265CB">
        <w:rPr>
          <w:spacing w:val="18"/>
        </w:rPr>
        <w:t xml:space="preserve"> </w:t>
      </w:r>
      <w:r w:rsidR="000265CB">
        <w:t>проводимого</w:t>
      </w:r>
      <w:r w:rsidR="000265CB">
        <w:rPr>
          <w:spacing w:val="17"/>
        </w:rPr>
        <w:t xml:space="preserve"> </w:t>
      </w:r>
      <w:r w:rsidR="000265CB">
        <w:t>анализа</w:t>
      </w:r>
      <w:r w:rsidR="000265CB">
        <w:rPr>
          <w:spacing w:val="17"/>
        </w:rPr>
        <w:t xml:space="preserve"> </w:t>
      </w:r>
      <w:r w:rsidR="000265CB">
        <w:t>языковых</w:t>
      </w:r>
      <w:r w:rsidR="000265CB">
        <w:rPr>
          <w:spacing w:val="17"/>
        </w:rPr>
        <w:t xml:space="preserve"> </w:t>
      </w:r>
      <w:r w:rsidR="000265CB">
        <w:t>единиц,</w:t>
      </w:r>
      <w:r w:rsidR="000265CB">
        <w:rPr>
          <w:spacing w:val="19"/>
        </w:rPr>
        <w:t xml:space="preserve"> </w:t>
      </w:r>
      <w:r w:rsidR="000265CB">
        <w:t>текстов</w:t>
      </w:r>
    </w:p>
    <w:p w:rsidR="001077EE" w:rsidRDefault="000265CB">
      <w:pPr>
        <w:pStyle w:val="a3"/>
        <w:spacing w:before="65" w:line="242" w:lineRule="auto"/>
        <w:ind w:right="582"/>
      </w:pPr>
      <w:r>
        <w:t>различных функциональных разновидностей языка, функционально-смысловых типов</w:t>
      </w:r>
      <w:r>
        <w:rPr>
          <w:spacing w:val="1"/>
        </w:rPr>
        <w:t xml:space="preserve"> </w:t>
      </w:r>
      <w:r>
        <w:t>речи и</w:t>
      </w:r>
      <w:r>
        <w:rPr>
          <w:spacing w:val="2"/>
        </w:rPr>
        <w:t xml:space="preserve"> </w:t>
      </w:r>
      <w:r w:rsidR="00912F68">
        <w:t>жанров;</w:t>
      </w:r>
    </w:p>
    <w:p w:rsidR="001077EE" w:rsidRDefault="00912F68">
      <w:pPr>
        <w:pStyle w:val="a3"/>
        <w:ind w:right="581"/>
      </w:pPr>
      <w:r>
        <w:t>- у</w:t>
      </w:r>
      <w:r w:rsidR="000265CB">
        <w:t>станавливать</w:t>
      </w:r>
      <w:r w:rsidR="000265CB">
        <w:rPr>
          <w:spacing w:val="1"/>
        </w:rPr>
        <w:t xml:space="preserve"> </w:t>
      </w:r>
      <w:r w:rsidR="000265CB">
        <w:t>существенный</w:t>
      </w:r>
      <w:r w:rsidR="000265CB">
        <w:rPr>
          <w:spacing w:val="1"/>
        </w:rPr>
        <w:t xml:space="preserve"> </w:t>
      </w:r>
      <w:r w:rsidR="000265CB">
        <w:t>признак</w:t>
      </w:r>
      <w:r w:rsidR="000265CB">
        <w:rPr>
          <w:spacing w:val="1"/>
        </w:rPr>
        <w:t xml:space="preserve"> </w:t>
      </w:r>
      <w:r w:rsidR="000265CB">
        <w:t>классификации</w:t>
      </w:r>
      <w:r w:rsidR="000265CB">
        <w:rPr>
          <w:spacing w:val="1"/>
        </w:rPr>
        <w:t xml:space="preserve"> </w:t>
      </w:r>
      <w:r w:rsidR="000265CB">
        <w:t>и</w:t>
      </w:r>
      <w:r w:rsidR="000265CB">
        <w:rPr>
          <w:spacing w:val="1"/>
        </w:rPr>
        <w:t xml:space="preserve"> </w:t>
      </w:r>
      <w:r w:rsidR="000265CB">
        <w:t>классифицировать</w:t>
      </w:r>
      <w:r w:rsidR="000265CB">
        <w:rPr>
          <w:spacing w:val="1"/>
        </w:rPr>
        <w:t xml:space="preserve"> </w:t>
      </w:r>
      <w:r w:rsidR="000265CB">
        <w:t>литературные</w:t>
      </w:r>
      <w:r w:rsidR="000265CB">
        <w:rPr>
          <w:spacing w:val="1"/>
        </w:rPr>
        <w:t xml:space="preserve"> </w:t>
      </w:r>
      <w:r w:rsidR="000265CB">
        <w:t>объекты,</w:t>
      </w:r>
      <w:r w:rsidR="000265CB">
        <w:rPr>
          <w:spacing w:val="1"/>
        </w:rPr>
        <w:t xml:space="preserve"> </w:t>
      </w:r>
      <w:r w:rsidR="000265CB">
        <w:t>устанавливать</w:t>
      </w:r>
      <w:r w:rsidR="000265CB">
        <w:rPr>
          <w:spacing w:val="1"/>
        </w:rPr>
        <w:t xml:space="preserve"> </w:t>
      </w:r>
      <w:r w:rsidR="000265CB">
        <w:t>основания</w:t>
      </w:r>
      <w:r w:rsidR="000265CB">
        <w:rPr>
          <w:spacing w:val="1"/>
        </w:rPr>
        <w:t xml:space="preserve"> </w:t>
      </w:r>
      <w:r w:rsidR="000265CB">
        <w:t>для</w:t>
      </w:r>
      <w:r w:rsidR="000265CB">
        <w:rPr>
          <w:spacing w:val="1"/>
        </w:rPr>
        <w:t xml:space="preserve"> </w:t>
      </w:r>
      <w:r w:rsidR="000265CB">
        <w:t>их</w:t>
      </w:r>
      <w:r w:rsidR="000265CB">
        <w:rPr>
          <w:spacing w:val="1"/>
        </w:rPr>
        <w:t xml:space="preserve"> </w:t>
      </w:r>
      <w:r w:rsidR="000265CB">
        <w:t>обобщения</w:t>
      </w:r>
      <w:r w:rsidR="000265CB">
        <w:rPr>
          <w:spacing w:val="1"/>
        </w:rPr>
        <w:t xml:space="preserve"> </w:t>
      </w:r>
      <w:r w:rsidR="000265CB">
        <w:t>и</w:t>
      </w:r>
      <w:r w:rsidR="000265CB">
        <w:rPr>
          <w:spacing w:val="1"/>
        </w:rPr>
        <w:t xml:space="preserve"> </w:t>
      </w:r>
      <w:r w:rsidR="000265CB">
        <w:t>сравнения,</w:t>
      </w:r>
      <w:r w:rsidR="000265CB">
        <w:rPr>
          <w:spacing w:val="1"/>
        </w:rPr>
        <w:t xml:space="preserve"> </w:t>
      </w:r>
      <w:r w:rsidR="000265CB">
        <w:t>определять</w:t>
      </w:r>
      <w:r w:rsidR="000265CB">
        <w:rPr>
          <w:spacing w:val="2"/>
        </w:rPr>
        <w:t xml:space="preserve"> </w:t>
      </w:r>
      <w:r w:rsidR="000265CB">
        <w:t>критерии</w:t>
      </w:r>
      <w:r w:rsidR="000265CB">
        <w:rPr>
          <w:spacing w:val="2"/>
        </w:rPr>
        <w:t xml:space="preserve"> </w:t>
      </w:r>
      <w:r w:rsidR="000265CB">
        <w:t>проводимого</w:t>
      </w:r>
      <w:r w:rsidR="000265CB">
        <w:rPr>
          <w:spacing w:val="1"/>
        </w:rPr>
        <w:t xml:space="preserve"> </w:t>
      </w:r>
      <w:r>
        <w:t>анализа;</w:t>
      </w:r>
    </w:p>
    <w:p w:rsidR="001077EE" w:rsidRDefault="00912F68">
      <w:pPr>
        <w:pStyle w:val="a3"/>
        <w:ind w:right="581"/>
      </w:pPr>
      <w:r>
        <w:t>- в</w:t>
      </w:r>
      <w:r w:rsidR="000265CB">
        <w:t>ыявлять</w:t>
      </w:r>
      <w:r w:rsidR="000265CB">
        <w:rPr>
          <w:spacing w:val="1"/>
        </w:rPr>
        <w:t xml:space="preserve"> </w:t>
      </w:r>
      <w:r w:rsidR="000265CB">
        <w:t>и</w:t>
      </w:r>
      <w:r w:rsidR="000265CB">
        <w:rPr>
          <w:spacing w:val="1"/>
        </w:rPr>
        <w:t xml:space="preserve"> </w:t>
      </w:r>
      <w:r w:rsidR="000265CB">
        <w:t>комментировать</w:t>
      </w:r>
      <w:r w:rsidR="000265CB">
        <w:rPr>
          <w:spacing w:val="1"/>
        </w:rPr>
        <w:t xml:space="preserve"> </w:t>
      </w:r>
      <w:r w:rsidR="000265CB">
        <w:t>закономерности</w:t>
      </w:r>
      <w:r w:rsidR="000265CB">
        <w:rPr>
          <w:spacing w:val="1"/>
        </w:rPr>
        <w:t xml:space="preserve"> </w:t>
      </w:r>
      <w:r w:rsidR="000265CB">
        <w:t>при</w:t>
      </w:r>
      <w:r w:rsidR="000265CB">
        <w:rPr>
          <w:spacing w:val="1"/>
        </w:rPr>
        <w:t xml:space="preserve"> </w:t>
      </w:r>
      <w:r w:rsidR="000265CB">
        <w:t>изучении</w:t>
      </w:r>
      <w:r w:rsidR="000265CB">
        <w:rPr>
          <w:spacing w:val="1"/>
        </w:rPr>
        <w:t xml:space="preserve"> </w:t>
      </w:r>
      <w:r w:rsidR="000265CB">
        <w:t>языковых</w:t>
      </w:r>
      <w:r w:rsidR="000265CB">
        <w:rPr>
          <w:spacing w:val="1"/>
        </w:rPr>
        <w:t xml:space="preserve"> </w:t>
      </w:r>
      <w:r w:rsidR="000265CB">
        <w:t>процессов;</w:t>
      </w:r>
      <w:r w:rsidR="000265CB">
        <w:rPr>
          <w:spacing w:val="1"/>
        </w:rPr>
        <w:t xml:space="preserve"> </w:t>
      </w:r>
      <w:r w:rsidR="000265CB">
        <w:t>формулировать выводы с использованием дедуктивных и индуктивных умозаключений,</w:t>
      </w:r>
      <w:r w:rsidR="000265CB">
        <w:rPr>
          <w:spacing w:val="1"/>
        </w:rPr>
        <w:t xml:space="preserve"> </w:t>
      </w:r>
      <w:r w:rsidR="000265CB">
        <w:t>умозаключений</w:t>
      </w:r>
      <w:r w:rsidR="000265CB">
        <w:rPr>
          <w:spacing w:val="1"/>
        </w:rPr>
        <w:t xml:space="preserve"> </w:t>
      </w:r>
      <w:r w:rsidR="000265CB">
        <w:t>по</w:t>
      </w:r>
      <w:r w:rsidR="000265CB">
        <w:rPr>
          <w:spacing w:val="2"/>
        </w:rPr>
        <w:t xml:space="preserve"> </w:t>
      </w:r>
      <w:r>
        <w:t>аналогии;</w:t>
      </w:r>
    </w:p>
    <w:p w:rsidR="001077EE" w:rsidRDefault="00912F68" w:rsidP="00912F68">
      <w:pPr>
        <w:pStyle w:val="a3"/>
        <w:ind w:right="593"/>
      </w:pPr>
      <w:r>
        <w:t>- с</w:t>
      </w:r>
      <w:r w:rsidR="000265CB">
        <w:t>амостоятельно</w:t>
      </w:r>
      <w:r w:rsidR="000265CB">
        <w:rPr>
          <w:spacing w:val="1"/>
        </w:rPr>
        <w:t xml:space="preserve"> </w:t>
      </w:r>
      <w:r w:rsidR="000265CB">
        <w:t>выбирать</w:t>
      </w:r>
      <w:r w:rsidR="000265CB">
        <w:rPr>
          <w:spacing w:val="1"/>
        </w:rPr>
        <w:t xml:space="preserve"> </w:t>
      </w:r>
      <w:r w:rsidR="000265CB">
        <w:t>способ</w:t>
      </w:r>
      <w:r w:rsidR="000265CB">
        <w:rPr>
          <w:spacing w:val="1"/>
        </w:rPr>
        <w:t xml:space="preserve"> </w:t>
      </w:r>
      <w:r w:rsidR="000265CB">
        <w:t>решения</w:t>
      </w:r>
      <w:r w:rsidR="000265CB">
        <w:rPr>
          <w:spacing w:val="1"/>
        </w:rPr>
        <w:t xml:space="preserve"> </w:t>
      </w:r>
      <w:r w:rsidR="000265CB">
        <w:t>учебной</w:t>
      </w:r>
      <w:r w:rsidR="000265CB">
        <w:rPr>
          <w:spacing w:val="1"/>
        </w:rPr>
        <w:t xml:space="preserve"> </w:t>
      </w:r>
      <w:r w:rsidR="000265CB">
        <w:t>задачи</w:t>
      </w:r>
      <w:r w:rsidR="000265CB">
        <w:rPr>
          <w:spacing w:val="1"/>
        </w:rPr>
        <w:t xml:space="preserve"> </w:t>
      </w:r>
      <w:r w:rsidR="000265CB">
        <w:t>при</w:t>
      </w:r>
      <w:r w:rsidR="000265CB">
        <w:rPr>
          <w:spacing w:val="1"/>
        </w:rPr>
        <w:t xml:space="preserve"> </w:t>
      </w:r>
      <w:r w:rsidR="000265CB">
        <w:t>работе</w:t>
      </w:r>
      <w:r w:rsidR="000265CB">
        <w:rPr>
          <w:spacing w:val="1"/>
        </w:rPr>
        <w:t xml:space="preserve"> </w:t>
      </w:r>
      <w:r w:rsidR="000265CB">
        <w:t>с</w:t>
      </w:r>
      <w:r w:rsidR="000265CB">
        <w:rPr>
          <w:spacing w:val="1"/>
        </w:rPr>
        <w:t xml:space="preserve"> </w:t>
      </w:r>
      <w:r w:rsidR="000265CB">
        <w:t>разными</w:t>
      </w:r>
      <w:r w:rsidR="000265CB">
        <w:rPr>
          <w:spacing w:val="1"/>
        </w:rPr>
        <w:t xml:space="preserve"> </w:t>
      </w:r>
      <w:r w:rsidR="000265CB">
        <w:t>единицами языка,</w:t>
      </w:r>
      <w:r w:rsidR="000265CB">
        <w:rPr>
          <w:spacing w:val="4"/>
        </w:rPr>
        <w:t xml:space="preserve"> </w:t>
      </w:r>
      <w:r w:rsidR="000265CB">
        <w:t>разными</w:t>
      </w:r>
      <w:r w:rsidR="000265CB">
        <w:rPr>
          <w:spacing w:val="2"/>
        </w:rPr>
        <w:t xml:space="preserve"> </w:t>
      </w:r>
      <w:r w:rsidR="000265CB">
        <w:t>типами</w:t>
      </w:r>
      <w:r>
        <w:t xml:space="preserve"> </w:t>
      </w:r>
      <w:r w:rsidR="000265CB">
        <w:t>текстов,</w:t>
      </w:r>
      <w:r w:rsidR="000265CB">
        <w:rPr>
          <w:spacing w:val="1"/>
        </w:rPr>
        <w:t xml:space="preserve"> </w:t>
      </w:r>
      <w:r w:rsidR="000265CB">
        <w:t>сравнивая</w:t>
      </w:r>
      <w:r w:rsidR="000265CB">
        <w:rPr>
          <w:spacing w:val="1"/>
        </w:rPr>
        <w:t xml:space="preserve"> </w:t>
      </w:r>
      <w:r w:rsidR="000265CB">
        <w:t>варианты</w:t>
      </w:r>
      <w:r w:rsidR="000265CB">
        <w:rPr>
          <w:spacing w:val="1"/>
        </w:rPr>
        <w:t xml:space="preserve"> </w:t>
      </w:r>
      <w:r w:rsidR="000265CB">
        <w:t>решения</w:t>
      </w:r>
      <w:r w:rsidR="000265CB">
        <w:rPr>
          <w:spacing w:val="1"/>
        </w:rPr>
        <w:t xml:space="preserve"> </w:t>
      </w:r>
      <w:r w:rsidR="000265CB">
        <w:t>и</w:t>
      </w:r>
      <w:r w:rsidR="000265CB">
        <w:rPr>
          <w:spacing w:val="1"/>
        </w:rPr>
        <w:t xml:space="preserve"> </w:t>
      </w:r>
      <w:r w:rsidR="000265CB">
        <w:t>выбирая</w:t>
      </w:r>
      <w:r w:rsidR="000265CB">
        <w:rPr>
          <w:spacing w:val="1"/>
        </w:rPr>
        <w:t xml:space="preserve"> </w:t>
      </w:r>
      <w:r w:rsidR="000265CB">
        <w:t>оптимальный</w:t>
      </w:r>
      <w:r w:rsidR="000265CB">
        <w:rPr>
          <w:spacing w:val="1"/>
        </w:rPr>
        <w:t xml:space="preserve"> </w:t>
      </w:r>
      <w:r w:rsidR="000265CB">
        <w:t>вариант</w:t>
      </w:r>
      <w:r w:rsidR="000265CB">
        <w:rPr>
          <w:spacing w:val="1"/>
        </w:rPr>
        <w:t xml:space="preserve"> </w:t>
      </w:r>
      <w:r w:rsidR="000265CB">
        <w:t>с</w:t>
      </w:r>
      <w:r w:rsidR="000265CB">
        <w:rPr>
          <w:spacing w:val="1"/>
        </w:rPr>
        <w:t xml:space="preserve"> </w:t>
      </w:r>
      <w:r w:rsidR="000265CB">
        <w:t>учётом</w:t>
      </w:r>
      <w:r w:rsidR="000265CB">
        <w:rPr>
          <w:spacing w:val="1"/>
        </w:rPr>
        <w:t xml:space="preserve"> </w:t>
      </w:r>
      <w:r w:rsidR="000265CB">
        <w:t>самостоятельно</w:t>
      </w:r>
      <w:r w:rsidR="000265CB">
        <w:rPr>
          <w:spacing w:val="1"/>
        </w:rPr>
        <w:t xml:space="preserve"> </w:t>
      </w:r>
      <w:r w:rsidR="000265CB">
        <w:t>выделенных</w:t>
      </w:r>
      <w:r w:rsidR="000265CB">
        <w:rPr>
          <w:spacing w:val="1"/>
        </w:rPr>
        <w:t xml:space="preserve"> </w:t>
      </w:r>
      <w:r>
        <w:t>критериев;</w:t>
      </w:r>
    </w:p>
    <w:p w:rsidR="001077EE" w:rsidRDefault="00912F68">
      <w:pPr>
        <w:pStyle w:val="a3"/>
        <w:ind w:right="580"/>
      </w:pPr>
      <w:r>
        <w:t>-в</w:t>
      </w:r>
      <w:r w:rsidR="000265CB">
        <w:t>ыявлять (в рамках предложенной задачи) критерии определения закономерностей и</w:t>
      </w:r>
      <w:r w:rsidR="000265CB">
        <w:rPr>
          <w:spacing w:val="1"/>
        </w:rPr>
        <w:t xml:space="preserve"> </w:t>
      </w:r>
      <w:r w:rsidR="000265CB">
        <w:t>противоречий</w:t>
      </w:r>
      <w:r w:rsidR="000265CB">
        <w:rPr>
          <w:spacing w:val="-1"/>
        </w:rPr>
        <w:t xml:space="preserve"> </w:t>
      </w:r>
      <w:r w:rsidR="000265CB">
        <w:t>в</w:t>
      </w:r>
      <w:r w:rsidR="000265CB">
        <w:rPr>
          <w:spacing w:val="-3"/>
        </w:rPr>
        <w:t xml:space="preserve"> </w:t>
      </w:r>
      <w:r w:rsidR="000265CB">
        <w:t>рассматриваемых</w:t>
      </w:r>
      <w:r w:rsidR="000265CB">
        <w:rPr>
          <w:spacing w:val="-2"/>
        </w:rPr>
        <w:t xml:space="preserve"> </w:t>
      </w:r>
      <w:r w:rsidR="000265CB">
        <w:t>литературных</w:t>
      </w:r>
      <w:r w:rsidR="000265CB">
        <w:rPr>
          <w:spacing w:val="-2"/>
        </w:rPr>
        <w:t xml:space="preserve"> </w:t>
      </w:r>
      <w:r w:rsidR="000265CB">
        <w:t>фактах и</w:t>
      </w:r>
      <w:r w:rsidR="000265CB">
        <w:rPr>
          <w:spacing w:val="-1"/>
        </w:rPr>
        <w:t xml:space="preserve"> </w:t>
      </w:r>
      <w:r w:rsidR="000265CB">
        <w:t>наблюдениях над</w:t>
      </w:r>
      <w:r w:rsidR="000265CB">
        <w:rPr>
          <w:spacing w:val="-3"/>
        </w:rPr>
        <w:t xml:space="preserve"> </w:t>
      </w:r>
      <w:r>
        <w:t>текстом;</w:t>
      </w:r>
    </w:p>
    <w:p w:rsidR="001077EE" w:rsidRDefault="00912F68">
      <w:pPr>
        <w:pStyle w:val="a3"/>
        <w:spacing w:line="242" w:lineRule="auto"/>
        <w:ind w:right="588"/>
      </w:pPr>
      <w:r>
        <w:t>- в</w:t>
      </w:r>
      <w:r w:rsidR="000265CB">
        <w:t>ыявлять</w:t>
      </w:r>
      <w:r w:rsidR="000265CB">
        <w:rPr>
          <w:spacing w:val="1"/>
        </w:rPr>
        <w:t xml:space="preserve"> </w:t>
      </w:r>
      <w:r w:rsidR="000265CB">
        <w:t>дефицит</w:t>
      </w:r>
      <w:r w:rsidR="000265CB">
        <w:rPr>
          <w:spacing w:val="1"/>
        </w:rPr>
        <w:t xml:space="preserve"> </w:t>
      </w:r>
      <w:r w:rsidR="000265CB">
        <w:t>литературной</w:t>
      </w:r>
      <w:r w:rsidR="000265CB">
        <w:rPr>
          <w:spacing w:val="1"/>
        </w:rPr>
        <w:t xml:space="preserve"> </w:t>
      </w:r>
      <w:r w:rsidR="000265CB">
        <w:t>и</w:t>
      </w:r>
      <w:r w:rsidR="000265CB">
        <w:rPr>
          <w:spacing w:val="1"/>
        </w:rPr>
        <w:t xml:space="preserve"> </w:t>
      </w:r>
      <w:r w:rsidR="000265CB">
        <w:t>другой</w:t>
      </w:r>
      <w:r w:rsidR="000265CB">
        <w:rPr>
          <w:spacing w:val="1"/>
        </w:rPr>
        <w:t xml:space="preserve"> </w:t>
      </w:r>
      <w:r w:rsidR="000265CB">
        <w:t>информации,</w:t>
      </w:r>
      <w:r w:rsidR="000265CB">
        <w:rPr>
          <w:spacing w:val="1"/>
        </w:rPr>
        <w:t xml:space="preserve"> </w:t>
      </w:r>
      <w:r w:rsidR="000265CB">
        <w:t>данных,</w:t>
      </w:r>
      <w:r w:rsidR="000265CB">
        <w:rPr>
          <w:spacing w:val="1"/>
        </w:rPr>
        <w:t xml:space="preserve"> </w:t>
      </w:r>
      <w:r w:rsidR="000265CB">
        <w:t>необходимых</w:t>
      </w:r>
      <w:r w:rsidR="000265CB">
        <w:rPr>
          <w:spacing w:val="1"/>
        </w:rPr>
        <w:t xml:space="preserve"> </w:t>
      </w:r>
      <w:r w:rsidR="000265CB">
        <w:t>для</w:t>
      </w:r>
      <w:r w:rsidR="000265CB">
        <w:rPr>
          <w:spacing w:val="1"/>
        </w:rPr>
        <w:t xml:space="preserve"> </w:t>
      </w:r>
      <w:r w:rsidR="000265CB">
        <w:t>решения</w:t>
      </w:r>
      <w:r w:rsidR="000265CB">
        <w:rPr>
          <w:spacing w:val="1"/>
        </w:rPr>
        <w:t xml:space="preserve"> </w:t>
      </w:r>
      <w:r w:rsidR="000265CB">
        <w:t>поставленной</w:t>
      </w:r>
      <w:r w:rsidR="000265CB">
        <w:rPr>
          <w:spacing w:val="-2"/>
        </w:rPr>
        <w:t xml:space="preserve"> </w:t>
      </w:r>
      <w:r w:rsidR="000265CB">
        <w:t>учебной</w:t>
      </w:r>
      <w:r w:rsidR="000265CB">
        <w:rPr>
          <w:spacing w:val="2"/>
        </w:rPr>
        <w:t xml:space="preserve"> </w:t>
      </w:r>
      <w:r>
        <w:t>задачи;</w:t>
      </w:r>
    </w:p>
    <w:p w:rsidR="001077EE" w:rsidRDefault="00912F68">
      <w:pPr>
        <w:pStyle w:val="a3"/>
        <w:ind w:right="584"/>
      </w:pPr>
      <w:r>
        <w:t>- у</w:t>
      </w:r>
      <w:r w:rsidR="000265CB">
        <w:t>станавливать</w:t>
      </w:r>
      <w:r w:rsidR="000265CB">
        <w:rPr>
          <w:spacing w:val="1"/>
        </w:rPr>
        <w:t xml:space="preserve"> </w:t>
      </w:r>
      <w:r w:rsidR="000265CB">
        <w:t>причинно-следственные</w:t>
      </w:r>
      <w:r w:rsidR="000265CB">
        <w:rPr>
          <w:spacing w:val="1"/>
        </w:rPr>
        <w:t xml:space="preserve"> </w:t>
      </w:r>
      <w:r w:rsidR="000265CB">
        <w:t>связи</w:t>
      </w:r>
      <w:r w:rsidR="000265CB">
        <w:rPr>
          <w:spacing w:val="1"/>
        </w:rPr>
        <w:t xml:space="preserve"> </w:t>
      </w:r>
      <w:r w:rsidR="000265CB">
        <w:t>при</w:t>
      </w:r>
      <w:r w:rsidR="000265CB">
        <w:rPr>
          <w:spacing w:val="1"/>
        </w:rPr>
        <w:t xml:space="preserve"> </w:t>
      </w:r>
      <w:r w:rsidR="000265CB">
        <w:t>изучении</w:t>
      </w:r>
      <w:r w:rsidR="000265CB">
        <w:rPr>
          <w:spacing w:val="1"/>
        </w:rPr>
        <w:t xml:space="preserve"> </w:t>
      </w:r>
      <w:r w:rsidR="000265CB">
        <w:t>литературных</w:t>
      </w:r>
      <w:r w:rsidR="000265CB">
        <w:rPr>
          <w:spacing w:val="1"/>
        </w:rPr>
        <w:t xml:space="preserve"> </w:t>
      </w:r>
      <w:r w:rsidR="000265CB">
        <w:t>явлений</w:t>
      </w:r>
      <w:r w:rsidR="000265CB">
        <w:rPr>
          <w:spacing w:val="1"/>
        </w:rPr>
        <w:t xml:space="preserve"> </w:t>
      </w:r>
      <w:r w:rsidR="000265CB">
        <w:t>и</w:t>
      </w:r>
      <w:r w:rsidR="000265CB">
        <w:rPr>
          <w:spacing w:val="-62"/>
        </w:rPr>
        <w:t xml:space="preserve"> </w:t>
      </w:r>
      <w:r w:rsidR="000265CB">
        <w:t>процессов,</w:t>
      </w:r>
      <w:r w:rsidR="000265CB">
        <w:rPr>
          <w:spacing w:val="2"/>
        </w:rPr>
        <w:t xml:space="preserve"> </w:t>
      </w:r>
      <w:r w:rsidR="000265CB">
        <w:t>формулировать</w:t>
      </w:r>
      <w:r w:rsidR="000265CB">
        <w:rPr>
          <w:spacing w:val="-2"/>
        </w:rPr>
        <w:t xml:space="preserve"> </w:t>
      </w:r>
      <w:r w:rsidR="000265CB">
        <w:t>гипотезы об</w:t>
      </w:r>
      <w:r w:rsidR="000265CB">
        <w:rPr>
          <w:spacing w:val="-2"/>
        </w:rPr>
        <w:t xml:space="preserve"> </w:t>
      </w:r>
      <w:r w:rsidR="000265CB">
        <w:t>их</w:t>
      </w:r>
      <w:r w:rsidR="000265CB">
        <w:rPr>
          <w:spacing w:val="-3"/>
        </w:rPr>
        <w:t xml:space="preserve"> </w:t>
      </w:r>
      <w:r w:rsidR="000265CB">
        <w:t>взаимосвязях.</w:t>
      </w:r>
    </w:p>
    <w:p w:rsidR="001077EE" w:rsidRDefault="000265CB">
      <w:pPr>
        <w:pStyle w:val="4"/>
        <w:spacing w:line="298" w:lineRule="exact"/>
      </w:pPr>
      <w:r>
        <w:t>Формирование</w:t>
      </w:r>
      <w:r>
        <w:rPr>
          <w:spacing w:val="-5"/>
        </w:rPr>
        <w:t xml:space="preserve"> </w:t>
      </w:r>
      <w:r>
        <w:t>базовых</w:t>
      </w:r>
      <w:r>
        <w:rPr>
          <w:spacing w:val="-5"/>
        </w:rPr>
        <w:t xml:space="preserve"> </w:t>
      </w:r>
      <w:r>
        <w:t>исследовательских</w:t>
      </w:r>
      <w:r>
        <w:rPr>
          <w:spacing w:val="-6"/>
        </w:rPr>
        <w:t xml:space="preserve"> </w:t>
      </w:r>
      <w:r>
        <w:t>действий</w:t>
      </w:r>
      <w:r w:rsidR="00912F68">
        <w:t>:</w:t>
      </w:r>
    </w:p>
    <w:p w:rsidR="001077EE" w:rsidRDefault="00912F68">
      <w:pPr>
        <w:pStyle w:val="a3"/>
        <w:ind w:right="578"/>
      </w:pPr>
      <w:r>
        <w:t>- с</w:t>
      </w:r>
      <w:r w:rsidR="000265CB">
        <w:t>амостоятельно</w:t>
      </w:r>
      <w:r w:rsidR="000265CB">
        <w:rPr>
          <w:spacing w:val="1"/>
        </w:rPr>
        <w:t xml:space="preserve"> </w:t>
      </w:r>
      <w:r w:rsidR="000265CB">
        <w:t>определять</w:t>
      </w:r>
      <w:r w:rsidR="000265CB">
        <w:rPr>
          <w:spacing w:val="1"/>
        </w:rPr>
        <w:t xml:space="preserve"> </w:t>
      </w:r>
      <w:r w:rsidR="000265CB">
        <w:t>и</w:t>
      </w:r>
      <w:r w:rsidR="000265CB">
        <w:rPr>
          <w:spacing w:val="1"/>
        </w:rPr>
        <w:t xml:space="preserve"> </w:t>
      </w:r>
      <w:r w:rsidR="000265CB">
        <w:t>формулировать</w:t>
      </w:r>
      <w:r w:rsidR="000265CB">
        <w:rPr>
          <w:spacing w:val="1"/>
        </w:rPr>
        <w:t xml:space="preserve"> </w:t>
      </w:r>
      <w:r w:rsidR="000265CB">
        <w:t>цели</w:t>
      </w:r>
      <w:r w:rsidR="000265CB">
        <w:rPr>
          <w:spacing w:val="1"/>
        </w:rPr>
        <w:t xml:space="preserve"> </w:t>
      </w:r>
      <w:r w:rsidR="000265CB">
        <w:t>лингвистических</w:t>
      </w:r>
      <w:r w:rsidR="000265CB">
        <w:rPr>
          <w:spacing w:val="1"/>
        </w:rPr>
        <w:t xml:space="preserve"> </w:t>
      </w:r>
      <w:r w:rsidR="000265CB">
        <w:t>мини-</w:t>
      </w:r>
      <w:r w:rsidR="000265CB">
        <w:rPr>
          <w:spacing w:val="1"/>
        </w:rPr>
        <w:t xml:space="preserve"> </w:t>
      </w:r>
      <w:r w:rsidR="000265CB">
        <w:t>исследований,</w:t>
      </w:r>
      <w:r w:rsidR="000265CB">
        <w:rPr>
          <w:spacing w:val="1"/>
        </w:rPr>
        <w:t xml:space="preserve"> </w:t>
      </w:r>
      <w:r w:rsidR="000265CB">
        <w:t>формулировать</w:t>
      </w:r>
      <w:r w:rsidR="000265CB">
        <w:rPr>
          <w:spacing w:val="1"/>
        </w:rPr>
        <w:t xml:space="preserve"> </w:t>
      </w:r>
      <w:r w:rsidR="000265CB">
        <w:t>и</w:t>
      </w:r>
      <w:r w:rsidR="000265CB">
        <w:rPr>
          <w:spacing w:val="1"/>
        </w:rPr>
        <w:t xml:space="preserve"> </w:t>
      </w:r>
      <w:r w:rsidR="000265CB">
        <w:t>использовать</w:t>
      </w:r>
      <w:r w:rsidR="000265CB">
        <w:rPr>
          <w:spacing w:val="1"/>
        </w:rPr>
        <w:t xml:space="preserve"> </w:t>
      </w:r>
      <w:r w:rsidR="000265CB">
        <w:t>вопросы</w:t>
      </w:r>
      <w:r w:rsidR="000265CB">
        <w:rPr>
          <w:spacing w:val="1"/>
        </w:rPr>
        <w:t xml:space="preserve"> </w:t>
      </w:r>
      <w:r w:rsidR="000265CB">
        <w:t>как</w:t>
      </w:r>
      <w:r w:rsidR="000265CB">
        <w:rPr>
          <w:spacing w:val="1"/>
        </w:rPr>
        <w:t xml:space="preserve"> </w:t>
      </w:r>
      <w:r w:rsidR="000265CB">
        <w:t>исследовательский</w:t>
      </w:r>
      <w:r w:rsidR="000265CB">
        <w:rPr>
          <w:spacing w:val="1"/>
        </w:rPr>
        <w:t xml:space="preserve"> </w:t>
      </w:r>
      <w:r>
        <w:t>инструмент;</w:t>
      </w:r>
    </w:p>
    <w:p w:rsidR="00912F68" w:rsidRDefault="00912F68">
      <w:pPr>
        <w:pStyle w:val="a3"/>
        <w:ind w:right="581"/>
      </w:pPr>
      <w:r>
        <w:t>- ф</w:t>
      </w:r>
      <w:r w:rsidR="000265CB">
        <w:t>ормулировать</w:t>
      </w:r>
      <w:r w:rsidR="000265CB">
        <w:rPr>
          <w:spacing w:val="1"/>
        </w:rPr>
        <w:t xml:space="preserve"> </w:t>
      </w:r>
      <w:r w:rsidR="000265CB">
        <w:t>в</w:t>
      </w:r>
      <w:r w:rsidR="000265CB">
        <w:rPr>
          <w:spacing w:val="1"/>
        </w:rPr>
        <w:t xml:space="preserve"> </w:t>
      </w:r>
      <w:r w:rsidR="000265CB">
        <w:t>устной</w:t>
      </w:r>
      <w:r w:rsidR="000265CB">
        <w:rPr>
          <w:spacing w:val="1"/>
        </w:rPr>
        <w:t xml:space="preserve"> </w:t>
      </w:r>
      <w:r w:rsidR="000265CB">
        <w:t>и</w:t>
      </w:r>
      <w:r w:rsidR="000265CB">
        <w:rPr>
          <w:spacing w:val="1"/>
        </w:rPr>
        <w:t xml:space="preserve"> </w:t>
      </w:r>
      <w:r w:rsidR="000265CB">
        <w:t>письменной форме</w:t>
      </w:r>
      <w:r w:rsidR="000265CB">
        <w:rPr>
          <w:spacing w:val="1"/>
        </w:rPr>
        <w:t xml:space="preserve"> </w:t>
      </w:r>
      <w:r w:rsidR="000265CB">
        <w:t>гипотезу</w:t>
      </w:r>
      <w:r w:rsidR="000265CB">
        <w:rPr>
          <w:spacing w:val="1"/>
        </w:rPr>
        <w:t xml:space="preserve"> </w:t>
      </w:r>
      <w:r w:rsidR="000265CB">
        <w:t>предстоящего</w:t>
      </w:r>
      <w:r w:rsidR="000265CB">
        <w:rPr>
          <w:spacing w:val="1"/>
        </w:rPr>
        <w:t xml:space="preserve"> </w:t>
      </w:r>
      <w:r w:rsidR="000265CB">
        <w:t>исследования</w:t>
      </w:r>
      <w:r w:rsidR="000265CB">
        <w:rPr>
          <w:spacing w:val="1"/>
        </w:rPr>
        <w:t xml:space="preserve"> </w:t>
      </w:r>
      <w:r w:rsidR="000265CB">
        <w:t>(исследовательского проекта) языкового материала; осуществлять проверку гипотезы;</w:t>
      </w:r>
      <w:r w:rsidR="000265CB">
        <w:rPr>
          <w:spacing w:val="1"/>
        </w:rPr>
        <w:t xml:space="preserve"> </w:t>
      </w:r>
      <w:r w:rsidR="000265CB">
        <w:t>аргументировать</w:t>
      </w:r>
      <w:r w:rsidR="000265CB">
        <w:rPr>
          <w:spacing w:val="2"/>
        </w:rPr>
        <w:t xml:space="preserve"> </w:t>
      </w:r>
      <w:r w:rsidR="000265CB">
        <w:t>свою позицию,</w:t>
      </w:r>
      <w:r w:rsidR="000265CB">
        <w:rPr>
          <w:spacing w:val="3"/>
        </w:rPr>
        <w:t xml:space="preserve"> </w:t>
      </w:r>
      <w:r>
        <w:t>мнение;</w:t>
      </w:r>
    </w:p>
    <w:p w:rsidR="001077EE" w:rsidRDefault="00912F68">
      <w:pPr>
        <w:pStyle w:val="a3"/>
        <w:ind w:right="581"/>
      </w:pPr>
      <w:r>
        <w:t>- п</w:t>
      </w:r>
      <w:r w:rsidR="000265CB">
        <w:t>роводить</w:t>
      </w:r>
      <w:r w:rsidR="000265CB">
        <w:rPr>
          <w:spacing w:val="1"/>
        </w:rPr>
        <w:t xml:space="preserve"> </w:t>
      </w:r>
      <w:r w:rsidR="000265CB">
        <w:t>по</w:t>
      </w:r>
      <w:r w:rsidR="000265CB">
        <w:rPr>
          <w:spacing w:val="1"/>
        </w:rPr>
        <w:t xml:space="preserve"> </w:t>
      </w:r>
      <w:r w:rsidR="000265CB">
        <w:t>самостоятельно</w:t>
      </w:r>
      <w:r w:rsidR="000265CB">
        <w:rPr>
          <w:spacing w:val="1"/>
        </w:rPr>
        <w:t xml:space="preserve"> </w:t>
      </w:r>
      <w:r w:rsidR="000265CB">
        <w:t>составленному</w:t>
      </w:r>
      <w:r w:rsidR="000265CB">
        <w:rPr>
          <w:spacing w:val="1"/>
        </w:rPr>
        <w:t xml:space="preserve"> </w:t>
      </w:r>
      <w:r w:rsidR="000265CB">
        <w:t>плану</w:t>
      </w:r>
      <w:r w:rsidR="000265CB">
        <w:rPr>
          <w:spacing w:val="1"/>
        </w:rPr>
        <w:t xml:space="preserve"> </w:t>
      </w:r>
      <w:r w:rsidR="000265CB">
        <w:t>небольшое</w:t>
      </w:r>
      <w:r w:rsidR="000265CB">
        <w:rPr>
          <w:spacing w:val="1"/>
        </w:rPr>
        <w:t xml:space="preserve"> </w:t>
      </w:r>
      <w:r w:rsidR="000265CB">
        <w:t>исследование</w:t>
      </w:r>
      <w:r w:rsidR="000265CB">
        <w:rPr>
          <w:spacing w:val="1"/>
        </w:rPr>
        <w:t xml:space="preserve"> </w:t>
      </w:r>
      <w:r w:rsidR="000265CB">
        <w:t>по</w:t>
      </w:r>
      <w:r w:rsidR="000265CB">
        <w:rPr>
          <w:spacing w:val="-62"/>
        </w:rPr>
        <w:t xml:space="preserve"> </w:t>
      </w:r>
      <w:r w:rsidR="000265CB">
        <w:t>установлению</w:t>
      </w:r>
      <w:r w:rsidR="000265CB">
        <w:rPr>
          <w:spacing w:val="1"/>
        </w:rPr>
        <w:t xml:space="preserve"> </w:t>
      </w:r>
      <w:r w:rsidR="000265CB">
        <w:t>особенностей</w:t>
      </w:r>
      <w:r w:rsidR="000265CB">
        <w:rPr>
          <w:spacing w:val="1"/>
        </w:rPr>
        <w:t xml:space="preserve"> </w:t>
      </w:r>
      <w:r w:rsidR="000265CB">
        <w:t>языковых</w:t>
      </w:r>
      <w:r w:rsidR="000265CB">
        <w:rPr>
          <w:spacing w:val="1"/>
        </w:rPr>
        <w:t xml:space="preserve"> </w:t>
      </w:r>
      <w:r w:rsidR="000265CB">
        <w:t>единиц,</w:t>
      </w:r>
      <w:r w:rsidR="000265CB">
        <w:rPr>
          <w:spacing w:val="1"/>
        </w:rPr>
        <w:t xml:space="preserve"> </w:t>
      </w:r>
      <w:r w:rsidR="000265CB">
        <w:t>языковых</w:t>
      </w:r>
      <w:r w:rsidR="000265CB">
        <w:rPr>
          <w:spacing w:val="1"/>
        </w:rPr>
        <w:t xml:space="preserve"> </w:t>
      </w:r>
      <w:r w:rsidR="000265CB">
        <w:t>процессов,</w:t>
      </w:r>
      <w:r w:rsidR="000265CB">
        <w:rPr>
          <w:spacing w:val="1"/>
        </w:rPr>
        <w:t xml:space="preserve"> </w:t>
      </w:r>
      <w:r w:rsidR="000265CB">
        <w:t>особенностей</w:t>
      </w:r>
      <w:r w:rsidR="000265CB">
        <w:rPr>
          <w:spacing w:val="1"/>
        </w:rPr>
        <w:t xml:space="preserve"> </w:t>
      </w:r>
      <w:r w:rsidR="000265CB">
        <w:t>причинно-следственных</w:t>
      </w:r>
      <w:r w:rsidR="000265CB">
        <w:rPr>
          <w:spacing w:val="-1"/>
        </w:rPr>
        <w:t xml:space="preserve"> </w:t>
      </w:r>
      <w:r w:rsidR="000265CB">
        <w:t>связей</w:t>
      </w:r>
      <w:r w:rsidR="000265CB">
        <w:rPr>
          <w:spacing w:val="1"/>
        </w:rPr>
        <w:t xml:space="preserve"> </w:t>
      </w:r>
      <w:r w:rsidR="000265CB">
        <w:t>и</w:t>
      </w:r>
      <w:r w:rsidR="000265CB">
        <w:rPr>
          <w:spacing w:val="1"/>
        </w:rPr>
        <w:t xml:space="preserve"> </w:t>
      </w:r>
      <w:r w:rsidR="000265CB">
        <w:t>зависимостей</w:t>
      </w:r>
      <w:r w:rsidR="000265CB">
        <w:rPr>
          <w:spacing w:val="1"/>
        </w:rPr>
        <w:t xml:space="preserve"> </w:t>
      </w:r>
      <w:r w:rsidR="000265CB">
        <w:t>объектов</w:t>
      </w:r>
      <w:r w:rsidR="000265CB">
        <w:rPr>
          <w:spacing w:val="2"/>
        </w:rPr>
        <w:t xml:space="preserve"> </w:t>
      </w:r>
      <w:r w:rsidR="000265CB">
        <w:t>между собой</w:t>
      </w:r>
      <w:r>
        <w:t>;</w:t>
      </w:r>
    </w:p>
    <w:p w:rsidR="001077EE" w:rsidRDefault="00912F68">
      <w:pPr>
        <w:pStyle w:val="a3"/>
        <w:ind w:right="578"/>
      </w:pPr>
      <w:r>
        <w:t>- с</w:t>
      </w:r>
      <w:r w:rsidR="000265CB">
        <w:t>амостоятельно</w:t>
      </w:r>
      <w:r w:rsidR="000265CB">
        <w:rPr>
          <w:spacing w:val="1"/>
        </w:rPr>
        <w:t xml:space="preserve"> </w:t>
      </w:r>
      <w:r w:rsidR="000265CB">
        <w:t>формулировать</w:t>
      </w:r>
      <w:r w:rsidR="000265CB">
        <w:rPr>
          <w:spacing w:val="1"/>
        </w:rPr>
        <w:t xml:space="preserve"> </w:t>
      </w:r>
      <w:r w:rsidR="000265CB">
        <w:t>обобщения</w:t>
      </w:r>
      <w:r w:rsidR="000265CB">
        <w:rPr>
          <w:spacing w:val="1"/>
        </w:rPr>
        <w:t xml:space="preserve"> </w:t>
      </w:r>
      <w:r w:rsidR="000265CB">
        <w:t>и</w:t>
      </w:r>
      <w:r w:rsidR="000265CB">
        <w:rPr>
          <w:spacing w:val="1"/>
        </w:rPr>
        <w:t xml:space="preserve"> </w:t>
      </w:r>
      <w:r w:rsidR="000265CB">
        <w:t>выводы</w:t>
      </w:r>
      <w:r w:rsidR="000265CB">
        <w:rPr>
          <w:spacing w:val="1"/>
        </w:rPr>
        <w:t xml:space="preserve"> </w:t>
      </w:r>
      <w:r w:rsidR="000265CB">
        <w:t>по</w:t>
      </w:r>
      <w:r w:rsidR="000265CB">
        <w:rPr>
          <w:spacing w:val="1"/>
        </w:rPr>
        <w:t xml:space="preserve"> </w:t>
      </w:r>
      <w:r w:rsidR="000265CB">
        <w:t>результатам</w:t>
      </w:r>
      <w:r w:rsidR="000265CB">
        <w:rPr>
          <w:spacing w:val="1"/>
        </w:rPr>
        <w:t xml:space="preserve"> </w:t>
      </w:r>
      <w:r w:rsidR="000265CB">
        <w:t>проведённого</w:t>
      </w:r>
      <w:r w:rsidR="000265CB">
        <w:rPr>
          <w:spacing w:val="1"/>
        </w:rPr>
        <w:t xml:space="preserve"> </w:t>
      </w:r>
      <w:r w:rsidR="000265CB">
        <w:t>наблюдения за языковым материалом и языковыми явлениями, лингвистического мини-</w:t>
      </w:r>
      <w:r w:rsidR="000265CB">
        <w:rPr>
          <w:spacing w:val="1"/>
        </w:rPr>
        <w:t xml:space="preserve"> </w:t>
      </w:r>
      <w:r w:rsidR="000265CB">
        <w:t>исследования, представлять результаты исследования в устной и письменной форме, в</w:t>
      </w:r>
      <w:r w:rsidR="000265CB">
        <w:rPr>
          <w:spacing w:val="1"/>
        </w:rPr>
        <w:t xml:space="preserve"> </w:t>
      </w:r>
      <w:r w:rsidR="000265CB">
        <w:lastRenderedPageBreak/>
        <w:t>виде электронной</w:t>
      </w:r>
      <w:r w:rsidR="000265CB">
        <w:rPr>
          <w:spacing w:val="1"/>
        </w:rPr>
        <w:t xml:space="preserve"> </w:t>
      </w:r>
      <w:r w:rsidR="000265CB">
        <w:t>презентации,</w:t>
      </w:r>
      <w:r w:rsidR="000265CB">
        <w:rPr>
          <w:spacing w:val="3"/>
        </w:rPr>
        <w:t xml:space="preserve"> </w:t>
      </w:r>
      <w:r w:rsidR="000265CB">
        <w:t>схемы,</w:t>
      </w:r>
      <w:r w:rsidR="000265CB">
        <w:rPr>
          <w:spacing w:val="2"/>
        </w:rPr>
        <w:t xml:space="preserve"> </w:t>
      </w:r>
      <w:r w:rsidR="000265CB">
        <w:t>таблицы,</w:t>
      </w:r>
      <w:r w:rsidR="000265CB">
        <w:rPr>
          <w:spacing w:val="2"/>
        </w:rPr>
        <w:t xml:space="preserve"> </w:t>
      </w:r>
      <w:r w:rsidR="000265CB">
        <w:t>диаграммы</w:t>
      </w:r>
      <w:r w:rsidR="000265CB">
        <w:rPr>
          <w:spacing w:val="-1"/>
        </w:rPr>
        <w:t xml:space="preserve"> </w:t>
      </w:r>
      <w:r w:rsidR="000265CB">
        <w:t>и</w:t>
      </w:r>
      <w:r w:rsidR="000265CB">
        <w:rPr>
          <w:spacing w:val="1"/>
        </w:rPr>
        <w:t xml:space="preserve"> </w:t>
      </w:r>
      <w:r w:rsidR="000265CB">
        <w:t>т.</w:t>
      </w:r>
      <w:r w:rsidR="000265CB">
        <w:rPr>
          <w:spacing w:val="2"/>
        </w:rPr>
        <w:t xml:space="preserve"> </w:t>
      </w:r>
      <w:r w:rsidR="000265CB">
        <w:t>п.</w:t>
      </w:r>
      <w:r>
        <w:t>;</w:t>
      </w:r>
    </w:p>
    <w:p w:rsidR="001077EE" w:rsidRDefault="00912F68">
      <w:pPr>
        <w:pStyle w:val="a3"/>
        <w:ind w:right="580"/>
      </w:pPr>
      <w:r>
        <w:t>- ф</w:t>
      </w:r>
      <w:r w:rsidR="000265CB">
        <w:t>ормулировать</w:t>
      </w:r>
      <w:r w:rsidR="000265CB">
        <w:rPr>
          <w:spacing w:val="1"/>
        </w:rPr>
        <w:t xml:space="preserve"> </w:t>
      </w:r>
      <w:r w:rsidR="000265CB">
        <w:t>гипотезу</w:t>
      </w:r>
      <w:r w:rsidR="000265CB">
        <w:rPr>
          <w:spacing w:val="1"/>
        </w:rPr>
        <w:t xml:space="preserve"> </w:t>
      </w:r>
      <w:r w:rsidR="000265CB">
        <w:t>об</w:t>
      </w:r>
      <w:r w:rsidR="000265CB">
        <w:rPr>
          <w:spacing w:val="1"/>
        </w:rPr>
        <w:t xml:space="preserve"> </w:t>
      </w:r>
      <w:r w:rsidR="000265CB">
        <w:t>истинности собственных</w:t>
      </w:r>
      <w:r w:rsidR="000265CB">
        <w:rPr>
          <w:spacing w:val="1"/>
        </w:rPr>
        <w:t xml:space="preserve"> </w:t>
      </w:r>
      <w:r w:rsidR="000265CB">
        <w:t>суждений</w:t>
      </w:r>
      <w:r w:rsidR="000265CB">
        <w:rPr>
          <w:spacing w:val="1"/>
        </w:rPr>
        <w:t xml:space="preserve"> </w:t>
      </w:r>
      <w:r w:rsidR="000265CB">
        <w:t>и</w:t>
      </w:r>
      <w:r w:rsidR="000265CB">
        <w:rPr>
          <w:spacing w:val="1"/>
        </w:rPr>
        <w:t xml:space="preserve"> </w:t>
      </w:r>
      <w:r w:rsidR="000265CB">
        <w:t>суждений</w:t>
      </w:r>
      <w:r w:rsidR="000265CB">
        <w:rPr>
          <w:spacing w:val="1"/>
        </w:rPr>
        <w:t xml:space="preserve"> </w:t>
      </w:r>
      <w:r w:rsidR="000265CB">
        <w:t>других,</w:t>
      </w:r>
      <w:r w:rsidR="000265CB">
        <w:rPr>
          <w:spacing w:val="1"/>
        </w:rPr>
        <w:t xml:space="preserve"> </w:t>
      </w:r>
      <w:r w:rsidR="000265CB">
        <w:t>аргументировать</w:t>
      </w:r>
      <w:r w:rsidR="000265CB">
        <w:rPr>
          <w:spacing w:val="1"/>
        </w:rPr>
        <w:t xml:space="preserve"> </w:t>
      </w:r>
      <w:r w:rsidR="000265CB">
        <w:t>свою</w:t>
      </w:r>
      <w:r w:rsidR="000265CB">
        <w:rPr>
          <w:spacing w:val="1"/>
        </w:rPr>
        <w:t xml:space="preserve"> </w:t>
      </w:r>
      <w:r w:rsidR="000265CB">
        <w:t>позицию</w:t>
      </w:r>
      <w:r w:rsidR="000265CB">
        <w:rPr>
          <w:spacing w:val="1"/>
        </w:rPr>
        <w:t xml:space="preserve"> </w:t>
      </w:r>
      <w:r w:rsidR="000265CB">
        <w:t>в</w:t>
      </w:r>
      <w:r w:rsidR="000265CB">
        <w:rPr>
          <w:spacing w:val="1"/>
        </w:rPr>
        <w:t xml:space="preserve"> </w:t>
      </w:r>
      <w:r w:rsidR="000265CB">
        <w:t>выборе</w:t>
      </w:r>
      <w:r w:rsidR="000265CB">
        <w:rPr>
          <w:spacing w:val="1"/>
        </w:rPr>
        <w:t xml:space="preserve"> </w:t>
      </w:r>
      <w:r w:rsidR="000265CB">
        <w:t>и</w:t>
      </w:r>
      <w:r w:rsidR="000265CB">
        <w:rPr>
          <w:spacing w:val="1"/>
        </w:rPr>
        <w:t xml:space="preserve"> </w:t>
      </w:r>
      <w:r w:rsidR="000265CB">
        <w:t>интерпретации</w:t>
      </w:r>
      <w:r w:rsidR="000265CB">
        <w:rPr>
          <w:spacing w:val="1"/>
        </w:rPr>
        <w:t xml:space="preserve"> </w:t>
      </w:r>
      <w:r w:rsidR="000265CB">
        <w:t>литературного</w:t>
      </w:r>
      <w:r w:rsidR="000265CB">
        <w:rPr>
          <w:spacing w:val="1"/>
        </w:rPr>
        <w:t xml:space="preserve"> </w:t>
      </w:r>
      <w:r w:rsidR="000265CB">
        <w:t>объекта</w:t>
      </w:r>
      <w:r w:rsidR="000265CB">
        <w:rPr>
          <w:spacing w:val="1"/>
        </w:rPr>
        <w:t xml:space="preserve"> </w:t>
      </w:r>
      <w:r>
        <w:t>исследования;</w:t>
      </w:r>
    </w:p>
    <w:p w:rsidR="001077EE" w:rsidRDefault="00912F68">
      <w:pPr>
        <w:pStyle w:val="a3"/>
        <w:spacing w:line="242" w:lineRule="auto"/>
        <w:ind w:right="583"/>
      </w:pPr>
      <w:r>
        <w:t>- с</w:t>
      </w:r>
      <w:r w:rsidR="000265CB">
        <w:t>амостоятельно</w:t>
      </w:r>
      <w:r w:rsidR="000265CB">
        <w:rPr>
          <w:spacing w:val="1"/>
        </w:rPr>
        <w:t xml:space="preserve"> </w:t>
      </w:r>
      <w:r w:rsidR="000265CB">
        <w:t>составлять</w:t>
      </w:r>
      <w:r w:rsidR="000265CB">
        <w:rPr>
          <w:spacing w:val="1"/>
        </w:rPr>
        <w:t xml:space="preserve"> </w:t>
      </w:r>
      <w:r w:rsidR="000265CB">
        <w:t>план</w:t>
      </w:r>
      <w:r w:rsidR="000265CB">
        <w:rPr>
          <w:spacing w:val="1"/>
        </w:rPr>
        <w:t xml:space="preserve"> </w:t>
      </w:r>
      <w:r w:rsidR="000265CB">
        <w:t>исследования</w:t>
      </w:r>
      <w:r w:rsidR="000265CB">
        <w:rPr>
          <w:spacing w:val="1"/>
        </w:rPr>
        <w:t xml:space="preserve"> </w:t>
      </w:r>
      <w:r w:rsidR="000265CB">
        <w:t>особенностей</w:t>
      </w:r>
      <w:r w:rsidR="000265CB">
        <w:rPr>
          <w:spacing w:val="1"/>
        </w:rPr>
        <w:t xml:space="preserve"> </w:t>
      </w:r>
      <w:r w:rsidR="000265CB">
        <w:t>литературного</w:t>
      </w:r>
      <w:r w:rsidR="000265CB">
        <w:rPr>
          <w:spacing w:val="1"/>
        </w:rPr>
        <w:t xml:space="preserve"> </w:t>
      </w:r>
      <w:r w:rsidR="000265CB">
        <w:t>объекта</w:t>
      </w:r>
      <w:r w:rsidR="000265CB">
        <w:rPr>
          <w:spacing w:val="1"/>
        </w:rPr>
        <w:t xml:space="preserve"> </w:t>
      </w:r>
      <w:r w:rsidR="000265CB">
        <w:t>изучения,</w:t>
      </w:r>
      <w:r w:rsidR="000265CB">
        <w:rPr>
          <w:spacing w:val="1"/>
        </w:rPr>
        <w:t xml:space="preserve"> </w:t>
      </w:r>
      <w:r w:rsidR="000265CB">
        <w:t>причинно-следственных</w:t>
      </w:r>
      <w:r w:rsidR="000265CB">
        <w:rPr>
          <w:spacing w:val="-1"/>
        </w:rPr>
        <w:t xml:space="preserve"> </w:t>
      </w:r>
      <w:r w:rsidR="000265CB">
        <w:t>связей и</w:t>
      </w:r>
      <w:r w:rsidR="000265CB">
        <w:rPr>
          <w:spacing w:val="-5"/>
        </w:rPr>
        <w:t xml:space="preserve"> </w:t>
      </w:r>
      <w:r w:rsidR="000265CB">
        <w:t>зависимостей</w:t>
      </w:r>
      <w:r w:rsidR="000265CB">
        <w:rPr>
          <w:spacing w:val="-1"/>
        </w:rPr>
        <w:t xml:space="preserve"> </w:t>
      </w:r>
      <w:r w:rsidR="000265CB">
        <w:t>объектов</w:t>
      </w:r>
      <w:r w:rsidR="000265CB">
        <w:rPr>
          <w:spacing w:val="1"/>
        </w:rPr>
        <w:t xml:space="preserve"> </w:t>
      </w:r>
      <w:r w:rsidR="000265CB">
        <w:t>между</w:t>
      </w:r>
      <w:r w:rsidR="000265CB">
        <w:rPr>
          <w:spacing w:val="-1"/>
        </w:rPr>
        <w:t xml:space="preserve"> </w:t>
      </w:r>
      <w:r>
        <w:t>собой;</w:t>
      </w:r>
    </w:p>
    <w:p w:rsidR="000A6AD7" w:rsidRDefault="00912F68">
      <w:pPr>
        <w:pStyle w:val="a3"/>
        <w:tabs>
          <w:tab w:val="left" w:pos="2328"/>
          <w:tab w:val="left" w:pos="3762"/>
          <w:tab w:val="left" w:pos="5302"/>
          <w:tab w:val="left" w:pos="6501"/>
          <w:tab w:val="left" w:pos="7661"/>
          <w:tab w:val="left" w:pos="8021"/>
          <w:tab w:val="left" w:pos="8510"/>
          <w:tab w:val="left" w:pos="10102"/>
        </w:tabs>
        <w:ind w:right="590"/>
        <w:jc w:val="left"/>
        <w:rPr>
          <w:spacing w:val="1"/>
        </w:rPr>
      </w:pPr>
      <w:r>
        <w:t>- о</w:t>
      </w:r>
      <w:r w:rsidR="000265CB">
        <w:t>владеть инструментами оценки достоверности</w:t>
      </w:r>
      <w:r>
        <w:t xml:space="preserve"> полученных выводов и обобщений;</w:t>
      </w:r>
      <w:r w:rsidR="000265CB">
        <w:rPr>
          <w:spacing w:val="1"/>
        </w:rPr>
        <w:t xml:space="preserve"> </w:t>
      </w:r>
    </w:p>
    <w:p w:rsidR="001077EE" w:rsidRDefault="000A6AD7" w:rsidP="000A6AD7">
      <w:pPr>
        <w:pStyle w:val="a3"/>
        <w:tabs>
          <w:tab w:val="left" w:pos="2328"/>
          <w:tab w:val="left" w:pos="3762"/>
          <w:tab w:val="left" w:pos="5302"/>
          <w:tab w:val="left" w:pos="6501"/>
          <w:tab w:val="left" w:pos="7661"/>
          <w:tab w:val="left" w:pos="8021"/>
          <w:tab w:val="left" w:pos="8510"/>
          <w:tab w:val="left" w:pos="10102"/>
        </w:tabs>
        <w:ind w:right="590"/>
      </w:pPr>
      <w:r>
        <w:rPr>
          <w:spacing w:val="1"/>
        </w:rPr>
        <w:t xml:space="preserve">- </w:t>
      </w:r>
      <w:r>
        <w:t>п</w:t>
      </w:r>
      <w:r w:rsidR="000265CB">
        <w:t>рогнозировать</w:t>
      </w:r>
      <w:r>
        <w:t xml:space="preserve"> </w:t>
      </w:r>
      <w:r w:rsidR="000265CB">
        <w:t>возможное</w:t>
      </w:r>
      <w:r>
        <w:t xml:space="preserve"> </w:t>
      </w:r>
      <w:r w:rsidR="000265CB">
        <w:t>дальнейшее</w:t>
      </w:r>
      <w:r>
        <w:t xml:space="preserve"> </w:t>
      </w:r>
      <w:r w:rsidR="000265CB">
        <w:t>развитие</w:t>
      </w:r>
      <w:r>
        <w:t xml:space="preserve"> </w:t>
      </w:r>
      <w:r w:rsidR="000265CB">
        <w:t>событий</w:t>
      </w:r>
      <w:r>
        <w:t xml:space="preserve"> </w:t>
      </w:r>
      <w:r w:rsidR="000265CB">
        <w:t>и</w:t>
      </w:r>
      <w:r>
        <w:t xml:space="preserve"> </w:t>
      </w:r>
      <w:r w:rsidR="000265CB">
        <w:t>их</w:t>
      </w:r>
      <w:r>
        <w:t xml:space="preserve"> </w:t>
      </w:r>
      <w:r w:rsidR="000265CB">
        <w:t>последствия</w:t>
      </w:r>
      <w:r>
        <w:t xml:space="preserve"> </w:t>
      </w:r>
      <w:r w:rsidR="000265CB">
        <w:rPr>
          <w:spacing w:val="-2"/>
        </w:rPr>
        <w:t>в</w:t>
      </w:r>
      <w:r>
        <w:rPr>
          <w:spacing w:val="-2"/>
        </w:rPr>
        <w:t xml:space="preserve"> </w:t>
      </w:r>
      <w:r w:rsidR="000265CB">
        <w:t>аналогичных</w:t>
      </w:r>
      <w:r w:rsidR="000265CB">
        <w:rPr>
          <w:spacing w:val="5"/>
        </w:rPr>
        <w:t xml:space="preserve"> </w:t>
      </w:r>
      <w:r w:rsidR="000265CB">
        <w:t>или</w:t>
      </w:r>
      <w:r w:rsidR="000265CB">
        <w:rPr>
          <w:spacing w:val="5"/>
        </w:rPr>
        <w:t xml:space="preserve"> </w:t>
      </w:r>
      <w:r w:rsidR="000265CB">
        <w:t>сходных</w:t>
      </w:r>
      <w:r w:rsidR="000265CB">
        <w:rPr>
          <w:spacing w:val="5"/>
        </w:rPr>
        <w:t xml:space="preserve"> </w:t>
      </w:r>
      <w:r w:rsidR="000265CB">
        <w:t>ситуациях,</w:t>
      </w:r>
      <w:r w:rsidR="000265CB">
        <w:rPr>
          <w:spacing w:val="3"/>
        </w:rPr>
        <w:t xml:space="preserve"> </w:t>
      </w:r>
      <w:r w:rsidR="000265CB">
        <w:t>а</w:t>
      </w:r>
      <w:r w:rsidR="000265CB">
        <w:rPr>
          <w:spacing w:val="1"/>
        </w:rPr>
        <w:t xml:space="preserve"> </w:t>
      </w:r>
      <w:r w:rsidR="000265CB">
        <w:t>также</w:t>
      </w:r>
      <w:r w:rsidR="000265CB">
        <w:rPr>
          <w:spacing w:val="5"/>
        </w:rPr>
        <w:t xml:space="preserve"> </w:t>
      </w:r>
      <w:r w:rsidR="000265CB">
        <w:t>выдвигать</w:t>
      </w:r>
      <w:r w:rsidR="000265CB">
        <w:rPr>
          <w:spacing w:val="2"/>
        </w:rPr>
        <w:t xml:space="preserve"> </w:t>
      </w:r>
      <w:r w:rsidR="000265CB">
        <w:t>предположения</w:t>
      </w:r>
      <w:r w:rsidR="000265CB">
        <w:rPr>
          <w:spacing w:val="6"/>
        </w:rPr>
        <w:t xml:space="preserve"> </w:t>
      </w:r>
      <w:r w:rsidR="000265CB">
        <w:t>об</w:t>
      </w:r>
      <w:r w:rsidR="000265CB">
        <w:rPr>
          <w:spacing w:val="3"/>
        </w:rPr>
        <w:t xml:space="preserve"> </w:t>
      </w:r>
      <w:r w:rsidR="000265CB">
        <w:t>их</w:t>
      </w:r>
      <w:r w:rsidR="000265CB">
        <w:rPr>
          <w:spacing w:val="2"/>
        </w:rPr>
        <w:t xml:space="preserve"> </w:t>
      </w:r>
      <w:r w:rsidR="000265CB">
        <w:t>развитии</w:t>
      </w:r>
      <w:r w:rsidR="000265CB">
        <w:rPr>
          <w:spacing w:val="-62"/>
        </w:rPr>
        <w:t xml:space="preserve"> </w:t>
      </w:r>
      <w:r w:rsidR="000265CB">
        <w:t>в</w:t>
      </w:r>
      <w:r w:rsidR="000265CB">
        <w:rPr>
          <w:spacing w:val="1"/>
        </w:rPr>
        <w:t xml:space="preserve"> </w:t>
      </w:r>
      <w:r w:rsidR="000265CB">
        <w:t>новых условиях</w:t>
      </w:r>
      <w:r w:rsidR="000265CB">
        <w:rPr>
          <w:spacing w:val="1"/>
        </w:rPr>
        <w:t xml:space="preserve"> </w:t>
      </w:r>
      <w:r w:rsidR="000265CB">
        <w:t>и</w:t>
      </w:r>
      <w:r w:rsidR="000265CB">
        <w:rPr>
          <w:spacing w:val="1"/>
        </w:rPr>
        <w:t xml:space="preserve"> </w:t>
      </w:r>
      <w:r w:rsidR="000265CB">
        <w:t>контекстах,</w:t>
      </w:r>
      <w:r w:rsidR="000265CB">
        <w:rPr>
          <w:spacing w:val="-2"/>
        </w:rPr>
        <w:t xml:space="preserve"> </w:t>
      </w:r>
      <w:r w:rsidR="000265CB">
        <w:t>в</w:t>
      </w:r>
      <w:r w:rsidR="000265CB">
        <w:rPr>
          <w:spacing w:val="2"/>
        </w:rPr>
        <w:t xml:space="preserve"> </w:t>
      </w:r>
      <w:r w:rsidR="000265CB">
        <w:t>том числе</w:t>
      </w:r>
      <w:r w:rsidR="000265CB">
        <w:rPr>
          <w:spacing w:val="-4"/>
        </w:rPr>
        <w:t xml:space="preserve"> </w:t>
      </w:r>
      <w:r w:rsidR="000265CB">
        <w:t>в</w:t>
      </w:r>
      <w:r w:rsidR="000265CB">
        <w:rPr>
          <w:spacing w:val="2"/>
        </w:rPr>
        <w:t xml:space="preserve"> </w:t>
      </w:r>
      <w:r>
        <w:t>литературных произведениях;</w:t>
      </w:r>
    </w:p>
    <w:p w:rsidR="001077EE" w:rsidRDefault="000A6AD7">
      <w:pPr>
        <w:pStyle w:val="a3"/>
        <w:ind w:right="586"/>
      </w:pPr>
      <w:r>
        <w:t>- п</w:t>
      </w:r>
      <w:r w:rsidR="000265CB">
        <w:t>ублично представлять результаты учебного исследования проектной деятельности на</w:t>
      </w:r>
      <w:r w:rsidR="000265CB">
        <w:rPr>
          <w:spacing w:val="1"/>
        </w:rPr>
        <w:t xml:space="preserve"> </w:t>
      </w:r>
      <w:r w:rsidR="000265CB">
        <w:t>уроке или во внеурочной деятельности (устный журнал, виртуальная экскурсия, научная</w:t>
      </w:r>
      <w:r w:rsidR="000265CB">
        <w:rPr>
          <w:spacing w:val="-62"/>
        </w:rPr>
        <w:t xml:space="preserve"> </w:t>
      </w:r>
      <w:r w:rsidR="000265CB">
        <w:t>конференция,</w:t>
      </w:r>
      <w:r w:rsidR="000265CB">
        <w:rPr>
          <w:spacing w:val="2"/>
        </w:rPr>
        <w:t xml:space="preserve"> </w:t>
      </w:r>
      <w:r w:rsidR="000265CB">
        <w:t>стендовый</w:t>
      </w:r>
      <w:r w:rsidR="000265CB">
        <w:rPr>
          <w:spacing w:val="2"/>
        </w:rPr>
        <w:t xml:space="preserve"> </w:t>
      </w:r>
      <w:r w:rsidR="000265CB">
        <w:t>доклад</w:t>
      </w:r>
      <w:r w:rsidR="000265CB">
        <w:rPr>
          <w:spacing w:val="-1"/>
        </w:rPr>
        <w:t xml:space="preserve"> </w:t>
      </w:r>
      <w:r w:rsidR="000265CB">
        <w:t>и</w:t>
      </w:r>
      <w:r w:rsidR="000265CB">
        <w:rPr>
          <w:spacing w:val="1"/>
        </w:rPr>
        <w:t xml:space="preserve"> </w:t>
      </w:r>
      <w:r w:rsidR="000265CB">
        <w:t>др.).</w:t>
      </w:r>
    </w:p>
    <w:p w:rsidR="001077EE" w:rsidRDefault="000265CB">
      <w:pPr>
        <w:pStyle w:val="4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</w:t>
      </w:r>
      <w:r w:rsidR="000A6AD7">
        <w:t>:</w:t>
      </w:r>
    </w:p>
    <w:p w:rsidR="000A6AD7" w:rsidRDefault="000A6AD7">
      <w:pPr>
        <w:pStyle w:val="a3"/>
        <w:ind w:right="578"/>
      </w:pPr>
      <w:r>
        <w:t>- в</w:t>
      </w:r>
      <w:r w:rsidR="000265CB">
        <w:t>ыбирать,</w:t>
      </w:r>
      <w:r w:rsidR="000265CB">
        <w:rPr>
          <w:spacing w:val="1"/>
        </w:rPr>
        <w:t xml:space="preserve"> </w:t>
      </w:r>
      <w:r w:rsidR="000265CB">
        <w:t>анализировать,</w:t>
      </w:r>
      <w:r w:rsidR="000265CB">
        <w:rPr>
          <w:spacing w:val="1"/>
        </w:rPr>
        <w:t xml:space="preserve"> </w:t>
      </w:r>
      <w:r w:rsidR="000265CB">
        <w:t>обобщать,</w:t>
      </w:r>
      <w:r w:rsidR="000265CB">
        <w:rPr>
          <w:spacing w:val="1"/>
        </w:rPr>
        <w:t xml:space="preserve"> </w:t>
      </w:r>
      <w:r w:rsidR="000265CB">
        <w:t>систематизировать</w:t>
      </w:r>
      <w:r w:rsidR="000265CB">
        <w:rPr>
          <w:spacing w:val="1"/>
        </w:rPr>
        <w:t xml:space="preserve"> </w:t>
      </w:r>
      <w:r w:rsidR="000265CB">
        <w:t>интерпретировать</w:t>
      </w:r>
      <w:r w:rsidR="000265CB">
        <w:rPr>
          <w:spacing w:val="1"/>
        </w:rPr>
        <w:t xml:space="preserve"> </w:t>
      </w:r>
      <w:r w:rsidR="000265CB">
        <w:t>и</w:t>
      </w:r>
      <w:r w:rsidR="000265CB">
        <w:rPr>
          <w:spacing w:val="1"/>
        </w:rPr>
        <w:t xml:space="preserve"> </w:t>
      </w:r>
      <w:r w:rsidR="000265CB">
        <w:t>комментировать</w:t>
      </w:r>
      <w:r w:rsidR="000265CB">
        <w:rPr>
          <w:spacing w:val="1"/>
        </w:rPr>
        <w:t xml:space="preserve"> </w:t>
      </w:r>
      <w:r w:rsidR="000265CB">
        <w:t>информацию,</w:t>
      </w:r>
      <w:r w:rsidR="000265CB">
        <w:rPr>
          <w:spacing w:val="1"/>
        </w:rPr>
        <w:t xml:space="preserve"> </w:t>
      </w:r>
      <w:r w:rsidR="000265CB">
        <w:t>представленную</w:t>
      </w:r>
      <w:r w:rsidR="000265CB">
        <w:rPr>
          <w:spacing w:val="1"/>
        </w:rPr>
        <w:t xml:space="preserve"> </w:t>
      </w:r>
      <w:r w:rsidR="000265CB">
        <w:t>в</w:t>
      </w:r>
      <w:r w:rsidR="000265CB">
        <w:rPr>
          <w:spacing w:val="1"/>
        </w:rPr>
        <w:t xml:space="preserve"> </w:t>
      </w:r>
      <w:r w:rsidR="000265CB">
        <w:t>текстах,</w:t>
      </w:r>
      <w:r w:rsidR="000265CB">
        <w:rPr>
          <w:spacing w:val="1"/>
        </w:rPr>
        <w:t xml:space="preserve"> </w:t>
      </w:r>
      <w:r w:rsidR="000265CB">
        <w:t>таблицах,</w:t>
      </w:r>
      <w:r w:rsidR="000265CB">
        <w:rPr>
          <w:spacing w:val="1"/>
        </w:rPr>
        <w:t xml:space="preserve"> </w:t>
      </w:r>
      <w:r w:rsidR="000265CB">
        <w:t>схемах;</w:t>
      </w:r>
    </w:p>
    <w:p w:rsidR="001077EE" w:rsidRDefault="000A6AD7" w:rsidP="000A6AD7">
      <w:pPr>
        <w:pStyle w:val="a3"/>
        <w:ind w:right="578"/>
      </w:pPr>
      <w:r>
        <w:t>-</w:t>
      </w:r>
      <w:r w:rsidR="000265CB">
        <w:rPr>
          <w:spacing w:val="1"/>
        </w:rPr>
        <w:t xml:space="preserve"> </w:t>
      </w:r>
      <w:r w:rsidR="000265CB">
        <w:t>представлять</w:t>
      </w:r>
      <w:r w:rsidR="000265CB">
        <w:rPr>
          <w:spacing w:val="1"/>
        </w:rPr>
        <w:t xml:space="preserve"> </w:t>
      </w:r>
      <w:r w:rsidR="000265CB">
        <w:t>текст</w:t>
      </w:r>
      <w:r w:rsidR="000265CB">
        <w:rPr>
          <w:spacing w:val="1"/>
        </w:rPr>
        <w:t xml:space="preserve"> </w:t>
      </w:r>
      <w:r w:rsidR="000265CB">
        <w:t>в</w:t>
      </w:r>
      <w:r w:rsidR="000265CB">
        <w:rPr>
          <w:spacing w:val="1"/>
        </w:rPr>
        <w:t xml:space="preserve"> </w:t>
      </w:r>
      <w:r w:rsidR="000265CB">
        <w:t>виде</w:t>
      </w:r>
      <w:r w:rsidR="000265CB">
        <w:rPr>
          <w:spacing w:val="1"/>
        </w:rPr>
        <w:t xml:space="preserve"> </w:t>
      </w:r>
      <w:r w:rsidR="000265CB">
        <w:t>таблицы,</w:t>
      </w:r>
      <w:r w:rsidR="000265CB">
        <w:rPr>
          <w:spacing w:val="1"/>
        </w:rPr>
        <w:t xml:space="preserve"> </w:t>
      </w:r>
      <w:r w:rsidR="000265CB">
        <w:t>графики;</w:t>
      </w:r>
      <w:r w:rsidR="000265CB">
        <w:rPr>
          <w:spacing w:val="1"/>
        </w:rPr>
        <w:t xml:space="preserve"> </w:t>
      </w:r>
      <w:r w:rsidR="000265CB">
        <w:t>извлекать</w:t>
      </w:r>
      <w:r w:rsidR="000265CB">
        <w:rPr>
          <w:spacing w:val="1"/>
        </w:rPr>
        <w:t xml:space="preserve"> </w:t>
      </w:r>
      <w:r w:rsidR="000265CB">
        <w:t>информацию</w:t>
      </w:r>
      <w:r w:rsidR="000265CB">
        <w:rPr>
          <w:spacing w:val="1"/>
        </w:rPr>
        <w:t xml:space="preserve"> </w:t>
      </w:r>
      <w:r w:rsidR="000265CB">
        <w:t>из</w:t>
      </w:r>
      <w:r w:rsidR="000265CB">
        <w:rPr>
          <w:spacing w:val="1"/>
        </w:rPr>
        <w:t xml:space="preserve"> </w:t>
      </w:r>
      <w:r w:rsidR="000265CB">
        <w:t>различных</w:t>
      </w:r>
      <w:r w:rsidR="000265CB">
        <w:rPr>
          <w:spacing w:val="1"/>
        </w:rPr>
        <w:t xml:space="preserve"> </w:t>
      </w:r>
      <w:r w:rsidR="000265CB">
        <w:t>источников</w:t>
      </w:r>
      <w:r w:rsidR="000265CB">
        <w:rPr>
          <w:spacing w:val="13"/>
        </w:rPr>
        <w:t xml:space="preserve"> </w:t>
      </w:r>
      <w:r w:rsidR="000265CB">
        <w:t>(энциклопедий,</w:t>
      </w:r>
      <w:r w:rsidR="000265CB">
        <w:rPr>
          <w:spacing w:val="13"/>
        </w:rPr>
        <w:t xml:space="preserve"> </w:t>
      </w:r>
      <w:r w:rsidR="000265CB">
        <w:t>словарей,</w:t>
      </w:r>
      <w:r w:rsidR="000265CB">
        <w:rPr>
          <w:spacing w:val="14"/>
        </w:rPr>
        <w:t xml:space="preserve"> </w:t>
      </w:r>
      <w:r w:rsidR="000265CB">
        <w:t>справочников;</w:t>
      </w:r>
      <w:r w:rsidR="000265CB">
        <w:rPr>
          <w:spacing w:val="11"/>
        </w:rPr>
        <w:t xml:space="preserve"> </w:t>
      </w:r>
      <w:r w:rsidR="000265CB">
        <w:t>средств</w:t>
      </w:r>
      <w:r w:rsidR="000265CB">
        <w:rPr>
          <w:spacing w:val="13"/>
        </w:rPr>
        <w:t xml:space="preserve"> </w:t>
      </w:r>
      <w:r w:rsidR="000265CB">
        <w:t>массовой</w:t>
      </w:r>
      <w:r w:rsidR="000265CB">
        <w:rPr>
          <w:spacing w:val="12"/>
        </w:rPr>
        <w:t xml:space="preserve"> </w:t>
      </w:r>
      <w:r w:rsidR="000265CB">
        <w:t>информации,</w:t>
      </w:r>
      <w:r>
        <w:t xml:space="preserve"> </w:t>
      </w:r>
      <w:r w:rsidR="000265CB">
        <w:t>государственных электронных ресурсов учебного назначения), передавать информацию</w:t>
      </w:r>
      <w:r w:rsidR="000265CB">
        <w:rPr>
          <w:spacing w:val="1"/>
        </w:rPr>
        <w:t xml:space="preserve"> </w:t>
      </w:r>
      <w:r w:rsidR="000265CB">
        <w:t>в</w:t>
      </w:r>
      <w:r w:rsidR="000265CB">
        <w:rPr>
          <w:spacing w:val="2"/>
        </w:rPr>
        <w:t xml:space="preserve"> </w:t>
      </w:r>
      <w:r w:rsidR="000265CB">
        <w:t>сжатом и</w:t>
      </w:r>
      <w:r w:rsidR="000265CB">
        <w:rPr>
          <w:spacing w:val="2"/>
        </w:rPr>
        <w:t xml:space="preserve"> </w:t>
      </w:r>
      <w:r w:rsidR="000265CB">
        <w:t>развёрнутом</w:t>
      </w:r>
      <w:r w:rsidR="000265CB">
        <w:rPr>
          <w:spacing w:val="-5"/>
        </w:rPr>
        <w:t xml:space="preserve"> </w:t>
      </w:r>
      <w:r w:rsidR="000265CB">
        <w:t>виде</w:t>
      </w:r>
      <w:r w:rsidR="000265CB">
        <w:rPr>
          <w:spacing w:val="1"/>
        </w:rPr>
        <w:t xml:space="preserve"> </w:t>
      </w:r>
      <w:r w:rsidR="000265CB">
        <w:t>в</w:t>
      </w:r>
      <w:r w:rsidR="000265CB">
        <w:rPr>
          <w:spacing w:val="-1"/>
        </w:rPr>
        <w:t xml:space="preserve"> </w:t>
      </w:r>
      <w:r w:rsidR="000265CB">
        <w:t>соответствии</w:t>
      </w:r>
      <w:r w:rsidR="000265CB">
        <w:rPr>
          <w:spacing w:val="1"/>
        </w:rPr>
        <w:t xml:space="preserve"> </w:t>
      </w:r>
      <w:r w:rsidR="000265CB">
        <w:t>с</w:t>
      </w:r>
      <w:r w:rsidR="000265CB">
        <w:rPr>
          <w:spacing w:val="1"/>
        </w:rPr>
        <w:t xml:space="preserve"> </w:t>
      </w:r>
      <w:r w:rsidR="000265CB">
        <w:t>учебной</w:t>
      </w:r>
      <w:r w:rsidR="000265CB">
        <w:rPr>
          <w:spacing w:val="2"/>
        </w:rPr>
        <w:t xml:space="preserve"> </w:t>
      </w:r>
      <w:r w:rsidR="000265CB">
        <w:t>з</w:t>
      </w:r>
      <w:r>
        <w:t>адачей;</w:t>
      </w:r>
    </w:p>
    <w:p w:rsidR="001077EE" w:rsidRDefault="000A6AD7">
      <w:pPr>
        <w:pStyle w:val="a3"/>
        <w:ind w:right="578"/>
      </w:pPr>
      <w:r>
        <w:t>- и</w:t>
      </w:r>
      <w:r w:rsidR="000265CB">
        <w:t xml:space="preserve">спользовать различные виды </w:t>
      </w:r>
      <w:proofErr w:type="spellStart"/>
      <w:r w:rsidR="000265CB">
        <w:t>аудирования</w:t>
      </w:r>
      <w:proofErr w:type="spellEnd"/>
      <w:r w:rsidR="000265CB">
        <w:t xml:space="preserve"> (выборочное,</w:t>
      </w:r>
      <w:r w:rsidR="000265CB">
        <w:rPr>
          <w:spacing w:val="1"/>
        </w:rPr>
        <w:t xml:space="preserve"> </w:t>
      </w:r>
      <w:r w:rsidR="000265CB">
        <w:t>ознакомительное,</w:t>
      </w:r>
      <w:r w:rsidR="000265CB">
        <w:rPr>
          <w:spacing w:val="65"/>
        </w:rPr>
        <w:t xml:space="preserve"> </w:t>
      </w:r>
      <w:r w:rsidR="000265CB">
        <w:t>детальное)</w:t>
      </w:r>
      <w:r w:rsidR="000265CB">
        <w:rPr>
          <w:spacing w:val="1"/>
        </w:rPr>
        <w:t xml:space="preserve"> </w:t>
      </w:r>
      <w:r w:rsidR="000265CB">
        <w:t>и чтения (изучающее, ознакомительное, просмотровое, поисковое) в зависимости от поставленной</w:t>
      </w:r>
      <w:r w:rsidR="000265CB">
        <w:rPr>
          <w:spacing w:val="1"/>
        </w:rPr>
        <w:t xml:space="preserve"> </w:t>
      </w:r>
      <w:r w:rsidR="000265CB">
        <w:t>учебной</w:t>
      </w:r>
      <w:r w:rsidR="000265CB">
        <w:rPr>
          <w:spacing w:val="1"/>
        </w:rPr>
        <w:t xml:space="preserve"> </w:t>
      </w:r>
      <w:r w:rsidR="000265CB">
        <w:t>задачи</w:t>
      </w:r>
      <w:r w:rsidR="000265CB">
        <w:rPr>
          <w:spacing w:val="1"/>
        </w:rPr>
        <w:t xml:space="preserve"> </w:t>
      </w:r>
      <w:r w:rsidR="000265CB">
        <w:t>(цели);</w:t>
      </w:r>
      <w:r w:rsidR="000265CB">
        <w:rPr>
          <w:spacing w:val="1"/>
        </w:rPr>
        <w:t xml:space="preserve"> </w:t>
      </w:r>
      <w:r w:rsidR="000265CB">
        <w:t>извлекать</w:t>
      </w:r>
      <w:r w:rsidR="000265CB">
        <w:rPr>
          <w:spacing w:val="1"/>
        </w:rPr>
        <w:t xml:space="preserve"> </w:t>
      </w:r>
      <w:r w:rsidR="000265CB">
        <w:t>необходимую</w:t>
      </w:r>
      <w:r w:rsidR="000265CB">
        <w:rPr>
          <w:spacing w:val="1"/>
        </w:rPr>
        <w:t xml:space="preserve"> </w:t>
      </w:r>
      <w:r w:rsidR="000265CB">
        <w:t>информацию</w:t>
      </w:r>
      <w:r w:rsidR="000265CB">
        <w:rPr>
          <w:spacing w:val="1"/>
        </w:rPr>
        <w:t xml:space="preserve"> </w:t>
      </w:r>
      <w:r w:rsidR="000265CB">
        <w:t>из</w:t>
      </w:r>
      <w:r w:rsidR="000265CB">
        <w:rPr>
          <w:spacing w:val="1"/>
        </w:rPr>
        <w:t xml:space="preserve"> </w:t>
      </w:r>
      <w:r w:rsidR="000265CB">
        <w:t>прослушанных</w:t>
      </w:r>
      <w:r w:rsidR="000265CB">
        <w:rPr>
          <w:spacing w:val="1"/>
        </w:rPr>
        <w:t xml:space="preserve"> </w:t>
      </w:r>
      <w:r w:rsidR="000265CB">
        <w:t>и</w:t>
      </w:r>
      <w:r w:rsidR="000265CB">
        <w:rPr>
          <w:spacing w:val="1"/>
        </w:rPr>
        <w:t xml:space="preserve"> </w:t>
      </w:r>
      <w:r w:rsidR="000265CB">
        <w:t>прочитанных</w:t>
      </w:r>
      <w:r w:rsidR="000265CB">
        <w:rPr>
          <w:spacing w:val="1"/>
        </w:rPr>
        <w:t xml:space="preserve"> </w:t>
      </w:r>
      <w:r w:rsidR="000265CB">
        <w:t>текстов</w:t>
      </w:r>
      <w:r w:rsidR="000265CB">
        <w:rPr>
          <w:spacing w:val="1"/>
        </w:rPr>
        <w:t xml:space="preserve"> </w:t>
      </w:r>
      <w:r w:rsidR="000265CB">
        <w:t>различных</w:t>
      </w:r>
      <w:r w:rsidR="000265CB">
        <w:rPr>
          <w:spacing w:val="1"/>
        </w:rPr>
        <w:t xml:space="preserve"> </w:t>
      </w:r>
      <w:r w:rsidR="000265CB">
        <w:t>функциональных</w:t>
      </w:r>
      <w:r w:rsidR="000265CB">
        <w:rPr>
          <w:spacing w:val="1"/>
        </w:rPr>
        <w:t xml:space="preserve"> </w:t>
      </w:r>
      <w:r w:rsidR="000265CB">
        <w:t>разновидностей</w:t>
      </w:r>
      <w:r w:rsidR="000265CB">
        <w:rPr>
          <w:spacing w:val="1"/>
        </w:rPr>
        <w:t xml:space="preserve"> </w:t>
      </w:r>
      <w:r w:rsidR="000265CB">
        <w:t>языка</w:t>
      </w:r>
      <w:r w:rsidR="000265CB">
        <w:rPr>
          <w:spacing w:val="1"/>
        </w:rPr>
        <w:t xml:space="preserve"> </w:t>
      </w:r>
      <w:r w:rsidR="000265CB">
        <w:t>и</w:t>
      </w:r>
      <w:r w:rsidR="000265CB">
        <w:rPr>
          <w:spacing w:val="1"/>
        </w:rPr>
        <w:t xml:space="preserve"> </w:t>
      </w:r>
      <w:r w:rsidR="000265CB">
        <w:t>жанров;</w:t>
      </w:r>
      <w:r w:rsidR="000265CB">
        <w:rPr>
          <w:spacing w:val="1"/>
        </w:rPr>
        <w:t xml:space="preserve"> </w:t>
      </w:r>
      <w:r w:rsidR="000265CB">
        <w:t>оценивать</w:t>
      </w:r>
      <w:r w:rsidR="000265CB">
        <w:rPr>
          <w:spacing w:val="1"/>
        </w:rPr>
        <w:t xml:space="preserve"> </w:t>
      </w:r>
      <w:r w:rsidR="000265CB">
        <w:t>прочитанный</w:t>
      </w:r>
      <w:r w:rsidR="000265CB">
        <w:rPr>
          <w:spacing w:val="1"/>
        </w:rPr>
        <w:t xml:space="preserve"> </w:t>
      </w:r>
      <w:r w:rsidR="000265CB">
        <w:t>или</w:t>
      </w:r>
      <w:r w:rsidR="000265CB">
        <w:rPr>
          <w:spacing w:val="1"/>
        </w:rPr>
        <w:t xml:space="preserve"> </w:t>
      </w:r>
      <w:r w:rsidR="000265CB">
        <w:t>прослушанный</w:t>
      </w:r>
      <w:r w:rsidR="000265CB">
        <w:rPr>
          <w:spacing w:val="1"/>
        </w:rPr>
        <w:t xml:space="preserve"> </w:t>
      </w:r>
      <w:r w:rsidR="000265CB">
        <w:t>текст</w:t>
      </w:r>
      <w:r w:rsidR="000265CB">
        <w:rPr>
          <w:spacing w:val="1"/>
        </w:rPr>
        <w:t xml:space="preserve"> </w:t>
      </w:r>
      <w:r w:rsidR="000265CB">
        <w:t>с</w:t>
      </w:r>
      <w:r w:rsidR="000265CB">
        <w:rPr>
          <w:spacing w:val="1"/>
        </w:rPr>
        <w:t xml:space="preserve"> </w:t>
      </w:r>
      <w:r w:rsidR="000265CB">
        <w:t>точки</w:t>
      </w:r>
      <w:r w:rsidR="000265CB">
        <w:rPr>
          <w:spacing w:val="1"/>
        </w:rPr>
        <w:t xml:space="preserve"> </w:t>
      </w:r>
      <w:r w:rsidR="000265CB">
        <w:t>зрения</w:t>
      </w:r>
      <w:r w:rsidR="000265CB">
        <w:rPr>
          <w:spacing w:val="1"/>
        </w:rPr>
        <w:t xml:space="preserve"> </w:t>
      </w:r>
      <w:r w:rsidR="000265CB">
        <w:t>использованных</w:t>
      </w:r>
      <w:r w:rsidR="000265CB">
        <w:rPr>
          <w:spacing w:val="1"/>
        </w:rPr>
        <w:t xml:space="preserve"> </w:t>
      </w:r>
      <w:r w:rsidR="000265CB">
        <w:t>в</w:t>
      </w:r>
      <w:r w:rsidR="000265CB">
        <w:rPr>
          <w:spacing w:val="1"/>
        </w:rPr>
        <w:t xml:space="preserve"> </w:t>
      </w:r>
      <w:r w:rsidR="000265CB">
        <w:t>нем</w:t>
      </w:r>
      <w:r w:rsidR="000265CB">
        <w:rPr>
          <w:spacing w:val="1"/>
        </w:rPr>
        <w:t xml:space="preserve"> </w:t>
      </w:r>
      <w:r w:rsidR="000265CB">
        <w:t>языковых</w:t>
      </w:r>
      <w:r w:rsidR="000265CB">
        <w:rPr>
          <w:spacing w:val="1"/>
        </w:rPr>
        <w:t xml:space="preserve"> </w:t>
      </w:r>
      <w:r w:rsidR="000265CB">
        <w:t>средств;</w:t>
      </w:r>
      <w:r w:rsidR="000265CB">
        <w:rPr>
          <w:spacing w:val="1"/>
        </w:rPr>
        <w:t xml:space="preserve"> </w:t>
      </w:r>
      <w:r w:rsidR="000265CB">
        <w:t>оценивать</w:t>
      </w:r>
      <w:r w:rsidR="000265CB">
        <w:rPr>
          <w:spacing w:val="1"/>
        </w:rPr>
        <w:t xml:space="preserve"> </w:t>
      </w:r>
      <w:r w:rsidR="000265CB">
        <w:t>достоверность</w:t>
      </w:r>
      <w:r w:rsidR="000265CB">
        <w:rPr>
          <w:spacing w:val="1"/>
        </w:rPr>
        <w:t xml:space="preserve"> </w:t>
      </w:r>
      <w:r w:rsidR="000265CB">
        <w:t>содержащейся</w:t>
      </w:r>
      <w:r w:rsidR="000265CB">
        <w:rPr>
          <w:spacing w:val="1"/>
        </w:rPr>
        <w:t xml:space="preserve"> </w:t>
      </w:r>
      <w:r w:rsidR="000265CB">
        <w:t>в</w:t>
      </w:r>
      <w:r w:rsidR="000265CB">
        <w:rPr>
          <w:spacing w:val="-62"/>
        </w:rPr>
        <w:t xml:space="preserve"> </w:t>
      </w:r>
      <w:r w:rsidR="000265CB">
        <w:t>тексте</w:t>
      </w:r>
      <w:r w:rsidR="000265CB">
        <w:rPr>
          <w:spacing w:val="1"/>
        </w:rPr>
        <w:t xml:space="preserve"> </w:t>
      </w:r>
      <w:r>
        <w:t>информации;</w:t>
      </w:r>
    </w:p>
    <w:p w:rsidR="001077EE" w:rsidRDefault="000A6AD7">
      <w:pPr>
        <w:pStyle w:val="a3"/>
        <w:ind w:right="584"/>
      </w:pPr>
      <w:r>
        <w:t>- в</w:t>
      </w:r>
      <w:r w:rsidR="000265CB">
        <w:t>ыделять</w:t>
      </w:r>
      <w:r w:rsidR="000265CB">
        <w:rPr>
          <w:spacing w:val="1"/>
        </w:rPr>
        <w:t xml:space="preserve"> </w:t>
      </w:r>
      <w:r w:rsidR="000265CB">
        <w:t>главную</w:t>
      </w:r>
      <w:r w:rsidR="000265CB">
        <w:rPr>
          <w:spacing w:val="1"/>
        </w:rPr>
        <w:t xml:space="preserve"> </w:t>
      </w:r>
      <w:r w:rsidR="000265CB">
        <w:t>и</w:t>
      </w:r>
      <w:r w:rsidR="000265CB">
        <w:rPr>
          <w:spacing w:val="1"/>
        </w:rPr>
        <w:t xml:space="preserve"> </w:t>
      </w:r>
      <w:r w:rsidR="000265CB">
        <w:t>дополнительную</w:t>
      </w:r>
      <w:r w:rsidR="000265CB">
        <w:rPr>
          <w:spacing w:val="1"/>
        </w:rPr>
        <w:t xml:space="preserve"> </w:t>
      </w:r>
      <w:r w:rsidR="000265CB">
        <w:t>информацию</w:t>
      </w:r>
      <w:r w:rsidR="000265CB">
        <w:rPr>
          <w:spacing w:val="1"/>
        </w:rPr>
        <w:t xml:space="preserve"> </w:t>
      </w:r>
      <w:r w:rsidR="000265CB">
        <w:t>текстов;</w:t>
      </w:r>
      <w:r w:rsidR="000265CB">
        <w:rPr>
          <w:spacing w:val="1"/>
        </w:rPr>
        <w:t xml:space="preserve"> </w:t>
      </w:r>
      <w:r w:rsidR="000265CB">
        <w:t>выявлять</w:t>
      </w:r>
      <w:r w:rsidR="000265CB">
        <w:rPr>
          <w:spacing w:val="1"/>
        </w:rPr>
        <w:t xml:space="preserve"> </w:t>
      </w:r>
      <w:r w:rsidR="000265CB">
        <w:t>дефицит</w:t>
      </w:r>
      <w:r w:rsidR="000265CB">
        <w:rPr>
          <w:spacing w:val="1"/>
        </w:rPr>
        <w:t xml:space="preserve"> </w:t>
      </w:r>
      <w:r w:rsidR="000265CB">
        <w:t>информации текста, необходимой для решения поставленной задачи, и восполнять его</w:t>
      </w:r>
      <w:r w:rsidR="000265CB">
        <w:rPr>
          <w:spacing w:val="1"/>
        </w:rPr>
        <w:t xml:space="preserve"> </w:t>
      </w:r>
      <w:r w:rsidR="000265CB">
        <w:t>путем использования</w:t>
      </w:r>
      <w:r w:rsidR="000265CB">
        <w:rPr>
          <w:spacing w:val="2"/>
        </w:rPr>
        <w:t xml:space="preserve"> </w:t>
      </w:r>
      <w:r w:rsidR="000265CB">
        <w:t>других источников</w:t>
      </w:r>
      <w:r w:rsidR="000265CB">
        <w:rPr>
          <w:spacing w:val="3"/>
        </w:rPr>
        <w:t xml:space="preserve"> </w:t>
      </w:r>
      <w:r>
        <w:t>информации;</w:t>
      </w:r>
    </w:p>
    <w:p w:rsidR="001077EE" w:rsidRDefault="000A6AD7">
      <w:pPr>
        <w:pStyle w:val="a3"/>
        <w:ind w:right="578"/>
      </w:pPr>
      <w:r>
        <w:t>- в</w:t>
      </w:r>
      <w:r w:rsidR="000265CB">
        <w:rPr>
          <w:spacing w:val="1"/>
        </w:rPr>
        <w:t xml:space="preserve"> </w:t>
      </w:r>
      <w:r w:rsidR="000265CB">
        <w:t>процессе</w:t>
      </w:r>
      <w:r w:rsidR="000265CB">
        <w:rPr>
          <w:spacing w:val="1"/>
        </w:rPr>
        <w:t xml:space="preserve"> </w:t>
      </w:r>
      <w:r w:rsidR="000265CB">
        <w:t>чтения</w:t>
      </w:r>
      <w:r w:rsidR="000265CB">
        <w:rPr>
          <w:spacing w:val="1"/>
        </w:rPr>
        <w:t xml:space="preserve"> </w:t>
      </w:r>
      <w:r w:rsidR="000265CB">
        <w:t>текста</w:t>
      </w:r>
      <w:r w:rsidR="000265CB">
        <w:rPr>
          <w:spacing w:val="1"/>
        </w:rPr>
        <w:t xml:space="preserve"> </w:t>
      </w:r>
      <w:r w:rsidR="000265CB">
        <w:t>прогнозировать</w:t>
      </w:r>
      <w:r w:rsidR="000265CB">
        <w:rPr>
          <w:spacing w:val="1"/>
        </w:rPr>
        <w:t xml:space="preserve"> </w:t>
      </w:r>
      <w:r w:rsidR="000265CB">
        <w:t>его</w:t>
      </w:r>
      <w:r w:rsidR="000265CB">
        <w:rPr>
          <w:spacing w:val="1"/>
        </w:rPr>
        <w:t xml:space="preserve"> </w:t>
      </w:r>
      <w:r w:rsidR="000265CB">
        <w:t>содержание</w:t>
      </w:r>
      <w:r w:rsidR="000265CB">
        <w:rPr>
          <w:spacing w:val="1"/>
        </w:rPr>
        <w:t xml:space="preserve"> </w:t>
      </w:r>
      <w:r w:rsidR="000265CB">
        <w:t>(по</w:t>
      </w:r>
      <w:r w:rsidR="000265CB">
        <w:rPr>
          <w:spacing w:val="1"/>
        </w:rPr>
        <w:t xml:space="preserve"> </w:t>
      </w:r>
      <w:r w:rsidR="000265CB">
        <w:t>названию,</w:t>
      </w:r>
      <w:r w:rsidR="000265CB">
        <w:rPr>
          <w:spacing w:val="1"/>
        </w:rPr>
        <w:t xml:space="preserve"> </w:t>
      </w:r>
      <w:r w:rsidR="000265CB">
        <w:t>ключевым</w:t>
      </w:r>
      <w:r w:rsidR="000265CB">
        <w:rPr>
          <w:spacing w:val="1"/>
        </w:rPr>
        <w:t xml:space="preserve"> </w:t>
      </w:r>
      <w:r w:rsidR="000265CB">
        <w:t>словам,</w:t>
      </w:r>
      <w:r w:rsidR="000265CB">
        <w:rPr>
          <w:spacing w:val="1"/>
        </w:rPr>
        <w:t xml:space="preserve"> </w:t>
      </w:r>
      <w:r w:rsidR="000265CB">
        <w:t>по</w:t>
      </w:r>
      <w:r w:rsidR="000265CB">
        <w:rPr>
          <w:spacing w:val="1"/>
        </w:rPr>
        <w:t xml:space="preserve"> </w:t>
      </w:r>
      <w:r w:rsidR="000265CB">
        <w:t>первому</w:t>
      </w:r>
      <w:r w:rsidR="000265CB">
        <w:rPr>
          <w:spacing w:val="1"/>
        </w:rPr>
        <w:t xml:space="preserve"> </w:t>
      </w:r>
      <w:r w:rsidR="000265CB">
        <w:t>и</w:t>
      </w:r>
      <w:r w:rsidR="000265CB">
        <w:rPr>
          <w:spacing w:val="1"/>
        </w:rPr>
        <w:t xml:space="preserve"> </w:t>
      </w:r>
      <w:r w:rsidR="000265CB">
        <w:t>последнему</w:t>
      </w:r>
      <w:r w:rsidR="000265CB">
        <w:rPr>
          <w:spacing w:val="1"/>
        </w:rPr>
        <w:t xml:space="preserve"> </w:t>
      </w:r>
      <w:r w:rsidR="000265CB">
        <w:t>абзацу</w:t>
      </w:r>
      <w:r w:rsidR="000265CB">
        <w:rPr>
          <w:spacing w:val="1"/>
        </w:rPr>
        <w:t xml:space="preserve"> </w:t>
      </w:r>
      <w:r w:rsidR="000265CB">
        <w:t>и</w:t>
      </w:r>
      <w:r w:rsidR="000265CB">
        <w:rPr>
          <w:spacing w:val="1"/>
        </w:rPr>
        <w:t xml:space="preserve"> </w:t>
      </w:r>
      <w:r w:rsidR="000265CB">
        <w:t>т.</w:t>
      </w:r>
      <w:r w:rsidR="000265CB">
        <w:rPr>
          <w:spacing w:val="1"/>
        </w:rPr>
        <w:t xml:space="preserve"> </w:t>
      </w:r>
      <w:r w:rsidR="000265CB">
        <w:t>п.),</w:t>
      </w:r>
      <w:r w:rsidR="000265CB">
        <w:rPr>
          <w:spacing w:val="1"/>
        </w:rPr>
        <w:t xml:space="preserve"> </w:t>
      </w:r>
      <w:r w:rsidR="000265CB">
        <w:t>выдвигать</w:t>
      </w:r>
      <w:r w:rsidR="000265CB">
        <w:rPr>
          <w:spacing w:val="1"/>
        </w:rPr>
        <w:t xml:space="preserve"> </w:t>
      </w:r>
      <w:r w:rsidR="000265CB">
        <w:t>предположения</w:t>
      </w:r>
      <w:r w:rsidR="000265CB">
        <w:rPr>
          <w:spacing w:val="1"/>
        </w:rPr>
        <w:t xml:space="preserve"> </w:t>
      </w:r>
      <w:r w:rsidR="000265CB">
        <w:t>о</w:t>
      </w:r>
      <w:r w:rsidR="000265CB">
        <w:rPr>
          <w:spacing w:val="1"/>
        </w:rPr>
        <w:t xml:space="preserve"> </w:t>
      </w:r>
      <w:r w:rsidR="000265CB">
        <w:t>дальнейшем развитии мысли автора и проверять их в процессе чтения текста, вести</w:t>
      </w:r>
      <w:r w:rsidR="000265CB">
        <w:rPr>
          <w:spacing w:val="1"/>
        </w:rPr>
        <w:t xml:space="preserve"> </w:t>
      </w:r>
      <w:r w:rsidR="000265CB">
        <w:t>диалог с</w:t>
      </w:r>
      <w:r w:rsidR="000265CB">
        <w:rPr>
          <w:spacing w:val="2"/>
        </w:rPr>
        <w:t xml:space="preserve"> </w:t>
      </w:r>
      <w:r w:rsidR="000265CB">
        <w:t>текстом</w:t>
      </w:r>
      <w:r>
        <w:t>;</w:t>
      </w:r>
    </w:p>
    <w:p w:rsidR="001077EE" w:rsidRDefault="000A6AD7">
      <w:pPr>
        <w:pStyle w:val="a3"/>
        <w:ind w:right="579"/>
      </w:pPr>
      <w:r>
        <w:t>- н</w:t>
      </w:r>
      <w:r w:rsidR="000265CB">
        <w:t>аходить и формулировать аргументы, подтверждающую или опровергающую позицию</w:t>
      </w:r>
      <w:r w:rsidR="000265CB">
        <w:rPr>
          <w:spacing w:val="-62"/>
        </w:rPr>
        <w:t xml:space="preserve"> </w:t>
      </w:r>
      <w:r w:rsidR="000265CB">
        <w:t>автора текста и собственную точку зрения на проблему текста, в анализируемом</w:t>
      </w:r>
      <w:r w:rsidR="000265CB">
        <w:rPr>
          <w:spacing w:val="65"/>
        </w:rPr>
        <w:t xml:space="preserve"> </w:t>
      </w:r>
      <w:r w:rsidR="000265CB">
        <w:t>тексте</w:t>
      </w:r>
      <w:r w:rsidR="000265CB">
        <w:rPr>
          <w:spacing w:val="1"/>
        </w:rPr>
        <w:t xml:space="preserve"> </w:t>
      </w:r>
      <w:r w:rsidR="000265CB">
        <w:t>и</w:t>
      </w:r>
      <w:r w:rsidR="000265CB">
        <w:rPr>
          <w:spacing w:val="1"/>
        </w:rPr>
        <w:t xml:space="preserve"> </w:t>
      </w:r>
      <w:r w:rsidR="000265CB">
        <w:t>других</w:t>
      </w:r>
      <w:r w:rsidR="000265CB">
        <w:rPr>
          <w:spacing w:val="1"/>
        </w:rPr>
        <w:t xml:space="preserve"> </w:t>
      </w:r>
      <w:r w:rsidR="000265CB">
        <w:t>источниках</w:t>
      </w:r>
      <w:r>
        <w:t>;</w:t>
      </w:r>
    </w:p>
    <w:p w:rsidR="001077EE" w:rsidRDefault="000A6AD7">
      <w:pPr>
        <w:pStyle w:val="a3"/>
        <w:ind w:right="582"/>
      </w:pPr>
      <w:r>
        <w:t>- с</w:t>
      </w:r>
      <w:r w:rsidR="000265CB">
        <w:t>амостоятельно выбирать оптимальную форму представления литературной и другой</w:t>
      </w:r>
      <w:r w:rsidR="000265CB">
        <w:rPr>
          <w:spacing w:val="1"/>
        </w:rPr>
        <w:t xml:space="preserve"> </w:t>
      </w:r>
      <w:r w:rsidR="000265CB">
        <w:t>информации (текст, презентация, таблица, схема) в зависимости от коммуникативной</w:t>
      </w:r>
      <w:r w:rsidR="000265CB">
        <w:rPr>
          <w:spacing w:val="1"/>
        </w:rPr>
        <w:t xml:space="preserve"> </w:t>
      </w:r>
      <w:r w:rsidR="000265CB">
        <w:t>установки</w:t>
      </w:r>
      <w:r>
        <w:t>;</w:t>
      </w:r>
    </w:p>
    <w:p w:rsidR="001077EE" w:rsidRDefault="000A6AD7">
      <w:pPr>
        <w:pStyle w:val="a3"/>
        <w:ind w:right="581"/>
      </w:pPr>
      <w:r>
        <w:t>- о</w:t>
      </w:r>
      <w:r w:rsidR="000265CB">
        <w:t>ценивать</w:t>
      </w:r>
      <w:r w:rsidR="000265CB">
        <w:rPr>
          <w:spacing w:val="1"/>
        </w:rPr>
        <w:t xml:space="preserve"> </w:t>
      </w:r>
      <w:r w:rsidR="000265CB">
        <w:t>надежность</w:t>
      </w:r>
      <w:r w:rsidR="000265CB">
        <w:rPr>
          <w:spacing w:val="1"/>
        </w:rPr>
        <w:t xml:space="preserve"> </w:t>
      </w:r>
      <w:r w:rsidR="000265CB">
        <w:t>литературной</w:t>
      </w:r>
      <w:r w:rsidR="000265CB">
        <w:rPr>
          <w:spacing w:val="1"/>
        </w:rPr>
        <w:t xml:space="preserve"> </w:t>
      </w:r>
      <w:r w:rsidR="000265CB">
        <w:t>и</w:t>
      </w:r>
      <w:r w:rsidR="000265CB">
        <w:rPr>
          <w:spacing w:val="1"/>
        </w:rPr>
        <w:t xml:space="preserve"> </w:t>
      </w:r>
      <w:r w:rsidR="000265CB">
        <w:t>другой</w:t>
      </w:r>
      <w:r w:rsidR="000265CB">
        <w:rPr>
          <w:spacing w:val="1"/>
        </w:rPr>
        <w:t xml:space="preserve"> </w:t>
      </w:r>
      <w:r w:rsidR="000265CB">
        <w:t>информации</w:t>
      </w:r>
      <w:r w:rsidR="000265CB">
        <w:rPr>
          <w:spacing w:val="1"/>
        </w:rPr>
        <w:t xml:space="preserve"> </w:t>
      </w:r>
      <w:r w:rsidR="000265CB">
        <w:t>по</w:t>
      </w:r>
      <w:r w:rsidR="000265CB">
        <w:rPr>
          <w:spacing w:val="1"/>
        </w:rPr>
        <w:t xml:space="preserve"> </w:t>
      </w:r>
      <w:r w:rsidR="000265CB">
        <w:t>критериям,</w:t>
      </w:r>
      <w:r w:rsidR="000265CB">
        <w:rPr>
          <w:spacing w:val="1"/>
        </w:rPr>
        <w:t xml:space="preserve"> </w:t>
      </w:r>
      <w:r w:rsidR="000265CB">
        <w:t>предложенным</w:t>
      </w:r>
      <w:r w:rsidR="000265CB">
        <w:rPr>
          <w:spacing w:val="1"/>
        </w:rPr>
        <w:t xml:space="preserve"> </w:t>
      </w:r>
      <w:r w:rsidR="000265CB">
        <w:t>учителем</w:t>
      </w:r>
      <w:r w:rsidR="000265CB">
        <w:rPr>
          <w:spacing w:val="1"/>
        </w:rPr>
        <w:t xml:space="preserve"> </w:t>
      </w:r>
      <w:r w:rsidR="000265CB">
        <w:t>или</w:t>
      </w:r>
      <w:r w:rsidR="000265CB">
        <w:rPr>
          <w:spacing w:val="1"/>
        </w:rPr>
        <w:t xml:space="preserve"> </w:t>
      </w:r>
      <w:r w:rsidR="000265CB">
        <w:t>сформулированным</w:t>
      </w:r>
      <w:r w:rsidR="000265CB">
        <w:rPr>
          <w:spacing w:val="1"/>
        </w:rPr>
        <w:t xml:space="preserve"> </w:t>
      </w:r>
      <w:r w:rsidR="000265CB">
        <w:t>самостоятельно;</w:t>
      </w:r>
      <w:r w:rsidR="000265CB">
        <w:rPr>
          <w:spacing w:val="1"/>
        </w:rPr>
        <w:t xml:space="preserve"> </w:t>
      </w:r>
      <w:r w:rsidR="000265CB">
        <w:t>эффективно</w:t>
      </w:r>
      <w:r w:rsidR="000265CB">
        <w:rPr>
          <w:spacing w:val="1"/>
        </w:rPr>
        <w:t xml:space="preserve"> </w:t>
      </w:r>
      <w:r w:rsidR="000265CB">
        <w:t>запоминать</w:t>
      </w:r>
      <w:r w:rsidR="000265CB">
        <w:rPr>
          <w:spacing w:val="2"/>
        </w:rPr>
        <w:t xml:space="preserve"> </w:t>
      </w:r>
      <w:r w:rsidR="000265CB">
        <w:t>и</w:t>
      </w:r>
      <w:r w:rsidR="000265CB">
        <w:rPr>
          <w:spacing w:val="2"/>
        </w:rPr>
        <w:t xml:space="preserve"> </w:t>
      </w:r>
      <w:r w:rsidR="000265CB">
        <w:t>систематизировать</w:t>
      </w:r>
      <w:r w:rsidR="000265CB">
        <w:rPr>
          <w:spacing w:val="3"/>
        </w:rPr>
        <w:t xml:space="preserve"> </w:t>
      </w:r>
      <w:r w:rsidR="000265CB">
        <w:t>эту</w:t>
      </w:r>
      <w:r w:rsidR="000265CB">
        <w:rPr>
          <w:spacing w:val="-4"/>
        </w:rPr>
        <w:t xml:space="preserve"> </w:t>
      </w:r>
      <w:r w:rsidR="000265CB">
        <w:t>информацию.</w:t>
      </w:r>
    </w:p>
    <w:p w:rsidR="001077EE" w:rsidRDefault="000265CB">
      <w:pPr>
        <w:pStyle w:val="4"/>
        <w:spacing w:before="1" w:line="298" w:lineRule="exact"/>
      </w:pPr>
      <w:r>
        <w:t>Формирование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коммуникативных</w:t>
      </w:r>
      <w:r>
        <w:rPr>
          <w:spacing w:val="-6"/>
        </w:rPr>
        <w:t xml:space="preserve"> </w:t>
      </w:r>
      <w:r>
        <w:t>действий</w:t>
      </w:r>
      <w:r w:rsidR="000A6AD7">
        <w:t>;</w:t>
      </w:r>
    </w:p>
    <w:p w:rsidR="001077EE" w:rsidRDefault="000A6AD7">
      <w:pPr>
        <w:pStyle w:val="a3"/>
        <w:ind w:right="579"/>
      </w:pPr>
      <w:r>
        <w:t>- в</w:t>
      </w:r>
      <w:r w:rsidR="000265CB">
        <w:t>ладеть</w:t>
      </w:r>
      <w:r w:rsidR="000265CB">
        <w:rPr>
          <w:spacing w:val="1"/>
        </w:rPr>
        <w:t xml:space="preserve"> </w:t>
      </w:r>
      <w:r w:rsidR="000265CB">
        <w:t>различными</w:t>
      </w:r>
      <w:r w:rsidR="000265CB">
        <w:rPr>
          <w:spacing w:val="1"/>
        </w:rPr>
        <w:t xml:space="preserve"> </w:t>
      </w:r>
      <w:r w:rsidR="000265CB">
        <w:t>видами</w:t>
      </w:r>
      <w:r w:rsidR="000265CB">
        <w:rPr>
          <w:spacing w:val="1"/>
        </w:rPr>
        <w:t xml:space="preserve"> </w:t>
      </w:r>
      <w:r w:rsidR="000265CB">
        <w:t>монолога</w:t>
      </w:r>
      <w:r w:rsidR="000265CB">
        <w:rPr>
          <w:spacing w:val="1"/>
        </w:rPr>
        <w:t xml:space="preserve"> </w:t>
      </w:r>
      <w:r w:rsidR="000265CB">
        <w:t>и</w:t>
      </w:r>
      <w:r w:rsidR="000265CB">
        <w:rPr>
          <w:spacing w:val="1"/>
        </w:rPr>
        <w:t xml:space="preserve"> </w:t>
      </w:r>
      <w:r w:rsidR="000265CB">
        <w:t>диалога,</w:t>
      </w:r>
      <w:r w:rsidR="000265CB">
        <w:rPr>
          <w:spacing w:val="1"/>
        </w:rPr>
        <w:t xml:space="preserve"> </w:t>
      </w:r>
      <w:r w:rsidR="000265CB">
        <w:t>формулировать</w:t>
      </w:r>
      <w:r w:rsidR="000265CB">
        <w:rPr>
          <w:spacing w:val="1"/>
        </w:rPr>
        <w:t xml:space="preserve"> </w:t>
      </w:r>
      <w:r w:rsidR="000265CB">
        <w:t>в</w:t>
      </w:r>
      <w:r w:rsidR="000265CB">
        <w:rPr>
          <w:spacing w:val="1"/>
        </w:rPr>
        <w:t xml:space="preserve"> </w:t>
      </w:r>
      <w:r w:rsidR="000265CB">
        <w:t>устной</w:t>
      </w:r>
      <w:r w:rsidR="000265CB">
        <w:rPr>
          <w:spacing w:val="66"/>
        </w:rPr>
        <w:t xml:space="preserve"> </w:t>
      </w:r>
      <w:r w:rsidR="000265CB">
        <w:t>и</w:t>
      </w:r>
      <w:r w:rsidR="000265CB">
        <w:rPr>
          <w:spacing w:val="1"/>
        </w:rPr>
        <w:t xml:space="preserve"> </w:t>
      </w:r>
      <w:r w:rsidR="000265CB">
        <w:t>письменной</w:t>
      </w:r>
      <w:r w:rsidR="000265CB">
        <w:rPr>
          <w:spacing w:val="1"/>
        </w:rPr>
        <w:t xml:space="preserve"> </w:t>
      </w:r>
      <w:r w:rsidR="000265CB">
        <w:t>форме</w:t>
      </w:r>
      <w:r w:rsidR="000265CB">
        <w:rPr>
          <w:spacing w:val="1"/>
        </w:rPr>
        <w:t xml:space="preserve"> </w:t>
      </w:r>
      <w:r w:rsidR="000265CB">
        <w:t>суждения</w:t>
      </w:r>
      <w:r w:rsidR="000265CB">
        <w:rPr>
          <w:spacing w:val="1"/>
        </w:rPr>
        <w:t xml:space="preserve"> </w:t>
      </w:r>
      <w:r w:rsidR="000265CB">
        <w:t>на</w:t>
      </w:r>
      <w:r w:rsidR="000265CB">
        <w:rPr>
          <w:spacing w:val="1"/>
        </w:rPr>
        <w:t xml:space="preserve"> </w:t>
      </w:r>
      <w:r w:rsidR="000265CB">
        <w:t>социально-культурные,</w:t>
      </w:r>
      <w:r w:rsidR="000265CB">
        <w:rPr>
          <w:spacing w:val="1"/>
        </w:rPr>
        <w:t xml:space="preserve"> </w:t>
      </w:r>
      <w:r w:rsidR="000265CB">
        <w:t>нравственно-этические,</w:t>
      </w:r>
      <w:r w:rsidR="000265CB">
        <w:rPr>
          <w:spacing w:val="1"/>
        </w:rPr>
        <w:t xml:space="preserve"> </w:t>
      </w:r>
      <w:r w:rsidR="000265CB">
        <w:t>бытовые, учебные темы в соответствии с темой, целью, сферой и ситуацией общения;</w:t>
      </w:r>
      <w:r w:rsidR="000265CB">
        <w:rPr>
          <w:spacing w:val="1"/>
        </w:rPr>
        <w:t xml:space="preserve"> </w:t>
      </w:r>
      <w:r w:rsidR="000265CB">
        <w:t>правильно, логично, аргументированно излагать свою точку зрения по поставленной</w:t>
      </w:r>
      <w:r w:rsidR="000265CB">
        <w:rPr>
          <w:spacing w:val="1"/>
        </w:rPr>
        <w:t xml:space="preserve"> </w:t>
      </w:r>
      <w:r w:rsidR="000265CB">
        <w:t>проблеме</w:t>
      </w:r>
      <w:r>
        <w:t>;</w:t>
      </w:r>
    </w:p>
    <w:p w:rsidR="001077EE" w:rsidRDefault="000A6AD7">
      <w:pPr>
        <w:pStyle w:val="a3"/>
        <w:ind w:right="577"/>
      </w:pPr>
      <w:r>
        <w:t>- в</w:t>
      </w:r>
      <w:r w:rsidR="000265CB">
        <w:t>ыражать</w:t>
      </w:r>
      <w:r w:rsidR="000265CB">
        <w:rPr>
          <w:spacing w:val="1"/>
        </w:rPr>
        <w:t xml:space="preserve"> </w:t>
      </w:r>
      <w:r w:rsidR="000265CB">
        <w:t>свою</w:t>
      </w:r>
      <w:r w:rsidR="000265CB">
        <w:rPr>
          <w:spacing w:val="1"/>
        </w:rPr>
        <w:t xml:space="preserve"> </w:t>
      </w:r>
      <w:r w:rsidR="000265CB">
        <w:t>точку</w:t>
      </w:r>
      <w:r w:rsidR="000265CB">
        <w:rPr>
          <w:spacing w:val="1"/>
        </w:rPr>
        <w:t xml:space="preserve"> </w:t>
      </w:r>
      <w:r w:rsidR="000265CB">
        <w:t>зрения</w:t>
      </w:r>
      <w:r w:rsidR="000265CB">
        <w:rPr>
          <w:spacing w:val="1"/>
        </w:rPr>
        <w:t xml:space="preserve"> </w:t>
      </w:r>
      <w:r w:rsidR="000265CB">
        <w:t>и</w:t>
      </w:r>
      <w:r w:rsidR="000265CB">
        <w:rPr>
          <w:spacing w:val="1"/>
        </w:rPr>
        <w:t xml:space="preserve"> </w:t>
      </w:r>
      <w:r w:rsidR="000265CB">
        <w:t>аргументировать</w:t>
      </w:r>
      <w:r w:rsidR="000265CB">
        <w:rPr>
          <w:spacing w:val="1"/>
        </w:rPr>
        <w:t xml:space="preserve"> </w:t>
      </w:r>
      <w:r w:rsidR="000265CB">
        <w:t>ее</w:t>
      </w:r>
      <w:r w:rsidR="000265CB">
        <w:rPr>
          <w:spacing w:val="1"/>
        </w:rPr>
        <w:t xml:space="preserve"> </w:t>
      </w:r>
      <w:r w:rsidR="000265CB">
        <w:t>в</w:t>
      </w:r>
      <w:r w:rsidR="000265CB">
        <w:rPr>
          <w:spacing w:val="1"/>
        </w:rPr>
        <w:t xml:space="preserve"> </w:t>
      </w:r>
      <w:r w:rsidR="000265CB">
        <w:t>диалогах</w:t>
      </w:r>
      <w:r w:rsidR="000265CB">
        <w:rPr>
          <w:spacing w:val="1"/>
        </w:rPr>
        <w:t xml:space="preserve"> </w:t>
      </w:r>
      <w:r w:rsidR="000265CB">
        <w:t>и</w:t>
      </w:r>
      <w:r w:rsidR="000265CB">
        <w:rPr>
          <w:spacing w:val="1"/>
        </w:rPr>
        <w:t xml:space="preserve"> </w:t>
      </w:r>
      <w:r w:rsidR="000265CB">
        <w:t>дискуссиях;</w:t>
      </w:r>
      <w:r w:rsidR="000265CB">
        <w:rPr>
          <w:spacing w:val="1"/>
        </w:rPr>
        <w:t xml:space="preserve"> </w:t>
      </w:r>
      <w:r w:rsidR="000265CB">
        <w:t>сопоставлять</w:t>
      </w:r>
      <w:r w:rsidR="000265CB">
        <w:rPr>
          <w:spacing w:val="1"/>
        </w:rPr>
        <w:t xml:space="preserve"> </w:t>
      </w:r>
      <w:r w:rsidR="000265CB">
        <w:t>свои</w:t>
      </w:r>
      <w:r w:rsidR="000265CB">
        <w:rPr>
          <w:spacing w:val="1"/>
        </w:rPr>
        <w:t xml:space="preserve"> </w:t>
      </w:r>
      <w:r w:rsidR="000265CB">
        <w:t>суждения</w:t>
      </w:r>
      <w:r w:rsidR="000265CB">
        <w:rPr>
          <w:spacing w:val="1"/>
        </w:rPr>
        <w:t xml:space="preserve"> </w:t>
      </w:r>
      <w:r w:rsidR="000265CB">
        <w:t>с</w:t>
      </w:r>
      <w:r w:rsidR="000265CB">
        <w:rPr>
          <w:spacing w:val="1"/>
        </w:rPr>
        <w:t xml:space="preserve"> </w:t>
      </w:r>
      <w:r w:rsidR="000265CB">
        <w:t>суждениями</w:t>
      </w:r>
      <w:r w:rsidR="000265CB">
        <w:rPr>
          <w:spacing w:val="1"/>
        </w:rPr>
        <w:t xml:space="preserve"> </w:t>
      </w:r>
      <w:r w:rsidR="000265CB">
        <w:t>других</w:t>
      </w:r>
      <w:r w:rsidR="000265CB">
        <w:rPr>
          <w:spacing w:val="1"/>
        </w:rPr>
        <w:t xml:space="preserve"> </w:t>
      </w:r>
      <w:r w:rsidR="000265CB">
        <w:t>участников</w:t>
      </w:r>
      <w:r w:rsidR="000265CB">
        <w:rPr>
          <w:spacing w:val="1"/>
        </w:rPr>
        <w:t xml:space="preserve"> </w:t>
      </w:r>
      <w:r w:rsidR="000265CB">
        <w:t>диалога</w:t>
      </w:r>
      <w:r w:rsidR="000265CB">
        <w:rPr>
          <w:spacing w:val="1"/>
        </w:rPr>
        <w:t xml:space="preserve"> </w:t>
      </w:r>
      <w:r w:rsidR="000265CB">
        <w:t>и</w:t>
      </w:r>
      <w:r w:rsidR="000265CB">
        <w:rPr>
          <w:spacing w:val="1"/>
        </w:rPr>
        <w:t xml:space="preserve"> </w:t>
      </w:r>
      <w:proofErr w:type="spellStart"/>
      <w:r w:rsidR="000265CB">
        <w:t>полилога</w:t>
      </w:r>
      <w:proofErr w:type="spellEnd"/>
      <w:r w:rsidR="000265CB">
        <w:t>,</w:t>
      </w:r>
      <w:r w:rsidR="000265CB">
        <w:rPr>
          <w:spacing w:val="1"/>
        </w:rPr>
        <w:t xml:space="preserve"> </w:t>
      </w:r>
      <w:r w:rsidR="000265CB">
        <w:t>обнаруживать</w:t>
      </w:r>
      <w:r w:rsidR="000265CB">
        <w:rPr>
          <w:spacing w:val="1"/>
        </w:rPr>
        <w:t xml:space="preserve"> </w:t>
      </w:r>
      <w:r w:rsidR="000265CB">
        <w:t>различие</w:t>
      </w:r>
      <w:r w:rsidR="000265CB">
        <w:rPr>
          <w:spacing w:val="1"/>
        </w:rPr>
        <w:t xml:space="preserve"> </w:t>
      </w:r>
      <w:r w:rsidR="000265CB">
        <w:t>и</w:t>
      </w:r>
      <w:r w:rsidR="000265CB">
        <w:rPr>
          <w:spacing w:val="1"/>
        </w:rPr>
        <w:t xml:space="preserve"> </w:t>
      </w:r>
      <w:r w:rsidR="000265CB">
        <w:t>сходство</w:t>
      </w:r>
      <w:r w:rsidR="000265CB">
        <w:rPr>
          <w:spacing w:val="1"/>
        </w:rPr>
        <w:t xml:space="preserve"> </w:t>
      </w:r>
      <w:r w:rsidR="000265CB">
        <w:t>позиций;</w:t>
      </w:r>
      <w:r w:rsidR="000265CB">
        <w:rPr>
          <w:spacing w:val="1"/>
        </w:rPr>
        <w:t xml:space="preserve"> </w:t>
      </w:r>
      <w:r w:rsidR="000265CB">
        <w:t>корректно</w:t>
      </w:r>
      <w:r w:rsidR="000265CB">
        <w:rPr>
          <w:spacing w:val="1"/>
        </w:rPr>
        <w:t xml:space="preserve"> </w:t>
      </w:r>
      <w:r w:rsidR="000265CB">
        <w:t>выражать</w:t>
      </w:r>
      <w:r w:rsidR="000265CB">
        <w:rPr>
          <w:spacing w:val="1"/>
        </w:rPr>
        <w:t xml:space="preserve"> </w:t>
      </w:r>
      <w:r w:rsidR="000265CB">
        <w:t>свое</w:t>
      </w:r>
      <w:r w:rsidR="000265CB">
        <w:rPr>
          <w:spacing w:val="1"/>
        </w:rPr>
        <w:t xml:space="preserve"> </w:t>
      </w:r>
      <w:r w:rsidR="000265CB">
        <w:t>отношение к</w:t>
      </w:r>
      <w:r w:rsidR="000265CB">
        <w:rPr>
          <w:spacing w:val="1"/>
        </w:rPr>
        <w:t xml:space="preserve"> </w:t>
      </w:r>
      <w:r w:rsidR="000265CB">
        <w:lastRenderedPageBreak/>
        <w:t>суждениям собеседников</w:t>
      </w:r>
      <w:r>
        <w:t>;</w:t>
      </w:r>
    </w:p>
    <w:p w:rsidR="001077EE" w:rsidRDefault="000A6AD7">
      <w:pPr>
        <w:pStyle w:val="a3"/>
        <w:ind w:right="588"/>
      </w:pPr>
      <w:r>
        <w:t>- ф</w:t>
      </w:r>
      <w:r w:rsidR="000265CB">
        <w:t>ормулировать</w:t>
      </w:r>
      <w:r w:rsidR="000265CB">
        <w:rPr>
          <w:spacing w:val="1"/>
        </w:rPr>
        <w:t xml:space="preserve"> </w:t>
      </w:r>
      <w:r w:rsidR="000265CB">
        <w:t>цель</w:t>
      </w:r>
      <w:r w:rsidR="000265CB">
        <w:rPr>
          <w:spacing w:val="1"/>
        </w:rPr>
        <w:t xml:space="preserve"> </w:t>
      </w:r>
      <w:r w:rsidR="000265CB">
        <w:t>учебной</w:t>
      </w:r>
      <w:r w:rsidR="000265CB">
        <w:rPr>
          <w:spacing w:val="1"/>
        </w:rPr>
        <w:t xml:space="preserve"> </w:t>
      </w:r>
      <w:r w:rsidR="000265CB">
        <w:t>деятельности,</w:t>
      </w:r>
      <w:r w:rsidR="000265CB">
        <w:rPr>
          <w:spacing w:val="1"/>
        </w:rPr>
        <w:t xml:space="preserve"> </w:t>
      </w:r>
      <w:r w:rsidR="000265CB">
        <w:t>планировать</w:t>
      </w:r>
      <w:r w:rsidR="000265CB">
        <w:rPr>
          <w:spacing w:val="1"/>
        </w:rPr>
        <w:t xml:space="preserve"> </w:t>
      </w:r>
      <w:r w:rsidR="000265CB">
        <w:t>ее,</w:t>
      </w:r>
      <w:r w:rsidR="000265CB">
        <w:rPr>
          <w:spacing w:val="1"/>
        </w:rPr>
        <w:t xml:space="preserve"> </w:t>
      </w:r>
      <w:r w:rsidR="000265CB">
        <w:t>осуществлять</w:t>
      </w:r>
      <w:r w:rsidR="000265CB">
        <w:rPr>
          <w:spacing w:val="-62"/>
        </w:rPr>
        <w:t xml:space="preserve"> </w:t>
      </w:r>
      <w:r w:rsidR="000265CB">
        <w:t>самоконтроль,</w:t>
      </w:r>
      <w:r w:rsidR="000265CB">
        <w:rPr>
          <w:spacing w:val="1"/>
        </w:rPr>
        <w:t xml:space="preserve"> </w:t>
      </w:r>
      <w:r w:rsidR="000265CB">
        <w:t>самооценку,</w:t>
      </w:r>
      <w:r w:rsidR="000265CB">
        <w:rPr>
          <w:spacing w:val="1"/>
        </w:rPr>
        <w:t xml:space="preserve"> </w:t>
      </w:r>
      <w:proofErr w:type="spellStart"/>
      <w:r w:rsidR="000265CB">
        <w:t>самокоррекцию</w:t>
      </w:r>
      <w:proofErr w:type="spellEnd"/>
      <w:r w:rsidR="000265CB">
        <w:t>;</w:t>
      </w:r>
      <w:r w:rsidR="000265CB">
        <w:rPr>
          <w:spacing w:val="1"/>
        </w:rPr>
        <w:t xml:space="preserve"> </w:t>
      </w:r>
      <w:r w:rsidR="000265CB">
        <w:t>объяснять</w:t>
      </w:r>
      <w:r w:rsidR="000265CB">
        <w:rPr>
          <w:spacing w:val="1"/>
        </w:rPr>
        <w:t xml:space="preserve"> </w:t>
      </w:r>
      <w:r w:rsidR="000265CB">
        <w:t>причины</w:t>
      </w:r>
      <w:r w:rsidR="000265CB">
        <w:rPr>
          <w:spacing w:val="1"/>
        </w:rPr>
        <w:t xml:space="preserve"> </w:t>
      </w:r>
      <w:r w:rsidR="000265CB">
        <w:t>достижения</w:t>
      </w:r>
      <w:r w:rsidR="000265CB">
        <w:rPr>
          <w:spacing w:val="-62"/>
        </w:rPr>
        <w:t xml:space="preserve"> </w:t>
      </w:r>
      <w:r w:rsidR="000265CB">
        <w:t>(</w:t>
      </w:r>
      <w:proofErr w:type="spellStart"/>
      <w:r w:rsidR="000265CB">
        <w:t>недостижения</w:t>
      </w:r>
      <w:proofErr w:type="spellEnd"/>
      <w:r w:rsidR="000265CB">
        <w:t>)</w:t>
      </w:r>
      <w:r w:rsidR="000265CB">
        <w:rPr>
          <w:spacing w:val="1"/>
        </w:rPr>
        <w:t xml:space="preserve"> </w:t>
      </w:r>
      <w:r w:rsidR="000265CB">
        <w:t>результата</w:t>
      </w:r>
      <w:r w:rsidR="000265CB">
        <w:rPr>
          <w:spacing w:val="2"/>
        </w:rPr>
        <w:t xml:space="preserve"> </w:t>
      </w:r>
      <w:r w:rsidR="000265CB">
        <w:t>деятельности</w:t>
      </w:r>
      <w:r>
        <w:t>;</w:t>
      </w:r>
    </w:p>
    <w:p w:rsidR="001077EE" w:rsidRDefault="000A6AD7">
      <w:pPr>
        <w:pStyle w:val="a3"/>
        <w:ind w:right="576"/>
      </w:pPr>
      <w:r>
        <w:t>- о</w:t>
      </w:r>
      <w:r w:rsidR="000265CB">
        <w:t>существлять речевую рефлексию (выявлять коммуникативные неудачи и их причины,</w:t>
      </w:r>
      <w:r w:rsidR="000265CB">
        <w:rPr>
          <w:spacing w:val="1"/>
        </w:rPr>
        <w:t xml:space="preserve"> </w:t>
      </w:r>
      <w:r w:rsidR="000265CB">
        <w:t>уметь</w:t>
      </w:r>
      <w:r w:rsidR="000265CB">
        <w:rPr>
          <w:spacing w:val="1"/>
        </w:rPr>
        <w:t xml:space="preserve"> </w:t>
      </w:r>
      <w:r w:rsidR="000265CB">
        <w:t>предупреждать</w:t>
      </w:r>
      <w:r w:rsidR="000265CB">
        <w:rPr>
          <w:spacing w:val="1"/>
        </w:rPr>
        <w:t xml:space="preserve"> </w:t>
      </w:r>
      <w:r w:rsidR="000265CB">
        <w:t>их),</w:t>
      </w:r>
      <w:r w:rsidR="000265CB">
        <w:rPr>
          <w:spacing w:val="1"/>
        </w:rPr>
        <w:t xml:space="preserve"> </w:t>
      </w:r>
      <w:r w:rsidR="000265CB">
        <w:t>давать</w:t>
      </w:r>
      <w:r w:rsidR="000265CB">
        <w:rPr>
          <w:spacing w:val="1"/>
        </w:rPr>
        <w:t xml:space="preserve"> </w:t>
      </w:r>
      <w:r w:rsidR="000265CB">
        <w:t>оценку</w:t>
      </w:r>
      <w:r w:rsidR="000265CB">
        <w:rPr>
          <w:spacing w:val="1"/>
        </w:rPr>
        <w:t xml:space="preserve"> </w:t>
      </w:r>
      <w:r w:rsidR="000265CB">
        <w:t>приобретенному</w:t>
      </w:r>
      <w:r w:rsidR="000265CB">
        <w:rPr>
          <w:spacing w:val="1"/>
        </w:rPr>
        <w:t xml:space="preserve"> </w:t>
      </w:r>
      <w:r w:rsidR="000265CB">
        <w:t>речевому</w:t>
      </w:r>
      <w:r w:rsidR="000265CB">
        <w:rPr>
          <w:spacing w:val="1"/>
        </w:rPr>
        <w:t xml:space="preserve"> </w:t>
      </w:r>
      <w:r w:rsidR="000265CB">
        <w:t>опыту</w:t>
      </w:r>
      <w:r w:rsidR="000265CB">
        <w:rPr>
          <w:spacing w:val="1"/>
        </w:rPr>
        <w:t xml:space="preserve"> </w:t>
      </w:r>
      <w:r w:rsidR="000265CB">
        <w:t>и</w:t>
      </w:r>
      <w:r w:rsidR="000265CB">
        <w:rPr>
          <w:spacing w:val="1"/>
        </w:rPr>
        <w:t xml:space="preserve"> </w:t>
      </w:r>
      <w:r w:rsidR="000265CB">
        <w:t>корректировать</w:t>
      </w:r>
      <w:r w:rsidR="000265CB">
        <w:rPr>
          <w:spacing w:val="1"/>
        </w:rPr>
        <w:t xml:space="preserve"> </w:t>
      </w:r>
      <w:r w:rsidR="000265CB">
        <w:t>собственную</w:t>
      </w:r>
      <w:r w:rsidR="000265CB">
        <w:rPr>
          <w:spacing w:val="1"/>
        </w:rPr>
        <w:t xml:space="preserve"> </w:t>
      </w:r>
      <w:r w:rsidR="000265CB">
        <w:t>речь</w:t>
      </w:r>
      <w:r w:rsidR="000265CB">
        <w:rPr>
          <w:spacing w:val="1"/>
        </w:rPr>
        <w:t xml:space="preserve"> </w:t>
      </w:r>
      <w:r w:rsidR="000265CB">
        <w:t>с</w:t>
      </w:r>
      <w:r w:rsidR="000265CB">
        <w:rPr>
          <w:spacing w:val="1"/>
        </w:rPr>
        <w:t xml:space="preserve"> </w:t>
      </w:r>
      <w:r w:rsidR="000265CB">
        <w:t>учетом</w:t>
      </w:r>
      <w:r w:rsidR="000265CB">
        <w:rPr>
          <w:spacing w:val="1"/>
        </w:rPr>
        <w:t xml:space="preserve"> </w:t>
      </w:r>
      <w:r w:rsidR="000265CB">
        <w:t>целей</w:t>
      </w:r>
      <w:r w:rsidR="000265CB">
        <w:rPr>
          <w:spacing w:val="1"/>
        </w:rPr>
        <w:t xml:space="preserve"> </w:t>
      </w:r>
      <w:r w:rsidR="000265CB">
        <w:t>и</w:t>
      </w:r>
      <w:r w:rsidR="000265CB">
        <w:rPr>
          <w:spacing w:val="1"/>
        </w:rPr>
        <w:t xml:space="preserve"> </w:t>
      </w:r>
      <w:r w:rsidR="000265CB">
        <w:t>условий</w:t>
      </w:r>
      <w:r w:rsidR="000265CB">
        <w:rPr>
          <w:spacing w:val="1"/>
        </w:rPr>
        <w:t xml:space="preserve"> </w:t>
      </w:r>
      <w:r w:rsidR="000265CB">
        <w:t>общения;</w:t>
      </w:r>
      <w:r w:rsidR="000265CB">
        <w:rPr>
          <w:spacing w:val="1"/>
        </w:rPr>
        <w:t xml:space="preserve"> </w:t>
      </w:r>
      <w:r w:rsidR="000265CB">
        <w:t>оценивать</w:t>
      </w:r>
      <w:r w:rsidR="000265CB">
        <w:rPr>
          <w:spacing w:val="1"/>
        </w:rPr>
        <w:t xml:space="preserve"> </w:t>
      </w:r>
      <w:r w:rsidR="000265CB">
        <w:t>соответствие</w:t>
      </w:r>
      <w:r w:rsidR="000265CB">
        <w:rPr>
          <w:spacing w:val="1"/>
        </w:rPr>
        <w:t xml:space="preserve"> </w:t>
      </w:r>
      <w:r w:rsidR="000265CB">
        <w:t>результата</w:t>
      </w:r>
      <w:r w:rsidR="000265CB">
        <w:rPr>
          <w:spacing w:val="-4"/>
        </w:rPr>
        <w:t xml:space="preserve"> </w:t>
      </w:r>
      <w:r w:rsidR="000265CB">
        <w:t>поставленной</w:t>
      </w:r>
      <w:r w:rsidR="000265CB">
        <w:rPr>
          <w:spacing w:val="-2"/>
        </w:rPr>
        <w:t xml:space="preserve"> </w:t>
      </w:r>
      <w:r w:rsidR="000265CB">
        <w:t>цели</w:t>
      </w:r>
      <w:r w:rsidR="000265CB">
        <w:rPr>
          <w:spacing w:val="-4"/>
        </w:rPr>
        <w:t xml:space="preserve"> </w:t>
      </w:r>
      <w:r w:rsidR="000265CB">
        <w:t>и</w:t>
      </w:r>
      <w:r w:rsidR="000265CB">
        <w:rPr>
          <w:spacing w:val="2"/>
        </w:rPr>
        <w:t xml:space="preserve"> </w:t>
      </w:r>
      <w:r>
        <w:t>условиям общения;</w:t>
      </w:r>
    </w:p>
    <w:p w:rsidR="001077EE" w:rsidRDefault="000A6AD7">
      <w:pPr>
        <w:pStyle w:val="a3"/>
        <w:spacing w:line="242" w:lineRule="auto"/>
        <w:ind w:right="587"/>
      </w:pPr>
      <w:r>
        <w:t>- у</w:t>
      </w:r>
      <w:r w:rsidR="000265CB">
        <w:t>правлять</w:t>
      </w:r>
      <w:r w:rsidR="000265CB">
        <w:rPr>
          <w:spacing w:val="1"/>
        </w:rPr>
        <w:t xml:space="preserve"> </w:t>
      </w:r>
      <w:r w:rsidR="000265CB">
        <w:t>собственными</w:t>
      </w:r>
      <w:r w:rsidR="000265CB">
        <w:rPr>
          <w:spacing w:val="1"/>
        </w:rPr>
        <w:t xml:space="preserve"> </w:t>
      </w:r>
      <w:r w:rsidR="000265CB">
        <w:t>эмоциями,</w:t>
      </w:r>
      <w:r w:rsidR="000265CB">
        <w:rPr>
          <w:spacing w:val="1"/>
        </w:rPr>
        <w:t xml:space="preserve"> </w:t>
      </w:r>
      <w:r w:rsidR="000265CB">
        <w:t>корректно</w:t>
      </w:r>
      <w:r w:rsidR="000265CB">
        <w:rPr>
          <w:spacing w:val="1"/>
        </w:rPr>
        <w:t xml:space="preserve"> </w:t>
      </w:r>
      <w:r w:rsidR="000265CB">
        <w:t>выражать</w:t>
      </w:r>
      <w:r w:rsidR="000265CB">
        <w:rPr>
          <w:spacing w:val="1"/>
        </w:rPr>
        <w:t xml:space="preserve"> </w:t>
      </w:r>
      <w:r w:rsidR="000265CB">
        <w:t>их</w:t>
      </w:r>
      <w:r w:rsidR="000265CB">
        <w:rPr>
          <w:spacing w:val="1"/>
        </w:rPr>
        <w:t xml:space="preserve"> </w:t>
      </w:r>
      <w:r w:rsidR="000265CB">
        <w:t>в</w:t>
      </w:r>
      <w:r w:rsidR="000265CB">
        <w:rPr>
          <w:spacing w:val="1"/>
        </w:rPr>
        <w:t xml:space="preserve"> </w:t>
      </w:r>
      <w:r w:rsidR="000265CB">
        <w:t>процессе</w:t>
      </w:r>
      <w:r w:rsidR="000265CB">
        <w:rPr>
          <w:spacing w:val="1"/>
        </w:rPr>
        <w:t xml:space="preserve"> </w:t>
      </w:r>
      <w:r w:rsidR="000265CB">
        <w:t>речевого</w:t>
      </w:r>
      <w:r w:rsidR="000265CB">
        <w:rPr>
          <w:spacing w:val="1"/>
        </w:rPr>
        <w:t xml:space="preserve"> </w:t>
      </w:r>
      <w:r w:rsidR="000265CB">
        <w:t>общения.</w:t>
      </w:r>
    </w:p>
    <w:p w:rsidR="001077EE" w:rsidRDefault="000265CB">
      <w:pPr>
        <w:pStyle w:val="4"/>
        <w:ind w:left="534"/>
      </w:pPr>
      <w:r>
        <w:t>Формирование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регулятивных</w:t>
      </w:r>
      <w:r>
        <w:rPr>
          <w:spacing w:val="-5"/>
        </w:rPr>
        <w:t xml:space="preserve"> </w:t>
      </w:r>
      <w:r>
        <w:t>действий</w:t>
      </w:r>
      <w:r w:rsidR="000A6AD7">
        <w:t>:</w:t>
      </w:r>
    </w:p>
    <w:p w:rsidR="001077EE" w:rsidRDefault="000A6AD7" w:rsidP="000A6AD7">
      <w:pPr>
        <w:pStyle w:val="a3"/>
        <w:ind w:left="312" w:right="579"/>
        <w:contextualSpacing/>
      </w:pPr>
      <w:r>
        <w:t>- в</w:t>
      </w:r>
      <w:r w:rsidR="000265CB">
        <w:t>ладеть</w:t>
      </w:r>
      <w:r w:rsidR="000265CB">
        <w:rPr>
          <w:spacing w:val="1"/>
        </w:rPr>
        <w:t xml:space="preserve"> </w:t>
      </w:r>
      <w:r w:rsidR="000265CB">
        <w:t>социокультурными</w:t>
      </w:r>
      <w:r w:rsidR="000265CB">
        <w:rPr>
          <w:spacing w:val="1"/>
        </w:rPr>
        <w:t xml:space="preserve"> </w:t>
      </w:r>
      <w:r w:rsidR="000265CB">
        <w:t>нормами</w:t>
      </w:r>
      <w:r w:rsidR="000265CB">
        <w:rPr>
          <w:spacing w:val="1"/>
        </w:rPr>
        <w:t xml:space="preserve"> </w:t>
      </w:r>
      <w:r w:rsidR="000265CB">
        <w:t>и</w:t>
      </w:r>
      <w:r w:rsidR="000265CB">
        <w:rPr>
          <w:spacing w:val="1"/>
        </w:rPr>
        <w:t xml:space="preserve"> </w:t>
      </w:r>
      <w:r w:rsidR="000265CB">
        <w:t>нормами</w:t>
      </w:r>
      <w:r w:rsidR="000265CB">
        <w:rPr>
          <w:spacing w:val="1"/>
        </w:rPr>
        <w:t xml:space="preserve"> </w:t>
      </w:r>
      <w:r w:rsidR="000265CB">
        <w:t>речевого</w:t>
      </w:r>
      <w:r w:rsidR="000265CB">
        <w:rPr>
          <w:spacing w:val="1"/>
        </w:rPr>
        <w:t xml:space="preserve"> </w:t>
      </w:r>
      <w:r w:rsidR="000265CB">
        <w:t>поведения</w:t>
      </w:r>
      <w:r w:rsidR="000265CB">
        <w:rPr>
          <w:spacing w:val="1"/>
        </w:rPr>
        <w:t xml:space="preserve"> </w:t>
      </w:r>
      <w:r w:rsidR="000265CB">
        <w:t>в</w:t>
      </w:r>
      <w:r w:rsidR="000265CB">
        <w:rPr>
          <w:spacing w:val="1"/>
        </w:rPr>
        <w:t xml:space="preserve"> </w:t>
      </w:r>
      <w:r w:rsidR="000265CB">
        <w:t>актуальных</w:t>
      </w:r>
      <w:r w:rsidR="000265CB">
        <w:rPr>
          <w:spacing w:val="1"/>
        </w:rPr>
        <w:t xml:space="preserve"> </w:t>
      </w:r>
      <w:r w:rsidR="000265CB">
        <w:t>сферах</w:t>
      </w:r>
      <w:r w:rsidR="000265CB">
        <w:rPr>
          <w:spacing w:val="1"/>
        </w:rPr>
        <w:t xml:space="preserve"> </w:t>
      </w:r>
      <w:r w:rsidR="000265CB">
        <w:t>речевого</w:t>
      </w:r>
      <w:r w:rsidR="000265CB">
        <w:rPr>
          <w:spacing w:val="1"/>
        </w:rPr>
        <w:t xml:space="preserve"> </w:t>
      </w:r>
      <w:r w:rsidR="000265CB">
        <w:t>общения,</w:t>
      </w:r>
      <w:r w:rsidR="000265CB">
        <w:rPr>
          <w:spacing w:val="1"/>
        </w:rPr>
        <w:t xml:space="preserve"> </w:t>
      </w:r>
      <w:r w:rsidR="000265CB">
        <w:t>соблюдать</w:t>
      </w:r>
      <w:r w:rsidR="000265CB">
        <w:rPr>
          <w:spacing w:val="1"/>
        </w:rPr>
        <w:t xml:space="preserve"> </w:t>
      </w:r>
      <w:r w:rsidR="000265CB">
        <w:t>нормы</w:t>
      </w:r>
      <w:r w:rsidR="000265CB">
        <w:rPr>
          <w:spacing w:val="1"/>
        </w:rPr>
        <w:t xml:space="preserve"> </w:t>
      </w:r>
      <w:r w:rsidR="000265CB">
        <w:t>современного</w:t>
      </w:r>
      <w:r w:rsidR="000265CB">
        <w:rPr>
          <w:spacing w:val="1"/>
        </w:rPr>
        <w:t xml:space="preserve"> </w:t>
      </w:r>
      <w:r w:rsidR="000265CB">
        <w:t>русского</w:t>
      </w:r>
      <w:r w:rsidR="000265CB">
        <w:rPr>
          <w:spacing w:val="1"/>
        </w:rPr>
        <w:t xml:space="preserve"> </w:t>
      </w:r>
      <w:r w:rsidR="000265CB">
        <w:t>литературного</w:t>
      </w:r>
      <w:r w:rsidR="000265CB">
        <w:rPr>
          <w:spacing w:val="1"/>
        </w:rPr>
        <w:t xml:space="preserve"> </w:t>
      </w:r>
      <w:r w:rsidR="000265CB">
        <w:t>языка</w:t>
      </w:r>
      <w:r w:rsidR="000265CB">
        <w:rPr>
          <w:spacing w:val="1"/>
        </w:rPr>
        <w:t xml:space="preserve"> </w:t>
      </w:r>
      <w:r w:rsidR="000265CB">
        <w:t>и</w:t>
      </w:r>
      <w:r w:rsidR="000265CB">
        <w:rPr>
          <w:spacing w:val="1"/>
        </w:rPr>
        <w:t xml:space="preserve"> </w:t>
      </w:r>
      <w:r w:rsidR="000265CB">
        <w:t>нормы</w:t>
      </w:r>
      <w:r w:rsidR="000265CB">
        <w:rPr>
          <w:spacing w:val="1"/>
        </w:rPr>
        <w:t xml:space="preserve"> </w:t>
      </w:r>
      <w:r w:rsidR="000265CB">
        <w:t>речевого</w:t>
      </w:r>
      <w:r w:rsidR="000265CB">
        <w:rPr>
          <w:spacing w:val="1"/>
        </w:rPr>
        <w:t xml:space="preserve"> </w:t>
      </w:r>
      <w:r w:rsidR="000265CB">
        <w:t>этикета;</w:t>
      </w:r>
      <w:r w:rsidR="000265CB">
        <w:rPr>
          <w:spacing w:val="1"/>
        </w:rPr>
        <w:t xml:space="preserve"> </w:t>
      </w:r>
      <w:r w:rsidR="000265CB">
        <w:t>уместно</w:t>
      </w:r>
      <w:r w:rsidR="000265CB">
        <w:rPr>
          <w:spacing w:val="1"/>
        </w:rPr>
        <w:t xml:space="preserve"> </w:t>
      </w:r>
      <w:r w:rsidR="000265CB">
        <w:t>пользоваться</w:t>
      </w:r>
      <w:r w:rsidR="000265CB">
        <w:rPr>
          <w:spacing w:val="1"/>
        </w:rPr>
        <w:t xml:space="preserve"> </w:t>
      </w:r>
      <w:r w:rsidR="000265CB">
        <w:t>внеязыковыми</w:t>
      </w:r>
      <w:r w:rsidR="000265CB">
        <w:rPr>
          <w:spacing w:val="1"/>
        </w:rPr>
        <w:t xml:space="preserve"> </w:t>
      </w:r>
      <w:r w:rsidR="000265CB">
        <w:t>средствами</w:t>
      </w:r>
      <w:r w:rsidR="000265CB">
        <w:rPr>
          <w:spacing w:val="1"/>
        </w:rPr>
        <w:t xml:space="preserve"> </w:t>
      </w:r>
      <w:r w:rsidR="000265CB">
        <w:t>общения</w:t>
      </w:r>
      <w:r w:rsidR="000265CB">
        <w:rPr>
          <w:spacing w:val="1"/>
        </w:rPr>
        <w:t xml:space="preserve"> </w:t>
      </w:r>
      <w:r w:rsidR="000265CB">
        <w:t>(жестами,</w:t>
      </w:r>
      <w:r w:rsidR="000265CB">
        <w:rPr>
          <w:spacing w:val="3"/>
        </w:rPr>
        <w:t xml:space="preserve"> </w:t>
      </w:r>
      <w:r>
        <w:t>мимикой);</w:t>
      </w:r>
    </w:p>
    <w:p w:rsidR="001077EE" w:rsidRDefault="000A6AD7" w:rsidP="000A6AD7">
      <w:pPr>
        <w:pStyle w:val="a3"/>
        <w:spacing w:before="65"/>
        <w:ind w:left="312" w:right="576"/>
        <w:contextualSpacing/>
      </w:pPr>
      <w:r>
        <w:t>- п</w:t>
      </w:r>
      <w:r w:rsidR="000265CB">
        <w:t>ублично</w:t>
      </w:r>
      <w:r w:rsidR="000265CB">
        <w:rPr>
          <w:spacing w:val="1"/>
        </w:rPr>
        <w:t xml:space="preserve"> </w:t>
      </w:r>
      <w:r w:rsidR="000265CB">
        <w:t>представлять</w:t>
      </w:r>
      <w:r w:rsidR="000265CB">
        <w:rPr>
          <w:spacing w:val="1"/>
        </w:rPr>
        <w:t xml:space="preserve"> </w:t>
      </w:r>
      <w:r w:rsidR="000265CB">
        <w:t>результаты</w:t>
      </w:r>
      <w:r w:rsidR="000265CB">
        <w:rPr>
          <w:spacing w:val="1"/>
        </w:rPr>
        <w:t xml:space="preserve"> </w:t>
      </w:r>
      <w:r w:rsidR="000265CB">
        <w:t>проведенного</w:t>
      </w:r>
      <w:r w:rsidR="000265CB">
        <w:rPr>
          <w:spacing w:val="1"/>
        </w:rPr>
        <w:t xml:space="preserve"> </w:t>
      </w:r>
      <w:r w:rsidR="000265CB">
        <w:t>языкового</w:t>
      </w:r>
      <w:r w:rsidR="000265CB">
        <w:rPr>
          <w:spacing w:val="1"/>
        </w:rPr>
        <w:t xml:space="preserve"> </w:t>
      </w:r>
      <w:r w:rsidR="000265CB">
        <w:t>анализа,</w:t>
      </w:r>
      <w:r w:rsidR="000265CB">
        <w:rPr>
          <w:spacing w:val="1"/>
        </w:rPr>
        <w:t xml:space="preserve"> </w:t>
      </w:r>
      <w:r w:rsidR="000265CB">
        <w:t>выполненного</w:t>
      </w:r>
      <w:r w:rsidR="000265CB">
        <w:rPr>
          <w:spacing w:val="1"/>
        </w:rPr>
        <w:t xml:space="preserve"> </w:t>
      </w:r>
      <w:r w:rsidR="000265CB">
        <w:t>лингвистического</w:t>
      </w:r>
      <w:r w:rsidR="000265CB">
        <w:rPr>
          <w:spacing w:val="1"/>
        </w:rPr>
        <w:t xml:space="preserve"> </w:t>
      </w:r>
      <w:r w:rsidR="000265CB">
        <w:t>эксперимента,</w:t>
      </w:r>
      <w:r w:rsidR="000265CB">
        <w:rPr>
          <w:spacing w:val="1"/>
        </w:rPr>
        <w:t xml:space="preserve"> </w:t>
      </w:r>
      <w:r w:rsidR="000265CB">
        <w:t>исследования,</w:t>
      </w:r>
      <w:r w:rsidR="000265CB">
        <w:rPr>
          <w:spacing w:val="1"/>
        </w:rPr>
        <w:t xml:space="preserve"> </w:t>
      </w:r>
      <w:r w:rsidR="000265CB">
        <w:t>проекта;</w:t>
      </w:r>
      <w:r w:rsidR="000265CB">
        <w:rPr>
          <w:spacing w:val="1"/>
        </w:rPr>
        <w:t xml:space="preserve"> </w:t>
      </w:r>
      <w:r w:rsidR="000265CB">
        <w:t>самостоятельно</w:t>
      </w:r>
      <w:r w:rsidR="000265CB">
        <w:rPr>
          <w:spacing w:val="1"/>
        </w:rPr>
        <w:t xml:space="preserve"> </w:t>
      </w:r>
      <w:r w:rsidR="000265CB">
        <w:t>выбирать</w:t>
      </w:r>
      <w:r w:rsidR="000265CB">
        <w:rPr>
          <w:spacing w:val="-62"/>
        </w:rPr>
        <w:t xml:space="preserve"> </w:t>
      </w:r>
      <w:r w:rsidR="000265CB">
        <w:t>формат</w:t>
      </w:r>
      <w:r w:rsidR="000265CB">
        <w:rPr>
          <w:spacing w:val="1"/>
        </w:rPr>
        <w:t xml:space="preserve"> </w:t>
      </w:r>
      <w:r w:rsidR="000265CB">
        <w:t>выступления</w:t>
      </w:r>
      <w:r w:rsidR="000265CB">
        <w:rPr>
          <w:spacing w:val="1"/>
        </w:rPr>
        <w:t xml:space="preserve"> </w:t>
      </w:r>
      <w:r w:rsidR="000265CB">
        <w:t>с</w:t>
      </w:r>
      <w:r w:rsidR="000265CB">
        <w:rPr>
          <w:spacing w:val="1"/>
        </w:rPr>
        <w:t xml:space="preserve"> </w:t>
      </w:r>
      <w:r w:rsidR="000265CB">
        <w:t>учетом</w:t>
      </w:r>
      <w:r w:rsidR="000265CB">
        <w:rPr>
          <w:spacing w:val="1"/>
        </w:rPr>
        <w:t xml:space="preserve"> </w:t>
      </w:r>
      <w:r w:rsidR="000265CB">
        <w:t>цели</w:t>
      </w:r>
      <w:r w:rsidR="000265CB">
        <w:rPr>
          <w:spacing w:val="1"/>
        </w:rPr>
        <w:t xml:space="preserve"> </w:t>
      </w:r>
      <w:r w:rsidR="000265CB">
        <w:t>презентации</w:t>
      </w:r>
      <w:r w:rsidR="000265CB">
        <w:rPr>
          <w:spacing w:val="1"/>
        </w:rPr>
        <w:t xml:space="preserve"> </w:t>
      </w:r>
      <w:r w:rsidR="000265CB">
        <w:t>и</w:t>
      </w:r>
      <w:r w:rsidR="000265CB">
        <w:rPr>
          <w:spacing w:val="1"/>
        </w:rPr>
        <w:t xml:space="preserve"> </w:t>
      </w:r>
      <w:r w:rsidR="000265CB">
        <w:t>особенностей</w:t>
      </w:r>
      <w:r w:rsidR="000265CB">
        <w:rPr>
          <w:spacing w:val="1"/>
        </w:rPr>
        <w:t xml:space="preserve"> </w:t>
      </w:r>
      <w:r w:rsidR="000265CB">
        <w:t>аудитории</w:t>
      </w:r>
      <w:r w:rsidR="000265CB">
        <w:rPr>
          <w:spacing w:val="1"/>
        </w:rPr>
        <w:t xml:space="preserve"> </w:t>
      </w:r>
      <w:r w:rsidR="000265CB">
        <w:t>и</w:t>
      </w:r>
      <w:r w:rsidR="000265CB">
        <w:rPr>
          <w:spacing w:val="1"/>
        </w:rPr>
        <w:t xml:space="preserve"> </w:t>
      </w:r>
      <w:r w:rsidR="000265CB">
        <w:t>в</w:t>
      </w:r>
      <w:r w:rsidR="000265CB">
        <w:rPr>
          <w:spacing w:val="1"/>
        </w:rPr>
        <w:t xml:space="preserve"> </w:t>
      </w:r>
      <w:r w:rsidR="000265CB">
        <w:t>соответствии</w:t>
      </w:r>
      <w:r w:rsidR="000265CB">
        <w:rPr>
          <w:spacing w:val="1"/>
        </w:rPr>
        <w:t xml:space="preserve"> </w:t>
      </w:r>
      <w:r w:rsidR="000265CB">
        <w:t>с</w:t>
      </w:r>
      <w:r w:rsidR="000265CB">
        <w:rPr>
          <w:spacing w:val="1"/>
        </w:rPr>
        <w:t xml:space="preserve"> </w:t>
      </w:r>
      <w:r w:rsidR="000265CB">
        <w:t>этим</w:t>
      </w:r>
      <w:r w:rsidR="000265CB">
        <w:rPr>
          <w:spacing w:val="1"/>
        </w:rPr>
        <w:t xml:space="preserve"> </w:t>
      </w:r>
      <w:r w:rsidR="000265CB">
        <w:t>составлять</w:t>
      </w:r>
      <w:r w:rsidR="000265CB">
        <w:rPr>
          <w:spacing w:val="1"/>
        </w:rPr>
        <w:t xml:space="preserve"> </w:t>
      </w:r>
      <w:r w:rsidR="000265CB">
        <w:t>устные</w:t>
      </w:r>
      <w:r w:rsidR="000265CB">
        <w:rPr>
          <w:spacing w:val="1"/>
        </w:rPr>
        <w:t xml:space="preserve"> </w:t>
      </w:r>
      <w:r w:rsidR="000265CB">
        <w:t>и</w:t>
      </w:r>
      <w:r w:rsidR="000265CB">
        <w:rPr>
          <w:spacing w:val="1"/>
        </w:rPr>
        <w:t xml:space="preserve"> </w:t>
      </w:r>
      <w:r w:rsidR="000265CB">
        <w:t>письменные</w:t>
      </w:r>
      <w:r w:rsidR="000265CB">
        <w:rPr>
          <w:spacing w:val="1"/>
        </w:rPr>
        <w:t xml:space="preserve"> </w:t>
      </w:r>
      <w:r w:rsidR="000265CB">
        <w:t>тексты</w:t>
      </w:r>
      <w:r w:rsidR="000265CB">
        <w:rPr>
          <w:spacing w:val="1"/>
        </w:rPr>
        <w:t xml:space="preserve"> </w:t>
      </w:r>
      <w:r w:rsidR="000265CB">
        <w:t>с</w:t>
      </w:r>
      <w:r w:rsidR="000265CB">
        <w:rPr>
          <w:spacing w:val="1"/>
        </w:rPr>
        <w:t xml:space="preserve"> </w:t>
      </w:r>
      <w:r w:rsidR="000265CB">
        <w:t>использованием</w:t>
      </w:r>
      <w:r w:rsidR="000265CB">
        <w:rPr>
          <w:spacing w:val="1"/>
        </w:rPr>
        <w:t xml:space="preserve"> </w:t>
      </w:r>
      <w:r w:rsidR="000265CB">
        <w:t>иллюстративного материала.</w:t>
      </w:r>
    </w:p>
    <w:p w:rsidR="001077EE" w:rsidRPr="000A6AD7" w:rsidRDefault="000265CB">
      <w:pPr>
        <w:pStyle w:val="a3"/>
        <w:spacing w:line="298" w:lineRule="exact"/>
        <w:rPr>
          <w:b/>
        </w:rPr>
      </w:pPr>
      <w:r w:rsidRPr="000A6AD7">
        <w:rPr>
          <w:b/>
        </w:rPr>
        <w:t>ИНОСТРАННЫЙ</w:t>
      </w:r>
      <w:r w:rsidRPr="000A6AD7">
        <w:rPr>
          <w:b/>
          <w:spacing w:val="-6"/>
        </w:rPr>
        <w:t xml:space="preserve"> </w:t>
      </w:r>
      <w:r w:rsidRPr="000A6AD7">
        <w:rPr>
          <w:b/>
        </w:rPr>
        <w:t>ЯЗЫК</w:t>
      </w:r>
      <w:r w:rsidRPr="000A6AD7">
        <w:rPr>
          <w:b/>
          <w:spacing w:val="-5"/>
        </w:rPr>
        <w:t xml:space="preserve"> </w:t>
      </w:r>
      <w:r w:rsidRPr="000A6AD7">
        <w:rPr>
          <w:b/>
        </w:rPr>
        <w:t>(НА</w:t>
      </w:r>
      <w:r w:rsidRPr="000A6AD7">
        <w:rPr>
          <w:b/>
          <w:spacing w:val="-9"/>
        </w:rPr>
        <w:t xml:space="preserve"> </w:t>
      </w:r>
      <w:r w:rsidRPr="000A6AD7">
        <w:rPr>
          <w:b/>
        </w:rPr>
        <w:t>ПРИМЕРЕ</w:t>
      </w:r>
      <w:r w:rsidRPr="000A6AD7">
        <w:rPr>
          <w:b/>
          <w:spacing w:val="-5"/>
        </w:rPr>
        <w:t xml:space="preserve"> </w:t>
      </w:r>
      <w:r w:rsidRPr="000A6AD7">
        <w:rPr>
          <w:b/>
        </w:rPr>
        <w:t>АНГЛИЙСКОГО</w:t>
      </w:r>
      <w:r w:rsidRPr="000A6AD7">
        <w:rPr>
          <w:b/>
          <w:spacing w:val="-6"/>
        </w:rPr>
        <w:t xml:space="preserve"> </w:t>
      </w:r>
      <w:r w:rsidRPr="000A6AD7">
        <w:rPr>
          <w:b/>
        </w:rPr>
        <w:t>ЯЗЫКА)</w:t>
      </w:r>
    </w:p>
    <w:p w:rsidR="001077EE" w:rsidRDefault="000265CB">
      <w:pPr>
        <w:pStyle w:val="a3"/>
        <w:spacing w:line="298" w:lineRule="exact"/>
        <w:jc w:val="left"/>
      </w:pPr>
      <w:r>
        <w:t>Формирование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t>действий</w:t>
      </w:r>
    </w:p>
    <w:p w:rsidR="001077EE" w:rsidRDefault="000265CB">
      <w:pPr>
        <w:pStyle w:val="4"/>
        <w:spacing w:before="9"/>
        <w:jc w:val="left"/>
      </w:pPr>
      <w:r>
        <w:t>Формирование</w:t>
      </w:r>
      <w:r>
        <w:rPr>
          <w:spacing w:val="-6"/>
        </w:rPr>
        <w:t xml:space="preserve"> </w:t>
      </w:r>
      <w:r>
        <w:t>базовых</w:t>
      </w:r>
      <w:r>
        <w:rPr>
          <w:spacing w:val="-5"/>
        </w:rPr>
        <w:t xml:space="preserve"> </w:t>
      </w:r>
      <w:r>
        <w:t>логических</w:t>
      </w:r>
      <w:r>
        <w:rPr>
          <w:spacing w:val="-6"/>
        </w:rPr>
        <w:t xml:space="preserve"> </w:t>
      </w:r>
      <w:r>
        <w:t>действий</w:t>
      </w:r>
      <w:r w:rsidR="000A6AD7">
        <w:t>:</w:t>
      </w:r>
    </w:p>
    <w:p w:rsidR="001077EE" w:rsidRDefault="000A6AD7">
      <w:pPr>
        <w:pStyle w:val="a3"/>
        <w:jc w:val="left"/>
      </w:pPr>
      <w:r>
        <w:t>- в</w:t>
      </w:r>
      <w:r w:rsidR="000265CB">
        <w:t>ыявлять</w:t>
      </w:r>
      <w:r w:rsidR="000265CB">
        <w:rPr>
          <w:spacing w:val="60"/>
        </w:rPr>
        <w:t xml:space="preserve"> </w:t>
      </w:r>
      <w:r w:rsidR="000265CB">
        <w:t>признаки</w:t>
      </w:r>
      <w:r w:rsidR="000265CB">
        <w:rPr>
          <w:spacing w:val="63"/>
        </w:rPr>
        <w:t xml:space="preserve"> </w:t>
      </w:r>
      <w:r w:rsidR="000265CB">
        <w:t>и</w:t>
      </w:r>
      <w:r w:rsidR="000265CB">
        <w:rPr>
          <w:spacing w:val="60"/>
        </w:rPr>
        <w:t xml:space="preserve"> </w:t>
      </w:r>
      <w:r w:rsidR="000265CB">
        <w:t>свойства</w:t>
      </w:r>
      <w:r w:rsidR="000265CB">
        <w:rPr>
          <w:spacing w:val="59"/>
        </w:rPr>
        <w:t xml:space="preserve"> </w:t>
      </w:r>
      <w:r w:rsidR="000265CB">
        <w:t>языковых</w:t>
      </w:r>
      <w:r w:rsidR="000265CB">
        <w:rPr>
          <w:spacing w:val="63"/>
        </w:rPr>
        <w:t xml:space="preserve"> </w:t>
      </w:r>
      <w:r w:rsidR="000265CB">
        <w:t>единиц</w:t>
      </w:r>
      <w:r w:rsidR="000265CB">
        <w:rPr>
          <w:spacing w:val="64"/>
        </w:rPr>
        <w:t xml:space="preserve"> </w:t>
      </w:r>
      <w:r w:rsidR="000265CB">
        <w:t>и</w:t>
      </w:r>
      <w:r w:rsidR="000265CB">
        <w:rPr>
          <w:spacing w:val="60"/>
        </w:rPr>
        <w:t xml:space="preserve"> </w:t>
      </w:r>
      <w:r w:rsidR="000265CB">
        <w:t>языковых</w:t>
      </w:r>
      <w:r w:rsidR="000265CB">
        <w:rPr>
          <w:spacing w:val="63"/>
        </w:rPr>
        <w:t xml:space="preserve"> </w:t>
      </w:r>
      <w:r w:rsidR="000265CB">
        <w:t>явлений</w:t>
      </w:r>
      <w:r w:rsidR="000265CB">
        <w:rPr>
          <w:spacing w:val="60"/>
        </w:rPr>
        <w:t xml:space="preserve"> </w:t>
      </w:r>
      <w:r w:rsidR="000265CB">
        <w:t>иностранного</w:t>
      </w:r>
      <w:r w:rsidR="000265CB">
        <w:rPr>
          <w:spacing w:val="-62"/>
        </w:rPr>
        <w:t xml:space="preserve"> </w:t>
      </w:r>
      <w:r w:rsidR="000265CB">
        <w:t>языка; применять</w:t>
      </w:r>
      <w:r w:rsidR="000265CB">
        <w:rPr>
          <w:spacing w:val="3"/>
        </w:rPr>
        <w:t xml:space="preserve"> </w:t>
      </w:r>
      <w:r w:rsidR="000265CB">
        <w:t>изученные</w:t>
      </w:r>
      <w:r w:rsidR="000265CB">
        <w:rPr>
          <w:spacing w:val="1"/>
        </w:rPr>
        <w:t xml:space="preserve"> </w:t>
      </w:r>
      <w:r w:rsidR="000265CB">
        <w:t>правила,</w:t>
      </w:r>
      <w:r w:rsidR="000265CB">
        <w:rPr>
          <w:spacing w:val="4"/>
        </w:rPr>
        <w:t xml:space="preserve"> </w:t>
      </w:r>
      <w:r>
        <w:t>алгоритмы;</w:t>
      </w:r>
    </w:p>
    <w:p w:rsidR="001077EE" w:rsidRDefault="000A6AD7" w:rsidP="000A6AD7">
      <w:pPr>
        <w:pStyle w:val="a3"/>
        <w:tabs>
          <w:tab w:val="left" w:pos="2337"/>
          <w:tab w:val="left" w:pos="4203"/>
          <w:tab w:val="left" w:pos="5551"/>
          <w:tab w:val="left" w:pos="6540"/>
          <w:tab w:val="left" w:pos="8000"/>
          <w:tab w:val="left" w:pos="9512"/>
        </w:tabs>
        <w:spacing w:line="242" w:lineRule="auto"/>
        <w:ind w:right="580"/>
      </w:pPr>
      <w:r>
        <w:t>- а</w:t>
      </w:r>
      <w:r w:rsidR="000265CB">
        <w:t>нализировать,</w:t>
      </w:r>
      <w:r>
        <w:t xml:space="preserve"> </w:t>
      </w:r>
      <w:r w:rsidR="000265CB">
        <w:t>устанавливать</w:t>
      </w:r>
      <w:r>
        <w:t xml:space="preserve"> </w:t>
      </w:r>
      <w:r w:rsidR="000265CB">
        <w:t>аналогии,</w:t>
      </w:r>
      <w:r>
        <w:t xml:space="preserve"> </w:t>
      </w:r>
      <w:r w:rsidR="000265CB">
        <w:t>между</w:t>
      </w:r>
      <w:r>
        <w:t xml:space="preserve"> </w:t>
      </w:r>
      <w:r w:rsidR="000265CB">
        <w:t>способами</w:t>
      </w:r>
      <w:r>
        <w:t xml:space="preserve"> </w:t>
      </w:r>
      <w:r w:rsidR="000265CB">
        <w:t>выражения</w:t>
      </w:r>
      <w:r>
        <w:t xml:space="preserve"> </w:t>
      </w:r>
      <w:r w:rsidR="000265CB">
        <w:rPr>
          <w:spacing w:val="-1"/>
        </w:rPr>
        <w:t>мысли</w:t>
      </w:r>
      <w:r w:rsidR="000265CB">
        <w:rPr>
          <w:spacing w:val="-62"/>
        </w:rPr>
        <w:t xml:space="preserve"> </w:t>
      </w:r>
      <w:r w:rsidR="000265CB">
        <w:t>средствами родного</w:t>
      </w:r>
      <w:r w:rsidR="000265CB">
        <w:rPr>
          <w:spacing w:val="1"/>
        </w:rPr>
        <w:t xml:space="preserve"> </w:t>
      </w:r>
      <w:r w:rsidR="000265CB">
        <w:t>и</w:t>
      </w:r>
      <w:r w:rsidR="000265CB">
        <w:rPr>
          <w:spacing w:val="2"/>
        </w:rPr>
        <w:t xml:space="preserve"> </w:t>
      </w:r>
      <w:r w:rsidR="000265CB">
        <w:t>иностранного</w:t>
      </w:r>
      <w:r w:rsidR="000265CB">
        <w:rPr>
          <w:spacing w:val="1"/>
        </w:rPr>
        <w:t xml:space="preserve"> </w:t>
      </w:r>
      <w:r>
        <w:t>языков;</w:t>
      </w:r>
    </w:p>
    <w:p w:rsidR="001077EE" w:rsidRDefault="000A6AD7">
      <w:pPr>
        <w:pStyle w:val="a3"/>
        <w:jc w:val="left"/>
      </w:pPr>
      <w:r>
        <w:t>- с</w:t>
      </w:r>
      <w:r w:rsidR="000265CB">
        <w:t>равнивать,</w:t>
      </w:r>
      <w:r w:rsidR="000265CB">
        <w:rPr>
          <w:spacing w:val="25"/>
        </w:rPr>
        <w:t xml:space="preserve"> </w:t>
      </w:r>
      <w:r w:rsidR="000265CB">
        <w:t>упорядочивать,</w:t>
      </w:r>
      <w:r w:rsidR="000265CB">
        <w:rPr>
          <w:spacing w:val="25"/>
        </w:rPr>
        <w:t xml:space="preserve"> </w:t>
      </w:r>
      <w:r w:rsidR="000265CB">
        <w:t>классифицировать</w:t>
      </w:r>
      <w:r w:rsidR="000265CB">
        <w:rPr>
          <w:spacing w:val="20"/>
        </w:rPr>
        <w:t xml:space="preserve"> </w:t>
      </w:r>
      <w:r w:rsidR="000265CB">
        <w:t>языковые</w:t>
      </w:r>
      <w:r w:rsidR="000265CB">
        <w:rPr>
          <w:spacing w:val="23"/>
        </w:rPr>
        <w:t xml:space="preserve"> </w:t>
      </w:r>
      <w:r w:rsidR="000265CB">
        <w:t>единицы</w:t>
      </w:r>
      <w:r w:rsidR="000265CB">
        <w:rPr>
          <w:spacing w:val="22"/>
        </w:rPr>
        <w:t xml:space="preserve"> </w:t>
      </w:r>
      <w:r w:rsidR="000265CB">
        <w:t>и</w:t>
      </w:r>
      <w:r w:rsidR="000265CB">
        <w:rPr>
          <w:spacing w:val="24"/>
        </w:rPr>
        <w:t xml:space="preserve"> </w:t>
      </w:r>
      <w:r w:rsidR="000265CB">
        <w:t>языковые</w:t>
      </w:r>
      <w:r w:rsidR="000265CB">
        <w:rPr>
          <w:spacing w:val="24"/>
        </w:rPr>
        <w:t xml:space="preserve"> </w:t>
      </w:r>
      <w:r w:rsidR="000265CB">
        <w:t>явления</w:t>
      </w:r>
      <w:r w:rsidR="000265CB">
        <w:rPr>
          <w:spacing w:val="-62"/>
        </w:rPr>
        <w:t xml:space="preserve"> </w:t>
      </w:r>
      <w:r w:rsidR="000265CB">
        <w:t>иностранного языка,</w:t>
      </w:r>
      <w:r w:rsidR="000265CB">
        <w:rPr>
          <w:spacing w:val="4"/>
        </w:rPr>
        <w:t xml:space="preserve"> </w:t>
      </w:r>
      <w:r w:rsidR="000265CB">
        <w:t>разные</w:t>
      </w:r>
      <w:r w:rsidR="000265CB">
        <w:rPr>
          <w:spacing w:val="2"/>
        </w:rPr>
        <w:t xml:space="preserve"> </w:t>
      </w:r>
      <w:r w:rsidR="000265CB">
        <w:t>типы</w:t>
      </w:r>
      <w:r w:rsidR="000265CB">
        <w:rPr>
          <w:spacing w:val="-1"/>
        </w:rPr>
        <w:t xml:space="preserve"> </w:t>
      </w:r>
      <w:r>
        <w:t>высказывания;</w:t>
      </w:r>
    </w:p>
    <w:p w:rsidR="001077EE" w:rsidRDefault="000A6AD7">
      <w:pPr>
        <w:pStyle w:val="a3"/>
        <w:jc w:val="left"/>
      </w:pPr>
      <w:r>
        <w:t>- м</w:t>
      </w:r>
      <w:r w:rsidR="000265CB">
        <w:t>оделировать</w:t>
      </w:r>
      <w:r w:rsidR="000265CB">
        <w:rPr>
          <w:spacing w:val="40"/>
        </w:rPr>
        <w:t xml:space="preserve"> </w:t>
      </w:r>
      <w:r w:rsidR="000265CB">
        <w:t>отношения</w:t>
      </w:r>
      <w:r w:rsidR="000265CB">
        <w:rPr>
          <w:spacing w:val="39"/>
        </w:rPr>
        <w:t xml:space="preserve"> </w:t>
      </w:r>
      <w:r w:rsidR="000265CB">
        <w:t>между</w:t>
      </w:r>
      <w:r w:rsidR="000265CB">
        <w:rPr>
          <w:spacing w:val="38"/>
        </w:rPr>
        <w:t xml:space="preserve"> </w:t>
      </w:r>
      <w:r w:rsidR="000265CB">
        <w:t>объектами</w:t>
      </w:r>
      <w:r w:rsidR="000265CB">
        <w:rPr>
          <w:spacing w:val="38"/>
        </w:rPr>
        <w:t xml:space="preserve"> </w:t>
      </w:r>
      <w:r w:rsidR="000265CB">
        <w:t>(членами</w:t>
      </w:r>
      <w:r w:rsidR="000265CB">
        <w:rPr>
          <w:spacing w:val="38"/>
        </w:rPr>
        <w:t xml:space="preserve"> </w:t>
      </w:r>
      <w:r w:rsidR="000265CB">
        <w:t>предложения,</w:t>
      </w:r>
      <w:r w:rsidR="000265CB">
        <w:rPr>
          <w:spacing w:val="41"/>
        </w:rPr>
        <w:t xml:space="preserve"> </w:t>
      </w:r>
      <w:r w:rsidR="000265CB">
        <w:t>структурными</w:t>
      </w:r>
      <w:r w:rsidR="000265CB">
        <w:rPr>
          <w:spacing w:val="-62"/>
        </w:rPr>
        <w:t xml:space="preserve"> </w:t>
      </w:r>
      <w:r w:rsidR="000265CB">
        <w:t>единицами диалога</w:t>
      </w:r>
      <w:r w:rsidR="000265CB">
        <w:rPr>
          <w:spacing w:val="1"/>
        </w:rPr>
        <w:t xml:space="preserve"> </w:t>
      </w:r>
      <w:r w:rsidR="000265CB">
        <w:t>и</w:t>
      </w:r>
      <w:r w:rsidR="000265CB">
        <w:rPr>
          <w:spacing w:val="2"/>
        </w:rPr>
        <w:t xml:space="preserve"> </w:t>
      </w:r>
      <w:r>
        <w:t>др.);</w:t>
      </w:r>
    </w:p>
    <w:p w:rsidR="001077EE" w:rsidRDefault="000A6AD7" w:rsidP="000A6AD7">
      <w:pPr>
        <w:pStyle w:val="a3"/>
        <w:tabs>
          <w:tab w:val="left" w:pos="2145"/>
          <w:tab w:val="left" w:pos="3973"/>
          <w:tab w:val="left" w:pos="5729"/>
          <w:tab w:val="left" w:pos="6276"/>
          <w:tab w:val="left" w:pos="7993"/>
          <w:tab w:val="left" w:pos="9139"/>
        </w:tabs>
        <w:ind w:right="591"/>
      </w:pPr>
      <w:r>
        <w:t>- и</w:t>
      </w:r>
      <w:r w:rsidR="000265CB">
        <w:t>спользовать</w:t>
      </w:r>
      <w:r>
        <w:t xml:space="preserve"> </w:t>
      </w:r>
      <w:r w:rsidR="000265CB">
        <w:t>информацию,</w:t>
      </w:r>
      <w:r>
        <w:t xml:space="preserve"> </w:t>
      </w:r>
      <w:r w:rsidR="000265CB">
        <w:t>извлеченную</w:t>
      </w:r>
      <w:r>
        <w:t xml:space="preserve"> </w:t>
      </w:r>
      <w:r w:rsidR="000265CB">
        <w:t>из</w:t>
      </w:r>
      <w:r>
        <w:t xml:space="preserve"> </w:t>
      </w:r>
      <w:proofErr w:type="spellStart"/>
      <w:r w:rsidR="000265CB">
        <w:t>несплошных</w:t>
      </w:r>
      <w:proofErr w:type="spellEnd"/>
      <w:r>
        <w:t xml:space="preserve"> </w:t>
      </w:r>
      <w:r w:rsidR="000265CB">
        <w:t>текстов</w:t>
      </w:r>
      <w:r>
        <w:t xml:space="preserve"> </w:t>
      </w:r>
      <w:r w:rsidR="000265CB">
        <w:rPr>
          <w:spacing w:val="-2"/>
        </w:rPr>
        <w:t>(таблицы,</w:t>
      </w:r>
      <w:r w:rsidR="000265CB">
        <w:rPr>
          <w:spacing w:val="-62"/>
        </w:rPr>
        <w:t xml:space="preserve"> </w:t>
      </w:r>
      <w:r w:rsidR="000265CB">
        <w:t>диаграммы),</w:t>
      </w:r>
      <w:r w:rsidR="000265CB">
        <w:rPr>
          <w:spacing w:val="3"/>
        </w:rPr>
        <w:t xml:space="preserve"> </w:t>
      </w:r>
      <w:r w:rsidR="000265CB">
        <w:t>в</w:t>
      </w:r>
      <w:r w:rsidR="000265CB">
        <w:rPr>
          <w:spacing w:val="2"/>
        </w:rPr>
        <w:t xml:space="preserve"> </w:t>
      </w:r>
      <w:r w:rsidR="000265CB">
        <w:t>собственных устных и</w:t>
      </w:r>
      <w:r w:rsidR="000265CB">
        <w:rPr>
          <w:spacing w:val="-3"/>
        </w:rPr>
        <w:t xml:space="preserve"> </w:t>
      </w:r>
      <w:r>
        <w:t>письменных высказываниях;</w:t>
      </w:r>
    </w:p>
    <w:p w:rsidR="001077EE" w:rsidRDefault="000A6AD7">
      <w:pPr>
        <w:pStyle w:val="a3"/>
        <w:jc w:val="left"/>
      </w:pPr>
      <w:r>
        <w:t>- в</w:t>
      </w:r>
      <w:r w:rsidR="000265CB">
        <w:t>ыдвигать</w:t>
      </w:r>
      <w:r w:rsidR="000265CB">
        <w:rPr>
          <w:spacing w:val="13"/>
        </w:rPr>
        <w:t xml:space="preserve"> </w:t>
      </w:r>
      <w:r w:rsidR="000265CB">
        <w:t>гипотезы</w:t>
      </w:r>
      <w:r w:rsidR="000265CB">
        <w:rPr>
          <w:spacing w:val="11"/>
        </w:rPr>
        <w:t xml:space="preserve"> </w:t>
      </w:r>
      <w:r w:rsidR="000265CB">
        <w:t>(например,</w:t>
      </w:r>
      <w:r w:rsidR="000265CB">
        <w:rPr>
          <w:spacing w:val="14"/>
        </w:rPr>
        <w:t xml:space="preserve"> </w:t>
      </w:r>
      <w:r w:rsidR="000265CB">
        <w:t>об</w:t>
      </w:r>
      <w:r w:rsidR="000265CB">
        <w:rPr>
          <w:spacing w:val="10"/>
        </w:rPr>
        <w:t xml:space="preserve"> </w:t>
      </w:r>
      <w:r w:rsidR="000265CB">
        <w:t>употреблении</w:t>
      </w:r>
      <w:r w:rsidR="000265CB">
        <w:rPr>
          <w:spacing w:val="13"/>
        </w:rPr>
        <w:t xml:space="preserve"> </w:t>
      </w:r>
      <w:r w:rsidR="000265CB">
        <w:t>глагола-связки</w:t>
      </w:r>
      <w:r w:rsidR="000265CB">
        <w:rPr>
          <w:spacing w:val="12"/>
        </w:rPr>
        <w:t xml:space="preserve"> </w:t>
      </w:r>
      <w:r w:rsidR="000265CB">
        <w:t>в</w:t>
      </w:r>
      <w:r w:rsidR="000265CB">
        <w:rPr>
          <w:spacing w:val="14"/>
        </w:rPr>
        <w:t xml:space="preserve"> </w:t>
      </w:r>
      <w:r w:rsidR="000265CB">
        <w:t>иностранном</w:t>
      </w:r>
      <w:r w:rsidR="000265CB">
        <w:rPr>
          <w:spacing w:val="11"/>
        </w:rPr>
        <w:t xml:space="preserve"> </w:t>
      </w:r>
      <w:r w:rsidR="000265CB">
        <w:t>языке);</w:t>
      </w:r>
      <w:r w:rsidR="000265CB">
        <w:rPr>
          <w:spacing w:val="-62"/>
        </w:rPr>
        <w:t xml:space="preserve"> </w:t>
      </w:r>
      <w:r w:rsidR="000265CB">
        <w:t>обосновывать,</w:t>
      </w:r>
      <w:r w:rsidR="000265CB">
        <w:rPr>
          <w:spacing w:val="2"/>
        </w:rPr>
        <w:t xml:space="preserve"> </w:t>
      </w:r>
      <w:r w:rsidR="000265CB">
        <w:t>аргументировать</w:t>
      </w:r>
      <w:r w:rsidR="000265CB">
        <w:rPr>
          <w:spacing w:val="2"/>
        </w:rPr>
        <w:t xml:space="preserve"> </w:t>
      </w:r>
      <w:r w:rsidR="000265CB">
        <w:t>свои</w:t>
      </w:r>
      <w:r w:rsidR="000265CB">
        <w:rPr>
          <w:spacing w:val="2"/>
        </w:rPr>
        <w:t xml:space="preserve"> </w:t>
      </w:r>
      <w:r w:rsidR="000265CB">
        <w:t>суждения,</w:t>
      </w:r>
      <w:r w:rsidR="000265CB">
        <w:rPr>
          <w:spacing w:val="3"/>
        </w:rPr>
        <w:t xml:space="preserve"> </w:t>
      </w:r>
      <w:r>
        <w:t>выводы;</w:t>
      </w:r>
    </w:p>
    <w:p w:rsidR="001077EE" w:rsidRDefault="000A6AD7">
      <w:pPr>
        <w:pStyle w:val="a3"/>
        <w:spacing w:line="242" w:lineRule="auto"/>
        <w:jc w:val="left"/>
      </w:pPr>
      <w:r>
        <w:t>- р</w:t>
      </w:r>
      <w:r w:rsidR="000265CB">
        <w:t>аспознавать</w:t>
      </w:r>
      <w:r w:rsidR="000265CB">
        <w:rPr>
          <w:spacing w:val="29"/>
        </w:rPr>
        <w:t xml:space="preserve"> </w:t>
      </w:r>
      <w:r w:rsidR="000265CB">
        <w:t>свойства</w:t>
      </w:r>
      <w:r w:rsidR="000265CB">
        <w:rPr>
          <w:spacing w:val="24"/>
        </w:rPr>
        <w:t xml:space="preserve"> </w:t>
      </w:r>
      <w:r w:rsidR="000265CB">
        <w:t>и</w:t>
      </w:r>
      <w:r w:rsidR="000265CB">
        <w:rPr>
          <w:spacing w:val="28"/>
        </w:rPr>
        <w:t xml:space="preserve"> </w:t>
      </w:r>
      <w:r w:rsidR="000265CB">
        <w:t>признаки</w:t>
      </w:r>
      <w:r w:rsidR="000265CB">
        <w:rPr>
          <w:spacing w:val="28"/>
        </w:rPr>
        <w:t xml:space="preserve"> </w:t>
      </w:r>
      <w:r w:rsidR="000265CB">
        <w:t>языковых</w:t>
      </w:r>
      <w:r w:rsidR="000265CB">
        <w:rPr>
          <w:spacing w:val="28"/>
        </w:rPr>
        <w:t xml:space="preserve"> </w:t>
      </w:r>
      <w:r w:rsidR="000265CB">
        <w:t>единиц</w:t>
      </w:r>
      <w:r w:rsidR="000265CB">
        <w:rPr>
          <w:spacing w:val="28"/>
        </w:rPr>
        <w:t xml:space="preserve"> </w:t>
      </w:r>
      <w:r w:rsidR="000265CB">
        <w:t>и</w:t>
      </w:r>
      <w:r w:rsidR="000265CB">
        <w:rPr>
          <w:spacing w:val="29"/>
        </w:rPr>
        <w:t xml:space="preserve"> </w:t>
      </w:r>
      <w:r w:rsidR="000265CB">
        <w:t>языковых</w:t>
      </w:r>
      <w:r w:rsidR="000265CB">
        <w:rPr>
          <w:spacing w:val="28"/>
        </w:rPr>
        <w:t xml:space="preserve"> </w:t>
      </w:r>
      <w:r w:rsidR="000265CB">
        <w:t>явлений</w:t>
      </w:r>
      <w:r w:rsidR="000265CB">
        <w:rPr>
          <w:spacing w:val="28"/>
        </w:rPr>
        <w:t xml:space="preserve"> </w:t>
      </w:r>
      <w:r w:rsidR="000265CB">
        <w:t>(например,</w:t>
      </w:r>
      <w:r w:rsidR="000265CB">
        <w:rPr>
          <w:spacing w:val="30"/>
        </w:rPr>
        <w:t xml:space="preserve"> </w:t>
      </w:r>
      <w:r w:rsidR="000265CB">
        <w:t>с</w:t>
      </w:r>
      <w:r w:rsidR="000265CB">
        <w:rPr>
          <w:spacing w:val="-62"/>
        </w:rPr>
        <w:t xml:space="preserve"> </w:t>
      </w:r>
      <w:r w:rsidR="000265CB">
        <w:t>помощью</w:t>
      </w:r>
      <w:r w:rsidR="000265CB">
        <w:rPr>
          <w:spacing w:val="-1"/>
        </w:rPr>
        <w:t xml:space="preserve"> </w:t>
      </w:r>
      <w:r w:rsidR="000265CB">
        <w:t>словообразовательных</w:t>
      </w:r>
      <w:r w:rsidR="000265CB">
        <w:rPr>
          <w:spacing w:val="1"/>
        </w:rPr>
        <w:t xml:space="preserve"> </w:t>
      </w:r>
      <w:r w:rsidR="000265CB">
        <w:t>элементов)</w:t>
      </w:r>
      <w:r>
        <w:t>;</w:t>
      </w:r>
    </w:p>
    <w:p w:rsidR="001077EE" w:rsidRDefault="000A6AD7">
      <w:pPr>
        <w:pStyle w:val="a3"/>
        <w:jc w:val="left"/>
      </w:pPr>
      <w:r>
        <w:t>- с</w:t>
      </w:r>
      <w:r w:rsidR="000265CB">
        <w:t>равнивать</w:t>
      </w:r>
      <w:r w:rsidR="000265CB">
        <w:rPr>
          <w:spacing w:val="53"/>
        </w:rPr>
        <w:t xml:space="preserve"> </w:t>
      </w:r>
      <w:r w:rsidR="000265CB">
        <w:t>языковые</w:t>
      </w:r>
      <w:r w:rsidR="000265CB">
        <w:rPr>
          <w:spacing w:val="51"/>
        </w:rPr>
        <w:t xml:space="preserve"> </w:t>
      </w:r>
      <w:r w:rsidR="000265CB">
        <w:t>единицы</w:t>
      </w:r>
      <w:r w:rsidR="000265CB">
        <w:rPr>
          <w:spacing w:val="50"/>
        </w:rPr>
        <w:t xml:space="preserve"> </w:t>
      </w:r>
      <w:r w:rsidR="000265CB">
        <w:t>разного</w:t>
      </w:r>
      <w:r w:rsidR="000265CB">
        <w:rPr>
          <w:spacing w:val="50"/>
        </w:rPr>
        <w:t xml:space="preserve"> </w:t>
      </w:r>
      <w:r w:rsidR="000265CB">
        <w:t>уровня</w:t>
      </w:r>
      <w:r w:rsidR="000265CB">
        <w:rPr>
          <w:spacing w:val="52"/>
        </w:rPr>
        <w:t xml:space="preserve"> </w:t>
      </w:r>
      <w:r w:rsidR="000265CB">
        <w:t>(звуки,</w:t>
      </w:r>
      <w:r w:rsidR="000265CB">
        <w:rPr>
          <w:spacing w:val="55"/>
        </w:rPr>
        <w:t xml:space="preserve"> </w:t>
      </w:r>
      <w:r w:rsidR="000265CB">
        <w:t>буквы,</w:t>
      </w:r>
      <w:r w:rsidR="000265CB">
        <w:rPr>
          <w:spacing w:val="53"/>
        </w:rPr>
        <w:t xml:space="preserve"> </w:t>
      </w:r>
      <w:r w:rsidR="000265CB">
        <w:t>слова,</w:t>
      </w:r>
      <w:r w:rsidR="000265CB">
        <w:rPr>
          <w:spacing w:val="54"/>
        </w:rPr>
        <w:t xml:space="preserve"> </w:t>
      </w:r>
      <w:r w:rsidR="000265CB">
        <w:t>речевые</w:t>
      </w:r>
      <w:r w:rsidR="000265CB">
        <w:rPr>
          <w:spacing w:val="51"/>
        </w:rPr>
        <w:t xml:space="preserve"> </w:t>
      </w:r>
      <w:r w:rsidR="000265CB">
        <w:t>клише,</w:t>
      </w:r>
      <w:r w:rsidR="000265CB">
        <w:rPr>
          <w:spacing w:val="-62"/>
        </w:rPr>
        <w:t xml:space="preserve"> </w:t>
      </w:r>
      <w:r w:rsidR="000265CB">
        <w:t>грамматические</w:t>
      </w:r>
      <w:r w:rsidR="000265CB">
        <w:rPr>
          <w:spacing w:val="1"/>
        </w:rPr>
        <w:t xml:space="preserve"> </w:t>
      </w:r>
      <w:r w:rsidR="000265CB">
        <w:t>явления,</w:t>
      </w:r>
      <w:r w:rsidR="000265CB">
        <w:rPr>
          <w:spacing w:val="3"/>
        </w:rPr>
        <w:t xml:space="preserve"> </w:t>
      </w:r>
      <w:r w:rsidR="000265CB">
        <w:t>тексты и</w:t>
      </w:r>
      <w:r w:rsidR="000265CB">
        <w:rPr>
          <w:spacing w:val="-4"/>
        </w:rPr>
        <w:t xml:space="preserve"> </w:t>
      </w:r>
      <w:r w:rsidR="000265CB">
        <w:t>т.</w:t>
      </w:r>
      <w:r w:rsidR="000265CB">
        <w:rPr>
          <w:spacing w:val="-1"/>
        </w:rPr>
        <w:t xml:space="preserve"> </w:t>
      </w:r>
      <w:r w:rsidR="000265CB">
        <w:t>п.)</w:t>
      </w:r>
      <w:r>
        <w:t>;</w:t>
      </w:r>
    </w:p>
    <w:p w:rsidR="001077EE" w:rsidRDefault="000A6AD7">
      <w:pPr>
        <w:pStyle w:val="a3"/>
        <w:spacing w:line="296" w:lineRule="exact"/>
        <w:jc w:val="left"/>
      </w:pPr>
      <w:r>
        <w:t>- п</w:t>
      </w:r>
      <w:r w:rsidR="000265CB">
        <w:t>ользоваться</w:t>
      </w:r>
      <w:r w:rsidR="000265CB">
        <w:rPr>
          <w:spacing w:val="-2"/>
        </w:rPr>
        <w:t xml:space="preserve"> </w:t>
      </w:r>
      <w:r w:rsidR="000265CB">
        <w:t>классификациями</w:t>
      </w:r>
      <w:r w:rsidR="000265CB">
        <w:rPr>
          <w:spacing w:val="-1"/>
        </w:rPr>
        <w:t xml:space="preserve"> </w:t>
      </w:r>
      <w:r w:rsidR="000265CB">
        <w:t>(по</w:t>
      </w:r>
      <w:r w:rsidR="000265CB">
        <w:rPr>
          <w:spacing w:val="-1"/>
        </w:rPr>
        <w:t xml:space="preserve"> </w:t>
      </w:r>
      <w:r w:rsidR="000265CB">
        <w:t>типу</w:t>
      </w:r>
      <w:r w:rsidR="000265CB">
        <w:rPr>
          <w:spacing w:val="-7"/>
        </w:rPr>
        <w:t xml:space="preserve"> </w:t>
      </w:r>
      <w:r w:rsidR="000265CB">
        <w:t>чтения, по</w:t>
      </w:r>
      <w:r w:rsidR="000265CB">
        <w:rPr>
          <w:spacing w:val="-6"/>
        </w:rPr>
        <w:t xml:space="preserve"> </w:t>
      </w:r>
      <w:r w:rsidR="000265CB">
        <w:t>типу</w:t>
      </w:r>
      <w:r w:rsidR="000265CB">
        <w:rPr>
          <w:spacing w:val="-6"/>
        </w:rPr>
        <w:t xml:space="preserve"> </w:t>
      </w:r>
      <w:r w:rsidR="000265CB">
        <w:t>высказывания</w:t>
      </w:r>
      <w:r w:rsidR="000265CB">
        <w:rPr>
          <w:spacing w:val="-1"/>
        </w:rPr>
        <w:t xml:space="preserve"> </w:t>
      </w:r>
      <w:r w:rsidR="000265CB">
        <w:t>и</w:t>
      </w:r>
      <w:r w:rsidR="000265CB">
        <w:rPr>
          <w:spacing w:val="-1"/>
        </w:rPr>
        <w:t xml:space="preserve"> </w:t>
      </w:r>
      <w:r w:rsidR="000265CB">
        <w:t>т.</w:t>
      </w:r>
      <w:r w:rsidR="000265CB">
        <w:rPr>
          <w:spacing w:val="-5"/>
        </w:rPr>
        <w:t xml:space="preserve"> </w:t>
      </w:r>
      <w:r w:rsidR="000265CB">
        <w:t>п.)</w:t>
      </w:r>
      <w:r w:rsidR="006206EA">
        <w:t>;</w:t>
      </w:r>
    </w:p>
    <w:p w:rsidR="001077EE" w:rsidRDefault="006206EA">
      <w:pPr>
        <w:pStyle w:val="a3"/>
        <w:ind w:right="576"/>
      </w:pPr>
      <w:r>
        <w:t>- в</w:t>
      </w:r>
      <w:r w:rsidR="000265CB">
        <w:t>ыбирать,</w:t>
      </w:r>
      <w:r w:rsidR="000265CB">
        <w:rPr>
          <w:spacing w:val="1"/>
        </w:rPr>
        <w:t xml:space="preserve"> </w:t>
      </w:r>
      <w:r w:rsidR="000265CB">
        <w:t>анализировать,</w:t>
      </w:r>
      <w:r w:rsidR="000265CB">
        <w:rPr>
          <w:spacing w:val="1"/>
        </w:rPr>
        <w:t xml:space="preserve"> </w:t>
      </w:r>
      <w:r w:rsidR="000265CB">
        <w:t>интерпретировать,</w:t>
      </w:r>
      <w:r w:rsidR="000265CB">
        <w:rPr>
          <w:spacing w:val="1"/>
        </w:rPr>
        <w:t xml:space="preserve"> </w:t>
      </w:r>
      <w:r w:rsidR="000265CB">
        <w:t>систематизировать</w:t>
      </w:r>
      <w:r w:rsidR="000265CB">
        <w:rPr>
          <w:spacing w:val="1"/>
        </w:rPr>
        <w:t xml:space="preserve"> </w:t>
      </w:r>
      <w:r w:rsidR="000265CB">
        <w:t>информацию,</w:t>
      </w:r>
      <w:r w:rsidR="000265CB">
        <w:rPr>
          <w:spacing w:val="1"/>
        </w:rPr>
        <w:t xml:space="preserve"> </w:t>
      </w:r>
      <w:r w:rsidR="000265CB">
        <w:t>представленную</w:t>
      </w:r>
      <w:r w:rsidR="000265CB">
        <w:rPr>
          <w:spacing w:val="1"/>
        </w:rPr>
        <w:t xml:space="preserve"> </w:t>
      </w:r>
      <w:r w:rsidR="000265CB">
        <w:t>в</w:t>
      </w:r>
      <w:r w:rsidR="000265CB">
        <w:rPr>
          <w:spacing w:val="1"/>
        </w:rPr>
        <w:t xml:space="preserve"> </w:t>
      </w:r>
      <w:r w:rsidR="000265CB">
        <w:t>разных</w:t>
      </w:r>
      <w:r w:rsidR="000265CB">
        <w:rPr>
          <w:spacing w:val="1"/>
        </w:rPr>
        <w:t xml:space="preserve"> </w:t>
      </w:r>
      <w:r w:rsidR="000265CB">
        <w:t>формах:</w:t>
      </w:r>
      <w:r w:rsidR="000265CB">
        <w:rPr>
          <w:spacing w:val="1"/>
        </w:rPr>
        <w:t xml:space="preserve"> </w:t>
      </w:r>
      <w:r w:rsidR="000265CB">
        <w:t>сплошных</w:t>
      </w:r>
      <w:r w:rsidR="000265CB">
        <w:rPr>
          <w:spacing w:val="1"/>
        </w:rPr>
        <w:t xml:space="preserve"> </w:t>
      </w:r>
      <w:r w:rsidR="000265CB">
        <w:t>текстах,</w:t>
      </w:r>
      <w:r w:rsidR="000265CB">
        <w:rPr>
          <w:spacing w:val="1"/>
        </w:rPr>
        <w:t xml:space="preserve"> </w:t>
      </w:r>
      <w:r w:rsidR="000265CB">
        <w:t>иллюстрациях,</w:t>
      </w:r>
      <w:r w:rsidR="000265CB">
        <w:rPr>
          <w:spacing w:val="1"/>
        </w:rPr>
        <w:t xml:space="preserve"> </w:t>
      </w:r>
      <w:r w:rsidR="000265CB">
        <w:t>графически</w:t>
      </w:r>
      <w:r w:rsidR="000265CB">
        <w:rPr>
          <w:spacing w:val="1"/>
        </w:rPr>
        <w:t xml:space="preserve"> </w:t>
      </w:r>
      <w:r w:rsidR="000265CB">
        <w:t>(в</w:t>
      </w:r>
      <w:r w:rsidR="000265CB">
        <w:rPr>
          <w:spacing w:val="-62"/>
        </w:rPr>
        <w:t xml:space="preserve"> </w:t>
      </w:r>
      <w:r w:rsidR="000265CB">
        <w:t>таблицах,</w:t>
      </w:r>
      <w:r w:rsidR="000265CB">
        <w:rPr>
          <w:spacing w:val="3"/>
        </w:rPr>
        <w:t xml:space="preserve"> </w:t>
      </w:r>
      <w:r w:rsidR="000265CB">
        <w:t>диаграммах).</w:t>
      </w:r>
    </w:p>
    <w:p w:rsidR="001077EE" w:rsidRDefault="000265CB">
      <w:pPr>
        <w:pStyle w:val="4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</w:t>
      </w:r>
      <w:r w:rsidR="006206EA">
        <w:t>:</w:t>
      </w:r>
    </w:p>
    <w:p w:rsidR="001077EE" w:rsidRDefault="006206EA">
      <w:pPr>
        <w:pStyle w:val="a3"/>
        <w:ind w:right="581"/>
      </w:pPr>
      <w:r>
        <w:t>- и</w:t>
      </w:r>
      <w:r w:rsidR="000265CB">
        <w:t>спользовать в соответствии с коммуникативной задачей различные стратегии чтения и</w:t>
      </w:r>
      <w:r w:rsidR="000265CB">
        <w:rPr>
          <w:spacing w:val="1"/>
        </w:rPr>
        <w:t xml:space="preserve"> </w:t>
      </w:r>
      <w:proofErr w:type="spellStart"/>
      <w:r w:rsidR="000265CB">
        <w:t>аудирования</w:t>
      </w:r>
      <w:proofErr w:type="spellEnd"/>
      <w:r w:rsidR="000265CB">
        <w:rPr>
          <w:spacing w:val="1"/>
        </w:rPr>
        <w:t xml:space="preserve"> </w:t>
      </w:r>
      <w:r w:rsidR="000265CB">
        <w:t>для</w:t>
      </w:r>
      <w:r w:rsidR="000265CB">
        <w:rPr>
          <w:spacing w:val="1"/>
        </w:rPr>
        <w:t xml:space="preserve"> </w:t>
      </w:r>
      <w:r w:rsidR="000265CB">
        <w:t>получения</w:t>
      </w:r>
      <w:r w:rsidR="000265CB">
        <w:rPr>
          <w:spacing w:val="1"/>
        </w:rPr>
        <w:t xml:space="preserve"> </w:t>
      </w:r>
      <w:r w:rsidR="000265CB">
        <w:t>информации</w:t>
      </w:r>
      <w:r w:rsidR="000265CB">
        <w:rPr>
          <w:spacing w:val="1"/>
        </w:rPr>
        <w:t xml:space="preserve"> </w:t>
      </w:r>
      <w:r w:rsidR="000265CB">
        <w:t>(с</w:t>
      </w:r>
      <w:r w:rsidR="000265CB">
        <w:rPr>
          <w:spacing w:val="1"/>
        </w:rPr>
        <w:t xml:space="preserve"> </w:t>
      </w:r>
      <w:r w:rsidR="000265CB">
        <w:t>пониманием</w:t>
      </w:r>
      <w:r w:rsidR="000265CB">
        <w:rPr>
          <w:spacing w:val="1"/>
        </w:rPr>
        <w:t xml:space="preserve"> </w:t>
      </w:r>
      <w:r w:rsidR="000265CB">
        <w:t>основного</w:t>
      </w:r>
      <w:r w:rsidR="000265CB">
        <w:rPr>
          <w:spacing w:val="1"/>
        </w:rPr>
        <w:t xml:space="preserve"> </w:t>
      </w:r>
      <w:r w:rsidR="000265CB">
        <w:t>содержания,</w:t>
      </w:r>
      <w:r w:rsidR="000265CB">
        <w:rPr>
          <w:spacing w:val="1"/>
        </w:rPr>
        <w:t xml:space="preserve"> </w:t>
      </w:r>
      <w:r w:rsidR="000265CB">
        <w:t>с</w:t>
      </w:r>
      <w:r w:rsidR="000265CB">
        <w:rPr>
          <w:spacing w:val="1"/>
        </w:rPr>
        <w:t xml:space="preserve"> </w:t>
      </w:r>
      <w:r w:rsidR="000265CB">
        <w:t>пониманием запрашиваемой информации,</w:t>
      </w:r>
      <w:r w:rsidR="000265CB">
        <w:rPr>
          <w:spacing w:val="3"/>
        </w:rPr>
        <w:t xml:space="preserve"> </w:t>
      </w:r>
      <w:r w:rsidR="000265CB">
        <w:t>с</w:t>
      </w:r>
      <w:r w:rsidR="000265CB">
        <w:rPr>
          <w:spacing w:val="-4"/>
        </w:rPr>
        <w:t xml:space="preserve"> </w:t>
      </w:r>
      <w:r>
        <w:t>полным пониманием);</w:t>
      </w:r>
    </w:p>
    <w:p w:rsidR="001077EE" w:rsidRDefault="006206EA">
      <w:pPr>
        <w:pStyle w:val="a3"/>
        <w:ind w:right="580"/>
      </w:pPr>
      <w:r>
        <w:t>- п</w:t>
      </w:r>
      <w:r w:rsidR="000265CB">
        <w:t>рогнозировать</w:t>
      </w:r>
      <w:r w:rsidR="000265CB">
        <w:rPr>
          <w:spacing w:val="1"/>
        </w:rPr>
        <w:t xml:space="preserve"> </w:t>
      </w:r>
      <w:r w:rsidR="000265CB">
        <w:t>содержание</w:t>
      </w:r>
      <w:r w:rsidR="000265CB">
        <w:rPr>
          <w:spacing w:val="1"/>
        </w:rPr>
        <w:t xml:space="preserve"> </w:t>
      </w:r>
      <w:r w:rsidR="000265CB">
        <w:t>текста</w:t>
      </w:r>
      <w:r w:rsidR="000265CB">
        <w:rPr>
          <w:spacing w:val="1"/>
        </w:rPr>
        <w:t xml:space="preserve"> </w:t>
      </w:r>
      <w:r w:rsidR="000265CB">
        <w:t>по</w:t>
      </w:r>
      <w:r w:rsidR="000265CB">
        <w:rPr>
          <w:spacing w:val="1"/>
        </w:rPr>
        <w:t xml:space="preserve"> </w:t>
      </w:r>
      <w:r w:rsidR="000265CB">
        <w:t>заголовку;</w:t>
      </w:r>
      <w:r w:rsidR="000265CB">
        <w:rPr>
          <w:spacing w:val="1"/>
        </w:rPr>
        <w:t xml:space="preserve"> </w:t>
      </w:r>
      <w:r w:rsidR="000265CB">
        <w:t>прогнозировать</w:t>
      </w:r>
      <w:r w:rsidR="000265CB">
        <w:rPr>
          <w:spacing w:val="66"/>
        </w:rPr>
        <w:t xml:space="preserve"> </w:t>
      </w:r>
      <w:r w:rsidR="000265CB">
        <w:t>возможное</w:t>
      </w:r>
      <w:r w:rsidR="000265CB">
        <w:rPr>
          <w:spacing w:val="1"/>
        </w:rPr>
        <w:t xml:space="preserve"> </w:t>
      </w:r>
      <w:r w:rsidR="000265CB">
        <w:t>дальнейшее</w:t>
      </w:r>
      <w:r w:rsidR="000265CB">
        <w:rPr>
          <w:spacing w:val="1"/>
        </w:rPr>
        <w:t xml:space="preserve"> </w:t>
      </w:r>
      <w:r w:rsidR="000265CB">
        <w:t>развитие</w:t>
      </w:r>
      <w:r w:rsidR="000265CB">
        <w:rPr>
          <w:spacing w:val="1"/>
        </w:rPr>
        <w:t xml:space="preserve"> </w:t>
      </w:r>
      <w:r w:rsidR="000265CB">
        <w:t>событий</w:t>
      </w:r>
      <w:r w:rsidR="000265CB">
        <w:rPr>
          <w:spacing w:val="1"/>
        </w:rPr>
        <w:t xml:space="preserve"> </w:t>
      </w:r>
      <w:r w:rsidR="000265CB">
        <w:t>по</w:t>
      </w:r>
      <w:r w:rsidR="000265CB">
        <w:rPr>
          <w:spacing w:val="1"/>
        </w:rPr>
        <w:t xml:space="preserve"> </w:t>
      </w:r>
      <w:r w:rsidR="000265CB">
        <w:t>началу</w:t>
      </w:r>
      <w:r w:rsidR="000265CB">
        <w:rPr>
          <w:spacing w:val="1"/>
        </w:rPr>
        <w:t xml:space="preserve"> </w:t>
      </w:r>
      <w:r w:rsidR="000265CB">
        <w:t>текста;</w:t>
      </w:r>
      <w:r w:rsidR="000265CB">
        <w:rPr>
          <w:spacing w:val="1"/>
        </w:rPr>
        <w:t xml:space="preserve"> </w:t>
      </w:r>
      <w:r w:rsidR="000265CB">
        <w:t>устанавливать</w:t>
      </w:r>
      <w:r w:rsidR="000265CB">
        <w:rPr>
          <w:spacing w:val="1"/>
        </w:rPr>
        <w:t xml:space="preserve"> </w:t>
      </w:r>
      <w:r w:rsidR="000265CB">
        <w:t>логическую</w:t>
      </w:r>
      <w:r w:rsidR="000265CB">
        <w:rPr>
          <w:spacing w:val="1"/>
        </w:rPr>
        <w:t xml:space="preserve"> </w:t>
      </w:r>
      <w:r w:rsidR="000265CB">
        <w:t>последовательность</w:t>
      </w:r>
      <w:r w:rsidR="000265CB">
        <w:rPr>
          <w:spacing w:val="-1"/>
        </w:rPr>
        <w:t xml:space="preserve"> </w:t>
      </w:r>
      <w:r w:rsidR="000265CB">
        <w:t>основных</w:t>
      </w:r>
      <w:r w:rsidR="000265CB">
        <w:rPr>
          <w:spacing w:val="-3"/>
        </w:rPr>
        <w:t xml:space="preserve"> </w:t>
      </w:r>
      <w:r w:rsidR="000265CB">
        <w:t>фактов;</w:t>
      </w:r>
      <w:r w:rsidR="000265CB">
        <w:rPr>
          <w:spacing w:val="-2"/>
        </w:rPr>
        <w:t xml:space="preserve"> </w:t>
      </w:r>
      <w:r w:rsidR="000265CB">
        <w:t>восстанавливать</w:t>
      </w:r>
      <w:r w:rsidR="000265CB">
        <w:rPr>
          <w:spacing w:val="-4"/>
        </w:rPr>
        <w:t xml:space="preserve"> </w:t>
      </w:r>
      <w:r w:rsidR="000265CB">
        <w:t>текст</w:t>
      </w:r>
      <w:r w:rsidR="000265CB">
        <w:rPr>
          <w:spacing w:val="-1"/>
        </w:rPr>
        <w:t xml:space="preserve"> </w:t>
      </w:r>
      <w:r w:rsidR="000265CB">
        <w:t>из</w:t>
      </w:r>
      <w:r w:rsidR="000265CB">
        <w:rPr>
          <w:spacing w:val="-3"/>
        </w:rPr>
        <w:t xml:space="preserve"> </w:t>
      </w:r>
      <w:r w:rsidR="000265CB">
        <w:t>разрозненных</w:t>
      </w:r>
      <w:r w:rsidR="000265CB">
        <w:rPr>
          <w:spacing w:val="-3"/>
        </w:rPr>
        <w:t xml:space="preserve"> </w:t>
      </w:r>
      <w:r w:rsidR="000265CB">
        <w:t>абзацев.</w:t>
      </w:r>
    </w:p>
    <w:p w:rsidR="001077EE" w:rsidRDefault="000265CB" w:rsidP="006206EA">
      <w:pPr>
        <w:pStyle w:val="a3"/>
        <w:ind w:right="584"/>
      </w:pP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прочитанный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его</w:t>
      </w:r>
      <w:r>
        <w:rPr>
          <w:spacing w:val="66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lastRenderedPageBreak/>
        <w:t>переработки</w:t>
      </w:r>
      <w:r>
        <w:rPr>
          <w:spacing w:val="1"/>
        </w:rPr>
        <w:t xml:space="preserve"> </w:t>
      </w:r>
      <w:r>
        <w:t>(смыслового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66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выборочного перевода);</w:t>
      </w:r>
      <w:r w:rsidR="006206EA"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формальные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(подзаголовки,</w:t>
      </w:r>
      <w:r>
        <w:rPr>
          <w:spacing w:val="1"/>
        </w:rPr>
        <w:t xml:space="preserve"> </w:t>
      </w:r>
      <w:r>
        <w:t>иллюстрации,</w:t>
      </w:r>
      <w:r>
        <w:rPr>
          <w:spacing w:val="-62"/>
        </w:rPr>
        <w:t xml:space="preserve"> </w:t>
      </w:r>
      <w:r>
        <w:t>сноски)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понимания</w:t>
      </w:r>
      <w:r>
        <w:rPr>
          <w:spacing w:val="2"/>
        </w:rPr>
        <w:t xml:space="preserve"> </w:t>
      </w:r>
      <w:r w:rsidR="006206EA">
        <w:t>его содержания;</w:t>
      </w:r>
    </w:p>
    <w:p w:rsidR="006206EA" w:rsidRDefault="006206EA">
      <w:pPr>
        <w:pStyle w:val="a3"/>
        <w:ind w:right="578"/>
        <w:jc w:val="left"/>
        <w:rPr>
          <w:spacing w:val="-62"/>
        </w:rPr>
      </w:pPr>
      <w:r>
        <w:t>- ф</w:t>
      </w:r>
      <w:r w:rsidR="000265CB">
        <w:t>иксировать</w:t>
      </w:r>
      <w:r w:rsidR="000265CB">
        <w:rPr>
          <w:spacing w:val="-2"/>
        </w:rPr>
        <w:t xml:space="preserve"> </w:t>
      </w:r>
      <w:r w:rsidR="000265CB">
        <w:t>информацию</w:t>
      </w:r>
      <w:r w:rsidR="000265CB">
        <w:rPr>
          <w:spacing w:val="-5"/>
        </w:rPr>
        <w:t xml:space="preserve"> </w:t>
      </w:r>
      <w:r w:rsidR="000265CB">
        <w:t>доступными</w:t>
      </w:r>
      <w:r w:rsidR="000265CB">
        <w:rPr>
          <w:spacing w:val="-3"/>
        </w:rPr>
        <w:t xml:space="preserve"> </w:t>
      </w:r>
      <w:r w:rsidR="000265CB">
        <w:t>средствами</w:t>
      </w:r>
      <w:r w:rsidR="000265CB">
        <w:rPr>
          <w:spacing w:val="-3"/>
        </w:rPr>
        <w:t xml:space="preserve"> </w:t>
      </w:r>
      <w:r w:rsidR="000265CB">
        <w:t>(в</w:t>
      </w:r>
      <w:r w:rsidR="000265CB">
        <w:rPr>
          <w:spacing w:val="-6"/>
        </w:rPr>
        <w:t xml:space="preserve"> </w:t>
      </w:r>
      <w:r w:rsidR="000265CB">
        <w:t>виде</w:t>
      </w:r>
      <w:r w:rsidR="000265CB">
        <w:rPr>
          <w:spacing w:val="-3"/>
        </w:rPr>
        <w:t xml:space="preserve"> </w:t>
      </w:r>
      <w:r w:rsidR="000265CB">
        <w:t>ключевых</w:t>
      </w:r>
      <w:r w:rsidR="000265CB">
        <w:rPr>
          <w:spacing w:val="-3"/>
        </w:rPr>
        <w:t xml:space="preserve"> </w:t>
      </w:r>
      <w:r w:rsidR="000265CB">
        <w:t>слов,</w:t>
      </w:r>
      <w:r w:rsidR="000265CB">
        <w:rPr>
          <w:spacing w:val="-2"/>
        </w:rPr>
        <w:t xml:space="preserve"> </w:t>
      </w:r>
      <w:r w:rsidR="000265CB">
        <w:t>плана)</w:t>
      </w:r>
      <w:r>
        <w:t>;</w:t>
      </w:r>
    </w:p>
    <w:p w:rsidR="001077EE" w:rsidRDefault="006206EA">
      <w:pPr>
        <w:pStyle w:val="a3"/>
        <w:ind w:right="578"/>
        <w:jc w:val="left"/>
      </w:pPr>
      <w:r>
        <w:t>- о</w:t>
      </w:r>
      <w:r w:rsidR="000265CB">
        <w:t>ценивать</w:t>
      </w:r>
      <w:r w:rsidR="000265CB">
        <w:rPr>
          <w:spacing w:val="-1"/>
        </w:rPr>
        <w:t xml:space="preserve"> </w:t>
      </w:r>
      <w:r w:rsidR="000265CB">
        <w:t>достоверность</w:t>
      </w:r>
      <w:r w:rsidR="000265CB">
        <w:rPr>
          <w:spacing w:val="-1"/>
        </w:rPr>
        <w:t xml:space="preserve"> </w:t>
      </w:r>
      <w:r w:rsidR="000265CB">
        <w:t>информации,</w:t>
      </w:r>
      <w:r w:rsidR="000265CB">
        <w:rPr>
          <w:spacing w:val="-4"/>
        </w:rPr>
        <w:t xml:space="preserve"> </w:t>
      </w:r>
      <w:r w:rsidR="000265CB">
        <w:t>полученной</w:t>
      </w:r>
      <w:r w:rsidR="000265CB">
        <w:rPr>
          <w:spacing w:val="-2"/>
        </w:rPr>
        <w:t xml:space="preserve"> </w:t>
      </w:r>
      <w:r w:rsidR="000265CB">
        <w:t>из</w:t>
      </w:r>
      <w:r w:rsidR="000265CB">
        <w:rPr>
          <w:spacing w:val="-3"/>
        </w:rPr>
        <w:t xml:space="preserve"> </w:t>
      </w:r>
      <w:r w:rsidR="000265CB">
        <w:t>иноязычных</w:t>
      </w:r>
      <w:r w:rsidR="000265CB">
        <w:rPr>
          <w:spacing w:val="-3"/>
        </w:rPr>
        <w:t xml:space="preserve"> </w:t>
      </w:r>
      <w:r w:rsidR="000265CB">
        <w:t>источников</w:t>
      </w:r>
      <w:r>
        <w:t>;</w:t>
      </w:r>
    </w:p>
    <w:p w:rsidR="001077EE" w:rsidRDefault="006206EA">
      <w:pPr>
        <w:pStyle w:val="a3"/>
        <w:ind w:right="578"/>
        <w:jc w:val="left"/>
      </w:pPr>
      <w:r>
        <w:t>- н</w:t>
      </w:r>
      <w:r w:rsidR="000265CB">
        <w:t>аходить</w:t>
      </w:r>
      <w:r w:rsidR="000265CB">
        <w:rPr>
          <w:spacing w:val="17"/>
        </w:rPr>
        <w:t xml:space="preserve"> </w:t>
      </w:r>
      <w:r w:rsidR="000265CB">
        <w:t>аргументы,</w:t>
      </w:r>
      <w:r w:rsidR="000265CB">
        <w:rPr>
          <w:spacing w:val="17"/>
        </w:rPr>
        <w:t xml:space="preserve"> </w:t>
      </w:r>
      <w:r w:rsidR="000265CB">
        <w:t>подтверждающие</w:t>
      </w:r>
      <w:r w:rsidR="000265CB">
        <w:rPr>
          <w:spacing w:val="16"/>
        </w:rPr>
        <w:t xml:space="preserve"> </w:t>
      </w:r>
      <w:r w:rsidR="000265CB">
        <w:t>или</w:t>
      </w:r>
      <w:r w:rsidR="000265CB">
        <w:rPr>
          <w:spacing w:val="16"/>
        </w:rPr>
        <w:t xml:space="preserve"> </w:t>
      </w:r>
      <w:r w:rsidR="000265CB">
        <w:t>опровергающие</w:t>
      </w:r>
      <w:r w:rsidR="000265CB">
        <w:rPr>
          <w:spacing w:val="16"/>
        </w:rPr>
        <w:t xml:space="preserve"> </w:t>
      </w:r>
      <w:r w:rsidR="000265CB">
        <w:t>одну</w:t>
      </w:r>
      <w:r w:rsidR="000265CB">
        <w:rPr>
          <w:spacing w:val="23"/>
        </w:rPr>
        <w:t xml:space="preserve"> </w:t>
      </w:r>
      <w:r w:rsidR="000265CB">
        <w:t>и</w:t>
      </w:r>
      <w:r w:rsidR="000265CB">
        <w:rPr>
          <w:spacing w:val="15"/>
        </w:rPr>
        <w:t xml:space="preserve"> </w:t>
      </w:r>
      <w:r w:rsidR="000265CB">
        <w:t>ту</w:t>
      </w:r>
      <w:r w:rsidR="000265CB">
        <w:rPr>
          <w:spacing w:val="15"/>
        </w:rPr>
        <w:t xml:space="preserve"> </w:t>
      </w:r>
      <w:r w:rsidR="000265CB">
        <w:t>же</w:t>
      </w:r>
      <w:r w:rsidR="000265CB">
        <w:rPr>
          <w:spacing w:val="15"/>
        </w:rPr>
        <w:t xml:space="preserve"> </w:t>
      </w:r>
      <w:r w:rsidR="000265CB">
        <w:t>идею,</w:t>
      </w:r>
      <w:r w:rsidR="000265CB">
        <w:rPr>
          <w:spacing w:val="22"/>
        </w:rPr>
        <w:t xml:space="preserve"> </w:t>
      </w:r>
      <w:r w:rsidR="000265CB">
        <w:t>в</w:t>
      </w:r>
      <w:r w:rsidR="000265CB">
        <w:rPr>
          <w:spacing w:val="-62"/>
        </w:rPr>
        <w:t xml:space="preserve"> </w:t>
      </w:r>
      <w:r w:rsidR="000265CB">
        <w:t>различных информационных</w:t>
      </w:r>
      <w:r w:rsidR="000265CB">
        <w:rPr>
          <w:spacing w:val="1"/>
        </w:rPr>
        <w:t xml:space="preserve"> </w:t>
      </w:r>
      <w:r w:rsidR="000265CB">
        <w:t>источниках;</w:t>
      </w:r>
      <w:r>
        <w:t xml:space="preserve"> </w:t>
      </w:r>
      <w:r w:rsidR="000265CB">
        <w:t>выдвигать</w:t>
      </w:r>
      <w:r w:rsidR="000265CB">
        <w:rPr>
          <w:spacing w:val="11"/>
        </w:rPr>
        <w:t xml:space="preserve"> </w:t>
      </w:r>
      <w:r w:rsidR="000265CB">
        <w:t>предположения</w:t>
      </w:r>
      <w:r w:rsidR="000265CB">
        <w:rPr>
          <w:spacing w:val="12"/>
        </w:rPr>
        <w:t xml:space="preserve"> </w:t>
      </w:r>
      <w:r w:rsidR="000265CB">
        <w:t>(например,</w:t>
      </w:r>
      <w:r w:rsidR="000265CB">
        <w:rPr>
          <w:spacing w:val="13"/>
        </w:rPr>
        <w:t xml:space="preserve"> </w:t>
      </w:r>
      <w:r w:rsidR="000265CB">
        <w:t>о</w:t>
      </w:r>
      <w:r w:rsidR="000265CB">
        <w:rPr>
          <w:spacing w:val="11"/>
        </w:rPr>
        <w:t xml:space="preserve"> </w:t>
      </w:r>
      <w:r w:rsidR="000265CB">
        <w:t>значении</w:t>
      </w:r>
      <w:r w:rsidR="000265CB">
        <w:rPr>
          <w:spacing w:val="11"/>
        </w:rPr>
        <w:t xml:space="preserve"> </w:t>
      </w:r>
      <w:r w:rsidR="000265CB">
        <w:t>слова</w:t>
      </w:r>
      <w:r w:rsidR="000265CB">
        <w:rPr>
          <w:spacing w:val="11"/>
        </w:rPr>
        <w:t xml:space="preserve"> </w:t>
      </w:r>
      <w:r w:rsidR="000265CB">
        <w:t>в</w:t>
      </w:r>
      <w:r w:rsidR="000265CB">
        <w:rPr>
          <w:spacing w:val="12"/>
        </w:rPr>
        <w:t xml:space="preserve"> </w:t>
      </w:r>
      <w:r w:rsidR="000265CB">
        <w:t>контексте)</w:t>
      </w:r>
      <w:r w:rsidR="000265CB">
        <w:rPr>
          <w:spacing w:val="11"/>
        </w:rPr>
        <w:t xml:space="preserve"> </w:t>
      </w:r>
      <w:r w:rsidR="000265CB">
        <w:t>и</w:t>
      </w:r>
      <w:r w:rsidR="000265CB">
        <w:rPr>
          <w:spacing w:val="7"/>
        </w:rPr>
        <w:t xml:space="preserve"> </w:t>
      </w:r>
      <w:r w:rsidR="000265CB">
        <w:t>аргументировать</w:t>
      </w:r>
      <w:r w:rsidR="000265CB">
        <w:rPr>
          <w:spacing w:val="-62"/>
        </w:rPr>
        <w:t xml:space="preserve"> </w:t>
      </w:r>
      <w:r w:rsidR="000265CB">
        <w:t>его.</w:t>
      </w:r>
    </w:p>
    <w:p w:rsidR="006206EA" w:rsidRDefault="000265CB" w:rsidP="006206EA">
      <w:pPr>
        <w:pStyle w:val="4"/>
        <w:spacing w:line="240" w:lineRule="auto"/>
        <w:jc w:val="left"/>
      </w:pPr>
      <w:r>
        <w:t>Формирование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коммуникативных</w:t>
      </w:r>
      <w:r>
        <w:rPr>
          <w:spacing w:val="-6"/>
        </w:rPr>
        <w:t xml:space="preserve"> </w:t>
      </w:r>
      <w:r>
        <w:t>действий</w:t>
      </w:r>
    </w:p>
    <w:p w:rsidR="001077EE" w:rsidRPr="006206EA" w:rsidRDefault="006206EA" w:rsidP="006206EA">
      <w:pPr>
        <w:pStyle w:val="4"/>
        <w:spacing w:line="240" w:lineRule="auto"/>
        <w:jc w:val="left"/>
        <w:rPr>
          <w:b w:val="0"/>
          <w:i w:val="0"/>
        </w:rPr>
      </w:pPr>
      <w:r>
        <w:rPr>
          <w:b w:val="0"/>
          <w:i w:val="0"/>
        </w:rPr>
        <w:t>- в</w:t>
      </w:r>
      <w:r w:rsidR="000265CB" w:rsidRPr="006206EA">
        <w:rPr>
          <w:b w:val="0"/>
          <w:i w:val="0"/>
        </w:rPr>
        <w:t>оспринимать и создавать собственные диалогические и монологические высказывания,</w:t>
      </w:r>
      <w:r w:rsidR="000265CB" w:rsidRPr="006206EA">
        <w:rPr>
          <w:b w:val="0"/>
          <w:i w:val="0"/>
          <w:spacing w:val="-62"/>
        </w:rPr>
        <w:t xml:space="preserve"> </w:t>
      </w:r>
      <w:r w:rsidR="000265CB" w:rsidRPr="006206EA">
        <w:rPr>
          <w:b w:val="0"/>
          <w:i w:val="0"/>
        </w:rPr>
        <w:t>участвуя в обсуждениях, выступлениях; выражать эмоции в соответствии с условиями и</w:t>
      </w:r>
      <w:r w:rsidR="000265CB" w:rsidRPr="006206EA">
        <w:rPr>
          <w:b w:val="0"/>
          <w:i w:val="0"/>
          <w:spacing w:val="1"/>
        </w:rPr>
        <w:t xml:space="preserve"> </w:t>
      </w:r>
      <w:r w:rsidR="000265CB" w:rsidRPr="006206EA">
        <w:rPr>
          <w:b w:val="0"/>
          <w:i w:val="0"/>
        </w:rPr>
        <w:t>целями</w:t>
      </w:r>
      <w:r w:rsidR="000265CB" w:rsidRPr="006206EA">
        <w:rPr>
          <w:b w:val="0"/>
          <w:i w:val="0"/>
          <w:spacing w:val="1"/>
        </w:rPr>
        <w:t xml:space="preserve"> </w:t>
      </w:r>
      <w:r>
        <w:rPr>
          <w:b w:val="0"/>
          <w:i w:val="0"/>
        </w:rPr>
        <w:t>общения;</w:t>
      </w:r>
    </w:p>
    <w:p w:rsidR="001077EE" w:rsidRDefault="006206EA">
      <w:pPr>
        <w:pStyle w:val="a3"/>
        <w:spacing w:before="1"/>
        <w:ind w:right="576"/>
      </w:pPr>
      <w:r>
        <w:t>- о</w:t>
      </w:r>
      <w:r w:rsidR="000265CB">
        <w:t>существлять</w:t>
      </w:r>
      <w:r w:rsidR="000265CB">
        <w:rPr>
          <w:spacing w:val="1"/>
        </w:rPr>
        <w:t xml:space="preserve"> </w:t>
      </w:r>
      <w:r w:rsidR="000265CB">
        <w:t>смысловое</w:t>
      </w:r>
      <w:r w:rsidR="000265CB">
        <w:rPr>
          <w:spacing w:val="1"/>
        </w:rPr>
        <w:t xml:space="preserve"> </w:t>
      </w:r>
      <w:r w:rsidR="000265CB">
        <w:t>чтение</w:t>
      </w:r>
      <w:r w:rsidR="000265CB">
        <w:rPr>
          <w:spacing w:val="1"/>
        </w:rPr>
        <w:t xml:space="preserve"> </w:t>
      </w:r>
      <w:r w:rsidR="000265CB">
        <w:t>текста</w:t>
      </w:r>
      <w:r w:rsidR="000265CB">
        <w:rPr>
          <w:spacing w:val="1"/>
        </w:rPr>
        <w:t xml:space="preserve"> </w:t>
      </w:r>
      <w:r w:rsidR="000265CB">
        <w:t>с</w:t>
      </w:r>
      <w:r w:rsidR="000265CB">
        <w:rPr>
          <w:spacing w:val="1"/>
        </w:rPr>
        <w:t xml:space="preserve"> </w:t>
      </w:r>
      <w:r w:rsidR="000265CB">
        <w:t>учетом</w:t>
      </w:r>
      <w:r w:rsidR="000265CB">
        <w:rPr>
          <w:spacing w:val="1"/>
        </w:rPr>
        <w:t xml:space="preserve"> </w:t>
      </w:r>
      <w:r w:rsidR="000265CB">
        <w:t>коммуникативной</w:t>
      </w:r>
      <w:r w:rsidR="000265CB">
        <w:rPr>
          <w:spacing w:val="1"/>
        </w:rPr>
        <w:t xml:space="preserve"> </w:t>
      </w:r>
      <w:r w:rsidR="000265CB">
        <w:t>задачи</w:t>
      </w:r>
      <w:r w:rsidR="000265CB">
        <w:rPr>
          <w:spacing w:val="1"/>
        </w:rPr>
        <w:t xml:space="preserve"> </w:t>
      </w:r>
      <w:r w:rsidR="000265CB">
        <w:t>и</w:t>
      </w:r>
      <w:r w:rsidR="000265CB">
        <w:rPr>
          <w:spacing w:val="65"/>
        </w:rPr>
        <w:t xml:space="preserve"> </w:t>
      </w:r>
      <w:r w:rsidR="000265CB">
        <w:t>вида</w:t>
      </w:r>
      <w:r w:rsidR="000265CB">
        <w:rPr>
          <w:spacing w:val="1"/>
        </w:rPr>
        <w:t xml:space="preserve"> </w:t>
      </w:r>
      <w:r w:rsidR="000265CB">
        <w:t>текста,</w:t>
      </w:r>
      <w:r w:rsidR="000265CB">
        <w:rPr>
          <w:spacing w:val="1"/>
        </w:rPr>
        <w:t xml:space="preserve"> </w:t>
      </w:r>
      <w:r w:rsidR="000265CB">
        <w:t>используя разные</w:t>
      </w:r>
      <w:r w:rsidR="000265CB">
        <w:rPr>
          <w:spacing w:val="1"/>
        </w:rPr>
        <w:t xml:space="preserve"> </w:t>
      </w:r>
      <w:r w:rsidR="000265CB">
        <w:t>стратегии</w:t>
      </w:r>
      <w:r w:rsidR="000265CB">
        <w:rPr>
          <w:spacing w:val="1"/>
        </w:rPr>
        <w:t xml:space="preserve"> </w:t>
      </w:r>
      <w:r w:rsidR="000265CB">
        <w:t>чтения</w:t>
      </w:r>
      <w:r w:rsidR="000265CB">
        <w:rPr>
          <w:spacing w:val="1"/>
        </w:rPr>
        <w:t xml:space="preserve"> </w:t>
      </w:r>
      <w:r w:rsidR="000265CB">
        <w:t>(с</w:t>
      </w:r>
      <w:r w:rsidR="000265CB">
        <w:rPr>
          <w:spacing w:val="1"/>
        </w:rPr>
        <w:t xml:space="preserve"> </w:t>
      </w:r>
      <w:r w:rsidR="000265CB">
        <w:t>пониманием</w:t>
      </w:r>
      <w:r w:rsidR="000265CB">
        <w:rPr>
          <w:spacing w:val="1"/>
        </w:rPr>
        <w:t xml:space="preserve"> </w:t>
      </w:r>
      <w:r w:rsidR="000265CB">
        <w:t>основного</w:t>
      </w:r>
      <w:r w:rsidR="000265CB">
        <w:rPr>
          <w:spacing w:val="1"/>
        </w:rPr>
        <w:t xml:space="preserve"> </w:t>
      </w:r>
      <w:r w:rsidR="000265CB">
        <w:t>содержания,</w:t>
      </w:r>
      <w:r w:rsidR="000265CB">
        <w:rPr>
          <w:spacing w:val="1"/>
        </w:rPr>
        <w:t xml:space="preserve"> </w:t>
      </w:r>
      <w:r w:rsidR="000265CB">
        <w:t>с</w:t>
      </w:r>
      <w:r w:rsidR="000265CB">
        <w:rPr>
          <w:spacing w:val="1"/>
        </w:rPr>
        <w:t xml:space="preserve"> </w:t>
      </w:r>
      <w:r w:rsidR="000265CB">
        <w:t>полным пониманием,</w:t>
      </w:r>
      <w:r w:rsidR="000265CB">
        <w:rPr>
          <w:spacing w:val="2"/>
        </w:rPr>
        <w:t xml:space="preserve"> </w:t>
      </w:r>
      <w:r w:rsidR="000265CB">
        <w:t>с</w:t>
      </w:r>
      <w:r w:rsidR="000265CB">
        <w:rPr>
          <w:spacing w:val="1"/>
        </w:rPr>
        <w:t xml:space="preserve"> </w:t>
      </w:r>
      <w:r w:rsidR="000265CB">
        <w:t>нахождением интересующей</w:t>
      </w:r>
      <w:r w:rsidR="000265CB">
        <w:rPr>
          <w:spacing w:val="1"/>
        </w:rPr>
        <w:t xml:space="preserve"> </w:t>
      </w:r>
      <w:r>
        <w:t>информации);</w:t>
      </w:r>
    </w:p>
    <w:p w:rsidR="001077EE" w:rsidRDefault="006206EA">
      <w:pPr>
        <w:pStyle w:val="a3"/>
        <w:spacing w:before="1" w:line="298" w:lineRule="exact"/>
      </w:pPr>
      <w:r>
        <w:t>- а</w:t>
      </w:r>
      <w:r w:rsidR="000265CB">
        <w:t>нализировать</w:t>
      </w:r>
      <w:r w:rsidR="000265CB">
        <w:rPr>
          <w:spacing w:val="-2"/>
        </w:rPr>
        <w:t xml:space="preserve"> </w:t>
      </w:r>
      <w:r w:rsidR="000265CB">
        <w:t>и</w:t>
      </w:r>
      <w:r w:rsidR="000265CB">
        <w:rPr>
          <w:spacing w:val="-7"/>
        </w:rPr>
        <w:t xml:space="preserve"> </w:t>
      </w:r>
      <w:r w:rsidR="000265CB">
        <w:t>восстанавливать</w:t>
      </w:r>
      <w:r w:rsidR="000265CB">
        <w:rPr>
          <w:spacing w:val="-6"/>
        </w:rPr>
        <w:t xml:space="preserve"> </w:t>
      </w:r>
      <w:r w:rsidR="000265CB">
        <w:t>текст</w:t>
      </w:r>
      <w:r w:rsidR="000265CB">
        <w:rPr>
          <w:spacing w:val="-1"/>
        </w:rPr>
        <w:t xml:space="preserve"> </w:t>
      </w:r>
      <w:r w:rsidR="000265CB">
        <w:t>с</w:t>
      </w:r>
      <w:r w:rsidR="000265CB">
        <w:rPr>
          <w:spacing w:val="-7"/>
        </w:rPr>
        <w:t xml:space="preserve"> </w:t>
      </w:r>
      <w:r w:rsidR="000265CB">
        <w:t>опущенными</w:t>
      </w:r>
      <w:r w:rsidR="000265CB">
        <w:rPr>
          <w:spacing w:val="-2"/>
        </w:rPr>
        <w:t xml:space="preserve"> </w:t>
      </w:r>
      <w:r w:rsidR="000265CB">
        <w:t>в</w:t>
      </w:r>
      <w:r w:rsidR="000265CB">
        <w:rPr>
          <w:spacing w:val="-2"/>
        </w:rPr>
        <w:t xml:space="preserve"> </w:t>
      </w:r>
      <w:r w:rsidR="000265CB">
        <w:t>учебных</w:t>
      </w:r>
      <w:r w:rsidR="000265CB">
        <w:rPr>
          <w:spacing w:val="-3"/>
        </w:rPr>
        <w:t xml:space="preserve"> </w:t>
      </w:r>
      <w:r w:rsidR="000265CB">
        <w:t>целях</w:t>
      </w:r>
      <w:r w:rsidR="000265CB">
        <w:rPr>
          <w:spacing w:val="-2"/>
        </w:rPr>
        <w:t xml:space="preserve"> </w:t>
      </w:r>
      <w:r w:rsidR="000265CB">
        <w:t>фрагментами</w:t>
      </w:r>
      <w:r>
        <w:t>;</w:t>
      </w:r>
    </w:p>
    <w:p w:rsidR="001077EE" w:rsidRDefault="006206EA">
      <w:pPr>
        <w:pStyle w:val="a3"/>
        <w:ind w:right="580"/>
      </w:pPr>
      <w:r>
        <w:t>- в</w:t>
      </w:r>
      <w:r w:rsidR="000265CB">
        <w:t>ыстраивать и представлять в письменной форме логику решения коммуникативной</w:t>
      </w:r>
      <w:r w:rsidR="000265CB">
        <w:rPr>
          <w:spacing w:val="1"/>
        </w:rPr>
        <w:t xml:space="preserve"> </w:t>
      </w:r>
      <w:r w:rsidR="000265CB">
        <w:t>задачи</w:t>
      </w:r>
      <w:r w:rsidR="000265CB">
        <w:rPr>
          <w:spacing w:val="1"/>
        </w:rPr>
        <w:t xml:space="preserve"> </w:t>
      </w:r>
      <w:r w:rsidR="000265CB">
        <w:t>(например,</w:t>
      </w:r>
      <w:r w:rsidR="000265CB">
        <w:rPr>
          <w:spacing w:val="1"/>
        </w:rPr>
        <w:t xml:space="preserve"> </w:t>
      </w:r>
      <w:r w:rsidR="000265CB">
        <w:t>в</w:t>
      </w:r>
      <w:r w:rsidR="000265CB">
        <w:rPr>
          <w:spacing w:val="1"/>
        </w:rPr>
        <w:t xml:space="preserve"> </w:t>
      </w:r>
      <w:r w:rsidR="000265CB">
        <w:t>виде</w:t>
      </w:r>
      <w:r w:rsidR="000265CB">
        <w:rPr>
          <w:spacing w:val="1"/>
        </w:rPr>
        <w:t xml:space="preserve"> </w:t>
      </w:r>
      <w:r w:rsidR="000265CB">
        <w:t>плана</w:t>
      </w:r>
      <w:r w:rsidR="000265CB">
        <w:rPr>
          <w:spacing w:val="1"/>
        </w:rPr>
        <w:t xml:space="preserve"> </w:t>
      </w:r>
      <w:r w:rsidR="000265CB">
        <w:t>высказывания,</w:t>
      </w:r>
      <w:r w:rsidR="000265CB">
        <w:rPr>
          <w:spacing w:val="1"/>
        </w:rPr>
        <w:t xml:space="preserve"> </w:t>
      </w:r>
      <w:r w:rsidR="000265CB">
        <w:t>состоящего</w:t>
      </w:r>
      <w:r w:rsidR="000265CB">
        <w:rPr>
          <w:spacing w:val="1"/>
        </w:rPr>
        <w:t xml:space="preserve"> </w:t>
      </w:r>
      <w:r w:rsidR="000265CB">
        <w:t>из</w:t>
      </w:r>
      <w:r w:rsidR="000265CB">
        <w:rPr>
          <w:spacing w:val="1"/>
        </w:rPr>
        <w:t xml:space="preserve"> </w:t>
      </w:r>
      <w:r w:rsidR="000265CB">
        <w:t>вопросов</w:t>
      </w:r>
      <w:r w:rsidR="000265CB">
        <w:rPr>
          <w:spacing w:val="1"/>
        </w:rPr>
        <w:t xml:space="preserve"> </w:t>
      </w:r>
      <w:r w:rsidR="000265CB">
        <w:t>или</w:t>
      </w:r>
      <w:r w:rsidR="000265CB">
        <w:rPr>
          <w:spacing w:val="1"/>
        </w:rPr>
        <w:t xml:space="preserve"> </w:t>
      </w:r>
      <w:r>
        <w:t>утверждений);</w:t>
      </w:r>
    </w:p>
    <w:p w:rsidR="001077EE" w:rsidRDefault="006206EA">
      <w:pPr>
        <w:pStyle w:val="a3"/>
        <w:ind w:right="589"/>
      </w:pPr>
      <w:r>
        <w:t>- п</w:t>
      </w:r>
      <w:r w:rsidR="000265CB">
        <w:t>ублично</w:t>
      </w:r>
      <w:r w:rsidR="000265CB">
        <w:rPr>
          <w:spacing w:val="1"/>
        </w:rPr>
        <w:t xml:space="preserve"> </w:t>
      </w:r>
      <w:r w:rsidR="000265CB">
        <w:t>представлять</w:t>
      </w:r>
      <w:r w:rsidR="000265CB">
        <w:rPr>
          <w:spacing w:val="1"/>
        </w:rPr>
        <w:t xml:space="preserve"> </w:t>
      </w:r>
      <w:r w:rsidR="000265CB">
        <w:t>на</w:t>
      </w:r>
      <w:r w:rsidR="000265CB">
        <w:rPr>
          <w:spacing w:val="1"/>
        </w:rPr>
        <w:t xml:space="preserve"> </w:t>
      </w:r>
      <w:r w:rsidR="000265CB">
        <w:t>иностранном</w:t>
      </w:r>
      <w:r w:rsidR="000265CB">
        <w:rPr>
          <w:spacing w:val="1"/>
        </w:rPr>
        <w:t xml:space="preserve"> </w:t>
      </w:r>
      <w:r w:rsidR="000265CB">
        <w:t>языке</w:t>
      </w:r>
      <w:r w:rsidR="000265CB">
        <w:rPr>
          <w:spacing w:val="1"/>
        </w:rPr>
        <w:t xml:space="preserve"> </w:t>
      </w:r>
      <w:r w:rsidR="000265CB">
        <w:t>результаты</w:t>
      </w:r>
      <w:r w:rsidR="000265CB">
        <w:rPr>
          <w:spacing w:val="1"/>
        </w:rPr>
        <w:t xml:space="preserve"> </w:t>
      </w:r>
      <w:r w:rsidR="000265CB">
        <w:t>выполненной</w:t>
      </w:r>
      <w:r w:rsidR="000265CB">
        <w:rPr>
          <w:spacing w:val="1"/>
        </w:rPr>
        <w:t xml:space="preserve"> </w:t>
      </w:r>
      <w:r w:rsidR="000265CB">
        <w:t>проектной</w:t>
      </w:r>
      <w:r w:rsidR="000265CB">
        <w:rPr>
          <w:spacing w:val="1"/>
        </w:rPr>
        <w:t xml:space="preserve"> </w:t>
      </w:r>
      <w:r w:rsidR="000265CB">
        <w:t>работы,</w:t>
      </w:r>
      <w:r w:rsidR="000265CB">
        <w:rPr>
          <w:spacing w:val="1"/>
        </w:rPr>
        <w:t xml:space="preserve"> </w:t>
      </w:r>
      <w:r w:rsidR="000265CB">
        <w:t>самостоятельно</w:t>
      </w:r>
      <w:r w:rsidR="000265CB">
        <w:rPr>
          <w:spacing w:val="1"/>
        </w:rPr>
        <w:t xml:space="preserve"> </w:t>
      </w:r>
      <w:r w:rsidR="000265CB">
        <w:t>выбирая</w:t>
      </w:r>
      <w:r w:rsidR="000265CB">
        <w:rPr>
          <w:spacing w:val="1"/>
        </w:rPr>
        <w:t xml:space="preserve"> </w:t>
      </w:r>
      <w:r w:rsidR="000265CB">
        <w:t>формат</w:t>
      </w:r>
      <w:r w:rsidR="000265CB">
        <w:rPr>
          <w:spacing w:val="1"/>
        </w:rPr>
        <w:t xml:space="preserve"> </w:t>
      </w:r>
      <w:r w:rsidR="000265CB">
        <w:t>выступления</w:t>
      </w:r>
      <w:r w:rsidR="000265CB">
        <w:rPr>
          <w:spacing w:val="1"/>
        </w:rPr>
        <w:t xml:space="preserve"> </w:t>
      </w:r>
      <w:r w:rsidR="000265CB">
        <w:t>с</w:t>
      </w:r>
      <w:r w:rsidR="000265CB">
        <w:rPr>
          <w:spacing w:val="1"/>
        </w:rPr>
        <w:t xml:space="preserve"> </w:t>
      </w:r>
      <w:r w:rsidR="000265CB">
        <w:t>учетом</w:t>
      </w:r>
      <w:r w:rsidR="000265CB">
        <w:rPr>
          <w:spacing w:val="66"/>
        </w:rPr>
        <w:t xml:space="preserve"> </w:t>
      </w:r>
      <w:r w:rsidR="000265CB">
        <w:t>особенностей</w:t>
      </w:r>
      <w:r w:rsidR="000265CB">
        <w:rPr>
          <w:spacing w:val="1"/>
        </w:rPr>
        <w:t xml:space="preserve"> </w:t>
      </w:r>
      <w:r w:rsidR="000265CB">
        <w:t>аудитории.</w:t>
      </w:r>
    </w:p>
    <w:p w:rsidR="001077EE" w:rsidRDefault="000265CB">
      <w:pPr>
        <w:pStyle w:val="4"/>
        <w:spacing w:before="6"/>
      </w:pPr>
      <w:r>
        <w:t>Формирование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регулятивных</w:t>
      </w:r>
      <w:r>
        <w:rPr>
          <w:spacing w:val="-5"/>
        </w:rPr>
        <w:t xml:space="preserve"> </w:t>
      </w:r>
      <w:r>
        <w:t>действий</w:t>
      </w:r>
      <w:r w:rsidR="006206EA">
        <w:t>:</w:t>
      </w:r>
    </w:p>
    <w:p w:rsidR="001077EE" w:rsidRDefault="006206EA">
      <w:pPr>
        <w:pStyle w:val="a3"/>
        <w:spacing w:line="242" w:lineRule="auto"/>
        <w:jc w:val="left"/>
      </w:pPr>
      <w:r>
        <w:t>- у</w:t>
      </w:r>
      <w:r w:rsidR="000265CB">
        <w:t>держивать</w:t>
      </w:r>
      <w:r w:rsidR="000265CB">
        <w:rPr>
          <w:spacing w:val="40"/>
        </w:rPr>
        <w:t xml:space="preserve"> </w:t>
      </w:r>
      <w:r w:rsidR="000265CB">
        <w:t>цель</w:t>
      </w:r>
      <w:r w:rsidR="000265CB">
        <w:rPr>
          <w:spacing w:val="40"/>
        </w:rPr>
        <w:t xml:space="preserve"> </w:t>
      </w:r>
      <w:r w:rsidR="000265CB">
        <w:t>деятельности;</w:t>
      </w:r>
      <w:r w:rsidR="000265CB">
        <w:rPr>
          <w:spacing w:val="39"/>
        </w:rPr>
        <w:t xml:space="preserve"> </w:t>
      </w:r>
      <w:r w:rsidR="000265CB">
        <w:t>планировать</w:t>
      </w:r>
      <w:r w:rsidR="000265CB">
        <w:rPr>
          <w:spacing w:val="40"/>
        </w:rPr>
        <w:t xml:space="preserve"> </w:t>
      </w:r>
      <w:r w:rsidR="000265CB">
        <w:t>выполнение</w:t>
      </w:r>
      <w:r w:rsidR="000265CB">
        <w:rPr>
          <w:spacing w:val="39"/>
        </w:rPr>
        <w:t xml:space="preserve"> </w:t>
      </w:r>
      <w:r w:rsidR="000265CB">
        <w:t>учебной</w:t>
      </w:r>
      <w:r w:rsidR="000265CB">
        <w:rPr>
          <w:spacing w:val="39"/>
        </w:rPr>
        <w:t xml:space="preserve"> </w:t>
      </w:r>
      <w:r w:rsidR="000265CB">
        <w:t>задачи,</w:t>
      </w:r>
      <w:r w:rsidR="000265CB">
        <w:rPr>
          <w:spacing w:val="41"/>
        </w:rPr>
        <w:t xml:space="preserve"> </w:t>
      </w:r>
      <w:r w:rsidR="000265CB">
        <w:t>выбирать</w:t>
      </w:r>
      <w:r w:rsidR="000265CB">
        <w:rPr>
          <w:spacing w:val="40"/>
        </w:rPr>
        <w:t xml:space="preserve"> </w:t>
      </w:r>
      <w:r w:rsidR="000265CB">
        <w:t>и</w:t>
      </w:r>
      <w:r w:rsidR="000265CB">
        <w:rPr>
          <w:spacing w:val="-62"/>
        </w:rPr>
        <w:t xml:space="preserve"> </w:t>
      </w:r>
      <w:r w:rsidR="000265CB">
        <w:t>аргументировать</w:t>
      </w:r>
      <w:r w:rsidR="000265CB">
        <w:rPr>
          <w:spacing w:val="2"/>
        </w:rPr>
        <w:t xml:space="preserve"> </w:t>
      </w:r>
      <w:r w:rsidR="000265CB">
        <w:t>способ деятельности</w:t>
      </w:r>
      <w:r>
        <w:t>;</w:t>
      </w:r>
    </w:p>
    <w:p w:rsidR="001077EE" w:rsidRDefault="006206EA" w:rsidP="006206EA">
      <w:pPr>
        <w:pStyle w:val="a3"/>
        <w:ind w:right="578"/>
      </w:pPr>
      <w:r>
        <w:t>- п</w:t>
      </w:r>
      <w:r w:rsidR="000265CB">
        <w:t>ланировать</w:t>
      </w:r>
      <w:r w:rsidR="000265CB">
        <w:rPr>
          <w:spacing w:val="15"/>
        </w:rPr>
        <w:t xml:space="preserve"> </w:t>
      </w:r>
      <w:r w:rsidR="000265CB">
        <w:t>организацию</w:t>
      </w:r>
      <w:r w:rsidR="000265CB">
        <w:rPr>
          <w:spacing w:val="11"/>
        </w:rPr>
        <w:t xml:space="preserve"> </w:t>
      </w:r>
      <w:r w:rsidR="000265CB">
        <w:t>совместной</w:t>
      </w:r>
      <w:r w:rsidR="000265CB">
        <w:rPr>
          <w:spacing w:val="14"/>
        </w:rPr>
        <w:t xml:space="preserve"> </w:t>
      </w:r>
      <w:r w:rsidR="000265CB">
        <w:t>работы,</w:t>
      </w:r>
      <w:r w:rsidR="000265CB">
        <w:rPr>
          <w:spacing w:val="15"/>
        </w:rPr>
        <w:t xml:space="preserve"> </w:t>
      </w:r>
      <w:r w:rsidR="000265CB">
        <w:t>определять</w:t>
      </w:r>
      <w:r w:rsidR="000265CB">
        <w:rPr>
          <w:spacing w:val="15"/>
        </w:rPr>
        <w:t xml:space="preserve"> </w:t>
      </w:r>
      <w:r w:rsidR="000265CB">
        <w:t>свою</w:t>
      </w:r>
      <w:r w:rsidR="000265CB">
        <w:rPr>
          <w:spacing w:val="11"/>
        </w:rPr>
        <w:t xml:space="preserve"> </w:t>
      </w:r>
      <w:r w:rsidR="000265CB">
        <w:t>роль,</w:t>
      </w:r>
      <w:r w:rsidR="000265CB">
        <w:rPr>
          <w:spacing w:val="11"/>
        </w:rPr>
        <w:t xml:space="preserve"> </w:t>
      </w:r>
      <w:r w:rsidR="000265CB">
        <w:t>распределять</w:t>
      </w:r>
      <w:r w:rsidR="000265CB">
        <w:rPr>
          <w:spacing w:val="-62"/>
        </w:rPr>
        <w:t xml:space="preserve"> </w:t>
      </w:r>
      <w:r w:rsidR="000265CB">
        <w:t>задачи</w:t>
      </w:r>
      <w:r w:rsidR="000265CB">
        <w:rPr>
          <w:spacing w:val="-1"/>
        </w:rPr>
        <w:t xml:space="preserve"> </w:t>
      </w:r>
      <w:r w:rsidR="000265CB">
        <w:t>между членами команды,</w:t>
      </w:r>
      <w:r w:rsidR="000265CB">
        <w:rPr>
          <w:spacing w:val="2"/>
        </w:rPr>
        <w:t xml:space="preserve"> </w:t>
      </w:r>
      <w:r w:rsidR="000265CB">
        <w:t>участвовать</w:t>
      </w:r>
      <w:r w:rsidR="000265CB">
        <w:rPr>
          <w:spacing w:val="1"/>
        </w:rPr>
        <w:t xml:space="preserve"> </w:t>
      </w:r>
      <w:r w:rsidR="000265CB">
        <w:t>в</w:t>
      </w:r>
      <w:r w:rsidR="000265CB">
        <w:rPr>
          <w:spacing w:val="-2"/>
        </w:rPr>
        <w:t xml:space="preserve"> </w:t>
      </w:r>
      <w:r w:rsidR="000265CB">
        <w:t>групповых формах</w:t>
      </w:r>
      <w:r w:rsidR="000265CB">
        <w:rPr>
          <w:spacing w:val="1"/>
        </w:rPr>
        <w:t xml:space="preserve"> </w:t>
      </w:r>
      <w:r w:rsidR="000265CB">
        <w:t>работы</w:t>
      </w:r>
      <w:r>
        <w:t>;</w:t>
      </w:r>
    </w:p>
    <w:p w:rsidR="001077EE" w:rsidRDefault="006206EA" w:rsidP="006206EA">
      <w:pPr>
        <w:pStyle w:val="a3"/>
        <w:spacing w:line="242" w:lineRule="auto"/>
        <w:ind w:right="472"/>
      </w:pPr>
      <w:r>
        <w:t>- о</w:t>
      </w:r>
      <w:r w:rsidR="000265CB">
        <w:t>казывать</w:t>
      </w:r>
      <w:r w:rsidR="000265CB">
        <w:rPr>
          <w:spacing w:val="13"/>
        </w:rPr>
        <w:t xml:space="preserve"> </w:t>
      </w:r>
      <w:r w:rsidR="000265CB">
        <w:t>влияние</w:t>
      </w:r>
      <w:r w:rsidR="000265CB">
        <w:rPr>
          <w:spacing w:val="12"/>
        </w:rPr>
        <w:t xml:space="preserve"> </w:t>
      </w:r>
      <w:r w:rsidR="000265CB">
        <w:t>на</w:t>
      </w:r>
      <w:r w:rsidR="000265CB">
        <w:rPr>
          <w:spacing w:val="9"/>
        </w:rPr>
        <w:t xml:space="preserve"> </w:t>
      </w:r>
      <w:r w:rsidR="000265CB">
        <w:t>речевое</w:t>
      </w:r>
      <w:r w:rsidR="000265CB">
        <w:rPr>
          <w:spacing w:val="12"/>
        </w:rPr>
        <w:t xml:space="preserve"> </w:t>
      </w:r>
      <w:r w:rsidR="000265CB">
        <w:t>поведение</w:t>
      </w:r>
      <w:r w:rsidR="000265CB">
        <w:rPr>
          <w:spacing w:val="12"/>
        </w:rPr>
        <w:t xml:space="preserve"> </w:t>
      </w:r>
      <w:r w:rsidR="000265CB">
        <w:t>партнера</w:t>
      </w:r>
      <w:r w:rsidR="000265CB">
        <w:rPr>
          <w:spacing w:val="14"/>
        </w:rPr>
        <w:t xml:space="preserve"> </w:t>
      </w:r>
      <w:r w:rsidR="000265CB">
        <w:t>(например,</w:t>
      </w:r>
      <w:r w:rsidR="000265CB">
        <w:rPr>
          <w:spacing w:val="14"/>
        </w:rPr>
        <w:t xml:space="preserve"> </w:t>
      </w:r>
      <w:r w:rsidR="000265CB">
        <w:t>поощряя</w:t>
      </w:r>
      <w:r w:rsidR="000265CB">
        <w:rPr>
          <w:spacing w:val="9"/>
        </w:rPr>
        <w:t xml:space="preserve"> </w:t>
      </w:r>
      <w:r w:rsidR="000265CB">
        <w:t>его</w:t>
      </w:r>
      <w:r w:rsidR="000265CB">
        <w:rPr>
          <w:spacing w:val="12"/>
        </w:rPr>
        <w:t xml:space="preserve"> </w:t>
      </w:r>
      <w:r w:rsidR="000265CB">
        <w:t>продолжать</w:t>
      </w:r>
      <w:r w:rsidR="000265CB">
        <w:rPr>
          <w:spacing w:val="-62"/>
        </w:rPr>
        <w:t xml:space="preserve"> </w:t>
      </w:r>
      <w:r w:rsidR="000265CB">
        <w:t>поиск</w:t>
      </w:r>
      <w:r w:rsidR="000265CB">
        <w:rPr>
          <w:spacing w:val="-1"/>
        </w:rPr>
        <w:t xml:space="preserve"> </w:t>
      </w:r>
      <w:r w:rsidR="000265CB">
        <w:t>совместного</w:t>
      </w:r>
      <w:r w:rsidR="000265CB">
        <w:rPr>
          <w:spacing w:val="1"/>
        </w:rPr>
        <w:t xml:space="preserve"> </w:t>
      </w:r>
      <w:r w:rsidR="000265CB">
        <w:t>решения</w:t>
      </w:r>
      <w:r w:rsidR="000265CB">
        <w:rPr>
          <w:spacing w:val="1"/>
        </w:rPr>
        <w:t xml:space="preserve"> </w:t>
      </w:r>
      <w:r w:rsidR="000265CB">
        <w:t>поставленной</w:t>
      </w:r>
      <w:r w:rsidR="000265CB">
        <w:rPr>
          <w:spacing w:val="2"/>
        </w:rPr>
        <w:t xml:space="preserve"> </w:t>
      </w:r>
      <w:r w:rsidR="000265CB">
        <w:t>задачи)</w:t>
      </w:r>
      <w:r>
        <w:t>;</w:t>
      </w:r>
    </w:p>
    <w:p w:rsidR="001077EE" w:rsidRDefault="006206EA" w:rsidP="006206EA">
      <w:pPr>
        <w:pStyle w:val="a3"/>
        <w:ind w:right="578"/>
      </w:pPr>
      <w:r>
        <w:t>- к</w:t>
      </w:r>
      <w:r w:rsidR="000265CB">
        <w:t>орректировать</w:t>
      </w:r>
      <w:r w:rsidR="000265CB">
        <w:rPr>
          <w:spacing w:val="31"/>
        </w:rPr>
        <w:t xml:space="preserve"> </w:t>
      </w:r>
      <w:r w:rsidR="000265CB">
        <w:t>деятельность</w:t>
      </w:r>
      <w:r w:rsidR="000265CB">
        <w:rPr>
          <w:spacing w:val="27"/>
        </w:rPr>
        <w:t xml:space="preserve"> </w:t>
      </w:r>
      <w:r w:rsidR="000265CB">
        <w:t>с</w:t>
      </w:r>
      <w:r w:rsidR="000265CB">
        <w:rPr>
          <w:spacing w:val="25"/>
        </w:rPr>
        <w:t xml:space="preserve"> </w:t>
      </w:r>
      <w:r w:rsidR="000265CB">
        <w:t>учетом</w:t>
      </w:r>
      <w:r w:rsidR="000265CB">
        <w:rPr>
          <w:spacing w:val="24"/>
        </w:rPr>
        <w:t xml:space="preserve"> </w:t>
      </w:r>
      <w:r w:rsidR="000265CB">
        <w:t>возникших</w:t>
      </w:r>
      <w:r w:rsidR="000265CB">
        <w:rPr>
          <w:spacing w:val="31"/>
        </w:rPr>
        <w:t xml:space="preserve"> </w:t>
      </w:r>
      <w:r w:rsidR="000265CB">
        <w:t>трудностей,</w:t>
      </w:r>
      <w:r w:rsidR="000265CB">
        <w:rPr>
          <w:spacing w:val="28"/>
        </w:rPr>
        <w:t xml:space="preserve"> </w:t>
      </w:r>
      <w:r w:rsidR="000265CB">
        <w:t>ошибок,</w:t>
      </w:r>
      <w:r w:rsidR="000265CB">
        <w:rPr>
          <w:spacing w:val="27"/>
        </w:rPr>
        <w:t xml:space="preserve"> </w:t>
      </w:r>
      <w:r w:rsidR="000265CB">
        <w:t>новых</w:t>
      </w:r>
      <w:r w:rsidR="000265CB">
        <w:rPr>
          <w:spacing w:val="28"/>
        </w:rPr>
        <w:t xml:space="preserve"> </w:t>
      </w:r>
      <w:r w:rsidR="000265CB">
        <w:t>данных</w:t>
      </w:r>
      <w:r w:rsidR="000265CB">
        <w:rPr>
          <w:spacing w:val="-62"/>
        </w:rPr>
        <w:t xml:space="preserve"> </w:t>
      </w:r>
      <w:r w:rsidR="000265CB">
        <w:t>или</w:t>
      </w:r>
      <w:r w:rsidR="000265CB">
        <w:rPr>
          <w:spacing w:val="1"/>
        </w:rPr>
        <w:t xml:space="preserve"> </w:t>
      </w:r>
      <w:r w:rsidR="000265CB">
        <w:t>информации</w:t>
      </w:r>
      <w:r>
        <w:t>;</w:t>
      </w:r>
    </w:p>
    <w:p w:rsidR="001077EE" w:rsidRDefault="006206EA" w:rsidP="006206EA">
      <w:pPr>
        <w:pStyle w:val="a3"/>
        <w:ind w:right="582"/>
      </w:pPr>
      <w:r>
        <w:t>- о</w:t>
      </w:r>
      <w:r w:rsidR="000265CB">
        <w:t>ценивать</w:t>
      </w:r>
      <w:r w:rsidR="000265CB">
        <w:rPr>
          <w:spacing w:val="1"/>
        </w:rPr>
        <w:t xml:space="preserve"> </w:t>
      </w:r>
      <w:r w:rsidR="000265CB">
        <w:t>процесс</w:t>
      </w:r>
      <w:r w:rsidR="000265CB">
        <w:rPr>
          <w:spacing w:val="1"/>
        </w:rPr>
        <w:t xml:space="preserve"> </w:t>
      </w:r>
      <w:r w:rsidR="000265CB">
        <w:t>и</w:t>
      </w:r>
      <w:r w:rsidR="000265CB">
        <w:rPr>
          <w:spacing w:val="1"/>
        </w:rPr>
        <w:t xml:space="preserve"> </w:t>
      </w:r>
      <w:r w:rsidR="000265CB">
        <w:t>общий</w:t>
      </w:r>
      <w:r w:rsidR="000265CB">
        <w:rPr>
          <w:spacing w:val="1"/>
        </w:rPr>
        <w:t xml:space="preserve"> </w:t>
      </w:r>
      <w:r w:rsidR="000265CB">
        <w:t>результат</w:t>
      </w:r>
      <w:r w:rsidR="000265CB">
        <w:rPr>
          <w:spacing w:val="1"/>
        </w:rPr>
        <w:t xml:space="preserve"> </w:t>
      </w:r>
      <w:r w:rsidR="000265CB">
        <w:t>деятельности;</w:t>
      </w:r>
      <w:r w:rsidR="000265CB">
        <w:rPr>
          <w:spacing w:val="1"/>
        </w:rPr>
        <w:t xml:space="preserve"> </w:t>
      </w:r>
      <w:r w:rsidR="000265CB">
        <w:t>анализировать</w:t>
      </w:r>
      <w:r w:rsidR="000265CB">
        <w:rPr>
          <w:spacing w:val="1"/>
        </w:rPr>
        <w:t xml:space="preserve"> </w:t>
      </w:r>
      <w:r w:rsidR="000265CB">
        <w:t>и</w:t>
      </w:r>
      <w:r w:rsidR="000265CB">
        <w:rPr>
          <w:spacing w:val="1"/>
        </w:rPr>
        <w:t xml:space="preserve"> </w:t>
      </w:r>
      <w:r w:rsidR="000265CB">
        <w:t>оценивать</w:t>
      </w:r>
      <w:r w:rsidR="000265CB">
        <w:rPr>
          <w:spacing w:val="1"/>
        </w:rPr>
        <w:t xml:space="preserve"> </w:t>
      </w:r>
      <w:r w:rsidR="000265CB">
        <w:t>собственную</w:t>
      </w:r>
      <w:r w:rsidR="000265CB">
        <w:rPr>
          <w:spacing w:val="1"/>
        </w:rPr>
        <w:t xml:space="preserve"> </w:t>
      </w:r>
      <w:r w:rsidR="000265CB">
        <w:t>работу:</w:t>
      </w:r>
      <w:r w:rsidR="000265CB">
        <w:rPr>
          <w:spacing w:val="1"/>
        </w:rPr>
        <w:t xml:space="preserve"> </w:t>
      </w:r>
      <w:r w:rsidR="000265CB">
        <w:t>меру</w:t>
      </w:r>
      <w:r w:rsidR="000265CB">
        <w:rPr>
          <w:spacing w:val="1"/>
        </w:rPr>
        <w:t xml:space="preserve"> </w:t>
      </w:r>
      <w:r w:rsidR="000265CB">
        <w:t>собственной</w:t>
      </w:r>
      <w:r w:rsidR="000265CB">
        <w:rPr>
          <w:spacing w:val="1"/>
        </w:rPr>
        <w:t xml:space="preserve"> </w:t>
      </w:r>
      <w:r w:rsidR="000265CB">
        <w:t>самостоятельности,</w:t>
      </w:r>
      <w:r w:rsidR="000265CB">
        <w:rPr>
          <w:spacing w:val="1"/>
        </w:rPr>
        <w:t xml:space="preserve"> </w:t>
      </w:r>
      <w:r w:rsidR="000265CB">
        <w:t>затруднения,</w:t>
      </w:r>
      <w:r w:rsidR="000265CB">
        <w:rPr>
          <w:spacing w:val="1"/>
        </w:rPr>
        <w:t xml:space="preserve"> </w:t>
      </w:r>
      <w:r w:rsidR="000265CB">
        <w:t>дефициты,</w:t>
      </w:r>
      <w:r w:rsidR="000265CB">
        <w:rPr>
          <w:spacing w:val="1"/>
        </w:rPr>
        <w:t xml:space="preserve"> </w:t>
      </w:r>
      <w:r w:rsidR="000265CB">
        <w:t>ошибки</w:t>
      </w:r>
      <w:r w:rsidR="000265CB">
        <w:rPr>
          <w:spacing w:val="1"/>
        </w:rPr>
        <w:t xml:space="preserve"> </w:t>
      </w:r>
      <w:r w:rsidR="000265CB">
        <w:t>и</w:t>
      </w:r>
      <w:r w:rsidR="000265CB">
        <w:rPr>
          <w:spacing w:val="2"/>
        </w:rPr>
        <w:t xml:space="preserve"> </w:t>
      </w:r>
      <w:r w:rsidR="000265CB">
        <w:t>пр.</w:t>
      </w:r>
    </w:p>
    <w:p w:rsidR="001077EE" w:rsidRPr="006206EA" w:rsidRDefault="000265CB">
      <w:pPr>
        <w:pStyle w:val="a3"/>
        <w:spacing w:line="298" w:lineRule="exact"/>
        <w:jc w:val="left"/>
        <w:rPr>
          <w:b/>
        </w:rPr>
      </w:pPr>
      <w:r w:rsidRPr="006206EA">
        <w:rPr>
          <w:b/>
        </w:rPr>
        <w:t>МАТЕМАТИКА</w:t>
      </w:r>
      <w:r w:rsidRPr="006206EA">
        <w:rPr>
          <w:b/>
          <w:spacing w:val="-7"/>
        </w:rPr>
        <w:t xml:space="preserve"> </w:t>
      </w:r>
      <w:r w:rsidRPr="006206EA">
        <w:rPr>
          <w:b/>
        </w:rPr>
        <w:t>И</w:t>
      </w:r>
      <w:r w:rsidRPr="006206EA">
        <w:rPr>
          <w:b/>
          <w:spacing w:val="-2"/>
        </w:rPr>
        <w:t xml:space="preserve"> </w:t>
      </w:r>
      <w:r w:rsidRPr="006206EA">
        <w:rPr>
          <w:b/>
        </w:rPr>
        <w:t>ИНФОРМАТИКА</w:t>
      </w:r>
    </w:p>
    <w:p w:rsidR="001077EE" w:rsidRDefault="000265CB">
      <w:pPr>
        <w:pStyle w:val="a3"/>
        <w:spacing w:line="298" w:lineRule="exact"/>
        <w:jc w:val="left"/>
      </w:pPr>
      <w:r>
        <w:t>Формирование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действий</w:t>
      </w:r>
    </w:p>
    <w:p w:rsidR="001077EE" w:rsidRDefault="000265CB">
      <w:pPr>
        <w:pStyle w:val="4"/>
        <w:spacing w:before="4" w:line="298" w:lineRule="exact"/>
        <w:jc w:val="left"/>
      </w:pPr>
      <w:r>
        <w:t>Формирование</w:t>
      </w:r>
      <w:r>
        <w:rPr>
          <w:spacing w:val="-6"/>
        </w:rPr>
        <w:t xml:space="preserve"> </w:t>
      </w:r>
      <w:r>
        <w:t>базовых</w:t>
      </w:r>
      <w:r>
        <w:rPr>
          <w:spacing w:val="-5"/>
        </w:rPr>
        <w:t xml:space="preserve"> </w:t>
      </w:r>
      <w:r>
        <w:t>логических</w:t>
      </w:r>
      <w:r>
        <w:rPr>
          <w:spacing w:val="-6"/>
        </w:rPr>
        <w:t xml:space="preserve"> </w:t>
      </w:r>
      <w:r>
        <w:t>действий</w:t>
      </w:r>
      <w:r w:rsidR="00A50E15">
        <w:t>:</w:t>
      </w:r>
    </w:p>
    <w:p w:rsidR="00A50E15" w:rsidRDefault="00A50E15" w:rsidP="00A50E15">
      <w:pPr>
        <w:pStyle w:val="a3"/>
        <w:ind w:right="472"/>
        <w:jc w:val="left"/>
      </w:pPr>
      <w:r>
        <w:t>- в</w:t>
      </w:r>
      <w:r w:rsidR="000265CB">
        <w:t xml:space="preserve">ыявлять качества, свойства, характеристики математических </w:t>
      </w:r>
      <w:r>
        <w:t>объектов;</w:t>
      </w:r>
    </w:p>
    <w:p w:rsidR="001077EE" w:rsidRDefault="000265CB">
      <w:pPr>
        <w:pStyle w:val="a3"/>
        <w:ind w:right="2413"/>
        <w:jc w:val="left"/>
      </w:pPr>
      <w:r>
        <w:rPr>
          <w:spacing w:val="-63"/>
        </w:rPr>
        <w:t xml:space="preserve"> </w:t>
      </w:r>
      <w:r w:rsidR="00A50E15" w:rsidRPr="00A50E15">
        <w:t>- р</w:t>
      </w:r>
      <w:r w:rsidRPr="00A50E15">
        <w:t>азличать</w:t>
      </w:r>
      <w:r>
        <w:rPr>
          <w:spacing w:val="2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 w:rsidR="00A50E15">
        <w:t>объектов;</w:t>
      </w:r>
    </w:p>
    <w:p w:rsidR="001077EE" w:rsidRDefault="00A50E15">
      <w:pPr>
        <w:pStyle w:val="a3"/>
        <w:jc w:val="left"/>
      </w:pPr>
      <w:r>
        <w:t>- с</w:t>
      </w:r>
      <w:r w:rsidR="000265CB">
        <w:t>равнивать,</w:t>
      </w:r>
      <w:r w:rsidR="000265CB">
        <w:rPr>
          <w:spacing w:val="22"/>
        </w:rPr>
        <w:t xml:space="preserve"> </w:t>
      </w:r>
      <w:r w:rsidR="000265CB">
        <w:t>упорядочивать,</w:t>
      </w:r>
      <w:r w:rsidR="000265CB">
        <w:rPr>
          <w:spacing w:val="22"/>
        </w:rPr>
        <w:t xml:space="preserve"> </w:t>
      </w:r>
      <w:r w:rsidR="000265CB">
        <w:t>классифицировать</w:t>
      </w:r>
      <w:r w:rsidR="000265CB">
        <w:rPr>
          <w:spacing w:val="22"/>
        </w:rPr>
        <w:t xml:space="preserve"> </w:t>
      </w:r>
      <w:r w:rsidR="000265CB">
        <w:t>числа,</w:t>
      </w:r>
      <w:r w:rsidR="000265CB">
        <w:rPr>
          <w:spacing w:val="22"/>
        </w:rPr>
        <w:t xml:space="preserve"> </w:t>
      </w:r>
      <w:r w:rsidR="000265CB">
        <w:t>величины,</w:t>
      </w:r>
      <w:r w:rsidR="000265CB">
        <w:rPr>
          <w:spacing w:val="17"/>
        </w:rPr>
        <w:t xml:space="preserve"> </w:t>
      </w:r>
      <w:r w:rsidR="000265CB">
        <w:t>выражения,</w:t>
      </w:r>
      <w:r w:rsidR="000265CB">
        <w:rPr>
          <w:spacing w:val="27"/>
        </w:rPr>
        <w:t xml:space="preserve"> </w:t>
      </w:r>
      <w:r w:rsidR="000265CB">
        <w:t>формулы,</w:t>
      </w:r>
      <w:r w:rsidR="000265CB">
        <w:rPr>
          <w:spacing w:val="-62"/>
        </w:rPr>
        <w:t xml:space="preserve"> </w:t>
      </w:r>
      <w:r w:rsidR="000265CB">
        <w:t>графики,</w:t>
      </w:r>
      <w:r w:rsidR="000265CB">
        <w:rPr>
          <w:spacing w:val="3"/>
        </w:rPr>
        <w:t xml:space="preserve"> </w:t>
      </w:r>
      <w:r w:rsidR="000265CB">
        <w:t>геометрические</w:t>
      </w:r>
      <w:r w:rsidR="000265CB">
        <w:rPr>
          <w:spacing w:val="2"/>
        </w:rPr>
        <w:t xml:space="preserve"> </w:t>
      </w:r>
      <w:r w:rsidR="000265CB">
        <w:t>фигуры</w:t>
      </w:r>
      <w:r w:rsidR="000265CB">
        <w:rPr>
          <w:spacing w:val="-1"/>
        </w:rPr>
        <w:t xml:space="preserve"> </w:t>
      </w:r>
      <w:r w:rsidR="000265CB">
        <w:t>и</w:t>
      </w:r>
      <w:r w:rsidR="000265CB">
        <w:rPr>
          <w:spacing w:val="1"/>
        </w:rPr>
        <w:t xml:space="preserve"> </w:t>
      </w:r>
      <w:r w:rsidR="000265CB">
        <w:t>т.</w:t>
      </w:r>
      <w:r w:rsidR="000265CB">
        <w:rPr>
          <w:spacing w:val="3"/>
        </w:rPr>
        <w:t xml:space="preserve"> </w:t>
      </w:r>
      <w:r>
        <w:t>п;</w:t>
      </w:r>
    </w:p>
    <w:p w:rsidR="001077EE" w:rsidRDefault="00A50E15">
      <w:pPr>
        <w:pStyle w:val="a3"/>
        <w:ind w:right="578"/>
        <w:jc w:val="left"/>
      </w:pPr>
      <w:r>
        <w:t>- у</w:t>
      </w:r>
      <w:r w:rsidR="000265CB">
        <w:t>станавливать</w:t>
      </w:r>
      <w:r w:rsidR="000265CB">
        <w:rPr>
          <w:spacing w:val="29"/>
        </w:rPr>
        <w:t xml:space="preserve"> </w:t>
      </w:r>
      <w:r w:rsidR="000265CB">
        <w:t>связи</w:t>
      </w:r>
      <w:r w:rsidR="000265CB">
        <w:rPr>
          <w:spacing w:val="28"/>
        </w:rPr>
        <w:t xml:space="preserve"> </w:t>
      </w:r>
      <w:r w:rsidR="000265CB">
        <w:t>и</w:t>
      </w:r>
      <w:r w:rsidR="000265CB">
        <w:rPr>
          <w:spacing w:val="33"/>
        </w:rPr>
        <w:t xml:space="preserve"> </w:t>
      </w:r>
      <w:r w:rsidR="000265CB">
        <w:t>отношения,</w:t>
      </w:r>
      <w:r w:rsidR="000265CB">
        <w:rPr>
          <w:spacing w:val="31"/>
        </w:rPr>
        <w:t xml:space="preserve"> </w:t>
      </w:r>
      <w:r w:rsidR="000265CB">
        <w:t>проводить</w:t>
      </w:r>
      <w:r w:rsidR="000265CB">
        <w:rPr>
          <w:spacing w:val="34"/>
        </w:rPr>
        <w:t xml:space="preserve"> </w:t>
      </w:r>
      <w:r w:rsidR="000265CB">
        <w:t>аналогии,</w:t>
      </w:r>
      <w:r w:rsidR="000265CB">
        <w:rPr>
          <w:spacing w:val="35"/>
        </w:rPr>
        <w:t xml:space="preserve"> </w:t>
      </w:r>
      <w:r w:rsidR="000265CB">
        <w:t>распознавать</w:t>
      </w:r>
      <w:r w:rsidR="000265CB">
        <w:rPr>
          <w:spacing w:val="34"/>
        </w:rPr>
        <w:t xml:space="preserve"> </w:t>
      </w:r>
      <w:r w:rsidR="000265CB">
        <w:t>зависимости</w:t>
      </w:r>
      <w:r w:rsidR="000265CB">
        <w:rPr>
          <w:spacing w:val="-62"/>
        </w:rPr>
        <w:t xml:space="preserve"> </w:t>
      </w:r>
      <w:r>
        <w:t>между объектами;</w:t>
      </w:r>
    </w:p>
    <w:p w:rsidR="001077EE" w:rsidRDefault="00A50E15">
      <w:pPr>
        <w:pStyle w:val="a3"/>
        <w:spacing w:line="296" w:lineRule="exact"/>
        <w:jc w:val="left"/>
      </w:pPr>
      <w:r>
        <w:t>- а</w:t>
      </w:r>
      <w:r w:rsidR="000265CB">
        <w:t>нализировать</w:t>
      </w:r>
      <w:r w:rsidR="000265CB">
        <w:rPr>
          <w:spacing w:val="-6"/>
        </w:rPr>
        <w:t xml:space="preserve"> </w:t>
      </w:r>
      <w:r w:rsidR="000265CB">
        <w:t>изменения</w:t>
      </w:r>
      <w:r w:rsidR="000265CB">
        <w:rPr>
          <w:spacing w:val="-7"/>
        </w:rPr>
        <w:t xml:space="preserve"> </w:t>
      </w:r>
      <w:r w:rsidR="000265CB">
        <w:t>и</w:t>
      </w:r>
      <w:r w:rsidR="000265CB">
        <w:rPr>
          <w:spacing w:val="-6"/>
        </w:rPr>
        <w:t xml:space="preserve"> </w:t>
      </w:r>
      <w:r w:rsidR="000265CB">
        <w:t>находить</w:t>
      </w:r>
      <w:r w:rsidR="000265CB">
        <w:rPr>
          <w:spacing w:val="-11"/>
        </w:rPr>
        <w:t xml:space="preserve"> </w:t>
      </w:r>
      <w:r>
        <w:t>закономерности;</w:t>
      </w:r>
    </w:p>
    <w:p w:rsidR="001077EE" w:rsidRDefault="00A50E15">
      <w:pPr>
        <w:pStyle w:val="a3"/>
        <w:spacing w:before="3"/>
        <w:ind w:right="578"/>
        <w:jc w:val="left"/>
      </w:pPr>
      <w:r>
        <w:t>- ф</w:t>
      </w:r>
      <w:r w:rsidR="000265CB">
        <w:t>ормулировать</w:t>
      </w:r>
      <w:r w:rsidR="000265CB">
        <w:rPr>
          <w:spacing w:val="1"/>
        </w:rPr>
        <w:t xml:space="preserve"> </w:t>
      </w:r>
      <w:r w:rsidR="000265CB">
        <w:t>и</w:t>
      </w:r>
      <w:r w:rsidR="000265CB">
        <w:rPr>
          <w:spacing w:val="1"/>
        </w:rPr>
        <w:t xml:space="preserve"> </w:t>
      </w:r>
      <w:r w:rsidR="000265CB">
        <w:t>использовать</w:t>
      </w:r>
      <w:r w:rsidR="000265CB">
        <w:rPr>
          <w:spacing w:val="1"/>
        </w:rPr>
        <w:t xml:space="preserve"> </w:t>
      </w:r>
      <w:r w:rsidR="000265CB">
        <w:t>определения</w:t>
      </w:r>
      <w:r w:rsidR="000265CB">
        <w:rPr>
          <w:spacing w:val="1"/>
        </w:rPr>
        <w:t xml:space="preserve"> </w:t>
      </w:r>
      <w:r w:rsidR="000265CB">
        <w:t>понятий,</w:t>
      </w:r>
      <w:r w:rsidR="000265CB">
        <w:rPr>
          <w:spacing w:val="1"/>
        </w:rPr>
        <w:t xml:space="preserve"> </w:t>
      </w:r>
      <w:r w:rsidR="000265CB">
        <w:t>теоремы;</w:t>
      </w:r>
      <w:r w:rsidR="000265CB">
        <w:rPr>
          <w:spacing w:val="1"/>
        </w:rPr>
        <w:t xml:space="preserve"> </w:t>
      </w:r>
      <w:r w:rsidR="000265CB">
        <w:t>выводить</w:t>
      </w:r>
      <w:r w:rsidR="000265CB">
        <w:rPr>
          <w:spacing w:val="1"/>
        </w:rPr>
        <w:t xml:space="preserve"> </w:t>
      </w:r>
      <w:r w:rsidR="000265CB">
        <w:t>следствия,</w:t>
      </w:r>
      <w:r w:rsidR="000265CB">
        <w:rPr>
          <w:spacing w:val="-62"/>
        </w:rPr>
        <w:t xml:space="preserve"> </w:t>
      </w:r>
      <w:r w:rsidR="000265CB">
        <w:t>строить</w:t>
      </w:r>
      <w:r w:rsidR="000265CB">
        <w:rPr>
          <w:spacing w:val="2"/>
        </w:rPr>
        <w:t xml:space="preserve"> </w:t>
      </w:r>
      <w:r w:rsidR="000265CB">
        <w:t>отрицания,</w:t>
      </w:r>
      <w:r w:rsidR="000265CB">
        <w:rPr>
          <w:spacing w:val="3"/>
        </w:rPr>
        <w:t xml:space="preserve"> </w:t>
      </w:r>
      <w:r w:rsidR="000265CB">
        <w:t>формулировать</w:t>
      </w:r>
      <w:r w:rsidR="000265CB">
        <w:rPr>
          <w:spacing w:val="3"/>
        </w:rPr>
        <w:t xml:space="preserve"> </w:t>
      </w:r>
      <w:r w:rsidR="000265CB">
        <w:t>обратные</w:t>
      </w:r>
      <w:r w:rsidR="000265CB">
        <w:rPr>
          <w:spacing w:val="1"/>
        </w:rPr>
        <w:t xml:space="preserve"> </w:t>
      </w:r>
      <w:r>
        <w:t>теоремы;</w:t>
      </w:r>
    </w:p>
    <w:p w:rsidR="001077EE" w:rsidRDefault="00A50E15">
      <w:pPr>
        <w:pStyle w:val="a3"/>
        <w:spacing w:line="296" w:lineRule="exact"/>
        <w:jc w:val="left"/>
      </w:pPr>
      <w:r>
        <w:t>- и</w:t>
      </w:r>
      <w:r w:rsidR="000265CB">
        <w:t>спользовать логические</w:t>
      </w:r>
      <w:r w:rsidR="000265CB">
        <w:rPr>
          <w:spacing w:val="-1"/>
        </w:rPr>
        <w:t xml:space="preserve"> </w:t>
      </w:r>
      <w:r w:rsidR="000265CB">
        <w:t>связки «и»,</w:t>
      </w:r>
      <w:r w:rsidR="000265CB">
        <w:rPr>
          <w:spacing w:val="-3"/>
        </w:rPr>
        <w:t xml:space="preserve"> </w:t>
      </w:r>
      <w:r w:rsidR="000265CB">
        <w:t>«или»,</w:t>
      </w:r>
      <w:r w:rsidR="000265CB">
        <w:rPr>
          <w:spacing w:val="7"/>
        </w:rPr>
        <w:t xml:space="preserve"> </w:t>
      </w:r>
      <w:r w:rsidR="000265CB">
        <w:rPr>
          <w:i/>
        </w:rPr>
        <w:t>«</w:t>
      </w:r>
      <w:r w:rsidR="000265CB">
        <w:t>если</w:t>
      </w:r>
      <w:r w:rsidR="000265CB">
        <w:rPr>
          <w:spacing w:val="-4"/>
        </w:rPr>
        <w:t xml:space="preserve"> </w:t>
      </w:r>
      <w:r w:rsidR="000265CB">
        <w:t>...,</w:t>
      </w:r>
      <w:r w:rsidR="000265CB">
        <w:rPr>
          <w:spacing w:val="-4"/>
        </w:rPr>
        <w:t xml:space="preserve"> </w:t>
      </w:r>
      <w:r w:rsidR="000265CB">
        <w:t>то</w:t>
      </w:r>
      <w:r w:rsidR="000265CB">
        <w:rPr>
          <w:spacing w:val="-5"/>
        </w:rPr>
        <w:t xml:space="preserve"> </w:t>
      </w:r>
      <w:r>
        <w:t>...»;</w:t>
      </w:r>
    </w:p>
    <w:p w:rsidR="001077EE" w:rsidRDefault="00A50E15">
      <w:pPr>
        <w:pStyle w:val="a3"/>
        <w:spacing w:line="242" w:lineRule="auto"/>
        <w:ind w:right="578"/>
        <w:jc w:val="left"/>
      </w:pPr>
      <w:r>
        <w:t>- о</w:t>
      </w:r>
      <w:r w:rsidR="000265CB">
        <w:t>бобщать</w:t>
      </w:r>
      <w:r w:rsidR="000265CB">
        <w:rPr>
          <w:spacing w:val="9"/>
        </w:rPr>
        <w:t xml:space="preserve"> </w:t>
      </w:r>
      <w:r w:rsidR="000265CB">
        <w:t>и</w:t>
      </w:r>
      <w:r w:rsidR="000265CB">
        <w:rPr>
          <w:spacing w:val="7"/>
        </w:rPr>
        <w:t xml:space="preserve"> </w:t>
      </w:r>
      <w:r w:rsidR="000265CB">
        <w:t>конкретизировать;</w:t>
      </w:r>
      <w:r w:rsidR="000265CB">
        <w:rPr>
          <w:spacing w:val="7"/>
        </w:rPr>
        <w:t xml:space="preserve"> </w:t>
      </w:r>
      <w:r w:rsidR="000265CB">
        <w:t>строить</w:t>
      </w:r>
      <w:r w:rsidR="000265CB">
        <w:rPr>
          <w:spacing w:val="4"/>
        </w:rPr>
        <w:t xml:space="preserve"> </w:t>
      </w:r>
      <w:r w:rsidR="000265CB">
        <w:t>заключения</w:t>
      </w:r>
      <w:r w:rsidR="000265CB">
        <w:rPr>
          <w:spacing w:val="8"/>
        </w:rPr>
        <w:t xml:space="preserve"> </w:t>
      </w:r>
      <w:r w:rsidR="000265CB">
        <w:t>от</w:t>
      </w:r>
      <w:r w:rsidR="000265CB">
        <w:rPr>
          <w:spacing w:val="9"/>
        </w:rPr>
        <w:t xml:space="preserve"> </w:t>
      </w:r>
      <w:r w:rsidR="000265CB">
        <w:t>общего</w:t>
      </w:r>
      <w:r w:rsidR="000265CB">
        <w:rPr>
          <w:spacing w:val="7"/>
        </w:rPr>
        <w:t xml:space="preserve"> </w:t>
      </w:r>
      <w:r w:rsidR="000265CB">
        <w:t>к</w:t>
      </w:r>
      <w:r w:rsidR="000265CB">
        <w:rPr>
          <w:spacing w:val="6"/>
        </w:rPr>
        <w:t xml:space="preserve"> </w:t>
      </w:r>
      <w:r w:rsidR="000265CB">
        <w:t>частному</w:t>
      </w:r>
      <w:r w:rsidR="000265CB">
        <w:rPr>
          <w:spacing w:val="7"/>
        </w:rPr>
        <w:t xml:space="preserve"> </w:t>
      </w:r>
      <w:r w:rsidR="000265CB">
        <w:t>и</w:t>
      </w:r>
      <w:r w:rsidR="000265CB">
        <w:rPr>
          <w:spacing w:val="7"/>
        </w:rPr>
        <w:t xml:space="preserve"> </w:t>
      </w:r>
      <w:r w:rsidR="000265CB">
        <w:t>от</w:t>
      </w:r>
      <w:r w:rsidR="000265CB">
        <w:rPr>
          <w:spacing w:val="9"/>
        </w:rPr>
        <w:t xml:space="preserve"> </w:t>
      </w:r>
      <w:r w:rsidR="000265CB">
        <w:t>частного</w:t>
      </w:r>
      <w:r w:rsidR="000265CB">
        <w:rPr>
          <w:spacing w:val="-62"/>
        </w:rPr>
        <w:t xml:space="preserve"> </w:t>
      </w:r>
      <w:r w:rsidR="000265CB">
        <w:t>к</w:t>
      </w:r>
      <w:r w:rsidR="000265CB">
        <w:rPr>
          <w:spacing w:val="-1"/>
        </w:rPr>
        <w:t xml:space="preserve"> </w:t>
      </w:r>
      <w:r w:rsidR="000265CB">
        <w:t>общему</w:t>
      </w:r>
      <w:r>
        <w:t>;</w:t>
      </w:r>
    </w:p>
    <w:p w:rsidR="001077EE" w:rsidRDefault="00A50E15">
      <w:pPr>
        <w:pStyle w:val="a3"/>
        <w:tabs>
          <w:tab w:val="left" w:pos="2073"/>
          <w:tab w:val="left" w:pos="3362"/>
          <w:tab w:val="left" w:pos="4273"/>
          <w:tab w:val="left" w:pos="5592"/>
          <w:tab w:val="left" w:pos="6873"/>
          <w:tab w:val="left" w:pos="8633"/>
        </w:tabs>
        <w:ind w:right="581"/>
        <w:jc w:val="left"/>
      </w:pPr>
      <w:r>
        <w:t>- и</w:t>
      </w:r>
      <w:r w:rsidR="000265CB">
        <w:t>спользовать</w:t>
      </w:r>
      <w:r>
        <w:t xml:space="preserve"> </w:t>
      </w:r>
      <w:r w:rsidR="000265CB">
        <w:t>кванторы</w:t>
      </w:r>
      <w:r>
        <w:t xml:space="preserve"> </w:t>
      </w:r>
      <w:r w:rsidR="000265CB">
        <w:t>«все»,</w:t>
      </w:r>
      <w:r>
        <w:t xml:space="preserve"> </w:t>
      </w:r>
      <w:r w:rsidR="000265CB">
        <w:t>«всякий»,</w:t>
      </w:r>
      <w:r>
        <w:t xml:space="preserve"> </w:t>
      </w:r>
      <w:r w:rsidR="000265CB">
        <w:t>«любой»,</w:t>
      </w:r>
      <w:r>
        <w:t xml:space="preserve"> </w:t>
      </w:r>
      <w:r w:rsidR="000265CB">
        <w:t>«некоторый»,</w:t>
      </w:r>
      <w:r>
        <w:t xml:space="preserve"> </w:t>
      </w:r>
      <w:r w:rsidR="000265CB">
        <w:rPr>
          <w:spacing w:val="-1"/>
        </w:rPr>
        <w:t>«существует»;</w:t>
      </w:r>
      <w:r w:rsidR="000265CB">
        <w:rPr>
          <w:spacing w:val="-62"/>
        </w:rPr>
        <w:t xml:space="preserve"> </w:t>
      </w:r>
      <w:r w:rsidR="000265CB">
        <w:t>приводить</w:t>
      </w:r>
      <w:r w:rsidR="000265CB">
        <w:rPr>
          <w:spacing w:val="2"/>
        </w:rPr>
        <w:t xml:space="preserve"> </w:t>
      </w:r>
      <w:r w:rsidR="000265CB">
        <w:t>пример</w:t>
      </w:r>
      <w:r w:rsidR="000265CB">
        <w:rPr>
          <w:spacing w:val="2"/>
        </w:rPr>
        <w:t xml:space="preserve"> </w:t>
      </w:r>
      <w:r w:rsidR="000265CB">
        <w:t>и</w:t>
      </w:r>
      <w:r w:rsidR="000265CB">
        <w:rPr>
          <w:spacing w:val="2"/>
        </w:rPr>
        <w:t xml:space="preserve"> </w:t>
      </w:r>
      <w:proofErr w:type="spellStart"/>
      <w:r>
        <w:t>контрпример</w:t>
      </w:r>
      <w:proofErr w:type="spellEnd"/>
      <w:r>
        <w:t>;</w:t>
      </w:r>
    </w:p>
    <w:p w:rsidR="001077EE" w:rsidRDefault="00A50E15">
      <w:pPr>
        <w:pStyle w:val="a3"/>
        <w:spacing w:line="298" w:lineRule="exact"/>
        <w:jc w:val="left"/>
      </w:pPr>
      <w:r>
        <w:lastRenderedPageBreak/>
        <w:t>- р</w:t>
      </w:r>
      <w:r w:rsidR="000265CB">
        <w:t>азличать,</w:t>
      </w:r>
      <w:r w:rsidR="000265CB">
        <w:rPr>
          <w:spacing w:val="-2"/>
        </w:rPr>
        <w:t xml:space="preserve"> </w:t>
      </w:r>
      <w:r w:rsidR="000265CB">
        <w:t>распознавать</w:t>
      </w:r>
      <w:r w:rsidR="000265CB">
        <w:rPr>
          <w:spacing w:val="-5"/>
        </w:rPr>
        <w:t xml:space="preserve"> </w:t>
      </w:r>
      <w:r w:rsidR="000265CB">
        <w:t>верные</w:t>
      </w:r>
      <w:r w:rsidR="000265CB">
        <w:rPr>
          <w:spacing w:val="-3"/>
        </w:rPr>
        <w:t xml:space="preserve"> </w:t>
      </w:r>
      <w:r w:rsidR="000265CB">
        <w:t>и</w:t>
      </w:r>
      <w:r w:rsidR="000265CB">
        <w:rPr>
          <w:spacing w:val="-2"/>
        </w:rPr>
        <w:t xml:space="preserve"> </w:t>
      </w:r>
      <w:r w:rsidR="000265CB">
        <w:t>неверные</w:t>
      </w:r>
      <w:r w:rsidR="000265CB">
        <w:rPr>
          <w:spacing w:val="-3"/>
        </w:rPr>
        <w:t xml:space="preserve"> </w:t>
      </w:r>
      <w:r>
        <w:t>утверждения;</w:t>
      </w:r>
    </w:p>
    <w:p w:rsidR="001077EE" w:rsidRDefault="00A50E15">
      <w:pPr>
        <w:pStyle w:val="a3"/>
        <w:spacing w:line="298" w:lineRule="exact"/>
        <w:jc w:val="left"/>
      </w:pPr>
      <w:r>
        <w:t>- в</w:t>
      </w:r>
      <w:r w:rsidR="000265CB">
        <w:t>ыражать</w:t>
      </w:r>
      <w:r w:rsidR="000265CB">
        <w:rPr>
          <w:spacing w:val="-2"/>
        </w:rPr>
        <w:t xml:space="preserve"> </w:t>
      </w:r>
      <w:r w:rsidR="000265CB">
        <w:t>отношения,</w:t>
      </w:r>
      <w:r w:rsidR="000265CB">
        <w:rPr>
          <w:spacing w:val="-5"/>
        </w:rPr>
        <w:t xml:space="preserve"> </w:t>
      </w:r>
      <w:r w:rsidR="000265CB">
        <w:t>зависимости,</w:t>
      </w:r>
      <w:r w:rsidR="000265CB">
        <w:rPr>
          <w:spacing w:val="-1"/>
        </w:rPr>
        <w:t xml:space="preserve"> </w:t>
      </w:r>
      <w:r w:rsidR="000265CB">
        <w:t>правила, закономерности</w:t>
      </w:r>
      <w:r w:rsidR="000265CB">
        <w:rPr>
          <w:spacing w:val="-3"/>
        </w:rPr>
        <w:t xml:space="preserve"> </w:t>
      </w:r>
      <w:r w:rsidR="000265CB">
        <w:t>с</w:t>
      </w:r>
      <w:r w:rsidR="000265CB">
        <w:rPr>
          <w:spacing w:val="-3"/>
        </w:rPr>
        <w:t xml:space="preserve"> </w:t>
      </w:r>
      <w:r w:rsidR="000265CB">
        <w:t>помощью</w:t>
      </w:r>
      <w:r w:rsidR="000265CB">
        <w:rPr>
          <w:spacing w:val="-4"/>
        </w:rPr>
        <w:t xml:space="preserve"> </w:t>
      </w:r>
      <w:r w:rsidR="000265CB">
        <w:t>формул</w:t>
      </w:r>
      <w:r>
        <w:t>;</w:t>
      </w:r>
    </w:p>
    <w:p w:rsidR="001077EE" w:rsidRDefault="00A50E15">
      <w:pPr>
        <w:pStyle w:val="a3"/>
        <w:jc w:val="left"/>
      </w:pPr>
      <w:r>
        <w:t>- м</w:t>
      </w:r>
      <w:r w:rsidR="000265CB">
        <w:t>оделировать</w:t>
      </w:r>
      <w:r w:rsidR="000265CB">
        <w:rPr>
          <w:spacing w:val="39"/>
        </w:rPr>
        <w:t xml:space="preserve"> </w:t>
      </w:r>
      <w:r w:rsidR="000265CB">
        <w:t>отношения</w:t>
      </w:r>
      <w:r w:rsidR="000265CB">
        <w:rPr>
          <w:spacing w:val="39"/>
        </w:rPr>
        <w:t xml:space="preserve"> </w:t>
      </w:r>
      <w:r w:rsidR="000265CB">
        <w:t>между</w:t>
      </w:r>
      <w:r w:rsidR="000265CB">
        <w:rPr>
          <w:spacing w:val="39"/>
        </w:rPr>
        <w:t xml:space="preserve"> </w:t>
      </w:r>
      <w:r w:rsidR="000265CB">
        <w:t>объектами,</w:t>
      </w:r>
      <w:r w:rsidR="000265CB">
        <w:rPr>
          <w:spacing w:val="40"/>
        </w:rPr>
        <w:t xml:space="preserve"> </w:t>
      </w:r>
      <w:r w:rsidR="000265CB">
        <w:t>использовать</w:t>
      </w:r>
      <w:r w:rsidR="000265CB">
        <w:rPr>
          <w:spacing w:val="40"/>
        </w:rPr>
        <w:t xml:space="preserve"> </w:t>
      </w:r>
      <w:r w:rsidR="000265CB">
        <w:t>символьные</w:t>
      </w:r>
      <w:r w:rsidR="000265CB">
        <w:rPr>
          <w:spacing w:val="39"/>
        </w:rPr>
        <w:t xml:space="preserve"> </w:t>
      </w:r>
      <w:r w:rsidR="000265CB">
        <w:t>и</w:t>
      </w:r>
      <w:r w:rsidR="000265CB">
        <w:rPr>
          <w:spacing w:val="38"/>
        </w:rPr>
        <w:t xml:space="preserve"> </w:t>
      </w:r>
      <w:r w:rsidR="000265CB">
        <w:t>графические</w:t>
      </w:r>
      <w:r w:rsidR="000265CB">
        <w:rPr>
          <w:spacing w:val="-62"/>
        </w:rPr>
        <w:t xml:space="preserve"> </w:t>
      </w:r>
      <w:r w:rsidR="000265CB">
        <w:t>модели</w:t>
      </w:r>
      <w:r>
        <w:t>;</w:t>
      </w:r>
    </w:p>
    <w:p w:rsidR="001077EE" w:rsidRDefault="00A50E15">
      <w:pPr>
        <w:pStyle w:val="a3"/>
        <w:jc w:val="left"/>
      </w:pPr>
      <w:r>
        <w:t>- в</w:t>
      </w:r>
      <w:r w:rsidR="000265CB">
        <w:t>оспроизводить</w:t>
      </w:r>
      <w:r w:rsidR="000265CB">
        <w:rPr>
          <w:spacing w:val="-3"/>
        </w:rPr>
        <w:t xml:space="preserve"> </w:t>
      </w:r>
      <w:r w:rsidR="000265CB">
        <w:t>и</w:t>
      </w:r>
      <w:r w:rsidR="000265CB">
        <w:rPr>
          <w:spacing w:val="-3"/>
        </w:rPr>
        <w:t xml:space="preserve"> </w:t>
      </w:r>
      <w:r w:rsidR="000265CB">
        <w:t>строить</w:t>
      </w:r>
      <w:r w:rsidR="000265CB">
        <w:rPr>
          <w:spacing w:val="-7"/>
        </w:rPr>
        <w:t xml:space="preserve"> </w:t>
      </w:r>
      <w:r w:rsidR="000265CB">
        <w:t>логические</w:t>
      </w:r>
      <w:r w:rsidR="000265CB">
        <w:rPr>
          <w:spacing w:val="-3"/>
        </w:rPr>
        <w:t xml:space="preserve"> </w:t>
      </w:r>
      <w:r w:rsidR="000265CB">
        <w:t>цепочки</w:t>
      </w:r>
      <w:r w:rsidR="000265CB">
        <w:rPr>
          <w:spacing w:val="-4"/>
        </w:rPr>
        <w:t xml:space="preserve"> </w:t>
      </w:r>
      <w:r w:rsidR="000265CB">
        <w:t>утверждений,</w:t>
      </w:r>
      <w:r w:rsidR="000265CB">
        <w:rPr>
          <w:spacing w:val="-1"/>
        </w:rPr>
        <w:t xml:space="preserve"> </w:t>
      </w:r>
      <w:r w:rsidR="000265CB">
        <w:t>прямые</w:t>
      </w:r>
      <w:r w:rsidR="000265CB">
        <w:rPr>
          <w:spacing w:val="-3"/>
        </w:rPr>
        <w:t xml:space="preserve"> </w:t>
      </w:r>
      <w:r w:rsidR="000265CB">
        <w:t>и</w:t>
      </w:r>
      <w:r w:rsidR="000265CB">
        <w:rPr>
          <w:spacing w:val="-4"/>
        </w:rPr>
        <w:t xml:space="preserve"> </w:t>
      </w:r>
      <w:r w:rsidR="000265CB">
        <w:t>от</w:t>
      </w:r>
      <w:r w:rsidR="000265CB">
        <w:rPr>
          <w:spacing w:val="-2"/>
        </w:rPr>
        <w:t xml:space="preserve"> </w:t>
      </w:r>
      <w:r w:rsidR="000265CB">
        <w:t>противного</w:t>
      </w:r>
      <w:r>
        <w:t>;</w:t>
      </w:r>
      <w:r w:rsidR="000265CB">
        <w:rPr>
          <w:spacing w:val="-62"/>
        </w:rPr>
        <w:t xml:space="preserve"> </w:t>
      </w:r>
      <w:r>
        <w:rPr>
          <w:spacing w:val="-62"/>
        </w:rPr>
        <w:t xml:space="preserve">- </w:t>
      </w:r>
      <w:r>
        <w:t>у</w:t>
      </w:r>
      <w:r w:rsidR="000265CB">
        <w:t>станавливать</w:t>
      </w:r>
      <w:r w:rsidR="000265CB">
        <w:rPr>
          <w:spacing w:val="-3"/>
        </w:rPr>
        <w:t xml:space="preserve"> </w:t>
      </w:r>
      <w:r w:rsidR="000265CB">
        <w:t>противоречия</w:t>
      </w:r>
      <w:r w:rsidR="000265CB">
        <w:rPr>
          <w:spacing w:val="-3"/>
        </w:rPr>
        <w:t xml:space="preserve"> </w:t>
      </w:r>
      <w:r w:rsidR="000265CB">
        <w:t>в</w:t>
      </w:r>
      <w:r w:rsidR="000265CB">
        <w:rPr>
          <w:spacing w:val="3"/>
        </w:rPr>
        <w:t xml:space="preserve"> </w:t>
      </w:r>
      <w:r w:rsidR="000265CB">
        <w:t>рассуждениях</w:t>
      </w:r>
      <w:r>
        <w:t>;</w:t>
      </w:r>
    </w:p>
    <w:p w:rsidR="001077EE" w:rsidRDefault="00A50E15">
      <w:pPr>
        <w:pStyle w:val="a3"/>
        <w:spacing w:before="65" w:line="242" w:lineRule="auto"/>
        <w:ind w:right="591"/>
      </w:pPr>
      <w:r>
        <w:t>- с</w:t>
      </w:r>
      <w:r w:rsidR="000265CB">
        <w:t>оздавать, применять и преобразовывать знаки и символы, модели и схемы для решения</w:t>
      </w:r>
      <w:r w:rsidR="000265CB">
        <w:rPr>
          <w:spacing w:val="-62"/>
        </w:rPr>
        <w:t xml:space="preserve"> </w:t>
      </w:r>
      <w:r w:rsidR="000265CB">
        <w:t>учебных и</w:t>
      </w:r>
      <w:r w:rsidR="000265CB">
        <w:rPr>
          <w:spacing w:val="2"/>
        </w:rPr>
        <w:t xml:space="preserve"> </w:t>
      </w:r>
      <w:r w:rsidR="000265CB">
        <w:t>познавательных</w:t>
      </w:r>
      <w:r w:rsidR="000265CB">
        <w:rPr>
          <w:spacing w:val="1"/>
        </w:rPr>
        <w:t xml:space="preserve"> </w:t>
      </w:r>
      <w:r w:rsidR="000265CB">
        <w:t>задач</w:t>
      </w:r>
      <w:r>
        <w:t>;</w:t>
      </w:r>
    </w:p>
    <w:p w:rsidR="001077EE" w:rsidRDefault="00A50E15">
      <w:pPr>
        <w:pStyle w:val="a3"/>
        <w:ind w:right="587"/>
      </w:pPr>
      <w:r>
        <w:t>- п</w:t>
      </w:r>
      <w:r w:rsidR="000265CB">
        <w:t>рименять</w:t>
      </w:r>
      <w:r w:rsidR="000265CB">
        <w:rPr>
          <w:spacing w:val="1"/>
        </w:rPr>
        <w:t xml:space="preserve"> </w:t>
      </w:r>
      <w:r w:rsidR="000265CB">
        <w:t>различные</w:t>
      </w:r>
      <w:r w:rsidR="000265CB">
        <w:rPr>
          <w:spacing w:val="1"/>
        </w:rPr>
        <w:t xml:space="preserve"> </w:t>
      </w:r>
      <w:r w:rsidR="000265CB">
        <w:t>методы,</w:t>
      </w:r>
      <w:r w:rsidR="000265CB">
        <w:rPr>
          <w:spacing w:val="1"/>
        </w:rPr>
        <w:t xml:space="preserve"> </w:t>
      </w:r>
      <w:r w:rsidR="000265CB">
        <w:t>инструменты</w:t>
      </w:r>
      <w:r w:rsidR="000265CB">
        <w:rPr>
          <w:spacing w:val="1"/>
        </w:rPr>
        <w:t xml:space="preserve"> </w:t>
      </w:r>
      <w:r w:rsidR="000265CB">
        <w:t>и</w:t>
      </w:r>
      <w:r w:rsidR="000265CB">
        <w:rPr>
          <w:spacing w:val="1"/>
        </w:rPr>
        <w:t xml:space="preserve"> </w:t>
      </w:r>
      <w:r w:rsidR="000265CB">
        <w:t>запросы</w:t>
      </w:r>
      <w:r w:rsidR="000265CB">
        <w:rPr>
          <w:spacing w:val="1"/>
        </w:rPr>
        <w:t xml:space="preserve"> </w:t>
      </w:r>
      <w:r w:rsidR="000265CB">
        <w:t>при</w:t>
      </w:r>
      <w:r w:rsidR="000265CB">
        <w:rPr>
          <w:spacing w:val="1"/>
        </w:rPr>
        <w:t xml:space="preserve"> </w:t>
      </w:r>
      <w:r w:rsidR="000265CB">
        <w:t>поиске</w:t>
      </w:r>
      <w:r w:rsidR="000265CB">
        <w:rPr>
          <w:spacing w:val="1"/>
        </w:rPr>
        <w:t xml:space="preserve"> </w:t>
      </w:r>
      <w:r w:rsidR="000265CB">
        <w:t>и</w:t>
      </w:r>
      <w:r w:rsidR="000265CB">
        <w:rPr>
          <w:spacing w:val="66"/>
        </w:rPr>
        <w:t xml:space="preserve"> </w:t>
      </w:r>
      <w:r w:rsidR="000265CB">
        <w:t>отборе</w:t>
      </w:r>
      <w:r w:rsidR="000265CB">
        <w:rPr>
          <w:spacing w:val="1"/>
        </w:rPr>
        <w:t xml:space="preserve"> </w:t>
      </w:r>
      <w:r w:rsidR="000265CB">
        <w:t>информации</w:t>
      </w:r>
      <w:r w:rsidR="000265CB">
        <w:rPr>
          <w:spacing w:val="1"/>
        </w:rPr>
        <w:t xml:space="preserve"> </w:t>
      </w:r>
      <w:r w:rsidR="000265CB">
        <w:t>или</w:t>
      </w:r>
      <w:r w:rsidR="000265CB">
        <w:rPr>
          <w:spacing w:val="1"/>
        </w:rPr>
        <w:t xml:space="preserve"> </w:t>
      </w:r>
      <w:r w:rsidR="000265CB">
        <w:t>данных</w:t>
      </w:r>
      <w:r w:rsidR="000265CB">
        <w:rPr>
          <w:spacing w:val="1"/>
        </w:rPr>
        <w:t xml:space="preserve"> </w:t>
      </w:r>
      <w:r w:rsidR="000265CB">
        <w:t>из</w:t>
      </w:r>
      <w:r w:rsidR="000265CB">
        <w:rPr>
          <w:spacing w:val="1"/>
        </w:rPr>
        <w:t xml:space="preserve"> </w:t>
      </w:r>
      <w:r w:rsidR="000265CB">
        <w:t>источников</w:t>
      </w:r>
      <w:r w:rsidR="000265CB">
        <w:rPr>
          <w:spacing w:val="1"/>
        </w:rPr>
        <w:t xml:space="preserve"> </w:t>
      </w:r>
      <w:r w:rsidR="000265CB">
        <w:t>с</w:t>
      </w:r>
      <w:r w:rsidR="000265CB">
        <w:rPr>
          <w:spacing w:val="1"/>
        </w:rPr>
        <w:t xml:space="preserve"> </w:t>
      </w:r>
      <w:r w:rsidR="000265CB">
        <w:t>учетом</w:t>
      </w:r>
      <w:r w:rsidR="000265CB">
        <w:rPr>
          <w:spacing w:val="1"/>
        </w:rPr>
        <w:t xml:space="preserve"> </w:t>
      </w:r>
      <w:r w:rsidR="000265CB">
        <w:t>предложенной</w:t>
      </w:r>
      <w:r w:rsidR="000265CB">
        <w:rPr>
          <w:spacing w:val="1"/>
        </w:rPr>
        <w:t xml:space="preserve"> </w:t>
      </w:r>
      <w:r w:rsidR="000265CB">
        <w:t>учебной</w:t>
      </w:r>
      <w:r w:rsidR="000265CB">
        <w:rPr>
          <w:spacing w:val="1"/>
        </w:rPr>
        <w:t xml:space="preserve"> </w:t>
      </w:r>
      <w:r w:rsidR="000265CB">
        <w:t>задачи</w:t>
      </w:r>
      <w:r w:rsidR="000265CB">
        <w:rPr>
          <w:spacing w:val="1"/>
        </w:rPr>
        <w:t xml:space="preserve"> </w:t>
      </w:r>
      <w:r w:rsidR="000265CB">
        <w:t>и</w:t>
      </w:r>
      <w:r w:rsidR="000265CB">
        <w:rPr>
          <w:spacing w:val="1"/>
        </w:rPr>
        <w:t xml:space="preserve"> </w:t>
      </w:r>
      <w:r w:rsidR="000265CB">
        <w:t>заданных критериев.</w:t>
      </w:r>
    </w:p>
    <w:p w:rsidR="001077EE" w:rsidRDefault="000265CB">
      <w:pPr>
        <w:pStyle w:val="4"/>
        <w:spacing w:before="3"/>
      </w:pPr>
      <w:r>
        <w:t>Формирование</w:t>
      </w:r>
      <w:r>
        <w:rPr>
          <w:spacing w:val="-6"/>
        </w:rPr>
        <w:t xml:space="preserve"> </w:t>
      </w:r>
      <w:r>
        <w:t>базовых</w:t>
      </w:r>
      <w:r>
        <w:rPr>
          <w:spacing w:val="-6"/>
        </w:rPr>
        <w:t xml:space="preserve"> </w:t>
      </w:r>
      <w:r>
        <w:t>исследовательских</w:t>
      </w:r>
      <w:r>
        <w:rPr>
          <w:spacing w:val="-5"/>
        </w:rPr>
        <w:t xml:space="preserve"> </w:t>
      </w:r>
      <w:r>
        <w:t>действий</w:t>
      </w:r>
      <w:r w:rsidR="00A50E15">
        <w:t>:</w:t>
      </w:r>
    </w:p>
    <w:p w:rsidR="001077EE" w:rsidRDefault="00A50E15">
      <w:pPr>
        <w:pStyle w:val="a3"/>
        <w:ind w:right="588"/>
      </w:pPr>
      <w:r>
        <w:t>- ф</w:t>
      </w:r>
      <w:r w:rsidR="000265CB">
        <w:t>ормулировать</w:t>
      </w:r>
      <w:r w:rsidR="000265CB">
        <w:rPr>
          <w:spacing w:val="1"/>
        </w:rPr>
        <w:t xml:space="preserve"> </w:t>
      </w:r>
      <w:r w:rsidR="000265CB">
        <w:t>вопросы</w:t>
      </w:r>
      <w:r w:rsidR="000265CB">
        <w:rPr>
          <w:spacing w:val="1"/>
        </w:rPr>
        <w:t xml:space="preserve"> </w:t>
      </w:r>
      <w:r w:rsidR="000265CB">
        <w:t>исследовательского</w:t>
      </w:r>
      <w:r w:rsidR="000265CB">
        <w:rPr>
          <w:spacing w:val="1"/>
        </w:rPr>
        <w:t xml:space="preserve"> </w:t>
      </w:r>
      <w:r w:rsidR="000265CB">
        <w:t>характера</w:t>
      </w:r>
      <w:r w:rsidR="000265CB">
        <w:rPr>
          <w:spacing w:val="1"/>
        </w:rPr>
        <w:t xml:space="preserve"> </w:t>
      </w:r>
      <w:r w:rsidR="000265CB">
        <w:t>о</w:t>
      </w:r>
      <w:r w:rsidR="000265CB">
        <w:rPr>
          <w:spacing w:val="1"/>
        </w:rPr>
        <w:t xml:space="preserve"> </w:t>
      </w:r>
      <w:r w:rsidR="000265CB">
        <w:t>свойствах</w:t>
      </w:r>
      <w:r w:rsidR="000265CB">
        <w:rPr>
          <w:spacing w:val="1"/>
        </w:rPr>
        <w:t xml:space="preserve"> </w:t>
      </w:r>
      <w:r w:rsidR="000265CB">
        <w:t>математических</w:t>
      </w:r>
      <w:r w:rsidR="000265CB">
        <w:rPr>
          <w:spacing w:val="1"/>
        </w:rPr>
        <w:t xml:space="preserve"> </w:t>
      </w:r>
      <w:r w:rsidR="000265CB">
        <w:t>объектов, влиянии на свойства отдельных элементов и параметров; выдвигать гипотезы,</w:t>
      </w:r>
      <w:r w:rsidR="000265CB">
        <w:rPr>
          <w:spacing w:val="-62"/>
        </w:rPr>
        <w:t xml:space="preserve"> </w:t>
      </w:r>
      <w:r w:rsidR="000265CB">
        <w:t>разбирать</w:t>
      </w:r>
      <w:r w:rsidR="000265CB">
        <w:rPr>
          <w:spacing w:val="1"/>
        </w:rPr>
        <w:t xml:space="preserve"> </w:t>
      </w:r>
      <w:r w:rsidR="000265CB">
        <w:t>различные варианты; использовать</w:t>
      </w:r>
      <w:r w:rsidR="000265CB">
        <w:rPr>
          <w:spacing w:val="1"/>
        </w:rPr>
        <w:t xml:space="preserve"> </w:t>
      </w:r>
      <w:r w:rsidR="000265CB">
        <w:t>пример,</w:t>
      </w:r>
      <w:r w:rsidR="000265CB">
        <w:rPr>
          <w:spacing w:val="-2"/>
        </w:rPr>
        <w:t xml:space="preserve"> </w:t>
      </w:r>
      <w:r w:rsidR="000265CB">
        <w:t>аналогию</w:t>
      </w:r>
      <w:r w:rsidR="000265CB">
        <w:rPr>
          <w:spacing w:val="-2"/>
        </w:rPr>
        <w:t xml:space="preserve"> </w:t>
      </w:r>
      <w:r>
        <w:t>и обобщение;</w:t>
      </w:r>
    </w:p>
    <w:p w:rsidR="001077EE" w:rsidRDefault="00A50E15">
      <w:pPr>
        <w:pStyle w:val="a3"/>
        <w:ind w:right="584"/>
      </w:pPr>
      <w:r>
        <w:t>- д</w:t>
      </w:r>
      <w:r w:rsidR="000265CB">
        <w:t>оказывать, обосновывать, аргументировать свои суждения, выводы, закономерности и</w:t>
      </w:r>
      <w:r w:rsidR="000265CB">
        <w:rPr>
          <w:spacing w:val="1"/>
        </w:rPr>
        <w:t xml:space="preserve"> </w:t>
      </w:r>
      <w:r w:rsidR="000265CB">
        <w:t>результаты</w:t>
      </w:r>
      <w:r>
        <w:t>;</w:t>
      </w:r>
    </w:p>
    <w:p w:rsidR="001077EE" w:rsidRDefault="00A50E15">
      <w:pPr>
        <w:pStyle w:val="a3"/>
        <w:spacing w:line="242" w:lineRule="auto"/>
        <w:ind w:right="581"/>
      </w:pPr>
      <w:r>
        <w:t>- д</w:t>
      </w:r>
      <w:r w:rsidR="000265CB">
        <w:t>описывать</w:t>
      </w:r>
      <w:r w:rsidR="000265CB">
        <w:rPr>
          <w:spacing w:val="1"/>
        </w:rPr>
        <w:t xml:space="preserve"> </w:t>
      </w:r>
      <w:r w:rsidR="000265CB">
        <w:t>выводы,</w:t>
      </w:r>
      <w:r w:rsidR="000265CB">
        <w:rPr>
          <w:spacing w:val="1"/>
        </w:rPr>
        <w:t xml:space="preserve"> </w:t>
      </w:r>
      <w:r w:rsidR="000265CB">
        <w:t>результаты</w:t>
      </w:r>
      <w:r w:rsidR="000265CB">
        <w:rPr>
          <w:spacing w:val="1"/>
        </w:rPr>
        <w:t xml:space="preserve"> </w:t>
      </w:r>
      <w:r w:rsidR="000265CB">
        <w:t>опытов,</w:t>
      </w:r>
      <w:r w:rsidR="000265CB">
        <w:rPr>
          <w:spacing w:val="1"/>
        </w:rPr>
        <w:t xml:space="preserve"> </w:t>
      </w:r>
      <w:r w:rsidR="000265CB">
        <w:t>экспериментов,</w:t>
      </w:r>
      <w:r w:rsidR="000265CB">
        <w:rPr>
          <w:spacing w:val="1"/>
        </w:rPr>
        <w:t xml:space="preserve"> </w:t>
      </w:r>
      <w:r w:rsidR="000265CB">
        <w:t>исследований,</w:t>
      </w:r>
      <w:r w:rsidR="000265CB">
        <w:rPr>
          <w:spacing w:val="1"/>
        </w:rPr>
        <w:t xml:space="preserve"> </w:t>
      </w:r>
      <w:r w:rsidR="000265CB">
        <w:t>используя</w:t>
      </w:r>
      <w:r w:rsidR="000265CB">
        <w:rPr>
          <w:spacing w:val="1"/>
        </w:rPr>
        <w:t xml:space="preserve"> </w:t>
      </w:r>
      <w:r w:rsidR="000265CB">
        <w:t>математический</w:t>
      </w:r>
      <w:r w:rsidR="000265CB">
        <w:rPr>
          <w:spacing w:val="1"/>
        </w:rPr>
        <w:t xml:space="preserve"> </w:t>
      </w:r>
      <w:r w:rsidR="000265CB">
        <w:t>язык и</w:t>
      </w:r>
      <w:r w:rsidR="000265CB">
        <w:rPr>
          <w:spacing w:val="2"/>
        </w:rPr>
        <w:t xml:space="preserve"> </w:t>
      </w:r>
      <w:r w:rsidR="000265CB">
        <w:t>символику</w:t>
      </w:r>
      <w:r>
        <w:t>;</w:t>
      </w:r>
    </w:p>
    <w:p w:rsidR="001077EE" w:rsidRDefault="00A50E15">
      <w:pPr>
        <w:pStyle w:val="a3"/>
        <w:ind w:right="585"/>
      </w:pPr>
      <w:r>
        <w:t>- о</w:t>
      </w:r>
      <w:r w:rsidR="000265CB">
        <w:t>ценивать</w:t>
      </w:r>
      <w:r w:rsidR="000265CB">
        <w:rPr>
          <w:spacing w:val="1"/>
        </w:rPr>
        <w:t xml:space="preserve"> </w:t>
      </w:r>
      <w:r w:rsidR="000265CB">
        <w:t>надежность</w:t>
      </w:r>
      <w:r w:rsidR="000265CB">
        <w:rPr>
          <w:spacing w:val="1"/>
        </w:rPr>
        <w:t xml:space="preserve"> </w:t>
      </w:r>
      <w:r w:rsidR="000265CB">
        <w:t>информации</w:t>
      </w:r>
      <w:r w:rsidR="000265CB">
        <w:rPr>
          <w:spacing w:val="1"/>
        </w:rPr>
        <w:t xml:space="preserve"> </w:t>
      </w:r>
      <w:r w:rsidR="000265CB">
        <w:t>по</w:t>
      </w:r>
      <w:r w:rsidR="000265CB">
        <w:rPr>
          <w:spacing w:val="1"/>
        </w:rPr>
        <w:t xml:space="preserve"> </w:t>
      </w:r>
      <w:r w:rsidR="000265CB">
        <w:t>критериям,</w:t>
      </w:r>
      <w:r w:rsidR="000265CB">
        <w:rPr>
          <w:spacing w:val="1"/>
        </w:rPr>
        <w:t xml:space="preserve"> </w:t>
      </w:r>
      <w:r w:rsidR="000265CB">
        <w:t>предложенным</w:t>
      </w:r>
      <w:r w:rsidR="000265CB">
        <w:rPr>
          <w:spacing w:val="1"/>
        </w:rPr>
        <w:t xml:space="preserve"> </w:t>
      </w:r>
      <w:r w:rsidR="000265CB">
        <w:t>учителем</w:t>
      </w:r>
      <w:r w:rsidR="000265CB">
        <w:rPr>
          <w:spacing w:val="1"/>
        </w:rPr>
        <w:t xml:space="preserve"> </w:t>
      </w:r>
      <w:r w:rsidR="000265CB">
        <w:t>или</w:t>
      </w:r>
      <w:r w:rsidR="000265CB">
        <w:rPr>
          <w:spacing w:val="-62"/>
        </w:rPr>
        <w:t xml:space="preserve"> </w:t>
      </w:r>
      <w:r w:rsidR="000265CB">
        <w:t>сформулированным самостоятельно.</w:t>
      </w:r>
    </w:p>
    <w:p w:rsidR="001077EE" w:rsidRDefault="000265CB">
      <w:pPr>
        <w:pStyle w:val="4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</w:t>
      </w:r>
      <w:r w:rsidR="00A50E15">
        <w:t>:</w:t>
      </w:r>
    </w:p>
    <w:p w:rsidR="001077EE" w:rsidRDefault="00A50E15">
      <w:pPr>
        <w:pStyle w:val="a3"/>
        <w:ind w:right="592"/>
      </w:pPr>
      <w:r>
        <w:t>- и</w:t>
      </w:r>
      <w:r w:rsidR="000265CB">
        <w:t>спользовать таблицы и схемы для структурированного представления информации,</w:t>
      </w:r>
      <w:r w:rsidR="000265CB">
        <w:rPr>
          <w:spacing w:val="1"/>
        </w:rPr>
        <w:t xml:space="preserve"> </w:t>
      </w:r>
      <w:r w:rsidR="000265CB">
        <w:t>графические</w:t>
      </w:r>
      <w:r w:rsidR="000265CB">
        <w:rPr>
          <w:spacing w:val="1"/>
        </w:rPr>
        <w:t xml:space="preserve"> </w:t>
      </w:r>
      <w:r w:rsidR="000265CB">
        <w:t>способы представления</w:t>
      </w:r>
      <w:r w:rsidR="000265CB">
        <w:rPr>
          <w:spacing w:val="2"/>
        </w:rPr>
        <w:t xml:space="preserve"> </w:t>
      </w:r>
      <w:r w:rsidR="000265CB">
        <w:t>данных</w:t>
      </w:r>
      <w:r>
        <w:t>;</w:t>
      </w:r>
    </w:p>
    <w:p w:rsidR="001077EE" w:rsidRDefault="00A50E15">
      <w:pPr>
        <w:pStyle w:val="a3"/>
        <w:spacing w:line="296" w:lineRule="exact"/>
      </w:pPr>
      <w:r>
        <w:t>- п</w:t>
      </w:r>
      <w:r w:rsidR="000265CB">
        <w:t>ереводить</w:t>
      </w:r>
      <w:r w:rsidR="000265CB">
        <w:rPr>
          <w:spacing w:val="-3"/>
        </w:rPr>
        <w:t xml:space="preserve"> </w:t>
      </w:r>
      <w:r w:rsidR="000265CB">
        <w:t>вербальную</w:t>
      </w:r>
      <w:r w:rsidR="000265CB">
        <w:rPr>
          <w:spacing w:val="-5"/>
        </w:rPr>
        <w:t xml:space="preserve"> </w:t>
      </w:r>
      <w:r w:rsidR="000265CB">
        <w:t>информацию</w:t>
      </w:r>
      <w:r w:rsidR="000265CB">
        <w:rPr>
          <w:spacing w:val="-6"/>
        </w:rPr>
        <w:t xml:space="preserve"> </w:t>
      </w:r>
      <w:r w:rsidR="000265CB">
        <w:t>в</w:t>
      </w:r>
      <w:r w:rsidR="000265CB">
        <w:rPr>
          <w:spacing w:val="-2"/>
        </w:rPr>
        <w:t xml:space="preserve"> </w:t>
      </w:r>
      <w:r w:rsidR="000265CB">
        <w:t>графическую</w:t>
      </w:r>
      <w:r w:rsidR="000265CB">
        <w:rPr>
          <w:spacing w:val="-6"/>
        </w:rPr>
        <w:t xml:space="preserve"> </w:t>
      </w:r>
      <w:r w:rsidR="000265CB">
        <w:t>форму</w:t>
      </w:r>
      <w:r w:rsidR="000265CB">
        <w:rPr>
          <w:spacing w:val="-4"/>
        </w:rPr>
        <w:t xml:space="preserve"> </w:t>
      </w:r>
      <w:r w:rsidR="000265CB">
        <w:t>и</w:t>
      </w:r>
      <w:r w:rsidR="000265CB">
        <w:rPr>
          <w:spacing w:val="-4"/>
        </w:rPr>
        <w:t xml:space="preserve"> </w:t>
      </w:r>
      <w:r w:rsidR="000265CB">
        <w:t>наоборот</w:t>
      </w:r>
      <w:r>
        <w:t>;</w:t>
      </w:r>
    </w:p>
    <w:p w:rsidR="001077EE" w:rsidRDefault="00A50E15">
      <w:pPr>
        <w:pStyle w:val="a3"/>
        <w:ind w:right="586"/>
      </w:pPr>
      <w:r>
        <w:t>- в</w:t>
      </w:r>
      <w:r w:rsidR="000265CB">
        <w:t>ыявлять</w:t>
      </w:r>
      <w:r w:rsidR="000265CB">
        <w:rPr>
          <w:spacing w:val="1"/>
        </w:rPr>
        <w:t xml:space="preserve"> </w:t>
      </w:r>
      <w:r w:rsidR="000265CB">
        <w:t>недостаточность</w:t>
      </w:r>
      <w:r w:rsidR="000265CB">
        <w:rPr>
          <w:spacing w:val="1"/>
        </w:rPr>
        <w:t xml:space="preserve"> </w:t>
      </w:r>
      <w:r w:rsidR="000265CB">
        <w:t>и</w:t>
      </w:r>
      <w:r w:rsidR="000265CB">
        <w:rPr>
          <w:spacing w:val="1"/>
        </w:rPr>
        <w:t xml:space="preserve"> </w:t>
      </w:r>
      <w:r w:rsidR="000265CB">
        <w:t>избыточность</w:t>
      </w:r>
      <w:r w:rsidR="000265CB">
        <w:rPr>
          <w:spacing w:val="1"/>
        </w:rPr>
        <w:t xml:space="preserve"> </w:t>
      </w:r>
      <w:r w:rsidR="000265CB">
        <w:t>информации,</w:t>
      </w:r>
      <w:r w:rsidR="000265CB">
        <w:rPr>
          <w:spacing w:val="1"/>
        </w:rPr>
        <w:t xml:space="preserve"> </w:t>
      </w:r>
      <w:r w:rsidR="000265CB">
        <w:t>данных,</w:t>
      </w:r>
      <w:r w:rsidR="000265CB">
        <w:rPr>
          <w:spacing w:val="1"/>
        </w:rPr>
        <w:t xml:space="preserve"> </w:t>
      </w:r>
      <w:r w:rsidR="000265CB">
        <w:t>необходимых</w:t>
      </w:r>
      <w:r w:rsidR="000265CB">
        <w:rPr>
          <w:spacing w:val="1"/>
        </w:rPr>
        <w:t xml:space="preserve"> </w:t>
      </w:r>
      <w:r w:rsidR="000265CB">
        <w:t>для</w:t>
      </w:r>
      <w:r w:rsidR="000265CB">
        <w:rPr>
          <w:spacing w:val="1"/>
        </w:rPr>
        <w:t xml:space="preserve"> </w:t>
      </w:r>
      <w:r w:rsidR="000265CB">
        <w:t>решения</w:t>
      </w:r>
      <w:r w:rsidR="000265CB">
        <w:rPr>
          <w:spacing w:val="1"/>
        </w:rPr>
        <w:t xml:space="preserve"> </w:t>
      </w:r>
      <w:r w:rsidR="000265CB">
        <w:t>учебной</w:t>
      </w:r>
      <w:r w:rsidR="000265CB">
        <w:rPr>
          <w:spacing w:val="2"/>
        </w:rPr>
        <w:t xml:space="preserve"> </w:t>
      </w:r>
      <w:r w:rsidR="000265CB">
        <w:t>или</w:t>
      </w:r>
      <w:r w:rsidR="000265CB">
        <w:rPr>
          <w:spacing w:val="2"/>
        </w:rPr>
        <w:t xml:space="preserve"> </w:t>
      </w:r>
      <w:r w:rsidR="000265CB">
        <w:t>практической</w:t>
      </w:r>
      <w:r w:rsidR="000265CB">
        <w:rPr>
          <w:spacing w:val="1"/>
        </w:rPr>
        <w:t xml:space="preserve"> </w:t>
      </w:r>
      <w:r w:rsidR="000265CB">
        <w:t>задачи</w:t>
      </w:r>
      <w:r>
        <w:t>;</w:t>
      </w:r>
    </w:p>
    <w:p w:rsidR="001077EE" w:rsidRDefault="00A50E15">
      <w:pPr>
        <w:pStyle w:val="a3"/>
        <w:spacing w:line="242" w:lineRule="auto"/>
        <w:ind w:right="588"/>
      </w:pPr>
      <w:r>
        <w:t>- р</w:t>
      </w:r>
      <w:r w:rsidR="000265CB">
        <w:t>аспознавать</w:t>
      </w:r>
      <w:r w:rsidR="000265CB">
        <w:rPr>
          <w:spacing w:val="1"/>
        </w:rPr>
        <w:t xml:space="preserve"> </w:t>
      </w:r>
      <w:r w:rsidR="000265CB">
        <w:t>неверную</w:t>
      </w:r>
      <w:r w:rsidR="000265CB">
        <w:rPr>
          <w:spacing w:val="1"/>
        </w:rPr>
        <w:t xml:space="preserve"> </w:t>
      </w:r>
      <w:r w:rsidR="000265CB">
        <w:t>информацию,</w:t>
      </w:r>
      <w:r w:rsidR="000265CB">
        <w:rPr>
          <w:spacing w:val="1"/>
        </w:rPr>
        <w:t xml:space="preserve"> </w:t>
      </w:r>
      <w:r w:rsidR="000265CB">
        <w:t>данные,</w:t>
      </w:r>
      <w:r w:rsidR="000265CB">
        <w:rPr>
          <w:spacing w:val="1"/>
        </w:rPr>
        <w:t xml:space="preserve"> </w:t>
      </w:r>
      <w:r w:rsidR="000265CB">
        <w:t>утверждения;</w:t>
      </w:r>
      <w:r w:rsidR="000265CB">
        <w:rPr>
          <w:spacing w:val="1"/>
        </w:rPr>
        <w:t xml:space="preserve"> </w:t>
      </w:r>
      <w:r w:rsidR="000265CB">
        <w:t>устанавливать</w:t>
      </w:r>
      <w:r w:rsidR="000265CB">
        <w:rPr>
          <w:spacing w:val="1"/>
        </w:rPr>
        <w:t xml:space="preserve"> </w:t>
      </w:r>
      <w:r w:rsidR="000265CB">
        <w:t>противоречия</w:t>
      </w:r>
      <w:r w:rsidR="000265CB">
        <w:rPr>
          <w:spacing w:val="1"/>
        </w:rPr>
        <w:t xml:space="preserve"> </w:t>
      </w:r>
      <w:r w:rsidR="000265CB">
        <w:t>в</w:t>
      </w:r>
      <w:r w:rsidR="000265CB">
        <w:rPr>
          <w:spacing w:val="-1"/>
        </w:rPr>
        <w:t xml:space="preserve"> </w:t>
      </w:r>
      <w:r w:rsidR="000265CB">
        <w:t>фактах,</w:t>
      </w:r>
      <w:r w:rsidR="000265CB">
        <w:rPr>
          <w:spacing w:val="4"/>
        </w:rPr>
        <w:t xml:space="preserve"> </w:t>
      </w:r>
      <w:r w:rsidR="000265CB">
        <w:t>данных</w:t>
      </w:r>
      <w:r>
        <w:t>;</w:t>
      </w:r>
    </w:p>
    <w:p w:rsidR="001077EE" w:rsidRDefault="00A50E15">
      <w:pPr>
        <w:pStyle w:val="a3"/>
        <w:spacing w:line="295" w:lineRule="exact"/>
      </w:pPr>
      <w:r>
        <w:t>- н</w:t>
      </w:r>
      <w:r w:rsidR="000265CB">
        <w:t>аходить</w:t>
      </w:r>
      <w:r w:rsidR="000265CB">
        <w:rPr>
          <w:spacing w:val="-3"/>
        </w:rPr>
        <w:t xml:space="preserve"> </w:t>
      </w:r>
      <w:r w:rsidR="000265CB">
        <w:t>ошибки</w:t>
      </w:r>
      <w:r w:rsidR="000265CB">
        <w:rPr>
          <w:spacing w:val="-3"/>
        </w:rPr>
        <w:t xml:space="preserve"> </w:t>
      </w:r>
      <w:r w:rsidR="000265CB">
        <w:t>в</w:t>
      </w:r>
      <w:r w:rsidR="000265CB">
        <w:rPr>
          <w:spacing w:val="-2"/>
        </w:rPr>
        <w:t xml:space="preserve"> </w:t>
      </w:r>
      <w:r w:rsidR="000265CB">
        <w:t>неверных</w:t>
      </w:r>
      <w:r w:rsidR="000265CB">
        <w:rPr>
          <w:spacing w:val="-5"/>
        </w:rPr>
        <w:t xml:space="preserve"> </w:t>
      </w:r>
      <w:r w:rsidR="000265CB">
        <w:t>утверждениях</w:t>
      </w:r>
      <w:r w:rsidR="000265CB">
        <w:rPr>
          <w:spacing w:val="-3"/>
        </w:rPr>
        <w:t xml:space="preserve"> </w:t>
      </w:r>
      <w:r w:rsidR="000265CB">
        <w:t>и</w:t>
      </w:r>
      <w:r w:rsidR="000265CB">
        <w:rPr>
          <w:spacing w:val="-3"/>
        </w:rPr>
        <w:t xml:space="preserve"> </w:t>
      </w:r>
      <w:r w:rsidR="000265CB">
        <w:t>исправлять</w:t>
      </w:r>
      <w:r w:rsidR="000265CB">
        <w:rPr>
          <w:spacing w:val="-2"/>
        </w:rPr>
        <w:t xml:space="preserve"> </w:t>
      </w:r>
      <w:r w:rsidR="000265CB">
        <w:t>их</w:t>
      </w:r>
      <w:r>
        <w:t>;</w:t>
      </w:r>
    </w:p>
    <w:p w:rsidR="001077EE" w:rsidRDefault="00A50E15">
      <w:pPr>
        <w:pStyle w:val="a3"/>
        <w:ind w:right="585"/>
      </w:pPr>
      <w:r>
        <w:t>- о</w:t>
      </w:r>
      <w:r w:rsidR="000265CB">
        <w:t>ценивать</w:t>
      </w:r>
      <w:r w:rsidR="000265CB">
        <w:rPr>
          <w:spacing w:val="1"/>
        </w:rPr>
        <w:t xml:space="preserve"> </w:t>
      </w:r>
      <w:r w:rsidR="000265CB">
        <w:t>надежность</w:t>
      </w:r>
      <w:r w:rsidR="000265CB">
        <w:rPr>
          <w:spacing w:val="1"/>
        </w:rPr>
        <w:t xml:space="preserve"> </w:t>
      </w:r>
      <w:r w:rsidR="000265CB">
        <w:t>информации</w:t>
      </w:r>
      <w:r w:rsidR="000265CB">
        <w:rPr>
          <w:spacing w:val="1"/>
        </w:rPr>
        <w:t xml:space="preserve"> </w:t>
      </w:r>
      <w:r w:rsidR="000265CB">
        <w:t>по</w:t>
      </w:r>
      <w:r w:rsidR="000265CB">
        <w:rPr>
          <w:spacing w:val="1"/>
        </w:rPr>
        <w:t xml:space="preserve"> </w:t>
      </w:r>
      <w:r w:rsidR="000265CB">
        <w:t>критериям,</w:t>
      </w:r>
      <w:r w:rsidR="000265CB">
        <w:rPr>
          <w:spacing w:val="1"/>
        </w:rPr>
        <w:t xml:space="preserve"> </w:t>
      </w:r>
      <w:r w:rsidR="000265CB">
        <w:t>предложенным</w:t>
      </w:r>
      <w:r w:rsidR="000265CB">
        <w:rPr>
          <w:spacing w:val="1"/>
        </w:rPr>
        <w:t xml:space="preserve"> </w:t>
      </w:r>
      <w:r w:rsidR="000265CB">
        <w:t>учителем</w:t>
      </w:r>
      <w:r w:rsidR="000265CB">
        <w:rPr>
          <w:spacing w:val="1"/>
        </w:rPr>
        <w:t xml:space="preserve"> </w:t>
      </w:r>
      <w:r w:rsidR="000265CB">
        <w:t>или</w:t>
      </w:r>
      <w:r w:rsidR="000265CB">
        <w:rPr>
          <w:spacing w:val="-62"/>
        </w:rPr>
        <w:t xml:space="preserve"> </w:t>
      </w:r>
      <w:r w:rsidR="000265CB">
        <w:t>сформулированным самостоятельно.</w:t>
      </w:r>
    </w:p>
    <w:p w:rsidR="001077EE" w:rsidRDefault="000265CB">
      <w:pPr>
        <w:pStyle w:val="4"/>
        <w:spacing w:before="2"/>
        <w:ind w:left="534"/>
      </w:pPr>
      <w:r>
        <w:t>Формирование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коммуникативных</w:t>
      </w:r>
      <w:r>
        <w:rPr>
          <w:spacing w:val="-6"/>
        </w:rPr>
        <w:t xml:space="preserve"> </w:t>
      </w:r>
      <w:r>
        <w:t>действий</w:t>
      </w:r>
      <w:r w:rsidR="00A50E15">
        <w:t>:</w:t>
      </w:r>
    </w:p>
    <w:p w:rsidR="001077EE" w:rsidRDefault="00A50E15">
      <w:pPr>
        <w:pStyle w:val="a3"/>
        <w:ind w:right="581"/>
      </w:pPr>
      <w:r>
        <w:t>- в</w:t>
      </w:r>
      <w:r w:rsidR="000265CB">
        <w:t>ыстраивать</w:t>
      </w:r>
      <w:r w:rsidR="000265CB">
        <w:rPr>
          <w:spacing w:val="1"/>
        </w:rPr>
        <w:t xml:space="preserve"> </w:t>
      </w:r>
      <w:r w:rsidR="000265CB">
        <w:t>и</w:t>
      </w:r>
      <w:r w:rsidR="000265CB">
        <w:rPr>
          <w:spacing w:val="1"/>
        </w:rPr>
        <w:t xml:space="preserve"> </w:t>
      </w:r>
      <w:r w:rsidR="000265CB">
        <w:t>представлять</w:t>
      </w:r>
      <w:r w:rsidR="000265CB">
        <w:rPr>
          <w:spacing w:val="1"/>
        </w:rPr>
        <w:t xml:space="preserve"> </w:t>
      </w:r>
      <w:r w:rsidR="000265CB">
        <w:t>в</w:t>
      </w:r>
      <w:r w:rsidR="000265CB">
        <w:rPr>
          <w:spacing w:val="1"/>
        </w:rPr>
        <w:t xml:space="preserve"> </w:t>
      </w:r>
      <w:r w:rsidR="000265CB">
        <w:t>письменной</w:t>
      </w:r>
      <w:r w:rsidR="000265CB">
        <w:rPr>
          <w:spacing w:val="1"/>
        </w:rPr>
        <w:t xml:space="preserve"> </w:t>
      </w:r>
      <w:r w:rsidR="000265CB">
        <w:t>форме</w:t>
      </w:r>
      <w:r w:rsidR="000265CB">
        <w:rPr>
          <w:spacing w:val="1"/>
        </w:rPr>
        <w:t xml:space="preserve"> </w:t>
      </w:r>
      <w:r w:rsidR="000265CB">
        <w:t>логику</w:t>
      </w:r>
      <w:r w:rsidR="000265CB">
        <w:rPr>
          <w:spacing w:val="1"/>
        </w:rPr>
        <w:t xml:space="preserve"> </w:t>
      </w:r>
      <w:r w:rsidR="000265CB">
        <w:t>решения</w:t>
      </w:r>
      <w:r w:rsidR="000265CB">
        <w:rPr>
          <w:spacing w:val="1"/>
        </w:rPr>
        <w:t xml:space="preserve"> </w:t>
      </w:r>
      <w:r w:rsidR="000265CB">
        <w:t>задачи,</w:t>
      </w:r>
      <w:r w:rsidR="000265CB">
        <w:rPr>
          <w:spacing w:val="1"/>
        </w:rPr>
        <w:t xml:space="preserve"> </w:t>
      </w:r>
      <w:r w:rsidR="000265CB">
        <w:t>доказательства, исследования, подкрепляя пояснениями, обоснованиями в текстовом и</w:t>
      </w:r>
      <w:r w:rsidR="000265CB">
        <w:rPr>
          <w:spacing w:val="1"/>
        </w:rPr>
        <w:t xml:space="preserve"> </w:t>
      </w:r>
      <w:r w:rsidR="000265CB">
        <w:t>графическом виде</w:t>
      </w:r>
      <w:r>
        <w:t>;</w:t>
      </w:r>
    </w:p>
    <w:p w:rsidR="001077EE" w:rsidRDefault="00A50E15">
      <w:pPr>
        <w:pStyle w:val="a3"/>
        <w:ind w:right="587"/>
      </w:pPr>
      <w:r>
        <w:t>- в</w:t>
      </w:r>
      <w:r w:rsidR="000265CB">
        <w:t>ладеть базовыми нормами информационной этики и права, основами информационной</w:t>
      </w:r>
      <w:r w:rsidR="000265CB">
        <w:rPr>
          <w:spacing w:val="-62"/>
        </w:rPr>
        <w:t xml:space="preserve"> </w:t>
      </w:r>
      <w:r w:rsidR="000265CB">
        <w:t>безопасности, определяющими правила общественного поведения, формы социальной</w:t>
      </w:r>
      <w:r w:rsidR="000265CB">
        <w:rPr>
          <w:spacing w:val="1"/>
        </w:rPr>
        <w:t xml:space="preserve"> </w:t>
      </w:r>
      <w:r w:rsidR="000265CB">
        <w:t>жизни в</w:t>
      </w:r>
      <w:r w:rsidR="000265CB">
        <w:rPr>
          <w:spacing w:val="1"/>
        </w:rPr>
        <w:t xml:space="preserve"> </w:t>
      </w:r>
      <w:r w:rsidR="000265CB">
        <w:t>группах</w:t>
      </w:r>
      <w:r w:rsidR="000265CB">
        <w:rPr>
          <w:spacing w:val="1"/>
        </w:rPr>
        <w:t xml:space="preserve"> </w:t>
      </w:r>
      <w:r w:rsidR="000265CB">
        <w:t>и сообществах,</w:t>
      </w:r>
      <w:r w:rsidR="000265CB">
        <w:rPr>
          <w:spacing w:val="2"/>
        </w:rPr>
        <w:t xml:space="preserve"> </w:t>
      </w:r>
      <w:r w:rsidR="000265CB">
        <w:t>существующих в</w:t>
      </w:r>
      <w:r w:rsidR="000265CB">
        <w:rPr>
          <w:spacing w:val="-2"/>
        </w:rPr>
        <w:t xml:space="preserve"> </w:t>
      </w:r>
      <w:r w:rsidR="000265CB">
        <w:t>виртуальном</w:t>
      </w:r>
      <w:r w:rsidR="000265CB">
        <w:rPr>
          <w:spacing w:val="-6"/>
        </w:rPr>
        <w:t xml:space="preserve"> </w:t>
      </w:r>
      <w:r w:rsidR="000265CB">
        <w:t>пространстве</w:t>
      </w:r>
      <w:r>
        <w:t>;</w:t>
      </w:r>
    </w:p>
    <w:p w:rsidR="001077EE" w:rsidRDefault="00A50E15">
      <w:pPr>
        <w:pStyle w:val="a3"/>
        <w:ind w:right="578"/>
        <w:jc w:val="left"/>
      </w:pPr>
      <w:r>
        <w:t>- п</w:t>
      </w:r>
      <w:r w:rsidR="000265CB">
        <w:t>онимать</w:t>
      </w:r>
      <w:r w:rsidR="000265CB">
        <w:rPr>
          <w:spacing w:val="19"/>
        </w:rPr>
        <w:t xml:space="preserve"> </w:t>
      </w:r>
      <w:r w:rsidR="000265CB">
        <w:t>и</w:t>
      </w:r>
      <w:r w:rsidR="000265CB">
        <w:rPr>
          <w:spacing w:val="14"/>
        </w:rPr>
        <w:t xml:space="preserve"> </w:t>
      </w:r>
      <w:r w:rsidR="000265CB">
        <w:t>использовать</w:t>
      </w:r>
      <w:r w:rsidR="000265CB">
        <w:rPr>
          <w:spacing w:val="15"/>
        </w:rPr>
        <w:t xml:space="preserve"> </w:t>
      </w:r>
      <w:r w:rsidR="000265CB">
        <w:t>преимущества</w:t>
      </w:r>
      <w:r w:rsidR="000265CB">
        <w:rPr>
          <w:spacing w:val="13"/>
        </w:rPr>
        <w:t xml:space="preserve"> </w:t>
      </w:r>
      <w:r w:rsidR="000265CB">
        <w:t>командной</w:t>
      </w:r>
      <w:r w:rsidR="000265CB">
        <w:rPr>
          <w:spacing w:val="19"/>
        </w:rPr>
        <w:t xml:space="preserve"> </w:t>
      </w:r>
      <w:r w:rsidR="000265CB">
        <w:t>и</w:t>
      </w:r>
      <w:r w:rsidR="000265CB">
        <w:rPr>
          <w:spacing w:val="18"/>
        </w:rPr>
        <w:t xml:space="preserve"> </w:t>
      </w:r>
      <w:r w:rsidR="000265CB">
        <w:t>индивидуальной</w:t>
      </w:r>
      <w:r w:rsidR="000265CB">
        <w:rPr>
          <w:spacing w:val="14"/>
        </w:rPr>
        <w:t xml:space="preserve"> </w:t>
      </w:r>
      <w:r w:rsidR="000265CB">
        <w:t>работы</w:t>
      </w:r>
      <w:r w:rsidR="000265CB">
        <w:rPr>
          <w:spacing w:val="17"/>
        </w:rPr>
        <w:t xml:space="preserve"> </w:t>
      </w:r>
      <w:r w:rsidR="000265CB">
        <w:t>при</w:t>
      </w:r>
      <w:r w:rsidR="000265CB">
        <w:rPr>
          <w:spacing w:val="-62"/>
        </w:rPr>
        <w:t xml:space="preserve"> </w:t>
      </w:r>
      <w:r w:rsidR="000265CB">
        <w:t>решении конкретной проблемы, в том числе при создании информационного продукта</w:t>
      </w:r>
      <w:r>
        <w:t>;</w:t>
      </w:r>
      <w:r w:rsidR="000265CB">
        <w:rPr>
          <w:spacing w:val="1"/>
        </w:rPr>
        <w:t xml:space="preserve"> </w:t>
      </w:r>
      <w:r w:rsidR="00B42652">
        <w:rPr>
          <w:spacing w:val="1"/>
        </w:rPr>
        <w:t xml:space="preserve">- - </w:t>
      </w:r>
      <w:r w:rsidR="00B42652">
        <w:t>п</w:t>
      </w:r>
      <w:r w:rsidR="000265CB">
        <w:t>ринимать</w:t>
      </w:r>
      <w:r w:rsidR="000265CB">
        <w:rPr>
          <w:spacing w:val="1"/>
        </w:rPr>
        <w:t xml:space="preserve"> </w:t>
      </w:r>
      <w:r w:rsidR="000265CB">
        <w:t>цель</w:t>
      </w:r>
      <w:r w:rsidR="000265CB">
        <w:rPr>
          <w:spacing w:val="1"/>
        </w:rPr>
        <w:t xml:space="preserve"> </w:t>
      </w:r>
      <w:r w:rsidR="000265CB">
        <w:t>совместной</w:t>
      </w:r>
      <w:r w:rsidR="000265CB">
        <w:rPr>
          <w:spacing w:val="1"/>
        </w:rPr>
        <w:t xml:space="preserve"> </w:t>
      </w:r>
      <w:r w:rsidR="000265CB">
        <w:t>информационной</w:t>
      </w:r>
      <w:r w:rsidR="000265CB">
        <w:rPr>
          <w:spacing w:val="1"/>
        </w:rPr>
        <w:t xml:space="preserve"> </w:t>
      </w:r>
      <w:r w:rsidR="000265CB">
        <w:t>деятельности</w:t>
      </w:r>
      <w:r w:rsidR="000265CB">
        <w:rPr>
          <w:spacing w:val="1"/>
        </w:rPr>
        <w:t xml:space="preserve"> </w:t>
      </w:r>
      <w:r w:rsidR="000265CB">
        <w:t>по</w:t>
      </w:r>
      <w:r w:rsidR="000265CB">
        <w:rPr>
          <w:spacing w:val="1"/>
        </w:rPr>
        <w:t xml:space="preserve"> </w:t>
      </w:r>
      <w:r w:rsidR="000265CB">
        <w:t>сбору,</w:t>
      </w:r>
      <w:r w:rsidR="000265CB">
        <w:rPr>
          <w:spacing w:val="1"/>
        </w:rPr>
        <w:t xml:space="preserve"> </w:t>
      </w:r>
      <w:r w:rsidR="000265CB">
        <w:t>обработке,</w:t>
      </w:r>
      <w:r w:rsidR="000265CB">
        <w:rPr>
          <w:spacing w:val="-62"/>
        </w:rPr>
        <w:t xml:space="preserve"> </w:t>
      </w:r>
      <w:r w:rsidR="000265CB">
        <w:t>передаче,</w:t>
      </w:r>
      <w:r w:rsidR="000265CB">
        <w:rPr>
          <w:spacing w:val="2"/>
        </w:rPr>
        <w:t xml:space="preserve"> </w:t>
      </w:r>
      <w:r w:rsidR="000265CB">
        <w:t>формализации</w:t>
      </w:r>
      <w:r w:rsidR="000265CB">
        <w:rPr>
          <w:spacing w:val="2"/>
        </w:rPr>
        <w:t xml:space="preserve"> </w:t>
      </w:r>
      <w:r w:rsidR="000265CB">
        <w:t>информации</w:t>
      </w:r>
      <w:r w:rsidR="00B42652">
        <w:t>;</w:t>
      </w:r>
    </w:p>
    <w:p w:rsidR="001077EE" w:rsidRDefault="00B42652">
      <w:pPr>
        <w:pStyle w:val="a3"/>
        <w:jc w:val="left"/>
      </w:pPr>
      <w:r>
        <w:t>- к</w:t>
      </w:r>
      <w:r w:rsidR="000265CB">
        <w:t>оллективно</w:t>
      </w:r>
      <w:r w:rsidR="000265CB">
        <w:rPr>
          <w:spacing w:val="33"/>
        </w:rPr>
        <w:t xml:space="preserve"> </w:t>
      </w:r>
      <w:r w:rsidR="000265CB">
        <w:t>строить</w:t>
      </w:r>
      <w:r w:rsidR="000265CB">
        <w:rPr>
          <w:spacing w:val="34"/>
        </w:rPr>
        <w:t xml:space="preserve"> </w:t>
      </w:r>
      <w:r w:rsidR="000265CB">
        <w:t>действия</w:t>
      </w:r>
      <w:r w:rsidR="000265CB">
        <w:rPr>
          <w:spacing w:val="28"/>
        </w:rPr>
        <w:t xml:space="preserve"> </w:t>
      </w:r>
      <w:r w:rsidR="000265CB">
        <w:t>по</w:t>
      </w:r>
      <w:r w:rsidR="000265CB">
        <w:rPr>
          <w:spacing w:val="33"/>
        </w:rPr>
        <w:t xml:space="preserve"> </w:t>
      </w:r>
      <w:r w:rsidR="000265CB">
        <w:t>ее</w:t>
      </w:r>
      <w:r w:rsidR="000265CB">
        <w:rPr>
          <w:spacing w:val="32"/>
        </w:rPr>
        <w:t xml:space="preserve"> </w:t>
      </w:r>
      <w:r w:rsidR="000265CB">
        <w:t>достижению:</w:t>
      </w:r>
      <w:r w:rsidR="000265CB">
        <w:rPr>
          <w:spacing w:val="32"/>
        </w:rPr>
        <w:t xml:space="preserve"> </w:t>
      </w:r>
      <w:r w:rsidR="000265CB">
        <w:t>распределять</w:t>
      </w:r>
      <w:r w:rsidR="000265CB">
        <w:rPr>
          <w:spacing w:val="34"/>
        </w:rPr>
        <w:t xml:space="preserve"> </w:t>
      </w:r>
      <w:r w:rsidR="000265CB">
        <w:t>роли,</w:t>
      </w:r>
      <w:r w:rsidR="000265CB">
        <w:rPr>
          <w:spacing w:val="34"/>
        </w:rPr>
        <w:t xml:space="preserve"> </w:t>
      </w:r>
      <w:r w:rsidR="000265CB">
        <w:t>договариваться,</w:t>
      </w:r>
      <w:r w:rsidR="000265CB">
        <w:rPr>
          <w:spacing w:val="-62"/>
        </w:rPr>
        <w:t xml:space="preserve"> </w:t>
      </w:r>
      <w:r w:rsidR="000265CB">
        <w:t>обсуждать</w:t>
      </w:r>
      <w:r w:rsidR="000265CB">
        <w:rPr>
          <w:spacing w:val="2"/>
        </w:rPr>
        <w:t xml:space="preserve"> </w:t>
      </w:r>
      <w:r w:rsidR="000265CB">
        <w:t>процесс</w:t>
      </w:r>
      <w:r w:rsidR="000265CB">
        <w:rPr>
          <w:spacing w:val="2"/>
        </w:rPr>
        <w:t xml:space="preserve"> </w:t>
      </w:r>
      <w:r w:rsidR="000265CB">
        <w:t>и</w:t>
      </w:r>
      <w:r w:rsidR="000265CB">
        <w:rPr>
          <w:spacing w:val="1"/>
        </w:rPr>
        <w:t xml:space="preserve"> </w:t>
      </w:r>
      <w:r w:rsidR="000265CB">
        <w:t>результат</w:t>
      </w:r>
      <w:r w:rsidR="000265CB">
        <w:rPr>
          <w:spacing w:val="-1"/>
        </w:rPr>
        <w:t xml:space="preserve"> </w:t>
      </w:r>
      <w:r w:rsidR="000265CB">
        <w:t>совместной</w:t>
      </w:r>
      <w:r w:rsidR="000265CB">
        <w:rPr>
          <w:spacing w:val="-7"/>
        </w:rPr>
        <w:t xml:space="preserve"> </w:t>
      </w:r>
      <w:r w:rsidR="000265CB">
        <w:t>работы</w:t>
      </w:r>
      <w:r>
        <w:t>;</w:t>
      </w:r>
    </w:p>
    <w:p w:rsidR="001077EE" w:rsidRDefault="00B42652">
      <w:pPr>
        <w:pStyle w:val="a3"/>
        <w:ind w:right="583"/>
      </w:pPr>
      <w:r>
        <w:t>- в</w:t>
      </w:r>
      <w:r w:rsidR="000265CB">
        <w:t>ыполнять</w:t>
      </w:r>
      <w:r w:rsidR="000265CB">
        <w:rPr>
          <w:spacing w:val="1"/>
        </w:rPr>
        <w:t xml:space="preserve"> </w:t>
      </w:r>
      <w:r w:rsidR="000265CB">
        <w:t>свою</w:t>
      </w:r>
      <w:r w:rsidR="000265CB">
        <w:rPr>
          <w:spacing w:val="1"/>
        </w:rPr>
        <w:t xml:space="preserve"> </w:t>
      </w:r>
      <w:r w:rsidR="000265CB">
        <w:t>часть</w:t>
      </w:r>
      <w:r w:rsidR="000265CB">
        <w:rPr>
          <w:spacing w:val="1"/>
        </w:rPr>
        <w:t xml:space="preserve"> </w:t>
      </w:r>
      <w:r w:rsidR="000265CB">
        <w:t>работы</w:t>
      </w:r>
      <w:r w:rsidR="000265CB">
        <w:rPr>
          <w:spacing w:val="1"/>
        </w:rPr>
        <w:t xml:space="preserve"> </w:t>
      </w:r>
      <w:r w:rsidR="000265CB">
        <w:t>с</w:t>
      </w:r>
      <w:r w:rsidR="000265CB">
        <w:rPr>
          <w:spacing w:val="1"/>
        </w:rPr>
        <w:t xml:space="preserve"> </w:t>
      </w:r>
      <w:r w:rsidR="000265CB">
        <w:t>информацией</w:t>
      </w:r>
      <w:r w:rsidR="000265CB">
        <w:rPr>
          <w:spacing w:val="1"/>
        </w:rPr>
        <w:t xml:space="preserve"> </w:t>
      </w:r>
      <w:r w:rsidR="000265CB">
        <w:t>или</w:t>
      </w:r>
      <w:r w:rsidR="000265CB">
        <w:rPr>
          <w:spacing w:val="1"/>
        </w:rPr>
        <w:t xml:space="preserve"> </w:t>
      </w:r>
      <w:r w:rsidR="000265CB">
        <w:t>информационным</w:t>
      </w:r>
      <w:r w:rsidR="000265CB">
        <w:rPr>
          <w:spacing w:val="1"/>
        </w:rPr>
        <w:t xml:space="preserve"> </w:t>
      </w:r>
      <w:r w:rsidR="000265CB">
        <w:t>продуктом,</w:t>
      </w:r>
      <w:r w:rsidR="000265CB">
        <w:rPr>
          <w:spacing w:val="1"/>
        </w:rPr>
        <w:t xml:space="preserve"> </w:t>
      </w:r>
      <w:r w:rsidR="000265CB">
        <w:t>достигая</w:t>
      </w:r>
      <w:r w:rsidR="000265CB">
        <w:rPr>
          <w:spacing w:val="1"/>
        </w:rPr>
        <w:t xml:space="preserve"> </w:t>
      </w:r>
      <w:r w:rsidR="000265CB">
        <w:t>качественного</w:t>
      </w:r>
      <w:r w:rsidR="000265CB">
        <w:rPr>
          <w:spacing w:val="1"/>
        </w:rPr>
        <w:t xml:space="preserve"> </w:t>
      </w:r>
      <w:r w:rsidR="000265CB">
        <w:t>результата</w:t>
      </w:r>
      <w:r w:rsidR="000265CB">
        <w:rPr>
          <w:spacing w:val="1"/>
        </w:rPr>
        <w:t xml:space="preserve"> </w:t>
      </w:r>
      <w:r w:rsidR="000265CB">
        <w:t>по</w:t>
      </w:r>
      <w:r w:rsidR="000265CB">
        <w:rPr>
          <w:spacing w:val="1"/>
        </w:rPr>
        <w:t xml:space="preserve"> </w:t>
      </w:r>
      <w:r w:rsidR="000265CB">
        <w:t>своему</w:t>
      </w:r>
      <w:r w:rsidR="000265CB">
        <w:rPr>
          <w:spacing w:val="1"/>
        </w:rPr>
        <w:t xml:space="preserve"> </w:t>
      </w:r>
      <w:r w:rsidR="000265CB">
        <w:t>направлению</w:t>
      </w:r>
      <w:r w:rsidR="000265CB">
        <w:rPr>
          <w:spacing w:val="1"/>
        </w:rPr>
        <w:t xml:space="preserve"> </w:t>
      </w:r>
      <w:r w:rsidR="000265CB">
        <w:t>и</w:t>
      </w:r>
      <w:r w:rsidR="000265CB">
        <w:rPr>
          <w:spacing w:val="1"/>
        </w:rPr>
        <w:t xml:space="preserve"> </w:t>
      </w:r>
      <w:r w:rsidR="000265CB">
        <w:t>координируя</w:t>
      </w:r>
      <w:r w:rsidR="000265CB">
        <w:rPr>
          <w:spacing w:val="66"/>
        </w:rPr>
        <w:t xml:space="preserve"> </w:t>
      </w:r>
      <w:r w:rsidR="000265CB">
        <w:t>свои</w:t>
      </w:r>
      <w:r w:rsidR="000265CB">
        <w:rPr>
          <w:spacing w:val="1"/>
        </w:rPr>
        <w:t xml:space="preserve"> </w:t>
      </w:r>
      <w:r w:rsidR="000265CB">
        <w:t>действия</w:t>
      </w:r>
      <w:r w:rsidR="000265CB">
        <w:rPr>
          <w:spacing w:val="1"/>
        </w:rPr>
        <w:t xml:space="preserve"> </w:t>
      </w:r>
      <w:r w:rsidR="000265CB">
        <w:t>с</w:t>
      </w:r>
      <w:r w:rsidR="000265CB">
        <w:rPr>
          <w:spacing w:val="2"/>
        </w:rPr>
        <w:t xml:space="preserve"> </w:t>
      </w:r>
      <w:r w:rsidR="000265CB">
        <w:t>другими</w:t>
      </w:r>
      <w:r w:rsidR="000265CB">
        <w:rPr>
          <w:spacing w:val="2"/>
        </w:rPr>
        <w:t xml:space="preserve"> </w:t>
      </w:r>
      <w:r w:rsidR="000265CB">
        <w:t>членами команды</w:t>
      </w:r>
      <w:r>
        <w:t>;</w:t>
      </w:r>
    </w:p>
    <w:p w:rsidR="001077EE" w:rsidRDefault="00B42652">
      <w:pPr>
        <w:pStyle w:val="a3"/>
        <w:spacing w:line="242" w:lineRule="auto"/>
        <w:ind w:right="592"/>
      </w:pPr>
      <w:r>
        <w:t>- о</w:t>
      </w:r>
      <w:r w:rsidR="000265CB">
        <w:t>ценивать качество своего вклада в общий информационный продукт по критериям,</w:t>
      </w:r>
      <w:r w:rsidR="000265CB">
        <w:rPr>
          <w:spacing w:val="1"/>
        </w:rPr>
        <w:t xml:space="preserve"> </w:t>
      </w:r>
      <w:r w:rsidR="000265CB">
        <w:t>самостоятельно</w:t>
      </w:r>
      <w:r w:rsidR="000265CB">
        <w:rPr>
          <w:spacing w:val="1"/>
        </w:rPr>
        <w:t xml:space="preserve"> </w:t>
      </w:r>
      <w:r w:rsidR="000265CB">
        <w:t>сформулированным</w:t>
      </w:r>
      <w:r w:rsidR="000265CB">
        <w:rPr>
          <w:spacing w:val="1"/>
        </w:rPr>
        <w:t xml:space="preserve"> </w:t>
      </w:r>
      <w:r w:rsidR="000265CB">
        <w:t>участниками взаимодействия.</w:t>
      </w:r>
    </w:p>
    <w:p w:rsidR="001077EE" w:rsidRDefault="000265CB">
      <w:pPr>
        <w:pStyle w:val="4"/>
        <w:ind w:left="534"/>
      </w:pPr>
      <w:r>
        <w:lastRenderedPageBreak/>
        <w:t>Формирование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регулятивных</w:t>
      </w:r>
      <w:r>
        <w:rPr>
          <w:spacing w:val="-5"/>
        </w:rPr>
        <w:t xml:space="preserve"> </w:t>
      </w:r>
      <w:r>
        <w:t>действий</w:t>
      </w:r>
      <w:r w:rsidR="00B42652">
        <w:t>:</w:t>
      </w:r>
    </w:p>
    <w:p w:rsidR="001077EE" w:rsidRDefault="00B42652">
      <w:pPr>
        <w:pStyle w:val="a3"/>
        <w:spacing w:line="295" w:lineRule="exact"/>
        <w:jc w:val="left"/>
      </w:pPr>
      <w:r>
        <w:t>- у</w:t>
      </w:r>
      <w:r w:rsidR="000265CB">
        <w:t>держивать</w:t>
      </w:r>
      <w:r w:rsidR="000265CB">
        <w:rPr>
          <w:spacing w:val="-5"/>
        </w:rPr>
        <w:t xml:space="preserve"> </w:t>
      </w:r>
      <w:r w:rsidR="000265CB">
        <w:t>цель</w:t>
      </w:r>
      <w:r w:rsidR="000265CB">
        <w:rPr>
          <w:spacing w:val="-4"/>
        </w:rPr>
        <w:t xml:space="preserve"> </w:t>
      </w:r>
      <w:r w:rsidR="000265CB">
        <w:t>деятельности</w:t>
      </w:r>
      <w:r>
        <w:t>;</w:t>
      </w:r>
    </w:p>
    <w:p w:rsidR="001077EE" w:rsidRDefault="00B42652">
      <w:pPr>
        <w:pStyle w:val="a3"/>
        <w:tabs>
          <w:tab w:val="left" w:pos="1982"/>
          <w:tab w:val="left" w:pos="3555"/>
          <w:tab w:val="left" w:pos="4697"/>
          <w:tab w:val="left" w:pos="5723"/>
          <w:tab w:val="left" w:pos="6994"/>
          <w:tab w:val="left" w:pos="7359"/>
          <w:tab w:val="left" w:pos="9478"/>
        </w:tabs>
        <w:spacing w:line="242" w:lineRule="auto"/>
        <w:ind w:right="582"/>
        <w:jc w:val="left"/>
      </w:pPr>
      <w:r>
        <w:t>- п</w:t>
      </w:r>
      <w:r w:rsidR="000265CB">
        <w:t>ланировать</w:t>
      </w:r>
      <w:r>
        <w:t xml:space="preserve"> </w:t>
      </w:r>
      <w:r w:rsidR="000265CB">
        <w:t>выполнение</w:t>
      </w:r>
      <w:r>
        <w:t xml:space="preserve"> </w:t>
      </w:r>
      <w:r w:rsidR="000265CB">
        <w:t>учебной</w:t>
      </w:r>
      <w:r>
        <w:t xml:space="preserve"> </w:t>
      </w:r>
      <w:r w:rsidR="000265CB">
        <w:t>задачи,</w:t>
      </w:r>
      <w:r>
        <w:t xml:space="preserve"> </w:t>
      </w:r>
      <w:r w:rsidR="000265CB">
        <w:t>выбирать</w:t>
      </w:r>
      <w:r>
        <w:t xml:space="preserve"> </w:t>
      </w:r>
      <w:r w:rsidR="000265CB">
        <w:t>и</w:t>
      </w:r>
      <w:r>
        <w:t xml:space="preserve"> </w:t>
      </w:r>
      <w:r w:rsidR="000265CB">
        <w:t>аргументировать</w:t>
      </w:r>
      <w:r>
        <w:t xml:space="preserve"> </w:t>
      </w:r>
      <w:r w:rsidR="000265CB">
        <w:rPr>
          <w:spacing w:val="-2"/>
        </w:rPr>
        <w:t>способ</w:t>
      </w:r>
      <w:r w:rsidR="000265CB">
        <w:rPr>
          <w:spacing w:val="-62"/>
        </w:rPr>
        <w:t xml:space="preserve"> </w:t>
      </w:r>
      <w:r>
        <w:t>деятельности;</w:t>
      </w:r>
    </w:p>
    <w:p w:rsidR="001077EE" w:rsidRDefault="00B42652">
      <w:pPr>
        <w:pStyle w:val="a3"/>
        <w:ind w:right="578"/>
        <w:jc w:val="left"/>
      </w:pPr>
      <w:r>
        <w:t>- к</w:t>
      </w:r>
      <w:r w:rsidR="000265CB">
        <w:t>орректировать</w:t>
      </w:r>
      <w:r w:rsidR="000265CB">
        <w:rPr>
          <w:spacing w:val="31"/>
        </w:rPr>
        <w:t xml:space="preserve"> </w:t>
      </w:r>
      <w:r w:rsidR="000265CB">
        <w:t>деятельность</w:t>
      </w:r>
      <w:r w:rsidR="000265CB">
        <w:rPr>
          <w:spacing w:val="27"/>
        </w:rPr>
        <w:t xml:space="preserve"> </w:t>
      </w:r>
      <w:r w:rsidR="000265CB">
        <w:t>с</w:t>
      </w:r>
      <w:r w:rsidR="000265CB">
        <w:rPr>
          <w:spacing w:val="25"/>
        </w:rPr>
        <w:t xml:space="preserve"> </w:t>
      </w:r>
      <w:r w:rsidR="000265CB">
        <w:t>учетом</w:t>
      </w:r>
      <w:r w:rsidR="000265CB">
        <w:rPr>
          <w:spacing w:val="24"/>
        </w:rPr>
        <w:t xml:space="preserve"> </w:t>
      </w:r>
      <w:r w:rsidR="000265CB">
        <w:t>возникших</w:t>
      </w:r>
      <w:r w:rsidR="000265CB">
        <w:rPr>
          <w:spacing w:val="31"/>
        </w:rPr>
        <w:t xml:space="preserve"> </w:t>
      </w:r>
      <w:r w:rsidR="000265CB">
        <w:t>трудностей,</w:t>
      </w:r>
      <w:r w:rsidR="000265CB">
        <w:rPr>
          <w:spacing w:val="28"/>
        </w:rPr>
        <w:t xml:space="preserve"> </w:t>
      </w:r>
      <w:r w:rsidR="000265CB">
        <w:t>ошибок,</w:t>
      </w:r>
      <w:r w:rsidR="000265CB">
        <w:rPr>
          <w:spacing w:val="28"/>
        </w:rPr>
        <w:t xml:space="preserve"> </w:t>
      </w:r>
      <w:r w:rsidR="000265CB">
        <w:t>новых</w:t>
      </w:r>
      <w:r w:rsidR="000265CB">
        <w:rPr>
          <w:spacing w:val="25"/>
        </w:rPr>
        <w:t xml:space="preserve"> </w:t>
      </w:r>
      <w:r w:rsidR="000265CB">
        <w:t>данных</w:t>
      </w:r>
      <w:r w:rsidR="000265CB">
        <w:rPr>
          <w:spacing w:val="-62"/>
        </w:rPr>
        <w:t xml:space="preserve"> </w:t>
      </w:r>
      <w:r w:rsidR="000265CB">
        <w:t>или</w:t>
      </w:r>
      <w:r w:rsidR="000265CB">
        <w:rPr>
          <w:spacing w:val="1"/>
        </w:rPr>
        <w:t xml:space="preserve"> </w:t>
      </w:r>
      <w:r w:rsidR="000265CB">
        <w:t>информации</w:t>
      </w:r>
      <w:r>
        <w:t>;</w:t>
      </w:r>
    </w:p>
    <w:p w:rsidR="001077EE" w:rsidRDefault="00B42652">
      <w:pPr>
        <w:pStyle w:val="a3"/>
        <w:spacing w:before="65" w:line="242" w:lineRule="auto"/>
        <w:ind w:right="584"/>
      </w:pPr>
      <w:r>
        <w:t>- а</w:t>
      </w:r>
      <w:r w:rsidR="000265CB">
        <w:t>нализировать и оценивать собственную работу: меру собственной самостоятельности,</w:t>
      </w:r>
      <w:r w:rsidR="000265CB">
        <w:rPr>
          <w:spacing w:val="1"/>
        </w:rPr>
        <w:t xml:space="preserve"> </w:t>
      </w:r>
      <w:r w:rsidR="000265CB">
        <w:t>затруднения,</w:t>
      </w:r>
      <w:r w:rsidR="000265CB">
        <w:rPr>
          <w:spacing w:val="2"/>
        </w:rPr>
        <w:t xml:space="preserve"> </w:t>
      </w:r>
      <w:r w:rsidR="000265CB">
        <w:t>дефициты,</w:t>
      </w:r>
      <w:r w:rsidR="000265CB">
        <w:rPr>
          <w:spacing w:val="3"/>
        </w:rPr>
        <w:t xml:space="preserve"> </w:t>
      </w:r>
      <w:r w:rsidR="000265CB">
        <w:t>ошибки</w:t>
      </w:r>
      <w:r w:rsidR="000265CB">
        <w:rPr>
          <w:spacing w:val="2"/>
        </w:rPr>
        <w:t xml:space="preserve"> </w:t>
      </w:r>
      <w:r w:rsidR="000265CB">
        <w:t>и</w:t>
      </w:r>
      <w:r w:rsidR="000265CB">
        <w:rPr>
          <w:spacing w:val="1"/>
        </w:rPr>
        <w:t xml:space="preserve"> </w:t>
      </w:r>
      <w:r w:rsidR="000265CB">
        <w:t>пр.</w:t>
      </w:r>
    </w:p>
    <w:p w:rsidR="001077EE" w:rsidRPr="00B42652" w:rsidRDefault="000265CB">
      <w:pPr>
        <w:pStyle w:val="a3"/>
        <w:spacing w:before="1" w:line="298" w:lineRule="exact"/>
        <w:rPr>
          <w:b/>
        </w:rPr>
      </w:pPr>
      <w:r w:rsidRPr="00B42652">
        <w:rPr>
          <w:b/>
        </w:rPr>
        <w:t>ЕСТЕСТВЕННО-НАУЧНЫЕ</w:t>
      </w:r>
      <w:r w:rsidRPr="00B42652">
        <w:rPr>
          <w:b/>
          <w:spacing w:val="-6"/>
        </w:rPr>
        <w:t xml:space="preserve"> </w:t>
      </w:r>
      <w:r w:rsidRPr="00B42652">
        <w:rPr>
          <w:b/>
        </w:rPr>
        <w:t>ПРЕДМЕТЫ</w:t>
      </w:r>
    </w:p>
    <w:p w:rsidR="001077EE" w:rsidRDefault="000265CB">
      <w:pPr>
        <w:pStyle w:val="a3"/>
        <w:spacing w:line="298" w:lineRule="exact"/>
        <w:jc w:val="left"/>
      </w:pPr>
      <w:r>
        <w:t>Формирование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t>действий</w:t>
      </w:r>
    </w:p>
    <w:p w:rsidR="001077EE" w:rsidRDefault="000265CB">
      <w:pPr>
        <w:pStyle w:val="4"/>
        <w:spacing w:before="8"/>
        <w:jc w:val="left"/>
      </w:pPr>
      <w:r>
        <w:t>Формирование</w:t>
      </w:r>
      <w:r>
        <w:rPr>
          <w:spacing w:val="-6"/>
        </w:rPr>
        <w:t xml:space="preserve"> </w:t>
      </w:r>
      <w:r>
        <w:t>базовых</w:t>
      </w:r>
      <w:r>
        <w:rPr>
          <w:spacing w:val="-5"/>
        </w:rPr>
        <w:t xml:space="preserve"> </w:t>
      </w:r>
      <w:r>
        <w:t>логических</w:t>
      </w:r>
      <w:r>
        <w:rPr>
          <w:spacing w:val="-5"/>
        </w:rPr>
        <w:t xml:space="preserve"> </w:t>
      </w:r>
      <w:r>
        <w:t>действий</w:t>
      </w:r>
      <w:r w:rsidR="00B42652">
        <w:t>:</w:t>
      </w:r>
    </w:p>
    <w:p w:rsidR="001077EE" w:rsidRDefault="00B42652" w:rsidP="00B42652">
      <w:pPr>
        <w:pStyle w:val="a3"/>
        <w:spacing w:line="295" w:lineRule="exact"/>
      </w:pPr>
      <w:r>
        <w:t>- в</w:t>
      </w:r>
      <w:r w:rsidR="000265CB">
        <w:t>ыдвигать</w:t>
      </w:r>
      <w:r w:rsidR="000265CB">
        <w:rPr>
          <w:spacing w:val="-3"/>
        </w:rPr>
        <w:t xml:space="preserve"> </w:t>
      </w:r>
      <w:r w:rsidR="000265CB">
        <w:t>гипотезы,</w:t>
      </w:r>
      <w:r w:rsidR="000265CB">
        <w:rPr>
          <w:spacing w:val="-2"/>
        </w:rPr>
        <w:t xml:space="preserve"> </w:t>
      </w:r>
      <w:r w:rsidR="000265CB">
        <w:t>объясняющие</w:t>
      </w:r>
      <w:r w:rsidR="000265CB">
        <w:rPr>
          <w:spacing w:val="-3"/>
        </w:rPr>
        <w:t xml:space="preserve"> </w:t>
      </w:r>
      <w:r w:rsidR="000265CB">
        <w:t>простые</w:t>
      </w:r>
      <w:r w:rsidR="000265CB">
        <w:rPr>
          <w:spacing w:val="-3"/>
        </w:rPr>
        <w:t xml:space="preserve"> </w:t>
      </w:r>
      <w:r w:rsidR="000265CB">
        <w:t>явления,</w:t>
      </w:r>
      <w:r w:rsidR="000265CB">
        <w:rPr>
          <w:spacing w:val="-6"/>
        </w:rPr>
        <w:t xml:space="preserve"> </w:t>
      </w:r>
      <w:proofErr w:type="gramStart"/>
      <w:r w:rsidR="000265CB">
        <w:t>например</w:t>
      </w:r>
      <w:proofErr w:type="gramEnd"/>
      <w:r w:rsidR="000265CB">
        <w:t>:</w:t>
      </w:r>
    </w:p>
    <w:p w:rsidR="001077EE" w:rsidRDefault="00B42652" w:rsidP="00B42652">
      <w:pPr>
        <w:pStyle w:val="a3"/>
        <w:spacing w:line="298" w:lineRule="exact"/>
      </w:pPr>
      <w:r>
        <w:t xml:space="preserve">- </w:t>
      </w:r>
      <w:r w:rsidR="000265CB">
        <w:t>почему</w:t>
      </w:r>
      <w:r w:rsidR="000265CB">
        <w:rPr>
          <w:spacing w:val="-3"/>
        </w:rPr>
        <w:t xml:space="preserve"> </w:t>
      </w:r>
      <w:r w:rsidR="000265CB">
        <w:t>останавливается</w:t>
      </w:r>
      <w:r w:rsidR="000265CB">
        <w:rPr>
          <w:spacing w:val="-6"/>
        </w:rPr>
        <w:t xml:space="preserve"> </w:t>
      </w:r>
      <w:r w:rsidR="000265CB">
        <w:t>движущееся</w:t>
      </w:r>
      <w:r w:rsidR="000265CB">
        <w:rPr>
          <w:spacing w:val="-1"/>
        </w:rPr>
        <w:t xml:space="preserve"> </w:t>
      </w:r>
      <w:r w:rsidR="000265CB">
        <w:t>по</w:t>
      </w:r>
      <w:r w:rsidR="000265CB">
        <w:rPr>
          <w:spacing w:val="-2"/>
        </w:rPr>
        <w:t xml:space="preserve"> </w:t>
      </w:r>
      <w:r w:rsidR="000265CB">
        <w:t>горизонтальной</w:t>
      </w:r>
      <w:r w:rsidR="000265CB">
        <w:rPr>
          <w:spacing w:val="-2"/>
        </w:rPr>
        <w:t xml:space="preserve"> </w:t>
      </w:r>
      <w:r w:rsidR="000265CB">
        <w:t>поверхности</w:t>
      </w:r>
      <w:r w:rsidR="000265CB">
        <w:rPr>
          <w:spacing w:val="-6"/>
        </w:rPr>
        <w:t xml:space="preserve"> </w:t>
      </w:r>
      <w:r w:rsidR="000265CB">
        <w:t>тело;</w:t>
      </w:r>
    </w:p>
    <w:p w:rsidR="00B42652" w:rsidRDefault="00B42652" w:rsidP="00B42652">
      <w:pPr>
        <w:pStyle w:val="a3"/>
        <w:spacing w:before="4"/>
        <w:ind w:right="581"/>
      </w:pPr>
      <w:r>
        <w:t xml:space="preserve"> -</w:t>
      </w:r>
      <w:r w:rsidR="000265CB">
        <w:t>почему</w:t>
      </w:r>
      <w:r w:rsidR="000265CB">
        <w:rPr>
          <w:spacing w:val="1"/>
        </w:rPr>
        <w:t xml:space="preserve"> </w:t>
      </w:r>
      <w:r w:rsidR="000265CB">
        <w:t>в</w:t>
      </w:r>
      <w:r w:rsidR="000265CB">
        <w:rPr>
          <w:spacing w:val="1"/>
        </w:rPr>
        <w:t xml:space="preserve"> </w:t>
      </w:r>
      <w:r w:rsidR="000265CB">
        <w:t>жаркую</w:t>
      </w:r>
      <w:r w:rsidR="000265CB">
        <w:rPr>
          <w:spacing w:val="1"/>
        </w:rPr>
        <w:t xml:space="preserve"> </w:t>
      </w:r>
      <w:r w:rsidR="000265CB">
        <w:t>погоду</w:t>
      </w:r>
      <w:r w:rsidR="000265CB">
        <w:rPr>
          <w:spacing w:val="1"/>
        </w:rPr>
        <w:t xml:space="preserve"> </w:t>
      </w:r>
      <w:r w:rsidR="000265CB">
        <w:t>в</w:t>
      </w:r>
      <w:r w:rsidR="000265CB">
        <w:rPr>
          <w:spacing w:val="1"/>
        </w:rPr>
        <w:t xml:space="preserve"> </w:t>
      </w:r>
      <w:r w:rsidR="000265CB">
        <w:t>светлой</w:t>
      </w:r>
      <w:r w:rsidR="000265CB">
        <w:rPr>
          <w:spacing w:val="1"/>
        </w:rPr>
        <w:t xml:space="preserve"> </w:t>
      </w:r>
      <w:r w:rsidR="000265CB">
        <w:t>одежде</w:t>
      </w:r>
      <w:r w:rsidR="000265CB">
        <w:rPr>
          <w:spacing w:val="1"/>
        </w:rPr>
        <w:t xml:space="preserve"> </w:t>
      </w:r>
      <w:r w:rsidR="000265CB">
        <w:t>прохладнее,</w:t>
      </w:r>
      <w:r w:rsidR="000265CB">
        <w:rPr>
          <w:spacing w:val="1"/>
        </w:rPr>
        <w:t xml:space="preserve"> </w:t>
      </w:r>
      <w:r w:rsidR="000265CB">
        <w:t>чем</w:t>
      </w:r>
      <w:r w:rsidR="000265CB">
        <w:rPr>
          <w:spacing w:val="1"/>
        </w:rPr>
        <w:t xml:space="preserve"> </w:t>
      </w:r>
      <w:r w:rsidR="000265CB">
        <w:t>в</w:t>
      </w:r>
      <w:r w:rsidR="000265CB">
        <w:rPr>
          <w:spacing w:val="1"/>
        </w:rPr>
        <w:t xml:space="preserve"> </w:t>
      </w:r>
      <w:r w:rsidR="000265CB">
        <w:t>темной.</w:t>
      </w:r>
    </w:p>
    <w:p w:rsidR="001077EE" w:rsidRDefault="00B42652" w:rsidP="00B42652">
      <w:pPr>
        <w:pStyle w:val="a3"/>
        <w:spacing w:before="4"/>
        <w:ind w:right="581"/>
      </w:pPr>
      <w:r>
        <w:rPr>
          <w:spacing w:val="1"/>
        </w:rPr>
        <w:t xml:space="preserve">- </w:t>
      </w:r>
      <w:r>
        <w:t>с</w:t>
      </w:r>
      <w:r w:rsidR="000265CB">
        <w:t>троить</w:t>
      </w:r>
      <w:r w:rsidR="000265CB">
        <w:rPr>
          <w:spacing w:val="1"/>
        </w:rPr>
        <w:t xml:space="preserve"> </w:t>
      </w:r>
      <w:r w:rsidR="000265CB">
        <w:t xml:space="preserve">простейшие модели физических явлений (в виде рисунков или схем), например: </w:t>
      </w:r>
      <w:proofErr w:type="gramStart"/>
      <w:r w:rsidR="000265CB">
        <w:t>падение</w:t>
      </w:r>
      <w:r>
        <w:t xml:space="preserve"> </w:t>
      </w:r>
      <w:r w:rsidR="000265CB">
        <w:rPr>
          <w:spacing w:val="-62"/>
        </w:rPr>
        <w:t xml:space="preserve"> </w:t>
      </w:r>
      <w:r w:rsidR="000265CB">
        <w:t>предмета</w:t>
      </w:r>
      <w:proofErr w:type="gramEnd"/>
      <w:r w:rsidR="000265CB">
        <w:t>; отражение</w:t>
      </w:r>
      <w:r w:rsidR="000265CB">
        <w:rPr>
          <w:spacing w:val="2"/>
        </w:rPr>
        <w:t xml:space="preserve"> </w:t>
      </w:r>
      <w:r w:rsidR="000265CB">
        <w:t>света</w:t>
      </w:r>
      <w:r w:rsidR="000265CB">
        <w:rPr>
          <w:spacing w:val="1"/>
        </w:rPr>
        <w:t xml:space="preserve"> </w:t>
      </w:r>
      <w:r w:rsidR="000265CB">
        <w:t>от</w:t>
      </w:r>
      <w:r w:rsidR="000265CB">
        <w:rPr>
          <w:spacing w:val="-1"/>
        </w:rPr>
        <w:t xml:space="preserve"> </w:t>
      </w:r>
      <w:r w:rsidR="000265CB">
        <w:t>зеркальной</w:t>
      </w:r>
      <w:r w:rsidR="000265CB">
        <w:rPr>
          <w:spacing w:val="1"/>
        </w:rPr>
        <w:t xml:space="preserve"> </w:t>
      </w:r>
      <w:r w:rsidR="000265CB">
        <w:t>поверхности.</w:t>
      </w:r>
    </w:p>
    <w:p w:rsidR="001077EE" w:rsidRDefault="00B42652" w:rsidP="00B42652">
      <w:pPr>
        <w:pStyle w:val="a3"/>
        <w:spacing w:line="242" w:lineRule="auto"/>
        <w:ind w:right="585"/>
      </w:pPr>
      <w:r>
        <w:t>- п</w:t>
      </w:r>
      <w:r w:rsidR="000265CB">
        <w:t>рогнозировать</w:t>
      </w:r>
      <w:r w:rsidR="000265CB">
        <w:rPr>
          <w:spacing w:val="1"/>
        </w:rPr>
        <w:t xml:space="preserve"> </w:t>
      </w:r>
      <w:r w:rsidR="000265CB">
        <w:t>свойства</w:t>
      </w:r>
      <w:r w:rsidR="000265CB">
        <w:rPr>
          <w:spacing w:val="1"/>
        </w:rPr>
        <w:t xml:space="preserve"> </w:t>
      </w:r>
      <w:r w:rsidR="000265CB">
        <w:t>веществ</w:t>
      </w:r>
      <w:r w:rsidR="000265CB">
        <w:rPr>
          <w:spacing w:val="1"/>
        </w:rPr>
        <w:t xml:space="preserve"> </w:t>
      </w:r>
      <w:r w:rsidR="000265CB">
        <w:t>на</w:t>
      </w:r>
      <w:r w:rsidR="000265CB">
        <w:rPr>
          <w:spacing w:val="1"/>
        </w:rPr>
        <w:t xml:space="preserve"> </w:t>
      </w:r>
      <w:r w:rsidR="000265CB">
        <w:t>основе</w:t>
      </w:r>
      <w:r w:rsidR="000265CB">
        <w:rPr>
          <w:spacing w:val="1"/>
        </w:rPr>
        <w:t xml:space="preserve"> </w:t>
      </w:r>
      <w:r w:rsidR="000265CB">
        <w:t>общих</w:t>
      </w:r>
      <w:r w:rsidR="000265CB">
        <w:rPr>
          <w:spacing w:val="1"/>
        </w:rPr>
        <w:t xml:space="preserve"> </w:t>
      </w:r>
      <w:r w:rsidR="000265CB">
        <w:t>химических</w:t>
      </w:r>
      <w:r w:rsidR="000265CB">
        <w:rPr>
          <w:spacing w:val="1"/>
        </w:rPr>
        <w:t xml:space="preserve"> </w:t>
      </w:r>
      <w:r w:rsidR="000265CB">
        <w:t>свойств</w:t>
      </w:r>
      <w:r w:rsidR="000265CB">
        <w:rPr>
          <w:spacing w:val="1"/>
        </w:rPr>
        <w:t xml:space="preserve"> </w:t>
      </w:r>
      <w:r w:rsidR="000265CB">
        <w:t>изученных</w:t>
      </w:r>
      <w:r w:rsidR="000265CB">
        <w:rPr>
          <w:spacing w:val="1"/>
        </w:rPr>
        <w:t xml:space="preserve"> </w:t>
      </w:r>
      <w:r w:rsidR="000265CB">
        <w:t>классов/групп</w:t>
      </w:r>
      <w:r w:rsidR="000265CB">
        <w:rPr>
          <w:spacing w:val="1"/>
        </w:rPr>
        <w:t xml:space="preserve"> </w:t>
      </w:r>
      <w:r w:rsidR="000265CB">
        <w:t>веществ,</w:t>
      </w:r>
      <w:r w:rsidR="000265CB">
        <w:rPr>
          <w:spacing w:val="3"/>
        </w:rPr>
        <w:t xml:space="preserve"> </w:t>
      </w:r>
      <w:r w:rsidR="000265CB">
        <w:t>к</w:t>
      </w:r>
      <w:r w:rsidR="000265CB">
        <w:rPr>
          <w:spacing w:val="-1"/>
        </w:rPr>
        <w:t xml:space="preserve"> </w:t>
      </w:r>
      <w:r w:rsidR="000265CB">
        <w:t>которым</w:t>
      </w:r>
      <w:r w:rsidR="000265CB">
        <w:rPr>
          <w:spacing w:val="1"/>
        </w:rPr>
        <w:t xml:space="preserve"> </w:t>
      </w:r>
      <w:r w:rsidR="000265CB">
        <w:t>они</w:t>
      </w:r>
      <w:r w:rsidR="000265CB">
        <w:rPr>
          <w:spacing w:val="2"/>
        </w:rPr>
        <w:t xml:space="preserve"> </w:t>
      </w:r>
      <w:r w:rsidR="000265CB">
        <w:t>относятся</w:t>
      </w:r>
      <w:r>
        <w:t>;</w:t>
      </w:r>
    </w:p>
    <w:p w:rsidR="001077EE" w:rsidRDefault="00B42652" w:rsidP="00B42652">
      <w:pPr>
        <w:pStyle w:val="a3"/>
        <w:ind w:right="582"/>
      </w:pPr>
      <w:r>
        <w:t>- о</w:t>
      </w:r>
      <w:r w:rsidR="000265CB">
        <w:t>бъяснять общности происхождения и эволюции систематических групп растений на</w:t>
      </w:r>
      <w:r w:rsidR="000265CB">
        <w:rPr>
          <w:spacing w:val="1"/>
        </w:rPr>
        <w:t xml:space="preserve"> </w:t>
      </w:r>
      <w:r w:rsidR="000265CB">
        <w:t>примере</w:t>
      </w:r>
      <w:r w:rsidR="000265CB">
        <w:rPr>
          <w:spacing w:val="1"/>
        </w:rPr>
        <w:t xml:space="preserve"> </w:t>
      </w:r>
      <w:r w:rsidR="000265CB">
        <w:t>сопоставления</w:t>
      </w:r>
      <w:r w:rsidR="000265CB">
        <w:rPr>
          <w:spacing w:val="1"/>
        </w:rPr>
        <w:t xml:space="preserve"> </w:t>
      </w:r>
      <w:r w:rsidR="000265CB">
        <w:t>биологических</w:t>
      </w:r>
      <w:r w:rsidR="000265CB">
        <w:rPr>
          <w:spacing w:val="2"/>
        </w:rPr>
        <w:t xml:space="preserve"> </w:t>
      </w:r>
      <w:r w:rsidR="000265CB">
        <w:t>растительных объектов.</w:t>
      </w:r>
    </w:p>
    <w:p w:rsidR="001077EE" w:rsidRDefault="000265CB">
      <w:pPr>
        <w:pStyle w:val="4"/>
      </w:pPr>
      <w:r>
        <w:t>Формирование</w:t>
      </w:r>
      <w:r>
        <w:rPr>
          <w:spacing w:val="-6"/>
        </w:rPr>
        <w:t xml:space="preserve"> </w:t>
      </w:r>
      <w:r>
        <w:t>базовых</w:t>
      </w:r>
      <w:r>
        <w:rPr>
          <w:spacing w:val="-6"/>
        </w:rPr>
        <w:t xml:space="preserve"> </w:t>
      </w:r>
      <w:r>
        <w:t>исследовательских</w:t>
      </w:r>
      <w:r>
        <w:rPr>
          <w:spacing w:val="-5"/>
        </w:rPr>
        <w:t xml:space="preserve"> </w:t>
      </w:r>
      <w:r>
        <w:t>действий</w:t>
      </w:r>
      <w:r w:rsidR="00B42652">
        <w:t>:</w:t>
      </w:r>
    </w:p>
    <w:p w:rsidR="00B42652" w:rsidRDefault="00B42652" w:rsidP="00B42652">
      <w:pPr>
        <w:pStyle w:val="a3"/>
        <w:ind w:right="472"/>
      </w:pPr>
      <w:r>
        <w:t>- и</w:t>
      </w:r>
      <w:r w:rsidR="000265CB">
        <w:t>сследование</w:t>
      </w:r>
      <w:r w:rsidR="000265CB">
        <w:rPr>
          <w:spacing w:val="-4"/>
        </w:rPr>
        <w:t xml:space="preserve"> </w:t>
      </w:r>
      <w:r w:rsidR="000265CB">
        <w:t>явления</w:t>
      </w:r>
      <w:r w:rsidR="000265CB">
        <w:rPr>
          <w:spacing w:val="-3"/>
        </w:rPr>
        <w:t xml:space="preserve"> </w:t>
      </w:r>
      <w:r w:rsidR="000265CB">
        <w:t>теплообмена</w:t>
      </w:r>
      <w:r w:rsidR="000265CB">
        <w:rPr>
          <w:spacing w:val="-3"/>
        </w:rPr>
        <w:t xml:space="preserve"> </w:t>
      </w:r>
      <w:r w:rsidR="000265CB">
        <w:t>при</w:t>
      </w:r>
      <w:r w:rsidR="000265CB">
        <w:rPr>
          <w:spacing w:val="-3"/>
        </w:rPr>
        <w:t xml:space="preserve"> </w:t>
      </w:r>
      <w:r w:rsidR="000265CB">
        <w:t>смешивании</w:t>
      </w:r>
      <w:r w:rsidR="000265CB">
        <w:rPr>
          <w:spacing w:val="-3"/>
        </w:rPr>
        <w:t xml:space="preserve"> </w:t>
      </w:r>
      <w:r w:rsidR="000265CB">
        <w:t>холодной</w:t>
      </w:r>
      <w:r w:rsidR="000265CB">
        <w:rPr>
          <w:spacing w:val="-4"/>
        </w:rPr>
        <w:t xml:space="preserve"> </w:t>
      </w:r>
      <w:r w:rsidR="000265CB">
        <w:t>и</w:t>
      </w:r>
      <w:r w:rsidR="000265CB">
        <w:rPr>
          <w:spacing w:val="-3"/>
        </w:rPr>
        <w:t xml:space="preserve"> </w:t>
      </w:r>
      <w:r w:rsidR="000265CB">
        <w:t>горячей</w:t>
      </w:r>
      <w:r w:rsidR="000265CB">
        <w:rPr>
          <w:spacing w:val="-8"/>
        </w:rPr>
        <w:t xml:space="preserve"> </w:t>
      </w:r>
      <w:r w:rsidR="000265CB">
        <w:t>воды</w:t>
      </w:r>
      <w:r>
        <w:t>;</w:t>
      </w:r>
    </w:p>
    <w:p w:rsidR="001077EE" w:rsidRDefault="00B42652" w:rsidP="00B42652">
      <w:pPr>
        <w:pStyle w:val="a3"/>
        <w:ind w:right="472"/>
      </w:pPr>
      <w:r>
        <w:t>- и</w:t>
      </w:r>
      <w:r w:rsidR="000265CB">
        <w:t>сследование</w:t>
      </w:r>
      <w:r w:rsidR="000265CB">
        <w:rPr>
          <w:spacing w:val="2"/>
        </w:rPr>
        <w:t xml:space="preserve"> </w:t>
      </w:r>
      <w:r w:rsidR="000265CB">
        <w:t>процесса</w:t>
      </w:r>
      <w:r w:rsidR="000265CB">
        <w:rPr>
          <w:spacing w:val="1"/>
        </w:rPr>
        <w:t xml:space="preserve"> </w:t>
      </w:r>
      <w:r w:rsidR="000265CB">
        <w:t>испарения</w:t>
      </w:r>
      <w:r w:rsidR="000265CB">
        <w:rPr>
          <w:spacing w:val="1"/>
        </w:rPr>
        <w:t xml:space="preserve"> </w:t>
      </w:r>
      <w:r w:rsidR="000265CB">
        <w:t>различных жидкостей</w:t>
      </w:r>
      <w:r>
        <w:t>;</w:t>
      </w:r>
    </w:p>
    <w:p w:rsidR="001077EE" w:rsidRDefault="00B42652" w:rsidP="00B42652">
      <w:pPr>
        <w:pStyle w:val="a3"/>
        <w:ind w:right="472"/>
      </w:pPr>
      <w:r>
        <w:t>- п</w:t>
      </w:r>
      <w:r w:rsidR="000265CB">
        <w:t>ланирование и осуществление на практике химических экспериментов,</w:t>
      </w:r>
      <w:r w:rsidR="000265CB">
        <w:rPr>
          <w:spacing w:val="1"/>
        </w:rPr>
        <w:t xml:space="preserve"> </w:t>
      </w:r>
      <w:r w:rsidR="000265CB">
        <w:t>проведение</w:t>
      </w:r>
      <w:r w:rsidR="000265CB">
        <w:rPr>
          <w:spacing w:val="1"/>
        </w:rPr>
        <w:t xml:space="preserve"> </w:t>
      </w:r>
      <w:r w:rsidR="000265CB">
        <w:t>наблюдений, получение выводов по результатам эксперимента: обнаружение сульфат-</w:t>
      </w:r>
      <w:r w:rsidR="000265CB">
        <w:rPr>
          <w:spacing w:val="1"/>
        </w:rPr>
        <w:t xml:space="preserve"> </w:t>
      </w:r>
      <w:r w:rsidR="000265CB">
        <w:t>ионов,</w:t>
      </w:r>
      <w:r w:rsidR="000265CB">
        <w:rPr>
          <w:spacing w:val="-2"/>
        </w:rPr>
        <w:t xml:space="preserve"> </w:t>
      </w:r>
      <w:proofErr w:type="spellStart"/>
      <w:r w:rsidR="000265CB">
        <w:t>взимодействие</w:t>
      </w:r>
      <w:proofErr w:type="spellEnd"/>
      <w:r w:rsidR="000265CB">
        <w:rPr>
          <w:spacing w:val="1"/>
        </w:rPr>
        <w:t xml:space="preserve"> </w:t>
      </w:r>
      <w:r w:rsidR="000265CB">
        <w:t>разбавленной</w:t>
      </w:r>
      <w:r w:rsidR="000265CB">
        <w:rPr>
          <w:spacing w:val="1"/>
        </w:rPr>
        <w:t xml:space="preserve"> </w:t>
      </w:r>
      <w:r w:rsidR="000265CB">
        <w:t>серной</w:t>
      </w:r>
      <w:r w:rsidR="000265CB">
        <w:rPr>
          <w:spacing w:val="2"/>
        </w:rPr>
        <w:t xml:space="preserve"> </w:t>
      </w:r>
      <w:r w:rsidR="000265CB">
        <w:t>кислоты</w:t>
      </w:r>
      <w:r w:rsidR="000265CB">
        <w:rPr>
          <w:spacing w:val="-1"/>
        </w:rPr>
        <w:t xml:space="preserve"> </w:t>
      </w:r>
      <w:r w:rsidR="000265CB">
        <w:t>с</w:t>
      </w:r>
      <w:r w:rsidR="000265CB">
        <w:rPr>
          <w:spacing w:val="1"/>
        </w:rPr>
        <w:t xml:space="preserve"> </w:t>
      </w:r>
      <w:r w:rsidR="000265CB">
        <w:t>цинком.</w:t>
      </w:r>
    </w:p>
    <w:p w:rsidR="001077EE" w:rsidRDefault="000265CB">
      <w:pPr>
        <w:pStyle w:val="4"/>
        <w:spacing w:line="298" w:lineRule="exact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</w:t>
      </w:r>
      <w:r w:rsidR="00B42652">
        <w:t>:</w:t>
      </w:r>
    </w:p>
    <w:p w:rsidR="001077EE" w:rsidRDefault="00B42652">
      <w:pPr>
        <w:pStyle w:val="a3"/>
        <w:ind w:right="581"/>
      </w:pPr>
      <w:r>
        <w:t>- а</w:t>
      </w:r>
      <w:r w:rsidR="000265CB">
        <w:t>нализировать</w:t>
      </w:r>
      <w:r w:rsidR="000265CB">
        <w:rPr>
          <w:spacing w:val="1"/>
        </w:rPr>
        <w:t xml:space="preserve"> </w:t>
      </w:r>
      <w:r w:rsidR="000265CB">
        <w:t>оригинальный</w:t>
      </w:r>
      <w:r w:rsidR="000265CB">
        <w:rPr>
          <w:spacing w:val="1"/>
        </w:rPr>
        <w:t xml:space="preserve"> </w:t>
      </w:r>
      <w:r w:rsidR="000265CB">
        <w:t>текст,</w:t>
      </w:r>
      <w:r w:rsidR="000265CB">
        <w:rPr>
          <w:spacing w:val="1"/>
        </w:rPr>
        <w:t xml:space="preserve"> </w:t>
      </w:r>
      <w:r w:rsidR="000265CB">
        <w:t>посвященный</w:t>
      </w:r>
      <w:r w:rsidR="000265CB">
        <w:rPr>
          <w:spacing w:val="1"/>
        </w:rPr>
        <w:t xml:space="preserve"> </w:t>
      </w:r>
      <w:r w:rsidR="000265CB">
        <w:t>использованию</w:t>
      </w:r>
      <w:r w:rsidR="000265CB">
        <w:rPr>
          <w:spacing w:val="1"/>
        </w:rPr>
        <w:t xml:space="preserve"> </w:t>
      </w:r>
      <w:r w:rsidR="000265CB">
        <w:t>звука</w:t>
      </w:r>
      <w:r w:rsidR="000265CB">
        <w:rPr>
          <w:spacing w:val="1"/>
        </w:rPr>
        <w:t xml:space="preserve"> </w:t>
      </w:r>
      <w:r w:rsidR="000265CB">
        <w:t>(или</w:t>
      </w:r>
      <w:r w:rsidR="000265CB">
        <w:rPr>
          <w:spacing w:val="1"/>
        </w:rPr>
        <w:t xml:space="preserve"> </w:t>
      </w:r>
      <w:r w:rsidR="000265CB">
        <w:t>ультразвука)</w:t>
      </w:r>
      <w:r w:rsidR="000265CB">
        <w:rPr>
          <w:spacing w:val="1"/>
        </w:rPr>
        <w:t xml:space="preserve"> </w:t>
      </w:r>
      <w:r w:rsidR="000265CB">
        <w:t>в</w:t>
      </w:r>
      <w:r w:rsidR="000265CB">
        <w:rPr>
          <w:spacing w:val="-2"/>
        </w:rPr>
        <w:t xml:space="preserve"> </w:t>
      </w:r>
      <w:r w:rsidR="000265CB">
        <w:t>технике</w:t>
      </w:r>
      <w:r w:rsidR="000265CB">
        <w:rPr>
          <w:spacing w:val="1"/>
        </w:rPr>
        <w:t xml:space="preserve"> </w:t>
      </w:r>
      <w:r w:rsidR="000265CB">
        <w:t>(</w:t>
      </w:r>
      <w:proofErr w:type="spellStart"/>
      <w:r w:rsidR="000265CB">
        <w:t>эхолокация</w:t>
      </w:r>
      <w:proofErr w:type="spellEnd"/>
      <w:r w:rsidR="000265CB">
        <w:t>,</w:t>
      </w:r>
      <w:r w:rsidR="000265CB">
        <w:rPr>
          <w:spacing w:val="4"/>
        </w:rPr>
        <w:t xml:space="preserve"> </w:t>
      </w:r>
      <w:r w:rsidR="000265CB">
        <w:t>ультразвук</w:t>
      </w:r>
      <w:r w:rsidR="000265CB">
        <w:rPr>
          <w:spacing w:val="-1"/>
        </w:rPr>
        <w:t xml:space="preserve"> </w:t>
      </w:r>
      <w:r w:rsidR="000265CB">
        <w:t>в</w:t>
      </w:r>
      <w:r w:rsidR="000265CB">
        <w:rPr>
          <w:spacing w:val="2"/>
        </w:rPr>
        <w:t xml:space="preserve"> </w:t>
      </w:r>
      <w:r w:rsidR="000265CB">
        <w:t>медицине</w:t>
      </w:r>
      <w:r w:rsidR="000265CB">
        <w:rPr>
          <w:spacing w:val="2"/>
        </w:rPr>
        <w:t xml:space="preserve"> </w:t>
      </w:r>
      <w:r w:rsidR="000265CB">
        <w:t>и</w:t>
      </w:r>
      <w:r w:rsidR="000265CB">
        <w:rPr>
          <w:spacing w:val="1"/>
        </w:rPr>
        <w:t xml:space="preserve"> </w:t>
      </w:r>
      <w:r w:rsidR="000265CB">
        <w:t>др.)</w:t>
      </w:r>
      <w:r>
        <w:t>;</w:t>
      </w:r>
    </w:p>
    <w:p w:rsidR="001077EE" w:rsidRDefault="00B42652">
      <w:pPr>
        <w:pStyle w:val="a3"/>
        <w:spacing w:line="296" w:lineRule="exact"/>
      </w:pPr>
      <w:r>
        <w:t>- в</w:t>
      </w:r>
      <w:r w:rsidR="000265CB">
        <w:t>ыполнять</w:t>
      </w:r>
      <w:r w:rsidR="000265CB">
        <w:rPr>
          <w:spacing w:val="-2"/>
        </w:rPr>
        <w:t xml:space="preserve"> </w:t>
      </w:r>
      <w:r w:rsidR="000265CB">
        <w:t>задания</w:t>
      </w:r>
      <w:r w:rsidR="000265CB">
        <w:rPr>
          <w:spacing w:val="-3"/>
        </w:rPr>
        <w:t xml:space="preserve"> </w:t>
      </w:r>
      <w:r w:rsidR="000265CB">
        <w:t>по</w:t>
      </w:r>
      <w:r w:rsidR="000265CB">
        <w:rPr>
          <w:spacing w:val="-2"/>
        </w:rPr>
        <w:t xml:space="preserve"> </w:t>
      </w:r>
      <w:r w:rsidR="000265CB">
        <w:t>тексту</w:t>
      </w:r>
      <w:r w:rsidR="000265CB">
        <w:rPr>
          <w:spacing w:val="-3"/>
        </w:rPr>
        <w:t xml:space="preserve"> </w:t>
      </w:r>
      <w:r w:rsidR="000265CB">
        <w:t>(смысловое</w:t>
      </w:r>
      <w:r w:rsidR="000265CB">
        <w:rPr>
          <w:spacing w:val="-3"/>
        </w:rPr>
        <w:t xml:space="preserve"> </w:t>
      </w:r>
      <w:r w:rsidR="000265CB">
        <w:t>чтение)</w:t>
      </w:r>
      <w:r>
        <w:t>;</w:t>
      </w:r>
    </w:p>
    <w:p w:rsidR="001077EE" w:rsidRDefault="00B42652">
      <w:pPr>
        <w:pStyle w:val="a3"/>
        <w:ind w:right="581"/>
      </w:pPr>
      <w:r>
        <w:t>- и</w:t>
      </w:r>
      <w:r w:rsidR="000265CB">
        <w:t>спользование</w:t>
      </w:r>
      <w:r w:rsidR="000265CB">
        <w:rPr>
          <w:spacing w:val="1"/>
        </w:rPr>
        <w:t xml:space="preserve"> </w:t>
      </w:r>
      <w:r w:rsidR="000265CB">
        <w:t>при</w:t>
      </w:r>
      <w:r w:rsidR="000265CB">
        <w:rPr>
          <w:spacing w:val="1"/>
        </w:rPr>
        <w:t xml:space="preserve"> </w:t>
      </w:r>
      <w:r w:rsidR="000265CB">
        <w:t>выполнении</w:t>
      </w:r>
      <w:r w:rsidR="000265CB">
        <w:rPr>
          <w:spacing w:val="1"/>
        </w:rPr>
        <w:t xml:space="preserve"> </w:t>
      </w:r>
      <w:r w:rsidR="000265CB">
        <w:t>учебных</w:t>
      </w:r>
      <w:r w:rsidR="000265CB">
        <w:rPr>
          <w:spacing w:val="1"/>
        </w:rPr>
        <w:t xml:space="preserve"> </w:t>
      </w:r>
      <w:r w:rsidR="000265CB">
        <w:t>заданий</w:t>
      </w:r>
      <w:r w:rsidR="000265CB">
        <w:rPr>
          <w:spacing w:val="1"/>
        </w:rPr>
        <w:t xml:space="preserve"> </w:t>
      </w:r>
      <w:r w:rsidR="000265CB">
        <w:t>и</w:t>
      </w:r>
      <w:r w:rsidR="000265CB">
        <w:rPr>
          <w:spacing w:val="1"/>
        </w:rPr>
        <w:t xml:space="preserve"> </w:t>
      </w:r>
      <w:r w:rsidR="000265CB">
        <w:t>в</w:t>
      </w:r>
      <w:r w:rsidR="000265CB">
        <w:rPr>
          <w:spacing w:val="1"/>
        </w:rPr>
        <w:t xml:space="preserve"> </w:t>
      </w:r>
      <w:r w:rsidR="000265CB">
        <w:t>процессе</w:t>
      </w:r>
      <w:r w:rsidR="000265CB">
        <w:rPr>
          <w:spacing w:val="1"/>
        </w:rPr>
        <w:t xml:space="preserve"> </w:t>
      </w:r>
      <w:r w:rsidR="000265CB">
        <w:t>исследовательской</w:t>
      </w:r>
      <w:r w:rsidR="000265CB">
        <w:rPr>
          <w:spacing w:val="1"/>
        </w:rPr>
        <w:t xml:space="preserve"> </w:t>
      </w:r>
      <w:r w:rsidR="000265CB">
        <w:t>деятельности</w:t>
      </w:r>
      <w:r w:rsidR="000265CB">
        <w:rPr>
          <w:spacing w:val="1"/>
        </w:rPr>
        <w:t xml:space="preserve"> </w:t>
      </w:r>
      <w:r w:rsidR="000265CB">
        <w:t>научно-популярную</w:t>
      </w:r>
      <w:r w:rsidR="000265CB">
        <w:rPr>
          <w:spacing w:val="1"/>
        </w:rPr>
        <w:t xml:space="preserve"> </w:t>
      </w:r>
      <w:r w:rsidR="000265CB">
        <w:t>литературу</w:t>
      </w:r>
      <w:r w:rsidR="000265CB">
        <w:rPr>
          <w:spacing w:val="1"/>
        </w:rPr>
        <w:t xml:space="preserve"> </w:t>
      </w:r>
      <w:r w:rsidR="000265CB">
        <w:t>химического</w:t>
      </w:r>
      <w:r w:rsidR="000265CB">
        <w:rPr>
          <w:spacing w:val="1"/>
        </w:rPr>
        <w:t xml:space="preserve"> </w:t>
      </w:r>
      <w:r w:rsidR="000265CB">
        <w:t>содержания,</w:t>
      </w:r>
      <w:r w:rsidR="000265CB">
        <w:rPr>
          <w:spacing w:val="1"/>
        </w:rPr>
        <w:t xml:space="preserve"> </w:t>
      </w:r>
      <w:r w:rsidR="000265CB">
        <w:t>справочные</w:t>
      </w:r>
      <w:r w:rsidR="000265CB">
        <w:rPr>
          <w:spacing w:val="1"/>
        </w:rPr>
        <w:t xml:space="preserve"> </w:t>
      </w:r>
      <w:r w:rsidR="000265CB">
        <w:t>материалы,</w:t>
      </w:r>
      <w:r w:rsidR="000265CB">
        <w:rPr>
          <w:spacing w:val="2"/>
        </w:rPr>
        <w:t xml:space="preserve"> </w:t>
      </w:r>
      <w:r w:rsidR="000265CB">
        <w:t>ресурсы Интернета</w:t>
      </w:r>
      <w:r>
        <w:t>;</w:t>
      </w:r>
    </w:p>
    <w:p w:rsidR="001077EE" w:rsidRDefault="00B42652">
      <w:pPr>
        <w:pStyle w:val="a3"/>
        <w:spacing w:line="242" w:lineRule="auto"/>
        <w:ind w:right="581"/>
      </w:pPr>
      <w:r>
        <w:t>- а</w:t>
      </w:r>
      <w:r w:rsidR="000265CB">
        <w:t>нализировать современные источники о вакцинах и вакцинировании. Обсуждать роли</w:t>
      </w:r>
      <w:r w:rsidR="000265CB">
        <w:rPr>
          <w:spacing w:val="1"/>
        </w:rPr>
        <w:t xml:space="preserve"> </w:t>
      </w:r>
      <w:r w:rsidR="000265CB">
        <w:t>вакцин</w:t>
      </w:r>
      <w:r w:rsidR="000265CB">
        <w:rPr>
          <w:spacing w:val="1"/>
        </w:rPr>
        <w:t xml:space="preserve"> </w:t>
      </w:r>
      <w:r w:rsidR="000265CB">
        <w:t>и</w:t>
      </w:r>
      <w:r w:rsidR="000265CB">
        <w:rPr>
          <w:spacing w:val="2"/>
        </w:rPr>
        <w:t xml:space="preserve"> </w:t>
      </w:r>
      <w:r w:rsidR="000265CB">
        <w:t>лечебных сывороток для</w:t>
      </w:r>
      <w:r w:rsidR="000265CB">
        <w:rPr>
          <w:spacing w:val="1"/>
        </w:rPr>
        <w:t xml:space="preserve"> </w:t>
      </w:r>
      <w:r w:rsidR="000265CB">
        <w:t>сохранения</w:t>
      </w:r>
      <w:r w:rsidR="000265CB">
        <w:rPr>
          <w:spacing w:val="2"/>
        </w:rPr>
        <w:t xml:space="preserve"> </w:t>
      </w:r>
      <w:r w:rsidR="000265CB">
        <w:t>здоровья</w:t>
      </w:r>
      <w:r w:rsidR="000265CB">
        <w:rPr>
          <w:spacing w:val="1"/>
        </w:rPr>
        <w:t xml:space="preserve"> </w:t>
      </w:r>
      <w:r w:rsidR="000265CB">
        <w:t>человека.</w:t>
      </w:r>
    </w:p>
    <w:p w:rsidR="001077EE" w:rsidRDefault="000265CB">
      <w:pPr>
        <w:pStyle w:val="4"/>
      </w:pPr>
      <w:r>
        <w:t>Формирование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коммуникативных</w:t>
      </w:r>
      <w:r>
        <w:rPr>
          <w:spacing w:val="-6"/>
        </w:rPr>
        <w:t xml:space="preserve"> </w:t>
      </w:r>
      <w:r>
        <w:t>действий</w:t>
      </w:r>
      <w:r w:rsidR="00B42652">
        <w:t>:</w:t>
      </w:r>
    </w:p>
    <w:p w:rsidR="001077EE" w:rsidRDefault="00B42652">
      <w:pPr>
        <w:pStyle w:val="a3"/>
        <w:ind w:right="578"/>
      </w:pPr>
      <w:r>
        <w:t>- с</w:t>
      </w:r>
      <w:r w:rsidR="000265CB">
        <w:t>опоставлять</w:t>
      </w:r>
      <w:r w:rsidR="000265CB">
        <w:rPr>
          <w:spacing w:val="1"/>
        </w:rPr>
        <w:t xml:space="preserve"> </w:t>
      </w:r>
      <w:r w:rsidR="000265CB">
        <w:t>свои</w:t>
      </w:r>
      <w:r w:rsidR="000265CB">
        <w:rPr>
          <w:spacing w:val="1"/>
        </w:rPr>
        <w:t xml:space="preserve"> </w:t>
      </w:r>
      <w:r w:rsidR="000265CB">
        <w:t>суждения</w:t>
      </w:r>
      <w:r w:rsidR="000265CB">
        <w:rPr>
          <w:spacing w:val="1"/>
        </w:rPr>
        <w:t xml:space="preserve"> </w:t>
      </w:r>
      <w:r w:rsidR="000265CB">
        <w:t>с</w:t>
      </w:r>
      <w:r w:rsidR="000265CB">
        <w:rPr>
          <w:spacing w:val="1"/>
        </w:rPr>
        <w:t xml:space="preserve"> </w:t>
      </w:r>
      <w:r w:rsidR="000265CB">
        <w:t>суждениями</w:t>
      </w:r>
      <w:r w:rsidR="000265CB">
        <w:rPr>
          <w:spacing w:val="1"/>
        </w:rPr>
        <w:t xml:space="preserve"> </w:t>
      </w:r>
      <w:r w:rsidR="000265CB">
        <w:t>других</w:t>
      </w:r>
      <w:r w:rsidR="000265CB">
        <w:rPr>
          <w:spacing w:val="1"/>
        </w:rPr>
        <w:t xml:space="preserve"> </w:t>
      </w:r>
      <w:r w:rsidR="000265CB">
        <w:t>участников</w:t>
      </w:r>
      <w:r w:rsidR="000265CB">
        <w:rPr>
          <w:spacing w:val="1"/>
        </w:rPr>
        <w:t xml:space="preserve"> </w:t>
      </w:r>
      <w:r w:rsidR="000265CB">
        <w:t>дискуссии,</w:t>
      </w:r>
      <w:r w:rsidR="000265CB">
        <w:rPr>
          <w:spacing w:val="1"/>
        </w:rPr>
        <w:t xml:space="preserve"> </w:t>
      </w:r>
      <w:r w:rsidR="000265CB">
        <w:t>при</w:t>
      </w:r>
      <w:r w:rsidR="000265CB">
        <w:rPr>
          <w:spacing w:val="1"/>
        </w:rPr>
        <w:t xml:space="preserve"> </w:t>
      </w:r>
      <w:r w:rsidR="000265CB">
        <w:t>выявлении различий и сходства позиций по отношению к обсуждаемой естественно-</w:t>
      </w:r>
      <w:r w:rsidR="000265CB">
        <w:rPr>
          <w:spacing w:val="1"/>
        </w:rPr>
        <w:t xml:space="preserve"> </w:t>
      </w:r>
      <w:r w:rsidR="000265CB">
        <w:t>научной</w:t>
      </w:r>
      <w:r w:rsidR="000265CB">
        <w:rPr>
          <w:spacing w:val="1"/>
        </w:rPr>
        <w:t xml:space="preserve"> </w:t>
      </w:r>
      <w:r w:rsidR="000265CB">
        <w:t>проблеме</w:t>
      </w:r>
      <w:r>
        <w:t>;</w:t>
      </w:r>
    </w:p>
    <w:p w:rsidR="001077EE" w:rsidRDefault="00B42652">
      <w:pPr>
        <w:pStyle w:val="a3"/>
        <w:ind w:right="581"/>
      </w:pPr>
      <w:r>
        <w:t>- в</w:t>
      </w:r>
      <w:r w:rsidR="000265CB">
        <w:t>ыражать</w:t>
      </w:r>
      <w:r w:rsidR="000265CB">
        <w:rPr>
          <w:spacing w:val="1"/>
        </w:rPr>
        <w:t xml:space="preserve"> </w:t>
      </w:r>
      <w:r w:rsidR="000265CB">
        <w:t>свою</w:t>
      </w:r>
      <w:r w:rsidR="000265CB">
        <w:rPr>
          <w:spacing w:val="1"/>
        </w:rPr>
        <w:t xml:space="preserve"> </w:t>
      </w:r>
      <w:r w:rsidR="000265CB">
        <w:t>точку</w:t>
      </w:r>
      <w:r w:rsidR="000265CB">
        <w:rPr>
          <w:spacing w:val="1"/>
        </w:rPr>
        <w:t xml:space="preserve"> </w:t>
      </w:r>
      <w:r w:rsidR="000265CB">
        <w:t>зрения</w:t>
      </w:r>
      <w:r w:rsidR="000265CB">
        <w:rPr>
          <w:spacing w:val="1"/>
        </w:rPr>
        <w:t xml:space="preserve"> </w:t>
      </w:r>
      <w:r w:rsidR="000265CB">
        <w:t>на</w:t>
      </w:r>
      <w:r w:rsidR="000265CB">
        <w:rPr>
          <w:spacing w:val="1"/>
        </w:rPr>
        <w:t xml:space="preserve"> </w:t>
      </w:r>
      <w:r w:rsidR="000265CB">
        <w:t>решение</w:t>
      </w:r>
      <w:r w:rsidR="000265CB">
        <w:rPr>
          <w:spacing w:val="1"/>
        </w:rPr>
        <w:t xml:space="preserve"> </w:t>
      </w:r>
      <w:r w:rsidR="000265CB">
        <w:t>естественно-научной</w:t>
      </w:r>
      <w:r w:rsidR="000265CB">
        <w:rPr>
          <w:spacing w:val="1"/>
        </w:rPr>
        <w:t xml:space="preserve"> </w:t>
      </w:r>
      <w:r w:rsidR="000265CB">
        <w:t>задачи</w:t>
      </w:r>
      <w:r w:rsidR="000265CB">
        <w:rPr>
          <w:spacing w:val="1"/>
        </w:rPr>
        <w:t xml:space="preserve"> </w:t>
      </w:r>
      <w:r w:rsidR="000265CB">
        <w:t>в</w:t>
      </w:r>
      <w:r w:rsidR="000265CB">
        <w:rPr>
          <w:spacing w:val="1"/>
        </w:rPr>
        <w:t xml:space="preserve"> </w:t>
      </w:r>
      <w:r w:rsidR="000265CB">
        <w:t>устных</w:t>
      </w:r>
      <w:r w:rsidR="000265CB">
        <w:rPr>
          <w:spacing w:val="1"/>
        </w:rPr>
        <w:t xml:space="preserve"> </w:t>
      </w:r>
      <w:r w:rsidR="000265CB">
        <w:t>и</w:t>
      </w:r>
      <w:r w:rsidR="000265CB">
        <w:rPr>
          <w:spacing w:val="1"/>
        </w:rPr>
        <w:t xml:space="preserve"> </w:t>
      </w:r>
      <w:r w:rsidR="000265CB">
        <w:t>письменных текстах</w:t>
      </w:r>
      <w:r>
        <w:t>;</w:t>
      </w:r>
    </w:p>
    <w:p w:rsidR="001077EE" w:rsidRDefault="00B42652">
      <w:pPr>
        <w:pStyle w:val="a3"/>
        <w:ind w:right="581"/>
      </w:pPr>
      <w:r>
        <w:t>- п</w:t>
      </w:r>
      <w:r w:rsidR="000265CB">
        <w:t>ублично представлять результаты выполненного естественно-научного исследования</w:t>
      </w:r>
      <w:r w:rsidR="000265CB">
        <w:rPr>
          <w:spacing w:val="1"/>
        </w:rPr>
        <w:t xml:space="preserve"> </w:t>
      </w:r>
      <w:r w:rsidR="000265CB">
        <w:t>или</w:t>
      </w:r>
      <w:r w:rsidR="000265CB">
        <w:rPr>
          <w:spacing w:val="-1"/>
        </w:rPr>
        <w:t xml:space="preserve"> </w:t>
      </w:r>
      <w:r w:rsidR="000265CB">
        <w:t>проекта,</w:t>
      </w:r>
      <w:r w:rsidR="000265CB">
        <w:rPr>
          <w:spacing w:val="1"/>
        </w:rPr>
        <w:t xml:space="preserve"> </w:t>
      </w:r>
      <w:r w:rsidR="000265CB">
        <w:t>физического</w:t>
      </w:r>
      <w:r w:rsidR="000265CB">
        <w:rPr>
          <w:spacing w:val="-1"/>
        </w:rPr>
        <w:t xml:space="preserve"> </w:t>
      </w:r>
      <w:r w:rsidR="000265CB">
        <w:t>или</w:t>
      </w:r>
      <w:r w:rsidR="000265CB">
        <w:rPr>
          <w:spacing w:val="-1"/>
        </w:rPr>
        <w:t xml:space="preserve"> </w:t>
      </w:r>
      <w:r w:rsidR="000265CB">
        <w:t>химического</w:t>
      </w:r>
      <w:r w:rsidR="000265CB">
        <w:rPr>
          <w:spacing w:val="-1"/>
        </w:rPr>
        <w:t xml:space="preserve"> </w:t>
      </w:r>
      <w:r w:rsidR="000265CB">
        <w:t>опыта,</w:t>
      </w:r>
      <w:r w:rsidR="000265CB">
        <w:rPr>
          <w:spacing w:val="1"/>
        </w:rPr>
        <w:t xml:space="preserve"> </w:t>
      </w:r>
      <w:r w:rsidR="000265CB">
        <w:t>биологического</w:t>
      </w:r>
      <w:r w:rsidR="000265CB">
        <w:rPr>
          <w:spacing w:val="-1"/>
        </w:rPr>
        <w:t xml:space="preserve"> </w:t>
      </w:r>
      <w:r w:rsidR="000265CB">
        <w:t>наблюдения</w:t>
      </w:r>
      <w:r>
        <w:t>;</w:t>
      </w:r>
    </w:p>
    <w:p w:rsidR="001077EE" w:rsidRDefault="00B42652">
      <w:pPr>
        <w:pStyle w:val="a3"/>
        <w:ind w:right="583"/>
      </w:pPr>
      <w:r>
        <w:t>- о</w:t>
      </w:r>
      <w:r w:rsidR="000265CB">
        <w:t>пределять</w:t>
      </w:r>
      <w:r w:rsidR="000265CB">
        <w:rPr>
          <w:spacing w:val="1"/>
        </w:rPr>
        <w:t xml:space="preserve"> </w:t>
      </w:r>
      <w:r w:rsidR="000265CB">
        <w:t>и</w:t>
      </w:r>
      <w:r w:rsidR="000265CB">
        <w:rPr>
          <w:spacing w:val="1"/>
        </w:rPr>
        <w:t xml:space="preserve"> </w:t>
      </w:r>
      <w:r w:rsidR="000265CB">
        <w:t>принимать</w:t>
      </w:r>
      <w:r w:rsidR="000265CB">
        <w:rPr>
          <w:spacing w:val="1"/>
        </w:rPr>
        <w:t xml:space="preserve"> </w:t>
      </w:r>
      <w:r w:rsidR="000265CB">
        <w:t>цель</w:t>
      </w:r>
      <w:r w:rsidR="000265CB">
        <w:rPr>
          <w:spacing w:val="1"/>
        </w:rPr>
        <w:t xml:space="preserve"> </w:t>
      </w:r>
      <w:r w:rsidR="000265CB">
        <w:t>совместной</w:t>
      </w:r>
      <w:r w:rsidR="000265CB">
        <w:rPr>
          <w:spacing w:val="1"/>
        </w:rPr>
        <w:t xml:space="preserve"> </w:t>
      </w:r>
      <w:r w:rsidR="000265CB">
        <w:t>деятельности</w:t>
      </w:r>
      <w:r w:rsidR="000265CB">
        <w:rPr>
          <w:spacing w:val="1"/>
        </w:rPr>
        <w:t xml:space="preserve"> </w:t>
      </w:r>
      <w:r w:rsidR="000265CB">
        <w:t>по</w:t>
      </w:r>
      <w:r w:rsidR="000265CB">
        <w:rPr>
          <w:spacing w:val="1"/>
        </w:rPr>
        <w:t xml:space="preserve"> </w:t>
      </w:r>
      <w:r w:rsidR="000265CB">
        <w:t>решению</w:t>
      </w:r>
      <w:r w:rsidR="000265CB">
        <w:rPr>
          <w:spacing w:val="1"/>
        </w:rPr>
        <w:t xml:space="preserve"> </w:t>
      </w:r>
      <w:r w:rsidR="000265CB">
        <w:t>естественно-</w:t>
      </w:r>
      <w:r w:rsidR="000265CB">
        <w:rPr>
          <w:spacing w:val="1"/>
        </w:rPr>
        <w:t xml:space="preserve"> </w:t>
      </w:r>
      <w:r w:rsidR="000265CB">
        <w:t>научной проблемы, организация действий по ее достижению: обсуждение процесса и</w:t>
      </w:r>
      <w:r w:rsidR="000265CB">
        <w:rPr>
          <w:spacing w:val="1"/>
        </w:rPr>
        <w:t xml:space="preserve"> </w:t>
      </w:r>
      <w:r w:rsidR="000265CB">
        <w:t>результатов</w:t>
      </w:r>
      <w:r w:rsidR="000265CB">
        <w:rPr>
          <w:spacing w:val="1"/>
        </w:rPr>
        <w:t xml:space="preserve"> </w:t>
      </w:r>
      <w:r w:rsidR="000265CB">
        <w:t>совместной</w:t>
      </w:r>
      <w:r w:rsidR="000265CB">
        <w:rPr>
          <w:spacing w:val="-3"/>
        </w:rPr>
        <w:t xml:space="preserve"> </w:t>
      </w:r>
      <w:r w:rsidR="000265CB">
        <w:t>работы; обобщение</w:t>
      </w:r>
      <w:r w:rsidR="000265CB">
        <w:rPr>
          <w:spacing w:val="4"/>
        </w:rPr>
        <w:t xml:space="preserve"> </w:t>
      </w:r>
      <w:r w:rsidR="000265CB">
        <w:t>мнений</w:t>
      </w:r>
      <w:r w:rsidR="000265CB">
        <w:rPr>
          <w:spacing w:val="1"/>
        </w:rPr>
        <w:t xml:space="preserve"> </w:t>
      </w:r>
      <w:r w:rsidR="000265CB">
        <w:t>нескольких</w:t>
      </w:r>
      <w:r w:rsidR="000265CB">
        <w:rPr>
          <w:spacing w:val="1"/>
        </w:rPr>
        <w:t xml:space="preserve"> </w:t>
      </w:r>
      <w:r w:rsidR="000265CB">
        <w:t>людей</w:t>
      </w:r>
      <w:r>
        <w:t>;</w:t>
      </w:r>
    </w:p>
    <w:p w:rsidR="001077EE" w:rsidRDefault="00B42652">
      <w:pPr>
        <w:pStyle w:val="a3"/>
        <w:ind w:right="581"/>
      </w:pPr>
      <w:r>
        <w:t>- к</w:t>
      </w:r>
      <w:r w:rsidR="000265CB">
        <w:t>оординировать</w:t>
      </w:r>
      <w:r w:rsidR="000265CB">
        <w:rPr>
          <w:spacing w:val="1"/>
        </w:rPr>
        <w:t xml:space="preserve"> </w:t>
      </w:r>
      <w:r w:rsidR="000265CB">
        <w:t>свои</w:t>
      </w:r>
      <w:r w:rsidR="000265CB">
        <w:rPr>
          <w:spacing w:val="1"/>
        </w:rPr>
        <w:t xml:space="preserve"> </w:t>
      </w:r>
      <w:r w:rsidR="000265CB">
        <w:t>действия</w:t>
      </w:r>
      <w:r w:rsidR="000265CB">
        <w:rPr>
          <w:spacing w:val="1"/>
        </w:rPr>
        <w:t xml:space="preserve"> </w:t>
      </w:r>
      <w:r w:rsidR="000265CB">
        <w:t>с</w:t>
      </w:r>
      <w:r w:rsidR="000265CB">
        <w:rPr>
          <w:spacing w:val="1"/>
        </w:rPr>
        <w:t xml:space="preserve"> </w:t>
      </w:r>
      <w:r w:rsidR="000265CB">
        <w:t>другими</w:t>
      </w:r>
      <w:r w:rsidR="000265CB">
        <w:rPr>
          <w:spacing w:val="1"/>
        </w:rPr>
        <w:t xml:space="preserve"> </w:t>
      </w:r>
      <w:r w:rsidR="000265CB">
        <w:t>членами</w:t>
      </w:r>
      <w:r w:rsidR="000265CB">
        <w:rPr>
          <w:spacing w:val="1"/>
        </w:rPr>
        <w:t xml:space="preserve"> </w:t>
      </w:r>
      <w:r w:rsidR="000265CB">
        <w:t>команды</w:t>
      </w:r>
      <w:r w:rsidR="000265CB">
        <w:rPr>
          <w:spacing w:val="1"/>
        </w:rPr>
        <w:t xml:space="preserve"> </w:t>
      </w:r>
      <w:r w:rsidR="000265CB">
        <w:t>при</w:t>
      </w:r>
      <w:r w:rsidR="000265CB">
        <w:rPr>
          <w:spacing w:val="1"/>
        </w:rPr>
        <w:t xml:space="preserve"> </w:t>
      </w:r>
      <w:r w:rsidR="000265CB">
        <w:t>решении</w:t>
      </w:r>
      <w:r w:rsidR="000265CB">
        <w:rPr>
          <w:spacing w:val="1"/>
        </w:rPr>
        <w:t xml:space="preserve"> </w:t>
      </w:r>
      <w:r w:rsidR="000265CB">
        <w:t>задачи,</w:t>
      </w:r>
      <w:r w:rsidR="000265CB">
        <w:rPr>
          <w:spacing w:val="1"/>
        </w:rPr>
        <w:t xml:space="preserve"> </w:t>
      </w:r>
      <w:r w:rsidR="000265CB">
        <w:t>выполнении</w:t>
      </w:r>
      <w:r w:rsidR="000265CB">
        <w:rPr>
          <w:spacing w:val="1"/>
        </w:rPr>
        <w:t xml:space="preserve"> </w:t>
      </w:r>
      <w:r w:rsidR="000265CB">
        <w:t>естественно-научного исследования</w:t>
      </w:r>
      <w:r w:rsidR="000265CB">
        <w:rPr>
          <w:spacing w:val="2"/>
        </w:rPr>
        <w:t xml:space="preserve"> </w:t>
      </w:r>
      <w:r w:rsidR="000265CB">
        <w:t>или</w:t>
      </w:r>
      <w:r w:rsidR="000265CB">
        <w:rPr>
          <w:spacing w:val="1"/>
        </w:rPr>
        <w:t xml:space="preserve"> </w:t>
      </w:r>
      <w:r w:rsidR="000265CB">
        <w:t>проекта</w:t>
      </w:r>
      <w:r>
        <w:t>;</w:t>
      </w:r>
    </w:p>
    <w:p w:rsidR="001077EE" w:rsidRDefault="00B42652">
      <w:pPr>
        <w:pStyle w:val="a3"/>
        <w:ind w:right="582"/>
      </w:pPr>
      <w:r>
        <w:t>- о</w:t>
      </w:r>
      <w:r w:rsidR="000265CB">
        <w:t>ценивать</w:t>
      </w:r>
      <w:r w:rsidR="000265CB">
        <w:rPr>
          <w:spacing w:val="1"/>
        </w:rPr>
        <w:t xml:space="preserve"> </w:t>
      </w:r>
      <w:r w:rsidR="000265CB">
        <w:t>свой</w:t>
      </w:r>
      <w:r w:rsidR="000265CB">
        <w:rPr>
          <w:spacing w:val="1"/>
        </w:rPr>
        <w:t xml:space="preserve"> </w:t>
      </w:r>
      <w:r w:rsidR="000265CB">
        <w:t>вклад</w:t>
      </w:r>
      <w:r w:rsidR="000265CB">
        <w:rPr>
          <w:spacing w:val="1"/>
        </w:rPr>
        <w:t xml:space="preserve"> </w:t>
      </w:r>
      <w:r w:rsidR="000265CB">
        <w:t>в</w:t>
      </w:r>
      <w:r w:rsidR="000265CB">
        <w:rPr>
          <w:spacing w:val="1"/>
        </w:rPr>
        <w:t xml:space="preserve"> </w:t>
      </w:r>
      <w:r w:rsidR="000265CB">
        <w:t>решение</w:t>
      </w:r>
      <w:r w:rsidR="000265CB">
        <w:rPr>
          <w:spacing w:val="1"/>
        </w:rPr>
        <w:t xml:space="preserve"> </w:t>
      </w:r>
      <w:r w:rsidR="000265CB">
        <w:t>естественно-научной</w:t>
      </w:r>
      <w:r w:rsidR="000265CB">
        <w:rPr>
          <w:spacing w:val="1"/>
        </w:rPr>
        <w:t xml:space="preserve"> </w:t>
      </w:r>
      <w:r w:rsidR="000265CB">
        <w:t>проблемы</w:t>
      </w:r>
      <w:r w:rsidR="000265CB">
        <w:rPr>
          <w:spacing w:val="1"/>
        </w:rPr>
        <w:t xml:space="preserve"> </w:t>
      </w:r>
      <w:r w:rsidR="000265CB">
        <w:t>по</w:t>
      </w:r>
      <w:r w:rsidR="000265CB">
        <w:rPr>
          <w:spacing w:val="1"/>
        </w:rPr>
        <w:t xml:space="preserve"> </w:t>
      </w:r>
      <w:r w:rsidR="000265CB">
        <w:t>критериям,</w:t>
      </w:r>
      <w:r w:rsidR="000265CB">
        <w:rPr>
          <w:spacing w:val="1"/>
        </w:rPr>
        <w:t xml:space="preserve"> </w:t>
      </w:r>
      <w:r w:rsidR="000265CB">
        <w:t>самостоятельно</w:t>
      </w:r>
      <w:r w:rsidR="000265CB">
        <w:rPr>
          <w:spacing w:val="1"/>
        </w:rPr>
        <w:t xml:space="preserve"> </w:t>
      </w:r>
      <w:r w:rsidR="000265CB">
        <w:t>сформулированным</w:t>
      </w:r>
      <w:r w:rsidR="000265CB">
        <w:rPr>
          <w:spacing w:val="1"/>
        </w:rPr>
        <w:t xml:space="preserve"> </w:t>
      </w:r>
      <w:r w:rsidR="000265CB">
        <w:t>участниками команды.</w:t>
      </w:r>
    </w:p>
    <w:p w:rsidR="001077EE" w:rsidRDefault="000265CB">
      <w:pPr>
        <w:pStyle w:val="4"/>
        <w:spacing w:before="3"/>
      </w:pPr>
      <w:r>
        <w:t>Формирование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регулятивных</w:t>
      </w:r>
      <w:r>
        <w:rPr>
          <w:spacing w:val="-5"/>
        </w:rPr>
        <w:t xml:space="preserve"> </w:t>
      </w:r>
      <w:r>
        <w:t>действий</w:t>
      </w:r>
      <w:r w:rsidR="00B42652">
        <w:t>:</w:t>
      </w:r>
    </w:p>
    <w:p w:rsidR="001077EE" w:rsidRDefault="00B42652">
      <w:pPr>
        <w:pStyle w:val="a3"/>
        <w:spacing w:line="242" w:lineRule="auto"/>
        <w:ind w:right="581"/>
      </w:pPr>
      <w:r>
        <w:lastRenderedPageBreak/>
        <w:t>- в</w:t>
      </w:r>
      <w:r w:rsidR="000265CB">
        <w:t>ыявление</w:t>
      </w:r>
      <w:r w:rsidR="000265CB">
        <w:rPr>
          <w:spacing w:val="1"/>
        </w:rPr>
        <w:t xml:space="preserve"> </w:t>
      </w:r>
      <w:r w:rsidR="000265CB">
        <w:t>проблем</w:t>
      </w:r>
      <w:r w:rsidR="000265CB">
        <w:rPr>
          <w:spacing w:val="1"/>
        </w:rPr>
        <w:t xml:space="preserve"> </w:t>
      </w:r>
      <w:r w:rsidR="000265CB">
        <w:t>в</w:t>
      </w:r>
      <w:r w:rsidR="000265CB">
        <w:rPr>
          <w:spacing w:val="1"/>
        </w:rPr>
        <w:t xml:space="preserve"> </w:t>
      </w:r>
      <w:r w:rsidR="000265CB">
        <w:t>жизненных</w:t>
      </w:r>
      <w:r w:rsidR="000265CB">
        <w:rPr>
          <w:spacing w:val="1"/>
        </w:rPr>
        <w:t xml:space="preserve"> </w:t>
      </w:r>
      <w:r w:rsidR="000265CB">
        <w:t>и</w:t>
      </w:r>
      <w:r w:rsidR="000265CB">
        <w:rPr>
          <w:spacing w:val="1"/>
        </w:rPr>
        <w:t xml:space="preserve"> </w:t>
      </w:r>
      <w:r w:rsidR="000265CB">
        <w:t>учебных</w:t>
      </w:r>
      <w:r w:rsidR="000265CB">
        <w:rPr>
          <w:spacing w:val="1"/>
        </w:rPr>
        <w:t xml:space="preserve"> </w:t>
      </w:r>
      <w:r w:rsidR="000265CB">
        <w:t>ситуациях,</w:t>
      </w:r>
      <w:r w:rsidR="000265CB">
        <w:rPr>
          <w:spacing w:val="1"/>
        </w:rPr>
        <w:t xml:space="preserve"> </w:t>
      </w:r>
      <w:r w:rsidR="000265CB">
        <w:t>требующих</w:t>
      </w:r>
      <w:r w:rsidR="000265CB">
        <w:rPr>
          <w:spacing w:val="1"/>
        </w:rPr>
        <w:t xml:space="preserve"> </w:t>
      </w:r>
      <w:r w:rsidR="000265CB">
        <w:t>для</w:t>
      </w:r>
      <w:r w:rsidR="000265CB">
        <w:rPr>
          <w:spacing w:val="1"/>
        </w:rPr>
        <w:t xml:space="preserve"> </w:t>
      </w:r>
      <w:r w:rsidR="000265CB">
        <w:t>решения</w:t>
      </w:r>
      <w:r w:rsidR="000265CB">
        <w:rPr>
          <w:spacing w:val="1"/>
        </w:rPr>
        <w:t xml:space="preserve"> </w:t>
      </w:r>
      <w:r w:rsidR="000265CB">
        <w:t>проявлений</w:t>
      </w:r>
      <w:r w:rsidR="000265CB">
        <w:rPr>
          <w:spacing w:val="1"/>
        </w:rPr>
        <w:t xml:space="preserve"> </w:t>
      </w:r>
      <w:r w:rsidR="000265CB">
        <w:t>естественно-научной</w:t>
      </w:r>
      <w:r w:rsidR="000265CB">
        <w:rPr>
          <w:spacing w:val="2"/>
        </w:rPr>
        <w:t xml:space="preserve"> </w:t>
      </w:r>
      <w:r w:rsidR="000265CB">
        <w:t>грамотности</w:t>
      </w:r>
      <w:r>
        <w:t>;</w:t>
      </w:r>
    </w:p>
    <w:p w:rsidR="001077EE" w:rsidRDefault="00B42652">
      <w:pPr>
        <w:pStyle w:val="a3"/>
        <w:spacing w:before="65"/>
        <w:ind w:right="587"/>
      </w:pPr>
      <w:r>
        <w:t>- а</w:t>
      </w:r>
      <w:r w:rsidR="000265CB">
        <w:t>нализ и выбор различных подходов к принятию решений в ситуациях, требующих</w:t>
      </w:r>
      <w:r w:rsidR="000265CB">
        <w:rPr>
          <w:spacing w:val="1"/>
        </w:rPr>
        <w:t xml:space="preserve"> </w:t>
      </w:r>
      <w:r w:rsidR="000265CB">
        <w:t>естественно-научной</w:t>
      </w:r>
      <w:r w:rsidR="000265CB">
        <w:rPr>
          <w:spacing w:val="1"/>
        </w:rPr>
        <w:t xml:space="preserve"> </w:t>
      </w:r>
      <w:r w:rsidR="000265CB">
        <w:t>грамотности</w:t>
      </w:r>
      <w:r w:rsidR="000265CB">
        <w:rPr>
          <w:spacing w:val="1"/>
        </w:rPr>
        <w:t xml:space="preserve"> </w:t>
      </w:r>
      <w:r w:rsidR="000265CB">
        <w:t>и</w:t>
      </w:r>
      <w:r w:rsidR="000265CB">
        <w:rPr>
          <w:spacing w:val="1"/>
        </w:rPr>
        <w:t xml:space="preserve"> </w:t>
      </w:r>
      <w:r w:rsidR="000265CB">
        <w:t>знакомства</w:t>
      </w:r>
      <w:r w:rsidR="000265CB">
        <w:rPr>
          <w:spacing w:val="1"/>
        </w:rPr>
        <w:t xml:space="preserve"> </w:t>
      </w:r>
      <w:r w:rsidR="000265CB">
        <w:t>с</w:t>
      </w:r>
      <w:r w:rsidR="000265CB">
        <w:rPr>
          <w:spacing w:val="1"/>
        </w:rPr>
        <w:t xml:space="preserve"> </w:t>
      </w:r>
      <w:r w:rsidR="000265CB">
        <w:t>современными</w:t>
      </w:r>
      <w:r w:rsidR="000265CB">
        <w:rPr>
          <w:spacing w:val="1"/>
        </w:rPr>
        <w:t xml:space="preserve"> </w:t>
      </w:r>
      <w:r w:rsidR="000265CB">
        <w:t>технологиями</w:t>
      </w:r>
      <w:r w:rsidR="000265CB">
        <w:rPr>
          <w:spacing w:val="1"/>
        </w:rPr>
        <w:t xml:space="preserve"> </w:t>
      </w:r>
      <w:r w:rsidR="000265CB">
        <w:t>(индивидуальное,</w:t>
      </w:r>
      <w:r w:rsidR="000265CB">
        <w:rPr>
          <w:spacing w:val="2"/>
        </w:rPr>
        <w:t xml:space="preserve"> </w:t>
      </w:r>
      <w:r w:rsidR="000265CB">
        <w:t>принятие решения</w:t>
      </w:r>
      <w:r w:rsidR="000265CB">
        <w:rPr>
          <w:spacing w:val="-4"/>
        </w:rPr>
        <w:t xml:space="preserve"> </w:t>
      </w:r>
      <w:r w:rsidR="000265CB">
        <w:t>в</w:t>
      </w:r>
      <w:r w:rsidR="000265CB">
        <w:rPr>
          <w:spacing w:val="-2"/>
        </w:rPr>
        <w:t xml:space="preserve"> </w:t>
      </w:r>
      <w:r w:rsidR="000265CB">
        <w:t>группе,</w:t>
      </w:r>
      <w:r w:rsidR="000265CB">
        <w:rPr>
          <w:spacing w:val="2"/>
        </w:rPr>
        <w:t xml:space="preserve"> </w:t>
      </w:r>
      <w:r w:rsidR="000265CB">
        <w:t>принятие</w:t>
      </w:r>
      <w:r w:rsidR="000265CB">
        <w:rPr>
          <w:spacing w:val="-4"/>
        </w:rPr>
        <w:t xml:space="preserve"> </w:t>
      </w:r>
      <w:r w:rsidR="000265CB">
        <w:t>решений группой)</w:t>
      </w:r>
      <w:r>
        <w:t>;</w:t>
      </w:r>
    </w:p>
    <w:p w:rsidR="001077EE" w:rsidRDefault="00B42652">
      <w:pPr>
        <w:pStyle w:val="a3"/>
        <w:spacing w:before="1"/>
        <w:ind w:right="580"/>
      </w:pPr>
      <w:r>
        <w:t>- с</w:t>
      </w:r>
      <w:r w:rsidR="000265CB">
        <w:t>амостоятельное</w:t>
      </w:r>
      <w:r w:rsidR="000265CB">
        <w:rPr>
          <w:spacing w:val="1"/>
        </w:rPr>
        <w:t xml:space="preserve"> </w:t>
      </w:r>
      <w:r w:rsidR="000265CB">
        <w:t>составление</w:t>
      </w:r>
      <w:r w:rsidR="000265CB">
        <w:rPr>
          <w:spacing w:val="1"/>
        </w:rPr>
        <w:t xml:space="preserve"> </w:t>
      </w:r>
      <w:r w:rsidR="000265CB">
        <w:t>алгоритмов</w:t>
      </w:r>
      <w:r w:rsidR="000265CB">
        <w:rPr>
          <w:spacing w:val="1"/>
        </w:rPr>
        <w:t xml:space="preserve"> </w:t>
      </w:r>
      <w:r w:rsidR="000265CB">
        <w:t>решения</w:t>
      </w:r>
      <w:r w:rsidR="000265CB">
        <w:rPr>
          <w:spacing w:val="1"/>
        </w:rPr>
        <w:t xml:space="preserve"> </w:t>
      </w:r>
      <w:r w:rsidR="000265CB">
        <w:t>естественно-научной</w:t>
      </w:r>
      <w:r w:rsidR="000265CB">
        <w:rPr>
          <w:spacing w:val="1"/>
        </w:rPr>
        <w:t xml:space="preserve"> </w:t>
      </w:r>
      <w:r w:rsidR="000265CB">
        <w:t>задачи</w:t>
      </w:r>
      <w:r w:rsidR="000265CB">
        <w:rPr>
          <w:spacing w:val="1"/>
        </w:rPr>
        <w:t xml:space="preserve"> </w:t>
      </w:r>
      <w:r w:rsidR="000265CB">
        <w:t>или</w:t>
      </w:r>
      <w:r w:rsidR="000265CB">
        <w:rPr>
          <w:spacing w:val="1"/>
        </w:rPr>
        <w:t xml:space="preserve"> </w:t>
      </w:r>
      <w:r w:rsidR="000265CB">
        <w:t>плана естественно-научного исследования с</w:t>
      </w:r>
      <w:r w:rsidR="000265CB">
        <w:rPr>
          <w:spacing w:val="-4"/>
        </w:rPr>
        <w:t xml:space="preserve"> </w:t>
      </w:r>
      <w:r w:rsidR="000265CB">
        <w:t>учетом собственных</w:t>
      </w:r>
      <w:r w:rsidR="000265CB">
        <w:rPr>
          <w:spacing w:val="-1"/>
        </w:rPr>
        <w:t xml:space="preserve"> </w:t>
      </w:r>
      <w:r w:rsidR="000265CB">
        <w:t>возможностей</w:t>
      </w:r>
      <w:r>
        <w:t>;</w:t>
      </w:r>
    </w:p>
    <w:p w:rsidR="001077EE" w:rsidRDefault="00B42652">
      <w:pPr>
        <w:pStyle w:val="a3"/>
        <w:spacing w:before="3"/>
        <w:ind w:right="579"/>
      </w:pPr>
      <w:r>
        <w:t>- в</w:t>
      </w:r>
      <w:r w:rsidR="000265CB">
        <w:t>ыработка адекватной оценки ситуации, возникшей при решении естественно-научной</w:t>
      </w:r>
      <w:r w:rsidR="000265CB">
        <w:rPr>
          <w:spacing w:val="1"/>
        </w:rPr>
        <w:t xml:space="preserve"> </w:t>
      </w:r>
      <w:r w:rsidR="000265CB">
        <w:t>задачи,</w:t>
      </w:r>
      <w:r w:rsidR="000265CB">
        <w:rPr>
          <w:spacing w:val="1"/>
        </w:rPr>
        <w:t xml:space="preserve"> </w:t>
      </w:r>
      <w:r w:rsidR="000265CB">
        <w:t>и при выдвижении плана изменения</w:t>
      </w:r>
      <w:r w:rsidR="000265CB">
        <w:rPr>
          <w:spacing w:val="1"/>
        </w:rPr>
        <w:t xml:space="preserve"> </w:t>
      </w:r>
      <w:r w:rsidR="000265CB">
        <w:t>ситуации</w:t>
      </w:r>
      <w:r w:rsidR="000265CB">
        <w:rPr>
          <w:spacing w:val="-5"/>
        </w:rPr>
        <w:t xml:space="preserve"> </w:t>
      </w:r>
      <w:r w:rsidR="000265CB">
        <w:t>в</w:t>
      </w:r>
      <w:r w:rsidR="000265CB">
        <w:rPr>
          <w:spacing w:val="1"/>
        </w:rPr>
        <w:t xml:space="preserve"> </w:t>
      </w:r>
      <w:r w:rsidR="000265CB">
        <w:t>случае</w:t>
      </w:r>
      <w:r w:rsidR="000265CB">
        <w:rPr>
          <w:spacing w:val="-1"/>
        </w:rPr>
        <w:t xml:space="preserve"> </w:t>
      </w:r>
      <w:r w:rsidR="000265CB">
        <w:t>необходимости</w:t>
      </w:r>
      <w:r>
        <w:t>;</w:t>
      </w:r>
    </w:p>
    <w:p w:rsidR="001077EE" w:rsidRDefault="00B42652">
      <w:pPr>
        <w:pStyle w:val="a3"/>
        <w:spacing w:line="242" w:lineRule="auto"/>
        <w:ind w:right="587"/>
      </w:pPr>
      <w:r>
        <w:t>- о</w:t>
      </w:r>
      <w:r w:rsidR="000265CB">
        <w:t>бъяснение причин достижения (</w:t>
      </w:r>
      <w:proofErr w:type="spellStart"/>
      <w:r w:rsidR="000265CB">
        <w:t>недостижения</w:t>
      </w:r>
      <w:proofErr w:type="spellEnd"/>
      <w:r w:rsidR="000265CB">
        <w:t>) результатов деятельности по решению</w:t>
      </w:r>
      <w:r w:rsidR="000265CB">
        <w:rPr>
          <w:spacing w:val="1"/>
        </w:rPr>
        <w:t xml:space="preserve"> </w:t>
      </w:r>
      <w:r w:rsidR="000265CB">
        <w:t>естественно-научной задачи,</w:t>
      </w:r>
      <w:r w:rsidR="000265CB">
        <w:rPr>
          <w:spacing w:val="1"/>
        </w:rPr>
        <w:t xml:space="preserve"> </w:t>
      </w:r>
      <w:r w:rsidR="000265CB">
        <w:t>выполнении естественно-научного</w:t>
      </w:r>
      <w:r w:rsidR="000265CB">
        <w:rPr>
          <w:spacing w:val="-1"/>
        </w:rPr>
        <w:t xml:space="preserve"> </w:t>
      </w:r>
      <w:r w:rsidR="000265CB">
        <w:t>исследования</w:t>
      </w:r>
      <w:r>
        <w:t>;</w:t>
      </w:r>
    </w:p>
    <w:p w:rsidR="001077EE" w:rsidRDefault="00B42652">
      <w:pPr>
        <w:pStyle w:val="a3"/>
        <w:ind w:right="585"/>
      </w:pPr>
      <w:r>
        <w:t>- о</w:t>
      </w:r>
      <w:r w:rsidR="000265CB">
        <w:t>ценка соответствия результата решения естественно-научной проблемы поставленным</w:t>
      </w:r>
      <w:r w:rsidR="000265CB">
        <w:rPr>
          <w:spacing w:val="-62"/>
        </w:rPr>
        <w:t xml:space="preserve"> </w:t>
      </w:r>
      <w:r w:rsidR="000265CB">
        <w:t>целям и</w:t>
      </w:r>
      <w:r w:rsidR="000265CB">
        <w:rPr>
          <w:spacing w:val="2"/>
        </w:rPr>
        <w:t xml:space="preserve"> </w:t>
      </w:r>
      <w:r w:rsidR="000265CB">
        <w:t>условиям</w:t>
      </w:r>
      <w:r>
        <w:t>;</w:t>
      </w:r>
    </w:p>
    <w:p w:rsidR="001077EE" w:rsidRPr="00B42652" w:rsidRDefault="00B42652">
      <w:pPr>
        <w:pStyle w:val="a3"/>
        <w:ind w:right="578"/>
      </w:pPr>
      <w:r>
        <w:t>- г</w:t>
      </w:r>
      <w:r w:rsidR="000265CB">
        <w:t>отовность ставить себя</w:t>
      </w:r>
      <w:r w:rsidR="000265CB">
        <w:rPr>
          <w:spacing w:val="1"/>
        </w:rPr>
        <w:t xml:space="preserve"> </w:t>
      </w:r>
      <w:r w:rsidR="000265CB">
        <w:t>на место другого человека в ходе спора или дискуссии по</w:t>
      </w:r>
      <w:r w:rsidR="000265CB">
        <w:rPr>
          <w:spacing w:val="1"/>
        </w:rPr>
        <w:t xml:space="preserve"> </w:t>
      </w:r>
      <w:r w:rsidR="000265CB">
        <w:t>естественно-научной</w:t>
      </w:r>
      <w:r w:rsidR="000265CB">
        <w:rPr>
          <w:spacing w:val="1"/>
        </w:rPr>
        <w:t xml:space="preserve"> </w:t>
      </w:r>
      <w:r w:rsidR="000265CB">
        <w:t>проблеме,</w:t>
      </w:r>
      <w:r w:rsidR="000265CB">
        <w:rPr>
          <w:spacing w:val="1"/>
        </w:rPr>
        <w:t xml:space="preserve"> </w:t>
      </w:r>
      <w:r w:rsidR="000265CB">
        <w:t>интерпретации</w:t>
      </w:r>
      <w:r w:rsidR="000265CB">
        <w:rPr>
          <w:spacing w:val="1"/>
        </w:rPr>
        <w:t xml:space="preserve"> </w:t>
      </w:r>
      <w:r w:rsidR="000265CB">
        <w:t>результатов</w:t>
      </w:r>
      <w:r w:rsidR="000265CB">
        <w:rPr>
          <w:spacing w:val="1"/>
        </w:rPr>
        <w:t xml:space="preserve"> </w:t>
      </w:r>
      <w:r w:rsidR="000265CB">
        <w:t>естественно-научного</w:t>
      </w:r>
      <w:r w:rsidR="000265CB">
        <w:rPr>
          <w:spacing w:val="1"/>
        </w:rPr>
        <w:t xml:space="preserve"> </w:t>
      </w:r>
      <w:r w:rsidR="000265CB" w:rsidRPr="00B42652">
        <w:t>исследования; готовность</w:t>
      </w:r>
      <w:r w:rsidR="000265CB" w:rsidRPr="00B42652">
        <w:rPr>
          <w:spacing w:val="-3"/>
        </w:rPr>
        <w:t xml:space="preserve"> </w:t>
      </w:r>
      <w:r w:rsidR="000265CB" w:rsidRPr="00B42652">
        <w:t>понимать</w:t>
      </w:r>
      <w:r w:rsidR="000265CB" w:rsidRPr="00B42652">
        <w:rPr>
          <w:spacing w:val="1"/>
        </w:rPr>
        <w:t xml:space="preserve"> </w:t>
      </w:r>
      <w:r w:rsidR="000265CB" w:rsidRPr="00B42652">
        <w:t>мотивы,</w:t>
      </w:r>
      <w:r w:rsidR="000265CB" w:rsidRPr="00B42652">
        <w:rPr>
          <w:spacing w:val="2"/>
        </w:rPr>
        <w:t xml:space="preserve"> </w:t>
      </w:r>
      <w:r w:rsidR="000265CB" w:rsidRPr="00B42652">
        <w:t>намерения</w:t>
      </w:r>
      <w:r w:rsidR="000265CB" w:rsidRPr="00B42652">
        <w:rPr>
          <w:spacing w:val="1"/>
        </w:rPr>
        <w:t xml:space="preserve"> </w:t>
      </w:r>
      <w:r w:rsidR="000265CB" w:rsidRPr="00B42652">
        <w:t>и</w:t>
      </w:r>
      <w:r w:rsidR="000265CB" w:rsidRPr="00B42652">
        <w:rPr>
          <w:spacing w:val="-5"/>
        </w:rPr>
        <w:t xml:space="preserve"> </w:t>
      </w:r>
      <w:r w:rsidR="000265CB" w:rsidRPr="00B42652">
        <w:t>логику другого.</w:t>
      </w:r>
    </w:p>
    <w:p w:rsidR="001077EE" w:rsidRPr="00B42652" w:rsidRDefault="000265CB">
      <w:pPr>
        <w:pStyle w:val="a3"/>
        <w:spacing w:line="299" w:lineRule="exact"/>
        <w:rPr>
          <w:b/>
        </w:rPr>
      </w:pPr>
      <w:r w:rsidRPr="00B42652">
        <w:rPr>
          <w:b/>
        </w:rPr>
        <w:t>ОБЩЕСТВЕННО-НАУЧНЫЕ</w:t>
      </w:r>
      <w:r w:rsidRPr="00B42652">
        <w:rPr>
          <w:b/>
          <w:spacing w:val="-10"/>
        </w:rPr>
        <w:t xml:space="preserve"> </w:t>
      </w:r>
      <w:r w:rsidRPr="00B42652">
        <w:rPr>
          <w:b/>
        </w:rPr>
        <w:t>ПРЕДМЕТЫ</w:t>
      </w:r>
    </w:p>
    <w:p w:rsidR="001077EE" w:rsidRDefault="000265CB">
      <w:pPr>
        <w:pStyle w:val="a3"/>
        <w:spacing w:line="299" w:lineRule="exact"/>
        <w:jc w:val="left"/>
      </w:pPr>
      <w:r>
        <w:t>Формирование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t>действий</w:t>
      </w:r>
    </w:p>
    <w:p w:rsidR="001077EE" w:rsidRDefault="000265CB">
      <w:pPr>
        <w:pStyle w:val="4"/>
        <w:spacing w:before="4"/>
        <w:jc w:val="left"/>
      </w:pPr>
      <w:r>
        <w:t>Формирование</w:t>
      </w:r>
      <w:r>
        <w:rPr>
          <w:spacing w:val="-5"/>
        </w:rPr>
        <w:t xml:space="preserve"> </w:t>
      </w:r>
      <w:r>
        <w:t>базовых</w:t>
      </w:r>
      <w:r>
        <w:rPr>
          <w:spacing w:val="-5"/>
        </w:rPr>
        <w:t xml:space="preserve"> </w:t>
      </w:r>
      <w:r>
        <w:t>логических</w:t>
      </w:r>
      <w:r>
        <w:rPr>
          <w:spacing w:val="-5"/>
        </w:rPr>
        <w:t xml:space="preserve"> </w:t>
      </w:r>
      <w:r>
        <w:t>действий</w:t>
      </w:r>
      <w:r w:rsidR="00B42652">
        <w:t>:</w:t>
      </w:r>
    </w:p>
    <w:p w:rsidR="00B42652" w:rsidRDefault="00B42652" w:rsidP="00B42652">
      <w:pPr>
        <w:pStyle w:val="a3"/>
        <w:spacing w:line="242" w:lineRule="auto"/>
        <w:ind w:right="614"/>
      </w:pPr>
      <w:r>
        <w:t>- с</w:t>
      </w:r>
      <w:r w:rsidR="000265CB">
        <w:t>истематизировать, классифицировать и обобщать исторические факты</w:t>
      </w:r>
      <w:r>
        <w:t>;</w:t>
      </w:r>
    </w:p>
    <w:p w:rsidR="001077EE" w:rsidRDefault="00B42652" w:rsidP="00B42652">
      <w:pPr>
        <w:pStyle w:val="a3"/>
        <w:spacing w:line="242" w:lineRule="auto"/>
        <w:ind w:right="614"/>
      </w:pPr>
      <w:r w:rsidRPr="00B42652">
        <w:t>- с</w:t>
      </w:r>
      <w:r w:rsidR="000265CB" w:rsidRPr="00B42652">
        <w:t>оставлять</w:t>
      </w:r>
      <w:r w:rsidR="000265CB">
        <w:rPr>
          <w:spacing w:val="-4"/>
        </w:rPr>
        <w:t xml:space="preserve"> </w:t>
      </w:r>
      <w:r w:rsidR="000265CB">
        <w:t>синхронистические</w:t>
      </w:r>
      <w:r w:rsidR="000265CB">
        <w:rPr>
          <w:spacing w:val="1"/>
        </w:rPr>
        <w:t xml:space="preserve"> </w:t>
      </w:r>
      <w:r w:rsidR="000265CB">
        <w:t>и</w:t>
      </w:r>
      <w:r w:rsidR="000265CB">
        <w:rPr>
          <w:spacing w:val="1"/>
        </w:rPr>
        <w:t xml:space="preserve"> </w:t>
      </w:r>
      <w:r w:rsidR="000265CB">
        <w:t>систематические</w:t>
      </w:r>
      <w:r w:rsidR="000265CB">
        <w:rPr>
          <w:spacing w:val="1"/>
        </w:rPr>
        <w:t xml:space="preserve"> </w:t>
      </w:r>
      <w:r w:rsidR="000265CB">
        <w:t>таблицы</w:t>
      </w:r>
      <w:r>
        <w:t>;</w:t>
      </w:r>
    </w:p>
    <w:p w:rsidR="00B42652" w:rsidRDefault="00B42652" w:rsidP="00B42652">
      <w:pPr>
        <w:pStyle w:val="a3"/>
        <w:tabs>
          <w:tab w:val="left" w:pos="3437"/>
          <w:tab w:val="left" w:pos="4936"/>
          <w:tab w:val="left" w:pos="5655"/>
          <w:tab w:val="left" w:pos="7436"/>
          <w:tab w:val="left" w:pos="7777"/>
          <w:tab w:val="left" w:pos="8390"/>
          <w:tab w:val="left" w:pos="8860"/>
        </w:tabs>
        <w:ind w:right="614"/>
      </w:pPr>
      <w:r>
        <w:t>- в</w:t>
      </w:r>
      <w:r w:rsidR="000265CB">
        <w:t>ыявлять и характеризовать существенные признаки исторических явлений, процессов</w:t>
      </w:r>
      <w:r>
        <w:t>;</w:t>
      </w:r>
    </w:p>
    <w:p w:rsidR="001077EE" w:rsidRDefault="00B42652" w:rsidP="00B42652">
      <w:pPr>
        <w:pStyle w:val="a3"/>
        <w:tabs>
          <w:tab w:val="left" w:pos="3437"/>
          <w:tab w:val="left" w:pos="4936"/>
          <w:tab w:val="left" w:pos="5655"/>
          <w:tab w:val="left" w:pos="7436"/>
          <w:tab w:val="left" w:pos="7777"/>
          <w:tab w:val="left" w:pos="8390"/>
          <w:tab w:val="left" w:pos="8860"/>
        </w:tabs>
        <w:ind w:right="614"/>
      </w:pPr>
      <w:r>
        <w:t>- с</w:t>
      </w:r>
      <w:r w:rsidR="000265CB">
        <w:t>равнивать</w:t>
      </w:r>
      <w:r w:rsidR="000265CB">
        <w:rPr>
          <w:spacing w:val="28"/>
        </w:rPr>
        <w:t xml:space="preserve"> </w:t>
      </w:r>
      <w:r w:rsidR="000265CB">
        <w:t>исторические</w:t>
      </w:r>
      <w:r w:rsidR="000265CB">
        <w:rPr>
          <w:spacing w:val="32"/>
        </w:rPr>
        <w:t xml:space="preserve"> </w:t>
      </w:r>
      <w:r w:rsidR="000265CB">
        <w:t>явления,</w:t>
      </w:r>
      <w:r w:rsidR="000265CB">
        <w:rPr>
          <w:spacing w:val="35"/>
        </w:rPr>
        <w:t xml:space="preserve"> </w:t>
      </w:r>
      <w:r w:rsidR="000265CB">
        <w:t>процессы</w:t>
      </w:r>
      <w:r w:rsidR="000265CB">
        <w:rPr>
          <w:spacing w:val="30"/>
        </w:rPr>
        <w:t xml:space="preserve"> </w:t>
      </w:r>
      <w:r w:rsidR="000265CB">
        <w:t>(политическое</w:t>
      </w:r>
      <w:r w:rsidR="000265CB">
        <w:rPr>
          <w:spacing w:val="31"/>
        </w:rPr>
        <w:t xml:space="preserve"> </w:t>
      </w:r>
      <w:r w:rsidR="000265CB">
        <w:t>устройство</w:t>
      </w:r>
      <w:r w:rsidR="000265CB">
        <w:rPr>
          <w:spacing w:val="26"/>
        </w:rPr>
        <w:t xml:space="preserve"> </w:t>
      </w:r>
      <w:r w:rsidR="000265CB">
        <w:t>государств,</w:t>
      </w:r>
      <w:r w:rsidR="000265CB">
        <w:rPr>
          <w:spacing w:val="-62"/>
        </w:rPr>
        <w:t xml:space="preserve"> </w:t>
      </w:r>
      <w:r w:rsidR="000265CB">
        <w:t>социально-экономические</w:t>
      </w:r>
      <w:r>
        <w:t xml:space="preserve"> </w:t>
      </w:r>
      <w:r w:rsidR="000265CB">
        <w:t>отношения,</w:t>
      </w:r>
      <w:r>
        <w:t xml:space="preserve"> </w:t>
      </w:r>
      <w:r w:rsidR="000265CB">
        <w:t>пути</w:t>
      </w:r>
      <w:r>
        <w:t xml:space="preserve"> </w:t>
      </w:r>
      <w:r w:rsidR="000265CB">
        <w:t>модернизации</w:t>
      </w:r>
      <w:r>
        <w:t xml:space="preserve"> </w:t>
      </w:r>
      <w:r w:rsidR="000265CB">
        <w:t>и</w:t>
      </w:r>
      <w:r>
        <w:t xml:space="preserve"> </w:t>
      </w:r>
      <w:r w:rsidR="000265CB">
        <w:t>др.)</w:t>
      </w:r>
      <w:r>
        <w:t xml:space="preserve"> </w:t>
      </w:r>
      <w:r w:rsidR="000265CB">
        <w:t>по</w:t>
      </w:r>
      <w:r>
        <w:t xml:space="preserve"> </w:t>
      </w:r>
      <w:r w:rsidR="000265CB">
        <w:t>горизонтали</w:t>
      </w:r>
      <w:r w:rsidR="000265CB">
        <w:rPr>
          <w:spacing w:val="-62"/>
        </w:rPr>
        <w:t xml:space="preserve"> </w:t>
      </w:r>
      <w:r w:rsidR="000265CB">
        <w:t>(существовавшие</w:t>
      </w:r>
      <w:r w:rsidR="000265CB">
        <w:rPr>
          <w:spacing w:val="13"/>
        </w:rPr>
        <w:t xml:space="preserve"> </w:t>
      </w:r>
      <w:r w:rsidR="000265CB">
        <w:t>синхронно</w:t>
      </w:r>
      <w:r w:rsidR="000265CB">
        <w:rPr>
          <w:spacing w:val="14"/>
        </w:rPr>
        <w:t xml:space="preserve"> </w:t>
      </w:r>
      <w:r w:rsidR="000265CB">
        <w:t>в</w:t>
      </w:r>
      <w:r w:rsidR="000265CB">
        <w:rPr>
          <w:spacing w:val="16"/>
        </w:rPr>
        <w:t xml:space="preserve"> </w:t>
      </w:r>
      <w:r w:rsidR="000265CB">
        <w:t>разных</w:t>
      </w:r>
      <w:r w:rsidR="000265CB">
        <w:rPr>
          <w:spacing w:val="14"/>
        </w:rPr>
        <w:t xml:space="preserve"> </w:t>
      </w:r>
      <w:r w:rsidR="000265CB">
        <w:t>сообществах)</w:t>
      </w:r>
      <w:r w:rsidR="000265CB">
        <w:rPr>
          <w:spacing w:val="14"/>
        </w:rPr>
        <w:t xml:space="preserve"> </w:t>
      </w:r>
      <w:r w:rsidR="000265CB">
        <w:t>и</w:t>
      </w:r>
      <w:r w:rsidR="000265CB">
        <w:rPr>
          <w:spacing w:val="13"/>
        </w:rPr>
        <w:t xml:space="preserve"> </w:t>
      </w:r>
      <w:r w:rsidR="000265CB">
        <w:t>в</w:t>
      </w:r>
      <w:r w:rsidR="000265CB">
        <w:rPr>
          <w:spacing w:val="16"/>
        </w:rPr>
        <w:t xml:space="preserve"> </w:t>
      </w:r>
      <w:r w:rsidR="000265CB">
        <w:t>динамике</w:t>
      </w:r>
      <w:r w:rsidR="000265CB">
        <w:rPr>
          <w:spacing w:val="14"/>
        </w:rPr>
        <w:t xml:space="preserve"> </w:t>
      </w:r>
      <w:r w:rsidR="000265CB">
        <w:t>(«было</w:t>
      </w:r>
      <w:r w:rsidR="000265CB">
        <w:rPr>
          <w:spacing w:val="22"/>
        </w:rPr>
        <w:t xml:space="preserve"> </w:t>
      </w:r>
      <w:r w:rsidR="000265CB">
        <w:t>—</w:t>
      </w:r>
      <w:r w:rsidR="000265CB">
        <w:rPr>
          <w:spacing w:val="14"/>
        </w:rPr>
        <w:t xml:space="preserve"> </w:t>
      </w:r>
      <w:r w:rsidR="000265CB">
        <w:t>стало»)</w:t>
      </w:r>
      <w:r w:rsidR="000265CB">
        <w:rPr>
          <w:spacing w:val="13"/>
        </w:rPr>
        <w:t xml:space="preserve"> </w:t>
      </w:r>
      <w:proofErr w:type="gramStart"/>
      <w:r w:rsidR="000265CB">
        <w:t>по</w:t>
      </w:r>
      <w:r>
        <w:t xml:space="preserve"> </w:t>
      </w:r>
      <w:r w:rsidR="000265CB">
        <w:rPr>
          <w:spacing w:val="-62"/>
        </w:rPr>
        <w:t xml:space="preserve"> </w:t>
      </w:r>
      <w:r w:rsidR="000265CB">
        <w:t>заданным</w:t>
      </w:r>
      <w:proofErr w:type="gramEnd"/>
      <w:r w:rsidR="000265CB">
        <w:t xml:space="preserve"> или</w:t>
      </w:r>
      <w:r w:rsidR="000265CB">
        <w:rPr>
          <w:spacing w:val="2"/>
        </w:rPr>
        <w:t xml:space="preserve"> </w:t>
      </w:r>
      <w:r w:rsidR="000265CB">
        <w:t>самостоятельно</w:t>
      </w:r>
      <w:r w:rsidR="000265CB">
        <w:rPr>
          <w:spacing w:val="1"/>
        </w:rPr>
        <w:t xml:space="preserve"> </w:t>
      </w:r>
      <w:r w:rsidR="000265CB">
        <w:t>определенным</w:t>
      </w:r>
      <w:r w:rsidR="000265CB">
        <w:rPr>
          <w:spacing w:val="1"/>
        </w:rPr>
        <w:t xml:space="preserve"> </w:t>
      </w:r>
      <w:r w:rsidR="000265CB">
        <w:t>основаниям</w:t>
      </w:r>
      <w:r>
        <w:t>;</w:t>
      </w:r>
    </w:p>
    <w:p w:rsidR="001077EE" w:rsidRDefault="00B42652" w:rsidP="00B42652">
      <w:pPr>
        <w:pStyle w:val="a3"/>
        <w:tabs>
          <w:tab w:val="left" w:pos="2063"/>
          <w:tab w:val="left" w:pos="3180"/>
          <w:tab w:val="left" w:pos="3540"/>
          <w:tab w:val="left" w:pos="4879"/>
          <w:tab w:val="left" w:pos="6635"/>
          <w:tab w:val="left" w:pos="8485"/>
          <w:tab w:val="left" w:pos="9463"/>
        </w:tabs>
        <w:spacing w:line="242" w:lineRule="auto"/>
        <w:ind w:right="614"/>
      </w:pPr>
      <w:r>
        <w:t>- и</w:t>
      </w:r>
      <w:r w:rsidR="000265CB">
        <w:t>спользовать</w:t>
      </w:r>
      <w:r>
        <w:t xml:space="preserve"> </w:t>
      </w:r>
      <w:r w:rsidR="000265CB">
        <w:t>понятия</w:t>
      </w:r>
      <w:r>
        <w:t xml:space="preserve"> </w:t>
      </w:r>
      <w:r w:rsidR="000265CB">
        <w:t>и</w:t>
      </w:r>
      <w:r>
        <w:t xml:space="preserve"> </w:t>
      </w:r>
      <w:r w:rsidR="000265CB">
        <w:t>категории</w:t>
      </w:r>
      <w:r>
        <w:t xml:space="preserve"> </w:t>
      </w:r>
      <w:r w:rsidR="000265CB">
        <w:t>современного</w:t>
      </w:r>
      <w:r>
        <w:t xml:space="preserve"> </w:t>
      </w:r>
      <w:r w:rsidR="000265CB">
        <w:t>исторического</w:t>
      </w:r>
      <w:r>
        <w:t xml:space="preserve"> </w:t>
      </w:r>
      <w:r w:rsidR="000265CB">
        <w:t>знания</w:t>
      </w:r>
      <w:r>
        <w:t xml:space="preserve"> </w:t>
      </w:r>
      <w:r w:rsidR="000265CB">
        <w:rPr>
          <w:spacing w:val="-2"/>
        </w:rPr>
        <w:t>(эпоха,</w:t>
      </w:r>
      <w:r w:rsidR="000265CB">
        <w:rPr>
          <w:spacing w:val="-62"/>
        </w:rPr>
        <w:t xml:space="preserve"> </w:t>
      </w:r>
      <w:r w:rsidR="000265CB">
        <w:t>цивилизация,</w:t>
      </w:r>
      <w:r w:rsidR="000265CB">
        <w:rPr>
          <w:spacing w:val="2"/>
        </w:rPr>
        <w:t xml:space="preserve"> </w:t>
      </w:r>
      <w:r w:rsidR="000265CB">
        <w:t>исторический</w:t>
      </w:r>
      <w:r w:rsidR="000265CB">
        <w:rPr>
          <w:spacing w:val="1"/>
        </w:rPr>
        <w:t xml:space="preserve"> </w:t>
      </w:r>
      <w:r w:rsidR="000265CB">
        <w:t>источник,</w:t>
      </w:r>
      <w:r w:rsidR="000265CB">
        <w:rPr>
          <w:spacing w:val="-3"/>
        </w:rPr>
        <w:t xml:space="preserve"> </w:t>
      </w:r>
      <w:r w:rsidR="000265CB">
        <w:t>исторический</w:t>
      </w:r>
      <w:r w:rsidR="000265CB">
        <w:rPr>
          <w:spacing w:val="1"/>
        </w:rPr>
        <w:t xml:space="preserve"> </w:t>
      </w:r>
      <w:r w:rsidR="000265CB">
        <w:t>факт,</w:t>
      </w:r>
      <w:r w:rsidR="000265CB">
        <w:rPr>
          <w:spacing w:val="1"/>
        </w:rPr>
        <w:t xml:space="preserve"> </w:t>
      </w:r>
      <w:r w:rsidR="000265CB">
        <w:t>историзм и др.)</w:t>
      </w:r>
      <w:r>
        <w:t>;</w:t>
      </w:r>
    </w:p>
    <w:p w:rsidR="001077EE" w:rsidRDefault="00B42652" w:rsidP="00B42652">
      <w:pPr>
        <w:pStyle w:val="a3"/>
        <w:spacing w:line="295" w:lineRule="exact"/>
        <w:ind w:right="614"/>
      </w:pPr>
      <w:r>
        <w:t>- в</w:t>
      </w:r>
      <w:r w:rsidR="000265CB">
        <w:t>ыявлять</w:t>
      </w:r>
      <w:r w:rsidR="000265CB">
        <w:rPr>
          <w:spacing w:val="-3"/>
        </w:rPr>
        <w:t xml:space="preserve"> </w:t>
      </w:r>
      <w:r w:rsidR="000265CB">
        <w:t>причины</w:t>
      </w:r>
      <w:r w:rsidR="000265CB">
        <w:rPr>
          <w:spacing w:val="-5"/>
        </w:rPr>
        <w:t xml:space="preserve"> </w:t>
      </w:r>
      <w:r w:rsidR="000265CB">
        <w:t>и</w:t>
      </w:r>
      <w:r w:rsidR="000265CB">
        <w:rPr>
          <w:spacing w:val="-3"/>
        </w:rPr>
        <w:t xml:space="preserve"> </w:t>
      </w:r>
      <w:r w:rsidR="000265CB">
        <w:t>следствия</w:t>
      </w:r>
      <w:r w:rsidR="000265CB">
        <w:rPr>
          <w:spacing w:val="-3"/>
        </w:rPr>
        <w:t xml:space="preserve"> </w:t>
      </w:r>
      <w:r w:rsidR="000265CB">
        <w:t>исторических</w:t>
      </w:r>
      <w:r w:rsidR="000265CB">
        <w:rPr>
          <w:spacing w:val="-3"/>
        </w:rPr>
        <w:t xml:space="preserve"> </w:t>
      </w:r>
      <w:r w:rsidR="000265CB">
        <w:t>событий</w:t>
      </w:r>
      <w:r w:rsidR="000265CB">
        <w:rPr>
          <w:spacing w:val="-3"/>
        </w:rPr>
        <w:t xml:space="preserve"> </w:t>
      </w:r>
      <w:r w:rsidR="000265CB">
        <w:t>и</w:t>
      </w:r>
      <w:r w:rsidR="000265CB">
        <w:rPr>
          <w:spacing w:val="-3"/>
        </w:rPr>
        <w:t xml:space="preserve"> </w:t>
      </w:r>
      <w:r w:rsidR="000265CB">
        <w:t>процессов</w:t>
      </w:r>
      <w:r>
        <w:t>;</w:t>
      </w:r>
    </w:p>
    <w:p w:rsidR="001077EE" w:rsidRDefault="00B42652" w:rsidP="00B42652">
      <w:pPr>
        <w:pStyle w:val="a3"/>
        <w:ind w:right="614"/>
      </w:pPr>
      <w:r>
        <w:t>- о</w:t>
      </w:r>
      <w:r w:rsidR="000265CB">
        <w:t>существлять</w:t>
      </w:r>
      <w:r w:rsidR="000265CB">
        <w:rPr>
          <w:spacing w:val="1"/>
        </w:rPr>
        <w:t xml:space="preserve"> </w:t>
      </w:r>
      <w:r w:rsidR="000265CB">
        <w:t>по</w:t>
      </w:r>
      <w:r w:rsidR="000265CB">
        <w:rPr>
          <w:spacing w:val="1"/>
        </w:rPr>
        <w:t xml:space="preserve"> </w:t>
      </w:r>
      <w:r w:rsidR="000265CB">
        <w:t>самостоятельно</w:t>
      </w:r>
      <w:r w:rsidR="000265CB">
        <w:rPr>
          <w:spacing w:val="1"/>
        </w:rPr>
        <w:t xml:space="preserve"> </w:t>
      </w:r>
      <w:r w:rsidR="000265CB">
        <w:t>составленному</w:t>
      </w:r>
      <w:r w:rsidR="000265CB">
        <w:rPr>
          <w:spacing w:val="1"/>
        </w:rPr>
        <w:t xml:space="preserve"> </w:t>
      </w:r>
      <w:r w:rsidR="000265CB">
        <w:t>плану</w:t>
      </w:r>
      <w:r w:rsidR="000265CB">
        <w:rPr>
          <w:spacing w:val="1"/>
        </w:rPr>
        <w:t xml:space="preserve"> </w:t>
      </w:r>
      <w:r w:rsidR="000265CB">
        <w:t>учебный</w:t>
      </w:r>
      <w:r w:rsidR="000265CB">
        <w:rPr>
          <w:spacing w:val="1"/>
        </w:rPr>
        <w:t xml:space="preserve"> </w:t>
      </w:r>
      <w:r w:rsidR="000265CB">
        <w:t>исследовательский</w:t>
      </w:r>
      <w:r w:rsidR="000265CB">
        <w:rPr>
          <w:spacing w:val="1"/>
        </w:rPr>
        <w:t xml:space="preserve"> </w:t>
      </w:r>
      <w:r w:rsidR="000265CB">
        <w:t>проект</w:t>
      </w:r>
      <w:r w:rsidR="000265CB">
        <w:rPr>
          <w:spacing w:val="1"/>
        </w:rPr>
        <w:t xml:space="preserve"> </w:t>
      </w:r>
      <w:r w:rsidR="000265CB">
        <w:t>по</w:t>
      </w:r>
      <w:r w:rsidR="000265CB">
        <w:rPr>
          <w:spacing w:val="1"/>
        </w:rPr>
        <w:t xml:space="preserve"> </w:t>
      </w:r>
      <w:r w:rsidR="000265CB">
        <w:t>истории</w:t>
      </w:r>
      <w:r w:rsidR="000265CB">
        <w:rPr>
          <w:spacing w:val="1"/>
        </w:rPr>
        <w:t xml:space="preserve"> </w:t>
      </w:r>
      <w:r w:rsidR="000265CB">
        <w:t>(например,</w:t>
      </w:r>
      <w:r w:rsidR="000265CB">
        <w:rPr>
          <w:spacing w:val="1"/>
        </w:rPr>
        <w:t xml:space="preserve"> </w:t>
      </w:r>
      <w:r w:rsidR="000265CB">
        <w:t>по</w:t>
      </w:r>
      <w:r w:rsidR="000265CB">
        <w:rPr>
          <w:spacing w:val="1"/>
        </w:rPr>
        <w:t xml:space="preserve"> </w:t>
      </w:r>
      <w:r w:rsidR="000265CB">
        <w:t>истории</w:t>
      </w:r>
      <w:r w:rsidR="000265CB">
        <w:rPr>
          <w:spacing w:val="1"/>
        </w:rPr>
        <w:t xml:space="preserve"> </w:t>
      </w:r>
      <w:r w:rsidR="000265CB">
        <w:t>своего</w:t>
      </w:r>
      <w:r w:rsidR="000265CB">
        <w:rPr>
          <w:spacing w:val="1"/>
        </w:rPr>
        <w:t xml:space="preserve"> </w:t>
      </w:r>
      <w:r w:rsidR="000265CB">
        <w:t>республики,</w:t>
      </w:r>
      <w:r w:rsidR="000265CB">
        <w:rPr>
          <w:spacing w:val="1"/>
        </w:rPr>
        <w:t xml:space="preserve"> </w:t>
      </w:r>
      <w:r w:rsidR="000265CB">
        <w:t>села),</w:t>
      </w:r>
      <w:r w:rsidR="000265CB">
        <w:rPr>
          <w:spacing w:val="1"/>
        </w:rPr>
        <w:t xml:space="preserve"> </w:t>
      </w:r>
      <w:r w:rsidR="000265CB">
        <w:t>привлекая</w:t>
      </w:r>
      <w:r w:rsidR="000265CB">
        <w:rPr>
          <w:spacing w:val="1"/>
        </w:rPr>
        <w:t xml:space="preserve"> </w:t>
      </w:r>
      <w:r w:rsidR="000265CB">
        <w:t>материалы</w:t>
      </w:r>
      <w:r w:rsidR="000265CB">
        <w:rPr>
          <w:spacing w:val="-1"/>
        </w:rPr>
        <w:t xml:space="preserve"> </w:t>
      </w:r>
      <w:r w:rsidR="000265CB">
        <w:t>музеев,</w:t>
      </w:r>
      <w:r w:rsidR="000265CB">
        <w:rPr>
          <w:spacing w:val="2"/>
        </w:rPr>
        <w:t xml:space="preserve"> </w:t>
      </w:r>
      <w:r w:rsidR="000265CB">
        <w:t>библиотек,</w:t>
      </w:r>
      <w:r w:rsidR="000265CB">
        <w:rPr>
          <w:spacing w:val="3"/>
        </w:rPr>
        <w:t xml:space="preserve"> </w:t>
      </w:r>
      <w:r w:rsidR="000265CB">
        <w:t>средств</w:t>
      </w:r>
      <w:r w:rsidR="000265CB">
        <w:rPr>
          <w:spacing w:val="2"/>
        </w:rPr>
        <w:t xml:space="preserve"> </w:t>
      </w:r>
      <w:r w:rsidR="000265CB">
        <w:t>массовой</w:t>
      </w:r>
      <w:r w:rsidR="000265CB">
        <w:rPr>
          <w:spacing w:val="1"/>
        </w:rPr>
        <w:t xml:space="preserve"> </w:t>
      </w:r>
      <w:r w:rsidR="000265CB">
        <w:t>информации</w:t>
      </w:r>
      <w:r>
        <w:t>;</w:t>
      </w:r>
    </w:p>
    <w:p w:rsidR="001077EE" w:rsidRDefault="00B42652" w:rsidP="00B42652">
      <w:pPr>
        <w:pStyle w:val="a3"/>
        <w:ind w:right="614"/>
      </w:pPr>
      <w:r>
        <w:t>- с</w:t>
      </w:r>
      <w:r w:rsidR="000265CB">
        <w:t>оотносить результаты своего исследования с уже имеющимися данными, оценивать их</w:t>
      </w:r>
      <w:r w:rsidR="000265CB">
        <w:rPr>
          <w:spacing w:val="-62"/>
        </w:rPr>
        <w:t xml:space="preserve"> </w:t>
      </w:r>
      <w:r w:rsidR="000265CB">
        <w:t>значимость</w:t>
      </w:r>
      <w:r>
        <w:t>;</w:t>
      </w:r>
    </w:p>
    <w:p w:rsidR="001077EE" w:rsidRDefault="00B42652">
      <w:pPr>
        <w:pStyle w:val="a3"/>
        <w:ind w:right="582"/>
      </w:pPr>
      <w:r>
        <w:t>- к</w:t>
      </w:r>
      <w:r w:rsidR="000265CB">
        <w:t>лассифицировать</w:t>
      </w:r>
      <w:r w:rsidR="000265CB">
        <w:rPr>
          <w:spacing w:val="1"/>
        </w:rPr>
        <w:t xml:space="preserve"> </w:t>
      </w:r>
      <w:r w:rsidR="000265CB">
        <w:t>(выделять</w:t>
      </w:r>
      <w:r w:rsidR="000265CB">
        <w:rPr>
          <w:spacing w:val="1"/>
        </w:rPr>
        <w:t xml:space="preserve"> </w:t>
      </w:r>
      <w:r w:rsidR="000265CB">
        <w:t>основания, заполнять</w:t>
      </w:r>
      <w:r w:rsidR="000265CB">
        <w:rPr>
          <w:spacing w:val="1"/>
        </w:rPr>
        <w:t xml:space="preserve"> </w:t>
      </w:r>
      <w:r w:rsidR="000265CB">
        <w:t>составлять схему, таблицу) виды</w:t>
      </w:r>
      <w:r w:rsidR="000265CB">
        <w:rPr>
          <w:spacing w:val="1"/>
        </w:rPr>
        <w:t xml:space="preserve"> </w:t>
      </w:r>
      <w:r w:rsidR="000265CB">
        <w:t>деятельности</w:t>
      </w:r>
      <w:r w:rsidR="000265CB">
        <w:rPr>
          <w:spacing w:val="1"/>
        </w:rPr>
        <w:t xml:space="preserve"> </w:t>
      </w:r>
      <w:r w:rsidR="000265CB">
        <w:t>человека:</w:t>
      </w:r>
      <w:r w:rsidR="000265CB">
        <w:rPr>
          <w:spacing w:val="1"/>
        </w:rPr>
        <w:t xml:space="preserve"> </w:t>
      </w:r>
      <w:r w:rsidR="000265CB">
        <w:t>виды</w:t>
      </w:r>
      <w:r w:rsidR="000265CB">
        <w:rPr>
          <w:spacing w:val="1"/>
        </w:rPr>
        <w:t xml:space="preserve"> </w:t>
      </w:r>
      <w:r w:rsidR="000265CB">
        <w:t>юридической</w:t>
      </w:r>
      <w:r w:rsidR="000265CB">
        <w:rPr>
          <w:spacing w:val="1"/>
        </w:rPr>
        <w:t xml:space="preserve"> </w:t>
      </w:r>
      <w:r w:rsidR="000265CB">
        <w:t>ответственности</w:t>
      </w:r>
      <w:r w:rsidR="000265CB">
        <w:rPr>
          <w:spacing w:val="1"/>
        </w:rPr>
        <w:t xml:space="preserve"> </w:t>
      </w:r>
      <w:r w:rsidR="000265CB">
        <w:t>по</w:t>
      </w:r>
      <w:r w:rsidR="000265CB">
        <w:rPr>
          <w:spacing w:val="1"/>
        </w:rPr>
        <w:t xml:space="preserve"> </w:t>
      </w:r>
      <w:r w:rsidR="000265CB">
        <w:t>отраслям</w:t>
      </w:r>
      <w:r w:rsidR="000265CB">
        <w:rPr>
          <w:spacing w:val="1"/>
        </w:rPr>
        <w:t xml:space="preserve"> </w:t>
      </w:r>
      <w:r w:rsidR="000265CB">
        <w:t>права,</w:t>
      </w:r>
      <w:r w:rsidR="000265CB">
        <w:rPr>
          <w:spacing w:val="1"/>
        </w:rPr>
        <w:t xml:space="preserve"> </w:t>
      </w:r>
      <w:r w:rsidR="000265CB">
        <w:t>механизмы государственного регулирования экономики: современные государства по</w:t>
      </w:r>
      <w:r w:rsidR="000265CB">
        <w:rPr>
          <w:spacing w:val="1"/>
        </w:rPr>
        <w:t xml:space="preserve"> </w:t>
      </w:r>
      <w:r w:rsidR="000265CB">
        <w:t>форме</w:t>
      </w:r>
      <w:r w:rsidR="000265CB">
        <w:rPr>
          <w:spacing w:val="1"/>
        </w:rPr>
        <w:t xml:space="preserve"> </w:t>
      </w:r>
      <w:r w:rsidR="000265CB">
        <w:t>правления,</w:t>
      </w:r>
      <w:r w:rsidR="000265CB">
        <w:rPr>
          <w:spacing w:val="1"/>
        </w:rPr>
        <w:t xml:space="preserve"> </w:t>
      </w:r>
      <w:r w:rsidR="000265CB">
        <w:t>государственно-территориальному</w:t>
      </w:r>
      <w:r w:rsidR="000265CB">
        <w:rPr>
          <w:spacing w:val="1"/>
        </w:rPr>
        <w:t xml:space="preserve"> </w:t>
      </w:r>
      <w:r w:rsidR="000265CB">
        <w:t>устройству,</w:t>
      </w:r>
      <w:r w:rsidR="000265CB">
        <w:rPr>
          <w:spacing w:val="1"/>
        </w:rPr>
        <w:t xml:space="preserve"> </w:t>
      </w:r>
      <w:r w:rsidR="000265CB">
        <w:t>типы</w:t>
      </w:r>
      <w:r w:rsidR="000265CB">
        <w:rPr>
          <w:spacing w:val="1"/>
        </w:rPr>
        <w:t xml:space="preserve"> </w:t>
      </w:r>
      <w:r w:rsidR="000265CB">
        <w:t>политических</w:t>
      </w:r>
      <w:r w:rsidR="000265CB">
        <w:rPr>
          <w:spacing w:val="-62"/>
        </w:rPr>
        <w:t xml:space="preserve"> </w:t>
      </w:r>
      <w:r w:rsidR="000265CB">
        <w:t>партий,</w:t>
      </w:r>
      <w:r w:rsidR="000265CB">
        <w:rPr>
          <w:spacing w:val="2"/>
        </w:rPr>
        <w:t xml:space="preserve"> </w:t>
      </w:r>
      <w:r w:rsidR="000265CB">
        <w:t>общественно-политических</w:t>
      </w:r>
      <w:r w:rsidR="000265CB">
        <w:rPr>
          <w:spacing w:val="2"/>
        </w:rPr>
        <w:t xml:space="preserve"> </w:t>
      </w:r>
      <w:r w:rsidR="000265CB">
        <w:t>организаций</w:t>
      </w:r>
      <w:r>
        <w:t>;</w:t>
      </w:r>
    </w:p>
    <w:p w:rsidR="001077EE" w:rsidRDefault="00B42652">
      <w:pPr>
        <w:pStyle w:val="a3"/>
        <w:ind w:right="580"/>
      </w:pPr>
      <w:r>
        <w:t>- с</w:t>
      </w:r>
      <w:r w:rsidR="000265CB">
        <w:t>равнивать</w:t>
      </w:r>
      <w:r w:rsidR="000265CB">
        <w:rPr>
          <w:spacing w:val="1"/>
        </w:rPr>
        <w:t xml:space="preserve"> </w:t>
      </w:r>
      <w:r w:rsidR="000265CB">
        <w:t>формы</w:t>
      </w:r>
      <w:r w:rsidR="000265CB">
        <w:rPr>
          <w:spacing w:val="1"/>
        </w:rPr>
        <w:t xml:space="preserve"> </w:t>
      </w:r>
      <w:r w:rsidR="000265CB">
        <w:t>политического</w:t>
      </w:r>
      <w:r w:rsidR="000265CB">
        <w:rPr>
          <w:spacing w:val="1"/>
        </w:rPr>
        <w:t xml:space="preserve"> </w:t>
      </w:r>
      <w:r w:rsidR="000265CB">
        <w:t>участия</w:t>
      </w:r>
      <w:r w:rsidR="000265CB">
        <w:rPr>
          <w:spacing w:val="1"/>
        </w:rPr>
        <w:t xml:space="preserve"> </w:t>
      </w:r>
      <w:r w:rsidR="000265CB">
        <w:t>(выборы</w:t>
      </w:r>
      <w:r w:rsidR="000265CB">
        <w:rPr>
          <w:spacing w:val="1"/>
        </w:rPr>
        <w:t xml:space="preserve"> </w:t>
      </w:r>
      <w:r w:rsidR="000265CB">
        <w:t>и</w:t>
      </w:r>
      <w:r w:rsidR="000265CB">
        <w:rPr>
          <w:spacing w:val="1"/>
        </w:rPr>
        <w:t xml:space="preserve"> </w:t>
      </w:r>
      <w:r w:rsidR="000265CB">
        <w:t>референдум),</w:t>
      </w:r>
      <w:r w:rsidR="000265CB">
        <w:rPr>
          <w:spacing w:val="1"/>
        </w:rPr>
        <w:t xml:space="preserve"> </w:t>
      </w:r>
      <w:r w:rsidR="000265CB">
        <w:t>проступок</w:t>
      </w:r>
      <w:r w:rsidR="000265CB">
        <w:rPr>
          <w:spacing w:val="1"/>
        </w:rPr>
        <w:t xml:space="preserve"> </w:t>
      </w:r>
      <w:r w:rsidR="000265CB">
        <w:t>и</w:t>
      </w:r>
      <w:r w:rsidR="000265CB">
        <w:rPr>
          <w:spacing w:val="1"/>
        </w:rPr>
        <w:t xml:space="preserve"> </w:t>
      </w:r>
      <w:r w:rsidR="000265CB">
        <w:t>преступление,</w:t>
      </w:r>
      <w:r w:rsidR="000265CB">
        <w:rPr>
          <w:spacing w:val="1"/>
        </w:rPr>
        <w:t xml:space="preserve"> </w:t>
      </w:r>
      <w:r w:rsidR="000265CB">
        <w:t>дееспособность</w:t>
      </w:r>
      <w:r w:rsidR="000265CB">
        <w:rPr>
          <w:spacing w:val="1"/>
        </w:rPr>
        <w:t xml:space="preserve"> </w:t>
      </w:r>
      <w:r w:rsidR="000265CB">
        <w:t>малолетних</w:t>
      </w:r>
      <w:r w:rsidR="000265CB">
        <w:rPr>
          <w:spacing w:val="1"/>
        </w:rPr>
        <w:t xml:space="preserve"> </w:t>
      </w:r>
      <w:r w:rsidR="000265CB">
        <w:t>в</w:t>
      </w:r>
      <w:r w:rsidR="000265CB">
        <w:rPr>
          <w:spacing w:val="1"/>
        </w:rPr>
        <w:t xml:space="preserve"> </w:t>
      </w:r>
      <w:r w:rsidR="000265CB">
        <w:t>возрасте</w:t>
      </w:r>
      <w:r w:rsidR="000265CB">
        <w:rPr>
          <w:spacing w:val="1"/>
        </w:rPr>
        <w:t xml:space="preserve"> </w:t>
      </w:r>
      <w:r w:rsidR="000265CB">
        <w:t>от</w:t>
      </w:r>
      <w:r w:rsidR="000265CB">
        <w:rPr>
          <w:spacing w:val="1"/>
        </w:rPr>
        <w:t xml:space="preserve"> </w:t>
      </w:r>
      <w:r w:rsidR="000265CB">
        <w:t>6</w:t>
      </w:r>
      <w:r w:rsidR="000265CB">
        <w:rPr>
          <w:spacing w:val="1"/>
        </w:rPr>
        <w:t xml:space="preserve"> </w:t>
      </w:r>
      <w:r w:rsidR="000265CB">
        <w:t>до</w:t>
      </w:r>
      <w:r w:rsidR="000265CB">
        <w:rPr>
          <w:spacing w:val="1"/>
        </w:rPr>
        <w:t xml:space="preserve"> </w:t>
      </w:r>
      <w:r w:rsidR="000265CB">
        <w:t>14</w:t>
      </w:r>
      <w:r w:rsidR="000265CB">
        <w:rPr>
          <w:spacing w:val="1"/>
        </w:rPr>
        <w:t xml:space="preserve"> </w:t>
      </w:r>
      <w:r w:rsidR="000265CB">
        <w:t>лет</w:t>
      </w:r>
      <w:r w:rsidR="000265CB">
        <w:rPr>
          <w:spacing w:val="1"/>
        </w:rPr>
        <w:t xml:space="preserve"> </w:t>
      </w:r>
      <w:r w:rsidR="000265CB">
        <w:t>и</w:t>
      </w:r>
      <w:r w:rsidR="000265CB">
        <w:rPr>
          <w:spacing w:val="1"/>
        </w:rPr>
        <w:t xml:space="preserve"> </w:t>
      </w:r>
      <w:r w:rsidR="000265CB">
        <w:t>несовершеннолетних в</w:t>
      </w:r>
      <w:r w:rsidR="000265CB">
        <w:rPr>
          <w:spacing w:val="-1"/>
        </w:rPr>
        <w:t xml:space="preserve"> </w:t>
      </w:r>
      <w:r w:rsidR="000265CB">
        <w:t>возрасте</w:t>
      </w:r>
      <w:r w:rsidR="000265CB">
        <w:rPr>
          <w:spacing w:val="-4"/>
        </w:rPr>
        <w:t xml:space="preserve"> </w:t>
      </w:r>
      <w:r w:rsidR="000265CB">
        <w:t>от</w:t>
      </w:r>
      <w:r w:rsidR="000265CB">
        <w:rPr>
          <w:spacing w:val="3"/>
        </w:rPr>
        <w:t xml:space="preserve"> </w:t>
      </w:r>
      <w:r w:rsidR="000265CB">
        <w:t>14</w:t>
      </w:r>
      <w:r w:rsidR="000265CB">
        <w:rPr>
          <w:spacing w:val="-5"/>
        </w:rPr>
        <w:t xml:space="preserve"> </w:t>
      </w:r>
      <w:r w:rsidR="000265CB">
        <w:t>до</w:t>
      </w:r>
      <w:r w:rsidR="000265CB">
        <w:rPr>
          <w:spacing w:val="1"/>
        </w:rPr>
        <w:t xml:space="preserve"> </w:t>
      </w:r>
      <w:r w:rsidR="000265CB">
        <w:t>18</w:t>
      </w:r>
      <w:r w:rsidR="000265CB">
        <w:rPr>
          <w:spacing w:val="-3"/>
        </w:rPr>
        <w:t xml:space="preserve"> </w:t>
      </w:r>
      <w:r w:rsidR="000265CB">
        <w:t>лет,</w:t>
      </w:r>
      <w:r w:rsidR="000265CB">
        <w:rPr>
          <w:spacing w:val="2"/>
        </w:rPr>
        <w:t xml:space="preserve"> </w:t>
      </w:r>
      <w:r w:rsidR="000265CB">
        <w:t>мораль</w:t>
      </w:r>
      <w:r w:rsidR="000265CB">
        <w:rPr>
          <w:spacing w:val="3"/>
        </w:rPr>
        <w:t xml:space="preserve"> </w:t>
      </w:r>
      <w:r w:rsidR="000265CB">
        <w:t>и</w:t>
      </w:r>
      <w:r w:rsidR="000265CB">
        <w:rPr>
          <w:spacing w:val="-4"/>
        </w:rPr>
        <w:t xml:space="preserve"> </w:t>
      </w:r>
      <w:r w:rsidR="000265CB">
        <w:t>право</w:t>
      </w:r>
      <w:r>
        <w:t>;</w:t>
      </w:r>
    </w:p>
    <w:p w:rsidR="001077EE" w:rsidRDefault="00B42652">
      <w:pPr>
        <w:pStyle w:val="a3"/>
        <w:ind w:right="590"/>
      </w:pPr>
      <w:r>
        <w:t>- о</w:t>
      </w:r>
      <w:r w:rsidR="000265CB">
        <w:t>пределять</w:t>
      </w:r>
      <w:r w:rsidR="000265CB">
        <w:rPr>
          <w:spacing w:val="1"/>
        </w:rPr>
        <w:t xml:space="preserve"> </w:t>
      </w:r>
      <w:r w:rsidR="000265CB">
        <w:t>конструктивные</w:t>
      </w:r>
      <w:r w:rsidR="000265CB">
        <w:rPr>
          <w:spacing w:val="1"/>
        </w:rPr>
        <w:t xml:space="preserve"> </w:t>
      </w:r>
      <w:r w:rsidR="000265CB">
        <w:t>модели</w:t>
      </w:r>
      <w:r w:rsidR="000265CB">
        <w:rPr>
          <w:spacing w:val="1"/>
        </w:rPr>
        <w:t xml:space="preserve"> </w:t>
      </w:r>
      <w:r w:rsidR="000265CB">
        <w:t>поведения</w:t>
      </w:r>
      <w:r w:rsidR="000265CB">
        <w:rPr>
          <w:spacing w:val="1"/>
        </w:rPr>
        <w:t xml:space="preserve"> </w:t>
      </w:r>
      <w:r w:rsidR="000265CB">
        <w:t>в</w:t>
      </w:r>
      <w:r w:rsidR="000265CB">
        <w:rPr>
          <w:spacing w:val="1"/>
        </w:rPr>
        <w:t xml:space="preserve"> </w:t>
      </w:r>
      <w:r w:rsidR="000265CB">
        <w:t>конфликтной</w:t>
      </w:r>
      <w:r w:rsidR="000265CB">
        <w:rPr>
          <w:spacing w:val="1"/>
        </w:rPr>
        <w:t xml:space="preserve"> </w:t>
      </w:r>
      <w:r w:rsidR="000265CB">
        <w:t>ситуации,</w:t>
      </w:r>
      <w:r w:rsidR="000265CB">
        <w:rPr>
          <w:spacing w:val="1"/>
        </w:rPr>
        <w:t xml:space="preserve"> </w:t>
      </w:r>
      <w:r w:rsidR="000265CB">
        <w:t>находить</w:t>
      </w:r>
      <w:r w:rsidR="000265CB">
        <w:rPr>
          <w:spacing w:val="1"/>
        </w:rPr>
        <w:t xml:space="preserve"> </w:t>
      </w:r>
      <w:r w:rsidR="000265CB">
        <w:t>конструктивное</w:t>
      </w:r>
      <w:r w:rsidR="000265CB">
        <w:rPr>
          <w:spacing w:val="1"/>
        </w:rPr>
        <w:t xml:space="preserve"> </w:t>
      </w:r>
      <w:r w:rsidR="000265CB">
        <w:t>разрешение</w:t>
      </w:r>
      <w:r w:rsidR="000265CB">
        <w:rPr>
          <w:spacing w:val="2"/>
        </w:rPr>
        <w:t xml:space="preserve"> </w:t>
      </w:r>
      <w:r w:rsidR="000265CB">
        <w:t>конфликта</w:t>
      </w:r>
      <w:r>
        <w:t>;</w:t>
      </w:r>
    </w:p>
    <w:p w:rsidR="001077EE" w:rsidRDefault="00B42652">
      <w:pPr>
        <w:pStyle w:val="a3"/>
        <w:ind w:right="577"/>
      </w:pPr>
      <w:r>
        <w:t>- п</w:t>
      </w:r>
      <w:r w:rsidR="000265CB">
        <w:t>реобразовывать статистическую и визуальную информацию о достижениях России в</w:t>
      </w:r>
      <w:r w:rsidR="000265CB">
        <w:rPr>
          <w:spacing w:val="1"/>
        </w:rPr>
        <w:t xml:space="preserve"> </w:t>
      </w:r>
      <w:r w:rsidR="000265CB">
        <w:t>текст</w:t>
      </w:r>
      <w:r>
        <w:t>;</w:t>
      </w:r>
    </w:p>
    <w:p w:rsidR="001077EE" w:rsidRDefault="00B42652">
      <w:pPr>
        <w:pStyle w:val="a3"/>
        <w:ind w:right="581"/>
      </w:pPr>
      <w:r>
        <w:t>- в</w:t>
      </w:r>
      <w:r w:rsidR="000265CB">
        <w:t>носить</w:t>
      </w:r>
      <w:r w:rsidR="000265CB">
        <w:rPr>
          <w:spacing w:val="1"/>
        </w:rPr>
        <w:t xml:space="preserve"> </w:t>
      </w:r>
      <w:r w:rsidR="000265CB">
        <w:t>коррективы</w:t>
      </w:r>
      <w:r w:rsidR="000265CB">
        <w:rPr>
          <w:spacing w:val="1"/>
        </w:rPr>
        <w:t xml:space="preserve"> </w:t>
      </w:r>
      <w:r w:rsidR="000265CB">
        <w:t>в</w:t>
      </w:r>
      <w:r w:rsidR="000265CB">
        <w:rPr>
          <w:spacing w:val="1"/>
        </w:rPr>
        <w:t xml:space="preserve"> </w:t>
      </w:r>
      <w:r w:rsidR="000265CB">
        <w:t>моделируемую</w:t>
      </w:r>
      <w:r w:rsidR="000265CB">
        <w:rPr>
          <w:spacing w:val="1"/>
        </w:rPr>
        <w:t xml:space="preserve"> </w:t>
      </w:r>
      <w:r w:rsidR="000265CB">
        <w:t>экономическую</w:t>
      </w:r>
      <w:r w:rsidR="000265CB">
        <w:rPr>
          <w:spacing w:val="1"/>
        </w:rPr>
        <w:t xml:space="preserve"> </w:t>
      </w:r>
      <w:r w:rsidR="000265CB">
        <w:t>деятельность</w:t>
      </w:r>
      <w:r w:rsidR="000265CB">
        <w:rPr>
          <w:spacing w:val="1"/>
        </w:rPr>
        <w:t xml:space="preserve"> </w:t>
      </w:r>
      <w:r w:rsidR="000265CB">
        <w:t>на</w:t>
      </w:r>
      <w:r w:rsidR="000265CB">
        <w:rPr>
          <w:spacing w:val="1"/>
        </w:rPr>
        <w:t xml:space="preserve"> </w:t>
      </w:r>
      <w:r w:rsidR="000265CB">
        <w:t>основе</w:t>
      </w:r>
      <w:r w:rsidR="000265CB">
        <w:rPr>
          <w:spacing w:val="1"/>
        </w:rPr>
        <w:t xml:space="preserve"> </w:t>
      </w:r>
      <w:r w:rsidR="000265CB">
        <w:t>изменившихся</w:t>
      </w:r>
      <w:r w:rsidR="000265CB">
        <w:rPr>
          <w:spacing w:val="1"/>
        </w:rPr>
        <w:t xml:space="preserve"> </w:t>
      </w:r>
      <w:r w:rsidR="000265CB">
        <w:t>ситуаций</w:t>
      </w:r>
      <w:r>
        <w:t>;</w:t>
      </w:r>
    </w:p>
    <w:p w:rsidR="001077EE" w:rsidRDefault="00B42652">
      <w:pPr>
        <w:pStyle w:val="a3"/>
        <w:ind w:right="582"/>
      </w:pPr>
      <w:r>
        <w:t>- и</w:t>
      </w:r>
      <w:r w:rsidR="000265CB">
        <w:t>спользовать</w:t>
      </w:r>
      <w:r w:rsidR="000265CB">
        <w:rPr>
          <w:spacing w:val="1"/>
        </w:rPr>
        <w:t xml:space="preserve"> </w:t>
      </w:r>
      <w:r w:rsidR="000265CB">
        <w:t>полученные</w:t>
      </w:r>
      <w:r w:rsidR="000265CB">
        <w:rPr>
          <w:spacing w:val="1"/>
        </w:rPr>
        <w:t xml:space="preserve"> </w:t>
      </w:r>
      <w:r w:rsidR="000265CB">
        <w:t>знания</w:t>
      </w:r>
      <w:r w:rsidR="000265CB">
        <w:rPr>
          <w:spacing w:val="1"/>
        </w:rPr>
        <w:t xml:space="preserve"> </w:t>
      </w:r>
      <w:r w:rsidR="000265CB">
        <w:t>для</w:t>
      </w:r>
      <w:r w:rsidR="000265CB">
        <w:rPr>
          <w:spacing w:val="1"/>
        </w:rPr>
        <w:t xml:space="preserve"> </w:t>
      </w:r>
      <w:r w:rsidR="000265CB">
        <w:t>публичного</w:t>
      </w:r>
      <w:r w:rsidR="000265CB">
        <w:rPr>
          <w:spacing w:val="1"/>
        </w:rPr>
        <w:t xml:space="preserve"> </w:t>
      </w:r>
      <w:r w:rsidR="000265CB">
        <w:t>представления</w:t>
      </w:r>
      <w:r w:rsidR="000265CB">
        <w:rPr>
          <w:spacing w:val="1"/>
        </w:rPr>
        <w:t xml:space="preserve"> </w:t>
      </w:r>
      <w:r w:rsidR="000265CB">
        <w:t>результатов</w:t>
      </w:r>
      <w:r w:rsidR="000265CB">
        <w:rPr>
          <w:spacing w:val="1"/>
        </w:rPr>
        <w:t xml:space="preserve"> </w:t>
      </w:r>
      <w:r w:rsidR="000265CB">
        <w:t>своей</w:t>
      </w:r>
      <w:r w:rsidR="000265CB">
        <w:rPr>
          <w:spacing w:val="1"/>
        </w:rPr>
        <w:t xml:space="preserve"> </w:t>
      </w:r>
      <w:r w:rsidR="000265CB">
        <w:t>деятельности</w:t>
      </w:r>
      <w:r w:rsidR="000265CB">
        <w:rPr>
          <w:spacing w:val="1"/>
        </w:rPr>
        <w:t xml:space="preserve"> </w:t>
      </w:r>
      <w:r w:rsidR="000265CB">
        <w:t>в</w:t>
      </w:r>
      <w:r w:rsidR="000265CB">
        <w:rPr>
          <w:spacing w:val="-1"/>
        </w:rPr>
        <w:t xml:space="preserve"> </w:t>
      </w:r>
      <w:r w:rsidR="000265CB">
        <w:t>сфере</w:t>
      </w:r>
      <w:r w:rsidR="000265CB">
        <w:rPr>
          <w:spacing w:val="2"/>
        </w:rPr>
        <w:t xml:space="preserve"> </w:t>
      </w:r>
      <w:r w:rsidR="000265CB">
        <w:t>духовной</w:t>
      </w:r>
      <w:r w:rsidR="000265CB">
        <w:rPr>
          <w:spacing w:val="2"/>
        </w:rPr>
        <w:t xml:space="preserve"> </w:t>
      </w:r>
      <w:r w:rsidR="000265CB">
        <w:t>культуры</w:t>
      </w:r>
      <w:r>
        <w:t>;</w:t>
      </w:r>
    </w:p>
    <w:p w:rsidR="001077EE" w:rsidRDefault="00B42652">
      <w:pPr>
        <w:pStyle w:val="a3"/>
        <w:spacing w:line="296" w:lineRule="exact"/>
      </w:pPr>
      <w:r>
        <w:lastRenderedPageBreak/>
        <w:t>- в</w:t>
      </w:r>
      <w:r w:rsidR="000265CB">
        <w:t>ыступать</w:t>
      </w:r>
      <w:r w:rsidR="000265CB">
        <w:rPr>
          <w:spacing w:val="-1"/>
        </w:rPr>
        <w:t xml:space="preserve"> </w:t>
      </w:r>
      <w:r w:rsidR="000265CB">
        <w:t>с</w:t>
      </w:r>
      <w:r w:rsidR="000265CB">
        <w:rPr>
          <w:spacing w:val="-1"/>
        </w:rPr>
        <w:t xml:space="preserve"> </w:t>
      </w:r>
      <w:r w:rsidR="000265CB">
        <w:t>сообщениями</w:t>
      </w:r>
      <w:r w:rsidR="000265CB">
        <w:rPr>
          <w:spacing w:val="-2"/>
        </w:rPr>
        <w:t xml:space="preserve"> </w:t>
      </w:r>
      <w:r w:rsidR="000265CB">
        <w:t>в</w:t>
      </w:r>
      <w:r w:rsidR="000265CB">
        <w:rPr>
          <w:spacing w:val="-4"/>
        </w:rPr>
        <w:t xml:space="preserve"> </w:t>
      </w:r>
      <w:r w:rsidR="000265CB">
        <w:t>соответствии</w:t>
      </w:r>
      <w:r w:rsidR="000265CB">
        <w:rPr>
          <w:spacing w:val="-1"/>
        </w:rPr>
        <w:t xml:space="preserve"> </w:t>
      </w:r>
      <w:r w:rsidR="000265CB">
        <w:t>с</w:t>
      </w:r>
      <w:r w:rsidR="000265CB">
        <w:rPr>
          <w:spacing w:val="-7"/>
        </w:rPr>
        <w:t xml:space="preserve"> </w:t>
      </w:r>
      <w:r w:rsidR="000265CB">
        <w:t>особенностями</w:t>
      </w:r>
      <w:r w:rsidR="000265CB">
        <w:rPr>
          <w:spacing w:val="-1"/>
        </w:rPr>
        <w:t xml:space="preserve"> </w:t>
      </w:r>
      <w:r w:rsidR="000265CB">
        <w:t>аудитории</w:t>
      </w:r>
      <w:r w:rsidR="000265CB">
        <w:rPr>
          <w:spacing w:val="-1"/>
        </w:rPr>
        <w:t xml:space="preserve"> </w:t>
      </w:r>
      <w:r w:rsidR="000265CB">
        <w:t>и</w:t>
      </w:r>
      <w:r w:rsidR="000265CB">
        <w:rPr>
          <w:spacing w:val="-2"/>
        </w:rPr>
        <w:t xml:space="preserve"> </w:t>
      </w:r>
      <w:r w:rsidR="000265CB">
        <w:t>регламентом</w:t>
      </w:r>
      <w:r>
        <w:t>;</w:t>
      </w:r>
    </w:p>
    <w:p w:rsidR="001077EE" w:rsidRDefault="00B42652">
      <w:pPr>
        <w:pStyle w:val="a3"/>
        <w:spacing w:before="65" w:line="242" w:lineRule="auto"/>
        <w:ind w:right="581"/>
      </w:pPr>
      <w:r>
        <w:t>- у</w:t>
      </w:r>
      <w:r w:rsidR="000265CB">
        <w:t>станавливать</w:t>
      </w:r>
      <w:r w:rsidR="000265CB">
        <w:rPr>
          <w:spacing w:val="1"/>
        </w:rPr>
        <w:t xml:space="preserve"> </w:t>
      </w:r>
      <w:r w:rsidR="000265CB">
        <w:t>и</w:t>
      </w:r>
      <w:r w:rsidR="000265CB">
        <w:rPr>
          <w:spacing w:val="1"/>
        </w:rPr>
        <w:t xml:space="preserve"> </w:t>
      </w:r>
      <w:r w:rsidR="000265CB">
        <w:t>объяснять</w:t>
      </w:r>
      <w:r w:rsidR="000265CB">
        <w:rPr>
          <w:spacing w:val="1"/>
        </w:rPr>
        <w:t xml:space="preserve"> </w:t>
      </w:r>
      <w:r w:rsidR="000265CB">
        <w:t>взаимосвязи</w:t>
      </w:r>
      <w:r w:rsidR="000265CB">
        <w:rPr>
          <w:spacing w:val="1"/>
        </w:rPr>
        <w:t xml:space="preserve"> </w:t>
      </w:r>
      <w:r w:rsidR="000265CB">
        <w:t>между</w:t>
      </w:r>
      <w:r w:rsidR="000265CB">
        <w:rPr>
          <w:spacing w:val="1"/>
        </w:rPr>
        <w:t xml:space="preserve"> </w:t>
      </w:r>
      <w:r w:rsidR="000265CB">
        <w:t>правами</w:t>
      </w:r>
      <w:r w:rsidR="000265CB">
        <w:rPr>
          <w:spacing w:val="1"/>
        </w:rPr>
        <w:t xml:space="preserve"> </w:t>
      </w:r>
      <w:r w:rsidR="000265CB">
        <w:t>человека</w:t>
      </w:r>
      <w:r w:rsidR="000265CB">
        <w:rPr>
          <w:spacing w:val="1"/>
        </w:rPr>
        <w:t xml:space="preserve"> </w:t>
      </w:r>
      <w:r w:rsidR="000265CB">
        <w:t>и</w:t>
      </w:r>
      <w:r w:rsidR="000265CB">
        <w:rPr>
          <w:spacing w:val="1"/>
        </w:rPr>
        <w:t xml:space="preserve"> </w:t>
      </w:r>
      <w:r w:rsidR="000265CB">
        <w:t>гражданина</w:t>
      </w:r>
      <w:r w:rsidR="000265CB">
        <w:rPr>
          <w:spacing w:val="1"/>
        </w:rPr>
        <w:t xml:space="preserve"> </w:t>
      </w:r>
      <w:r w:rsidR="000265CB">
        <w:t>и</w:t>
      </w:r>
      <w:r w:rsidR="000265CB">
        <w:rPr>
          <w:spacing w:val="1"/>
        </w:rPr>
        <w:t xml:space="preserve"> </w:t>
      </w:r>
      <w:r w:rsidR="000265CB">
        <w:t>обязанностями</w:t>
      </w:r>
      <w:r w:rsidR="000265CB">
        <w:rPr>
          <w:spacing w:val="1"/>
        </w:rPr>
        <w:t xml:space="preserve"> </w:t>
      </w:r>
      <w:r w:rsidR="000265CB">
        <w:t>граждан</w:t>
      </w:r>
      <w:r>
        <w:t>;</w:t>
      </w:r>
    </w:p>
    <w:p w:rsidR="001077EE" w:rsidRDefault="00B42652">
      <w:pPr>
        <w:pStyle w:val="a3"/>
        <w:spacing w:line="294" w:lineRule="exact"/>
      </w:pPr>
      <w:r>
        <w:t>- о</w:t>
      </w:r>
      <w:r w:rsidR="000265CB">
        <w:t>бъяснять</w:t>
      </w:r>
      <w:r w:rsidR="000265CB">
        <w:rPr>
          <w:spacing w:val="-2"/>
        </w:rPr>
        <w:t xml:space="preserve"> </w:t>
      </w:r>
      <w:r w:rsidR="000265CB">
        <w:t>причины</w:t>
      </w:r>
      <w:r w:rsidR="000265CB">
        <w:rPr>
          <w:spacing w:val="-4"/>
        </w:rPr>
        <w:t xml:space="preserve"> </w:t>
      </w:r>
      <w:r w:rsidR="000265CB">
        <w:t>смены</w:t>
      </w:r>
      <w:r w:rsidR="000265CB">
        <w:rPr>
          <w:spacing w:val="-5"/>
        </w:rPr>
        <w:t xml:space="preserve"> </w:t>
      </w:r>
      <w:r w:rsidR="000265CB">
        <w:t>дня</w:t>
      </w:r>
      <w:r w:rsidR="000265CB">
        <w:rPr>
          <w:spacing w:val="-2"/>
        </w:rPr>
        <w:t xml:space="preserve"> </w:t>
      </w:r>
      <w:r w:rsidR="000265CB">
        <w:t>и</w:t>
      </w:r>
      <w:r w:rsidR="000265CB">
        <w:rPr>
          <w:spacing w:val="-2"/>
        </w:rPr>
        <w:t xml:space="preserve"> </w:t>
      </w:r>
      <w:r w:rsidR="000265CB">
        <w:t>ночи</w:t>
      </w:r>
      <w:r w:rsidR="000265CB">
        <w:rPr>
          <w:spacing w:val="-3"/>
        </w:rPr>
        <w:t xml:space="preserve"> </w:t>
      </w:r>
      <w:r w:rsidR="000265CB">
        <w:t>и</w:t>
      </w:r>
      <w:r w:rsidR="000265CB">
        <w:rPr>
          <w:spacing w:val="-7"/>
        </w:rPr>
        <w:t xml:space="preserve"> </w:t>
      </w:r>
      <w:r w:rsidR="000265CB">
        <w:t>времен</w:t>
      </w:r>
      <w:r w:rsidR="000265CB">
        <w:rPr>
          <w:spacing w:val="-2"/>
        </w:rPr>
        <w:t xml:space="preserve"> </w:t>
      </w:r>
      <w:r w:rsidR="000265CB">
        <w:t>года</w:t>
      </w:r>
      <w:r>
        <w:t>;</w:t>
      </w:r>
    </w:p>
    <w:p w:rsidR="001077EE" w:rsidRDefault="00B42652">
      <w:pPr>
        <w:pStyle w:val="a3"/>
        <w:ind w:right="581"/>
      </w:pPr>
      <w:r>
        <w:t>- у</w:t>
      </w:r>
      <w:r w:rsidR="000265CB">
        <w:t>станавливать</w:t>
      </w:r>
      <w:r w:rsidR="000265CB">
        <w:rPr>
          <w:spacing w:val="1"/>
        </w:rPr>
        <w:t xml:space="preserve"> </w:t>
      </w:r>
      <w:r w:rsidR="000265CB">
        <w:t>эмпирические</w:t>
      </w:r>
      <w:r w:rsidR="000265CB">
        <w:rPr>
          <w:spacing w:val="1"/>
        </w:rPr>
        <w:t xml:space="preserve"> </w:t>
      </w:r>
      <w:r w:rsidR="000265CB">
        <w:t>зависимости</w:t>
      </w:r>
      <w:r w:rsidR="000265CB">
        <w:rPr>
          <w:spacing w:val="1"/>
        </w:rPr>
        <w:t xml:space="preserve"> </w:t>
      </w:r>
      <w:r w:rsidR="000265CB">
        <w:t>между</w:t>
      </w:r>
      <w:r w:rsidR="000265CB">
        <w:rPr>
          <w:spacing w:val="1"/>
        </w:rPr>
        <w:t xml:space="preserve"> </w:t>
      </w:r>
      <w:r w:rsidR="000265CB">
        <w:t>продолжительностью</w:t>
      </w:r>
      <w:r w:rsidR="000265CB">
        <w:rPr>
          <w:spacing w:val="1"/>
        </w:rPr>
        <w:t xml:space="preserve"> </w:t>
      </w:r>
      <w:r w:rsidR="000265CB">
        <w:t>дня</w:t>
      </w:r>
      <w:r w:rsidR="000265CB">
        <w:rPr>
          <w:spacing w:val="1"/>
        </w:rPr>
        <w:t xml:space="preserve"> </w:t>
      </w:r>
      <w:r w:rsidR="000265CB">
        <w:t>и</w:t>
      </w:r>
      <w:r w:rsidR="000265CB">
        <w:rPr>
          <w:spacing w:val="1"/>
        </w:rPr>
        <w:t xml:space="preserve"> </w:t>
      </w:r>
      <w:r w:rsidR="000265CB">
        <w:t>географической</w:t>
      </w:r>
      <w:r w:rsidR="000265CB">
        <w:rPr>
          <w:spacing w:val="1"/>
        </w:rPr>
        <w:t xml:space="preserve"> </w:t>
      </w:r>
      <w:r w:rsidR="000265CB">
        <w:t>широтой</w:t>
      </w:r>
      <w:r w:rsidR="000265CB">
        <w:rPr>
          <w:spacing w:val="1"/>
        </w:rPr>
        <w:t xml:space="preserve"> </w:t>
      </w:r>
      <w:r w:rsidR="000265CB">
        <w:t>местности,</w:t>
      </w:r>
      <w:r w:rsidR="000265CB">
        <w:rPr>
          <w:spacing w:val="1"/>
        </w:rPr>
        <w:t xml:space="preserve"> </w:t>
      </w:r>
      <w:r w:rsidR="000265CB">
        <w:t>между</w:t>
      </w:r>
      <w:r w:rsidR="000265CB">
        <w:rPr>
          <w:spacing w:val="1"/>
        </w:rPr>
        <w:t xml:space="preserve"> </w:t>
      </w:r>
      <w:r w:rsidR="000265CB">
        <w:t>высотой</w:t>
      </w:r>
      <w:r w:rsidR="000265CB">
        <w:rPr>
          <w:spacing w:val="1"/>
        </w:rPr>
        <w:t xml:space="preserve"> </w:t>
      </w:r>
      <w:r w:rsidR="000265CB">
        <w:t>Солнца</w:t>
      </w:r>
      <w:r w:rsidR="000265CB">
        <w:rPr>
          <w:spacing w:val="1"/>
        </w:rPr>
        <w:t xml:space="preserve"> </w:t>
      </w:r>
      <w:r w:rsidR="000265CB">
        <w:t>над</w:t>
      </w:r>
      <w:r w:rsidR="000265CB">
        <w:rPr>
          <w:spacing w:val="1"/>
        </w:rPr>
        <w:t xml:space="preserve"> </w:t>
      </w:r>
      <w:r w:rsidR="000265CB">
        <w:t>горизонтом</w:t>
      </w:r>
      <w:r w:rsidR="000265CB">
        <w:rPr>
          <w:spacing w:val="1"/>
        </w:rPr>
        <w:t xml:space="preserve"> </w:t>
      </w:r>
      <w:r w:rsidR="000265CB">
        <w:t>и</w:t>
      </w:r>
      <w:r w:rsidR="000265CB">
        <w:rPr>
          <w:spacing w:val="1"/>
        </w:rPr>
        <w:t xml:space="preserve"> </w:t>
      </w:r>
      <w:r w:rsidR="000265CB">
        <w:t>географической широтой местности на основе</w:t>
      </w:r>
      <w:r w:rsidR="000265CB">
        <w:rPr>
          <w:spacing w:val="1"/>
        </w:rPr>
        <w:t xml:space="preserve"> </w:t>
      </w:r>
      <w:r w:rsidR="000265CB">
        <w:t>анализа данных</w:t>
      </w:r>
      <w:r w:rsidR="000265CB">
        <w:rPr>
          <w:spacing w:val="-1"/>
        </w:rPr>
        <w:t xml:space="preserve"> </w:t>
      </w:r>
      <w:r w:rsidR="000265CB">
        <w:t>наблюдений</w:t>
      </w:r>
      <w:r w:rsidR="00BF721C">
        <w:t>;</w:t>
      </w:r>
    </w:p>
    <w:p w:rsidR="00BF721C" w:rsidRDefault="00BF721C" w:rsidP="00BF721C">
      <w:pPr>
        <w:pStyle w:val="a3"/>
        <w:spacing w:before="1"/>
        <w:ind w:right="472"/>
      </w:pPr>
      <w:r>
        <w:t>- к</w:t>
      </w:r>
      <w:r w:rsidR="000265CB">
        <w:t>лассифицировать формы рельефа суши по высоте и по внешнему облику</w:t>
      </w:r>
      <w:r>
        <w:t>;</w:t>
      </w:r>
    </w:p>
    <w:p w:rsidR="001077EE" w:rsidRDefault="00BF721C" w:rsidP="00BF721C">
      <w:pPr>
        <w:pStyle w:val="a3"/>
        <w:spacing w:before="1"/>
        <w:ind w:right="472"/>
      </w:pPr>
      <w:r>
        <w:t>- к</w:t>
      </w:r>
      <w:r w:rsidR="000265CB">
        <w:t>лассифицировать</w:t>
      </w:r>
      <w:r w:rsidR="000265CB">
        <w:rPr>
          <w:spacing w:val="2"/>
        </w:rPr>
        <w:t xml:space="preserve"> </w:t>
      </w:r>
      <w:r w:rsidR="000265CB">
        <w:t>острова</w:t>
      </w:r>
      <w:r w:rsidR="000265CB">
        <w:rPr>
          <w:spacing w:val="1"/>
        </w:rPr>
        <w:t xml:space="preserve"> </w:t>
      </w:r>
      <w:r w:rsidR="000265CB">
        <w:t>по</w:t>
      </w:r>
      <w:r w:rsidR="000265CB">
        <w:rPr>
          <w:spacing w:val="2"/>
        </w:rPr>
        <w:t xml:space="preserve"> </w:t>
      </w:r>
      <w:r w:rsidR="000265CB">
        <w:t>происхождению</w:t>
      </w:r>
      <w:r>
        <w:t>;</w:t>
      </w:r>
    </w:p>
    <w:p w:rsidR="001077EE" w:rsidRDefault="00BF721C">
      <w:pPr>
        <w:pStyle w:val="a3"/>
        <w:spacing w:before="2"/>
        <w:ind w:right="584"/>
      </w:pPr>
      <w:r>
        <w:t>- ф</w:t>
      </w:r>
      <w:r w:rsidR="000265CB">
        <w:t>ормулировать</w:t>
      </w:r>
      <w:r w:rsidR="000265CB">
        <w:rPr>
          <w:spacing w:val="21"/>
        </w:rPr>
        <w:t xml:space="preserve"> </w:t>
      </w:r>
      <w:r w:rsidR="000265CB">
        <w:t>оценочные</w:t>
      </w:r>
      <w:r w:rsidR="000265CB">
        <w:rPr>
          <w:spacing w:val="20"/>
        </w:rPr>
        <w:t xml:space="preserve"> </w:t>
      </w:r>
      <w:r w:rsidR="000265CB">
        <w:t>суждения</w:t>
      </w:r>
      <w:r w:rsidR="000265CB">
        <w:rPr>
          <w:spacing w:val="21"/>
        </w:rPr>
        <w:t xml:space="preserve"> </w:t>
      </w:r>
      <w:r w:rsidR="000265CB">
        <w:t>о</w:t>
      </w:r>
      <w:r w:rsidR="000265CB">
        <w:rPr>
          <w:spacing w:val="19"/>
        </w:rPr>
        <w:t xml:space="preserve"> </w:t>
      </w:r>
      <w:r w:rsidR="000265CB">
        <w:t>последствиях</w:t>
      </w:r>
      <w:r w:rsidR="000265CB">
        <w:rPr>
          <w:spacing w:val="20"/>
        </w:rPr>
        <w:t xml:space="preserve"> </w:t>
      </w:r>
      <w:r w:rsidR="000265CB">
        <w:t>изменений</w:t>
      </w:r>
      <w:r w:rsidR="000265CB">
        <w:rPr>
          <w:spacing w:val="20"/>
        </w:rPr>
        <w:t xml:space="preserve"> </w:t>
      </w:r>
      <w:r w:rsidR="000265CB">
        <w:t>компонентов</w:t>
      </w:r>
      <w:r w:rsidR="000265CB">
        <w:rPr>
          <w:spacing w:val="23"/>
        </w:rPr>
        <w:t xml:space="preserve"> </w:t>
      </w:r>
      <w:r w:rsidR="000265CB">
        <w:t>природы</w:t>
      </w:r>
      <w:r w:rsidR="000265CB">
        <w:rPr>
          <w:spacing w:val="-63"/>
        </w:rPr>
        <w:t xml:space="preserve"> </w:t>
      </w:r>
      <w:r w:rsidR="000265CB">
        <w:t>в</w:t>
      </w:r>
      <w:r w:rsidR="000265CB">
        <w:rPr>
          <w:spacing w:val="1"/>
        </w:rPr>
        <w:t xml:space="preserve"> </w:t>
      </w:r>
      <w:r w:rsidR="000265CB">
        <w:t>результате</w:t>
      </w:r>
      <w:r w:rsidR="000265CB">
        <w:rPr>
          <w:spacing w:val="1"/>
        </w:rPr>
        <w:t xml:space="preserve"> </w:t>
      </w:r>
      <w:r w:rsidR="000265CB">
        <w:t>деятельности</w:t>
      </w:r>
      <w:r w:rsidR="000265CB">
        <w:rPr>
          <w:spacing w:val="1"/>
        </w:rPr>
        <w:t xml:space="preserve"> </w:t>
      </w:r>
      <w:r w:rsidR="000265CB">
        <w:t>человека</w:t>
      </w:r>
      <w:r w:rsidR="000265CB">
        <w:rPr>
          <w:spacing w:val="1"/>
        </w:rPr>
        <w:t xml:space="preserve"> </w:t>
      </w:r>
      <w:r w:rsidR="000265CB">
        <w:t>с</w:t>
      </w:r>
      <w:r w:rsidR="000265CB">
        <w:rPr>
          <w:spacing w:val="1"/>
        </w:rPr>
        <w:t xml:space="preserve"> </w:t>
      </w:r>
      <w:r w:rsidR="000265CB">
        <w:t>использованием</w:t>
      </w:r>
      <w:r w:rsidR="000265CB">
        <w:rPr>
          <w:spacing w:val="1"/>
        </w:rPr>
        <w:t xml:space="preserve"> </w:t>
      </w:r>
      <w:r w:rsidR="000265CB">
        <w:t>разных</w:t>
      </w:r>
      <w:r w:rsidR="000265CB">
        <w:rPr>
          <w:spacing w:val="1"/>
        </w:rPr>
        <w:t xml:space="preserve"> </w:t>
      </w:r>
      <w:r w:rsidR="000265CB">
        <w:t>источников</w:t>
      </w:r>
      <w:r w:rsidR="000265CB">
        <w:rPr>
          <w:spacing w:val="1"/>
        </w:rPr>
        <w:t xml:space="preserve"> </w:t>
      </w:r>
      <w:r w:rsidR="000265CB">
        <w:t>географической</w:t>
      </w:r>
      <w:r w:rsidR="000265CB">
        <w:rPr>
          <w:spacing w:val="1"/>
        </w:rPr>
        <w:t xml:space="preserve"> </w:t>
      </w:r>
      <w:r w:rsidR="000265CB">
        <w:t>информации</w:t>
      </w:r>
      <w:r>
        <w:t>;</w:t>
      </w:r>
    </w:p>
    <w:p w:rsidR="001077EE" w:rsidRDefault="00BF721C">
      <w:pPr>
        <w:pStyle w:val="a3"/>
        <w:spacing w:line="295" w:lineRule="exact"/>
      </w:pPr>
      <w:r>
        <w:t>- с</w:t>
      </w:r>
      <w:r w:rsidR="000265CB">
        <w:t>амостоятельно</w:t>
      </w:r>
      <w:r w:rsidR="000265CB">
        <w:rPr>
          <w:spacing w:val="-3"/>
        </w:rPr>
        <w:t xml:space="preserve"> </w:t>
      </w:r>
      <w:r w:rsidR="000265CB">
        <w:t>составлять</w:t>
      </w:r>
      <w:r w:rsidR="000265CB">
        <w:rPr>
          <w:spacing w:val="-5"/>
        </w:rPr>
        <w:t xml:space="preserve"> </w:t>
      </w:r>
      <w:r w:rsidR="000265CB">
        <w:t>план</w:t>
      </w:r>
      <w:r w:rsidR="000265CB">
        <w:rPr>
          <w:spacing w:val="-2"/>
        </w:rPr>
        <w:t xml:space="preserve"> </w:t>
      </w:r>
      <w:r w:rsidR="000265CB">
        <w:t>решения</w:t>
      </w:r>
      <w:r w:rsidR="000265CB">
        <w:rPr>
          <w:spacing w:val="-7"/>
        </w:rPr>
        <w:t xml:space="preserve"> </w:t>
      </w:r>
      <w:r w:rsidR="000265CB">
        <w:t>учебной</w:t>
      </w:r>
      <w:r w:rsidR="000265CB">
        <w:rPr>
          <w:spacing w:val="-2"/>
        </w:rPr>
        <w:t xml:space="preserve"> </w:t>
      </w:r>
      <w:r w:rsidR="000265CB">
        <w:t>географической</w:t>
      </w:r>
      <w:r w:rsidR="000265CB">
        <w:rPr>
          <w:spacing w:val="-3"/>
        </w:rPr>
        <w:t xml:space="preserve"> </w:t>
      </w:r>
      <w:r w:rsidR="000265CB">
        <w:t>задачи.</w:t>
      </w:r>
    </w:p>
    <w:p w:rsidR="001077EE" w:rsidRDefault="000265CB">
      <w:pPr>
        <w:pStyle w:val="4"/>
        <w:spacing w:before="8"/>
        <w:ind w:left="534"/>
      </w:pPr>
      <w:r>
        <w:t>Формирование</w:t>
      </w:r>
      <w:r>
        <w:rPr>
          <w:spacing w:val="-6"/>
        </w:rPr>
        <w:t xml:space="preserve"> </w:t>
      </w:r>
      <w:r>
        <w:t>базовых</w:t>
      </w:r>
      <w:r>
        <w:rPr>
          <w:spacing w:val="-6"/>
        </w:rPr>
        <w:t xml:space="preserve"> </w:t>
      </w:r>
      <w:r>
        <w:t>исследовательских</w:t>
      </w:r>
      <w:r>
        <w:rPr>
          <w:spacing w:val="-5"/>
        </w:rPr>
        <w:t xml:space="preserve"> </w:t>
      </w:r>
      <w:r>
        <w:t>действий</w:t>
      </w:r>
      <w:r w:rsidR="00BF721C">
        <w:t>:</w:t>
      </w:r>
    </w:p>
    <w:p w:rsidR="001077EE" w:rsidRDefault="00BF721C">
      <w:pPr>
        <w:pStyle w:val="a3"/>
        <w:ind w:right="571"/>
      </w:pPr>
      <w:r>
        <w:t>- п</w:t>
      </w:r>
      <w:r w:rsidR="000265CB">
        <w:t>роводить</w:t>
      </w:r>
      <w:r w:rsidR="000265CB">
        <w:rPr>
          <w:spacing w:val="1"/>
        </w:rPr>
        <w:t xml:space="preserve"> </w:t>
      </w:r>
      <w:r w:rsidR="000265CB">
        <w:t>измерения</w:t>
      </w:r>
      <w:r w:rsidR="000265CB">
        <w:rPr>
          <w:spacing w:val="1"/>
        </w:rPr>
        <w:t xml:space="preserve"> </w:t>
      </w:r>
      <w:r w:rsidR="000265CB">
        <w:t>температуры</w:t>
      </w:r>
      <w:r w:rsidR="000265CB">
        <w:rPr>
          <w:spacing w:val="1"/>
        </w:rPr>
        <w:t xml:space="preserve"> </w:t>
      </w:r>
      <w:r w:rsidR="000265CB">
        <w:t>воздуха,</w:t>
      </w:r>
      <w:r w:rsidR="000265CB">
        <w:rPr>
          <w:spacing w:val="1"/>
        </w:rPr>
        <w:t xml:space="preserve"> </w:t>
      </w:r>
      <w:r w:rsidR="000265CB">
        <w:t>атмосферного</w:t>
      </w:r>
      <w:r w:rsidR="000265CB">
        <w:rPr>
          <w:spacing w:val="1"/>
        </w:rPr>
        <w:t xml:space="preserve"> </w:t>
      </w:r>
      <w:r w:rsidR="000265CB">
        <w:t>давления,</w:t>
      </w:r>
      <w:r w:rsidR="000265CB">
        <w:rPr>
          <w:spacing w:val="1"/>
        </w:rPr>
        <w:t xml:space="preserve"> </w:t>
      </w:r>
      <w:r w:rsidR="000265CB">
        <w:t>скорости</w:t>
      </w:r>
      <w:r w:rsidR="000265CB">
        <w:rPr>
          <w:spacing w:val="1"/>
        </w:rPr>
        <w:t xml:space="preserve"> </w:t>
      </w:r>
      <w:r w:rsidR="000265CB">
        <w:t>и</w:t>
      </w:r>
      <w:r w:rsidR="000265CB">
        <w:rPr>
          <w:spacing w:val="-62"/>
        </w:rPr>
        <w:t xml:space="preserve"> </w:t>
      </w:r>
      <w:r w:rsidR="000265CB">
        <w:t>направления</w:t>
      </w:r>
      <w:r w:rsidR="000265CB">
        <w:rPr>
          <w:spacing w:val="1"/>
        </w:rPr>
        <w:t xml:space="preserve"> </w:t>
      </w:r>
      <w:r w:rsidR="000265CB">
        <w:t>ветра</w:t>
      </w:r>
      <w:r w:rsidR="000265CB">
        <w:rPr>
          <w:spacing w:val="1"/>
        </w:rPr>
        <w:t xml:space="preserve"> </w:t>
      </w:r>
      <w:r w:rsidR="000265CB">
        <w:t>с</w:t>
      </w:r>
      <w:r w:rsidR="000265CB">
        <w:rPr>
          <w:spacing w:val="1"/>
        </w:rPr>
        <w:t xml:space="preserve"> </w:t>
      </w:r>
      <w:r w:rsidR="000265CB">
        <w:t>использованием</w:t>
      </w:r>
      <w:r w:rsidR="000265CB">
        <w:rPr>
          <w:spacing w:val="1"/>
        </w:rPr>
        <w:t xml:space="preserve"> </w:t>
      </w:r>
      <w:r w:rsidR="000265CB">
        <w:t>аналоговых</w:t>
      </w:r>
      <w:r w:rsidR="000265CB">
        <w:rPr>
          <w:spacing w:val="1"/>
        </w:rPr>
        <w:t xml:space="preserve"> </w:t>
      </w:r>
      <w:r w:rsidR="000265CB">
        <w:t>и</w:t>
      </w:r>
      <w:r w:rsidR="000265CB">
        <w:rPr>
          <w:spacing w:val="1"/>
        </w:rPr>
        <w:t xml:space="preserve"> </w:t>
      </w:r>
      <w:r w:rsidR="000265CB">
        <w:t>(или)</w:t>
      </w:r>
      <w:r w:rsidR="000265CB">
        <w:rPr>
          <w:spacing w:val="1"/>
        </w:rPr>
        <w:t xml:space="preserve"> </w:t>
      </w:r>
      <w:r w:rsidR="000265CB">
        <w:t>цифровых</w:t>
      </w:r>
      <w:r w:rsidR="000265CB">
        <w:rPr>
          <w:spacing w:val="1"/>
        </w:rPr>
        <w:t xml:space="preserve"> </w:t>
      </w:r>
      <w:r w:rsidR="000265CB">
        <w:t>приборов</w:t>
      </w:r>
      <w:r w:rsidR="000265CB">
        <w:rPr>
          <w:spacing w:val="1"/>
        </w:rPr>
        <w:t xml:space="preserve"> </w:t>
      </w:r>
      <w:r w:rsidR="000265CB">
        <w:t>(термометр, барометр, анемометр, флюгер) и представлять результаты наблюдений в</w:t>
      </w:r>
      <w:r w:rsidR="000265CB">
        <w:rPr>
          <w:spacing w:val="1"/>
        </w:rPr>
        <w:t xml:space="preserve"> </w:t>
      </w:r>
      <w:r w:rsidR="000265CB">
        <w:t>табличной</w:t>
      </w:r>
      <w:r w:rsidR="000265CB">
        <w:rPr>
          <w:spacing w:val="1"/>
        </w:rPr>
        <w:t xml:space="preserve"> </w:t>
      </w:r>
      <w:r w:rsidR="000265CB">
        <w:t>и</w:t>
      </w:r>
      <w:r w:rsidR="000265CB">
        <w:rPr>
          <w:spacing w:val="2"/>
        </w:rPr>
        <w:t xml:space="preserve"> </w:t>
      </w:r>
      <w:r w:rsidR="000265CB">
        <w:t>(или)</w:t>
      </w:r>
      <w:r w:rsidR="000265CB">
        <w:rPr>
          <w:spacing w:val="2"/>
        </w:rPr>
        <w:t xml:space="preserve"> </w:t>
      </w:r>
      <w:r w:rsidR="000265CB">
        <w:t>графической</w:t>
      </w:r>
      <w:r w:rsidR="000265CB">
        <w:rPr>
          <w:spacing w:val="1"/>
        </w:rPr>
        <w:t xml:space="preserve"> </w:t>
      </w:r>
      <w:r w:rsidR="000265CB">
        <w:t>форме</w:t>
      </w:r>
      <w:r>
        <w:t>;</w:t>
      </w:r>
    </w:p>
    <w:p w:rsidR="001077EE" w:rsidRDefault="00BF721C">
      <w:pPr>
        <w:pStyle w:val="a3"/>
        <w:ind w:right="581"/>
      </w:pPr>
      <w:r>
        <w:t>- ф</w:t>
      </w:r>
      <w:r w:rsidR="000265CB">
        <w:t>ормулировать вопросы, поиск ответов на которые необходим для прогнозирования</w:t>
      </w:r>
      <w:r w:rsidR="000265CB">
        <w:rPr>
          <w:spacing w:val="1"/>
        </w:rPr>
        <w:t xml:space="preserve"> </w:t>
      </w:r>
      <w:r w:rsidR="000265CB">
        <w:t>изменения численности</w:t>
      </w:r>
      <w:r w:rsidR="000265CB">
        <w:rPr>
          <w:spacing w:val="1"/>
        </w:rPr>
        <w:t xml:space="preserve"> </w:t>
      </w:r>
      <w:r w:rsidR="000265CB">
        <w:t>населения</w:t>
      </w:r>
      <w:r w:rsidR="000265CB">
        <w:rPr>
          <w:spacing w:val="1"/>
        </w:rPr>
        <w:t xml:space="preserve"> </w:t>
      </w:r>
      <w:r w:rsidR="000265CB">
        <w:t>Российской</w:t>
      </w:r>
      <w:r w:rsidR="000265CB">
        <w:rPr>
          <w:spacing w:val="1"/>
        </w:rPr>
        <w:t xml:space="preserve"> </w:t>
      </w:r>
      <w:r w:rsidR="000265CB">
        <w:t>Федерации</w:t>
      </w:r>
      <w:r w:rsidR="000265CB">
        <w:rPr>
          <w:spacing w:val="1"/>
        </w:rPr>
        <w:t xml:space="preserve"> </w:t>
      </w:r>
      <w:r w:rsidR="000265CB">
        <w:t>в</w:t>
      </w:r>
      <w:r w:rsidR="000265CB">
        <w:rPr>
          <w:spacing w:val="2"/>
        </w:rPr>
        <w:t xml:space="preserve"> </w:t>
      </w:r>
      <w:r w:rsidR="000265CB">
        <w:t>будущем</w:t>
      </w:r>
      <w:r>
        <w:t>;</w:t>
      </w:r>
    </w:p>
    <w:p w:rsidR="001077EE" w:rsidRDefault="00BF721C">
      <w:pPr>
        <w:pStyle w:val="a3"/>
        <w:ind w:right="578"/>
      </w:pPr>
      <w:r>
        <w:t>- п</w:t>
      </w:r>
      <w:r w:rsidR="000265CB">
        <w:t>редставлять</w:t>
      </w:r>
      <w:r w:rsidR="000265CB">
        <w:rPr>
          <w:spacing w:val="1"/>
        </w:rPr>
        <w:t xml:space="preserve"> </w:t>
      </w:r>
      <w:r w:rsidR="000265CB">
        <w:t>результаты</w:t>
      </w:r>
      <w:r w:rsidR="000265CB">
        <w:rPr>
          <w:spacing w:val="1"/>
        </w:rPr>
        <w:t xml:space="preserve"> </w:t>
      </w:r>
      <w:r w:rsidR="000265CB">
        <w:t>фенологических</w:t>
      </w:r>
      <w:r w:rsidR="000265CB">
        <w:rPr>
          <w:spacing w:val="1"/>
        </w:rPr>
        <w:t xml:space="preserve"> </w:t>
      </w:r>
      <w:r w:rsidR="000265CB">
        <w:t>наблюдений</w:t>
      </w:r>
      <w:r w:rsidR="000265CB">
        <w:rPr>
          <w:spacing w:val="1"/>
        </w:rPr>
        <w:t xml:space="preserve"> </w:t>
      </w:r>
      <w:r w:rsidR="000265CB">
        <w:t>и</w:t>
      </w:r>
      <w:r w:rsidR="000265CB">
        <w:rPr>
          <w:spacing w:val="1"/>
        </w:rPr>
        <w:t xml:space="preserve"> </w:t>
      </w:r>
      <w:r w:rsidR="000265CB">
        <w:t>наблюдений</w:t>
      </w:r>
      <w:r w:rsidR="000265CB">
        <w:rPr>
          <w:spacing w:val="1"/>
        </w:rPr>
        <w:t xml:space="preserve"> </w:t>
      </w:r>
      <w:r w:rsidR="000265CB">
        <w:t>за</w:t>
      </w:r>
      <w:r w:rsidR="000265CB">
        <w:rPr>
          <w:spacing w:val="1"/>
        </w:rPr>
        <w:t xml:space="preserve"> </w:t>
      </w:r>
      <w:r w:rsidR="000265CB">
        <w:t>погодой</w:t>
      </w:r>
      <w:r w:rsidR="000265CB">
        <w:rPr>
          <w:spacing w:val="1"/>
        </w:rPr>
        <w:t xml:space="preserve"> </w:t>
      </w:r>
      <w:r w:rsidR="000265CB">
        <w:t>в</w:t>
      </w:r>
      <w:r w:rsidR="000265CB">
        <w:rPr>
          <w:spacing w:val="1"/>
        </w:rPr>
        <w:t xml:space="preserve"> </w:t>
      </w:r>
      <w:r w:rsidR="000265CB">
        <w:t>различной форме</w:t>
      </w:r>
      <w:r w:rsidR="000265CB">
        <w:rPr>
          <w:spacing w:val="1"/>
        </w:rPr>
        <w:t xml:space="preserve"> </w:t>
      </w:r>
      <w:r w:rsidR="000265CB">
        <w:t>(табличной,</w:t>
      </w:r>
      <w:r w:rsidR="000265CB">
        <w:rPr>
          <w:spacing w:val="2"/>
        </w:rPr>
        <w:t xml:space="preserve"> </w:t>
      </w:r>
      <w:r w:rsidR="000265CB">
        <w:t>графической,</w:t>
      </w:r>
      <w:r w:rsidR="000265CB">
        <w:rPr>
          <w:spacing w:val="7"/>
        </w:rPr>
        <w:t xml:space="preserve"> </w:t>
      </w:r>
      <w:r w:rsidR="000265CB">
        <w:t>географического описания</w:t>
      </w:r>
      <w:r>
        <w:t>;</w:t>
      </w:r>
    </w:p>
    <w:p w:rsidR="001077EE" w:rsidRDefault="00BF721C">
      <w:pPr>
        <w:pStyle w:val="a3"/>
        <w:spacing w:line="242" w:lineRule="auto"/>
        <w:ind w:right="581"/>
      </w:pPr>
      <w:r>
        <w:t>- п</w:t>
      </w:r>
      <w:r w:rsidR="000265CB">
        <w:t>роводить</w:t>
      </w:r>
      <w:r w:rsidR="000265CB">
        <w:rPr>
          <w:spacing w:val="1"/>
        </w:rPr>
        <w:t xml:space="preserve"> </w:t>
      </w:r>
      <w:r w:rsidR="000265CB">
        <w:t>по</w:t>
      </w:r>
      <w:r w:rsidR="000265CB">
        <w:rPr>
          <w:spacing w:val="1"/>
        </w:rPr>
        <w:t xml:space="preserve"> </w:t>
      </w:r>
      <w:r w:rsidR="000265CB">
        <w:t>самостоятельно</w:t>
      </w:r>
      <w:r w:rsidR="000265CB">
        <w:rPr>
          <w:spacing w:val="1"/>
        </w:rPr>
        <w:t xml:space="preserve"> </w:t>
      </w:r>
      <w:r w:rsidR="000265CB">
        <w:t>составленному</w:t>
      </w:r>
      <w:r w:rsidR="000265CB">
        <w:rPr>
          <w:spacing w:val="1"/>
        </w:rPr>
        <w:t xml:space="preserve"> </w:t>
      </w:r>
      <w:r w:rsidR="000265CB">
        <w:t>плану</w:t>
      </w:r>
      <w:r w:rsidR="000265CB">
        <w:rPr>
          <w:spacing w:val="1"/>
        </w:rPr>
        <w:t xml:space="preserve"> </w:t>
      </w:r>
      <w:r w:rsidR="000265CB">
        <w:t>небольшое</w:t>
      </w:r>
      <w:r w:rsidR="000265CB">
        <w:rPr>
          <w:spacing w:val="1"/>
        </w:rPr>
        <w:t xml:space="preserve"> </w:t>
      </w:r>
      <w:r w:rsidR="000265CB">
        <w:t>исследование</w:t>
      </w:r>
      <w:r w:rsidR="000265CB">
        <w:rPr>
          <w:spacing w:val="1"/>
        </w:rPr>
        <w:t xml:space="preserve"> </w:t>
      </w:r>
      <w:r w:rsidR="000265CB">
        <w:t>роли</w:t>
      </w:r>
      <w:r w:rsidR="000265CB">
        <w:rPr>
          <w:spacing w:val="1"/>
        </w:rPr>
        <w:t xml:space="preserve"> </w:t>
      </w:r>
      <w:r w:rsidR="000265CB">
        <w:t>традиций</w:t>
      </w:r>
      <w:r w:rsidR="000265CB">
        <w:rPr>
          <w:spacing w:val="1"/>
        </w:rPr>
        <w:t xml:space="preserve"> </w:t>
      </w:r>
      <w:r w:rsidR="000265CB">
        <w:t>в</w:t>
      </w:r>
      <w:r w:rsidR="000265CB">
        <w:rPr>
          <w:spacing w:val="3"/>
        </w:rPr>
        <w:t xml:space="preserve"> </w:t>
      </w:r>
      <w:r w:rsidR="000265CB">
        <w:t>обществе</w:t>
      </w:r>
      <w:r>
        <w:t>;</w:t>
      </w:r>
    </w:p>
    <w:p w:rsidR="001077EE" w:rsidRDefault="00BF721C">
      <w:pPr>
        <w:pStyle w:val="a3"/>
        <w:ind w:right="585"/>
      </w:pPr>
      <w:r>
        <w:t>- и</w:t>
      </w:r>
      <w:r w:rsidR="000265CB">
        <w:t>сследовать</w:t>
      </w:r>
      <w:r w:rsidR="000265CB">
        <w:rPr>
          <w:spacing w:val="1"/>
        </w:rPr>
        <w:t xml:space="preserve"> </w:t>
      </w:r>
      <w:r w:rsidR="000265CB">
        <w:t>несложные</w:t>
      </w:r>
      <w:r w:rsidR="000265CB">
        <w:rPr>
          <w:spacing w:val="1"/>
        </w:rPr>
        <w:t xml:space="preserve"> </w:t>
      </w:r>
      <w:r w:rsidR="000265CB">
        <w:t>практические</w:t>
      </w:r>
      <w:r w:rsidR="000265CB">
        <w:rPr>
          <w:spacing w:val="1"/>
        </w:rPr>
        <w:t xml:space="preserve"> </w:t>
      </w:r>
      <w:r w:rsidR="000265CB">
        <w:t>ситуации,</w:t>
      </w:r>
      <w:r w:rsidR="000265CB">
        <w:rPr>
          <w:spacing w:val="1"/>
        </w:rPr>
        <w:t xml:space="preserve"> </w:t>
      </w:r>
      <w:r w:rsidR="000265CB">
        <w:t>связанные</w:t>
      </w:r>
      <w:r w:rsidR="000265CB">
        <w:rPr>
          <w:spacing w:val="1"/>
        </w:rPr>
        <w:t xml:space="preserve"> </w:t>
      </w:r>
      <w:r w:rsidR="000265CB">
        <w:t>с</w:t>
      </w:r>
      <w:r w:rsidR="000265CB">
        <w:rPr>
          <w:spacing w:val="66"/>
        </w:rPr>
        <w:t xml:space="preserve"> </w:t>
      </w:r>
      <w:r w:rsidR="000265CB">
        <w:t>использованием</w:t>
      </w:r>
      <w:r w:rsidR="000265CB">
        <w:rPr>
          <w:spacing w:val="-62"/>
        </w:rPr>
        <w:t xml:space="preserve"> </w:t>
      </w:r>
      <w:r w:rsidR="000265CB">
        <w:t>различных способов</w:t>
      </w:r>
      <w:r w:rsidR="000265CB">
        <w:rPr>
          <w:spacing w:val="2"/>
        </w:rPr>
        <w:t xml:space="preserve"> </w:t>
      </w:r>
      <w:r w:rsidR="000265CB">
        <w:t>повышения</w:t>
      </w:r>
      <w:r w:rsidR="000265CB">
        <w:rPr>
          <w:spacing w:val="2"/>
        </w:rPr>
        <w:t xml:space="preserve"> </w:t>
      </w:r>
      <w:r w:rsidR="000265CB">
        <w:t>эффективности</w:t>
      </w:r>
      <w:r w:rsidR="000265CB">
        <w:rPr>
          <w:spacing w:val="1"/>
        </w:rPr>
        <w:t xml:space="preserve"> </w:t>
      </w:r>
      <w:r w:rsidR="000265CB">
        <w:t>производства.</w:t>
      </w:r>
    </w:p>
    <w:p w:rsidR="001077EE" w:rsidRDefault="000265CB">
      <w:pPr>
        <w:pStyle w:val="4"/>
        <w:spacing w:line="298" w:lineRule="exact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</w:t>
      </w:r>
      <w:r w:rsidR="00BF721C">
        <w:t>:</w:t>
      </w:r>
    </w:p>
    <w:p w:rsidR="001077EE" w:rsidRDefault="00BF721C">
      <w:pPr>
        <w:pStyle w:val="a3"/>
        <w:ind w:right="580"/>
      </w:pPr>
      <w:r>
        <w:t>- п</w:t>
      </w:r>
      <w:r w:rsidR="000265CB">
        <w:t>роводить</w:t>
      </w:r>
      <w:r w:rsidR="000265CB">
        <w:rPr>
          <w:spacing w:val="1"/>
        </w:rPr>
        <w:t xml:space="preserve"> </w:t>
      </w:r>
      <w:r w:rsidR="000265CB">
        <w:t>поиск</w:t>
      </w:r>
      <w:r w:rsidR="000265CB">
        <w:rPr>
          <w:spacing w:val="1"/>
        </w:rPr>
        <w:t xml:space="preserve"> </w:t>
      </w:r>
      <w:r w:rsidR="000265CB">
        <w:t>необходимой</w:t>
      </w:r>
      <w:r w:rsidR="000265CB">
        <w:rPr>
          <w:spacing w:val="1"/>
        </w:rPr>
        <w:t xml:space="preserve"> </w:t>
      </w:r>
      <w:r w:rsidR="000265CB">
        <w:t>исторической</w:t>
      </w:r>
      <w:r w:rsidR="000265CB">
        <w:rPr>
          <w:spacing w:val="1"/>
        </w:rPr>
        <w:t xml:space="preserve"> </w:t>
      </w:r>
      <w:r w:rsidR="000265CB">
        <w:t>информации</w:t>
      </w:r>
      <w:r w:rsidR="000265CB">
        <w:rPr>
          <w:spacing w:val="1"/>
        </w:rPr>
        <w:t xml:space="preserve"> </w:t>
      </w:r>
      <w:r w:rsidR="000265CB">
        <w:t>в</w:t>
      </w:r>
      <w:r w:rsidR="000265CB">
        <w:rPr>
          <w:spacing w:val="1"/>
        </w:rPr>
        <w:t xml:space="preserve"> </w:t>
      </w:r>
      <w:r w:rsidR="000265CB">
        <w:t>учебной</w:t>
      </w:r>
      <w:r w:rsidR="000265CB">
        <w:rPr>
          <w:spacing w:val="1"/>
        </w:rPr>
        <w:t xml:space="preserve"> </w:t>
      </w:r>
      <w:r w:rsidR="000265CB">
        <w:t>и</w:t>
      </w:r>
      <w:r w:rsidR="000265CB">
        <w:rPr>
          <w:spacing w:val="1"/>
        </w:rPr>
        <w:t xml:space="preserve"> </w:t>
      </w:r>
      <w:r w:rsidR="000265CB">
        <w:t>научной</w:t>
      </w:r>
      <w:r w:rsidR="000265CB">
        <w:rPr>
          <w:spacing w:val="1"/>
        </w:rPr>
        <w:t xml:space="preserve"> </w:t>
      </w:r>
      <w:r w:rsidR="000265CB">
        <w:t>литературе,</w:t>
      </w:r>
      <w:r w:rsidR="000265CB">
        <w:rPr>
          <w:spacing w:val="1"/>
        </w:rPr>
        <w:t xml:space="preserve"> </w:t>
      </w:r>
      <w:r w:rsidR="000265CB">
        <w:t>аутентичных</w:t>
      </w:r>
      <w:r w:rsidR="000265CB">
        <w:rPr>
          <w:spacing w:val="1"/>
        </w:rPr>
        <w:t xml:space="preserve"> </w:t>
      </w:r>
      <w:r w:rsidR="000265CB">
        <w:t>источниках</w:t>
      </w:r>
      <w:r w:rsidR="000265CB">
        <w:rPr>
          <w:spacing w:val="1"/>
        </w:rPr>
        <w:t xml:space="preserve"> </w:t>
      </w:r>
      <w:r w:rsidR="000265CB">
        <w:t>(материальных,</w:t>
      </w:r>
      <w:r w:rsidR="000265CB">
        <w:rPr>
          <w:spacing w:val="1"/>
        </w:rPr>
        <w:t xml:space="preserve"> </w:t>
      </w:r>
      <w:r w:rsidR="000265CB">
        <w:t>письменных,</w:t>
      </w:r>
      <w:r w:rsidR="000265CB">
        <w:rPr>
          <w:spacing w:val="1"/>
        </w:rPr>
        <w:t xml:space="preserve"> </w:t>
      </w:r>
      <w:r w:rsidR="000265CB">
        <w:t>визуальных),</w:t>
      </w:r>
      <w:r w:rsidR="000265CB">
        <w:rPr>
          <w:spacing w:val="1"/>
        </w:rPr>
        <w:t xml:space="preserve"> </w:t>
      </w:r>
      <w:r w:rsidR="000265CB">
        <w:t>публицистике</w:t>
      </w:r>
      <w:r w:rsidR="000265CB">
        <w:rPr>
          <w:spacing w:val="-1"/>
        </w:rPr>
        <w:t xml:space="preserve"> </w:t>
      </w:r>
      <w:r w:rsidR="000265CB">
        <w:t>и</w:t>
      </w:r>
      <w:r w:rsidR="000265CB">
        <w:rPr>
          <w:spacing w:val="1"/>
        </w:rPr>
        <w:t xml:space="preserve"> </w:t>
      </w:r>
      <w:r w:rsidR="000265CB">
        <w:t>др.</w:t>
      </w:r>
      <w:r w:rsidR="000265CB">
        <w:rPr>
          <w:spacing w:val="1"/>
        </w:rPr>
        <w:t xml:space="preserve"> </w:t>
      </w:r>
      <w:r w:rsidR="000265CB">
        <w:t>в</w:t>
      </w:r>
      <w:r w:rsidR="000265CB">
        <w:rPr>
          <w:spacing w:val="1"/>
        </w:rPr>
        <w:t xml:space="preserve"> </w:t>
      </w:r>
      <w:r w:rsidR="000265CB">
        <w:t>соответствии</w:t>
      </w:r>
      <w:r w:rsidR="000265CB">
        <w:rPr>
          <w:spacing w:val="-3"/>
        </w:rPr>
        <w:t xml:space="preserve"> </w:t>
      </w:r>
      <w:r w:rsidR="000265CB">
        <w:t>с</w:t>
      </w:r>
      <w:r w:rsidR="000265CB">
        <w:rPr>
          <w:spacing w:val="1"/>
        </w:rPr>
        <w:t xml:space="preserve"> </w:t>
      </w:r>
      <w:r w:rsidR="000265CB">
        <w:t>предложенной познавательной</w:t>
      </w:r>
      <w:r w:rsidR="000265CB">
        <w:rPr>
          <w:spacing w:val="1"/>
        </w:rPr>
        <w:t xml:space="preserve"> </w:t>
      </w:r>
      <w:r w:rsidR="000265CB">
        <w:t>задачей</w:t>
      </w:r>
      <w:r>
        <w:t>;</w:t>
      </w:r>
    </w:p>
    <w:p w:rsidR="001077EE" w:rsidRDefault="00BF721C">
      <w:pPr>
        <w:pStyle w:val="a3"/>
        <w:ind w:right="578"/>
      </w:pPr>
      <w:r>
        <w:t>- а</w:t>
      </w:r>
      <w:r w:rsidR="000265CB">
        <w:t>нализировать</w:t>
      </w:r>
      <w:r w:rsidR="000265CB">
        <w:rPr>
          <w:spacing w:val="1"/>
        </w:rPr>
        <w:t xml:space="preserve"> </w:t>
      </w:r>
      <w:r w:rsidR="000265CB">
        <w:t>и</w:t>
      </w:r>
      <w:r w:rsidR="000265CB">
        <w:rPr>
          <w:spacing w:val="1"/>
        </w:rPr>
        <w:t xml:space="preserve"> </w:t>
      </w:r>
      <w:r w:rsidR="000265CB">
        <w:t>интерпретировать</w:t>
      </w:r>
      <w:r w:rsidR="000265CB">
        <w:rPr>
          <w:spacing w:val="1"/>
        </w:rPr>
        <w:t xml:space="preserve"> </w:t>
      </w:r>
      <w:r w:rsidR="000265CB">
        <w:t>историческую</w:t>
      </w:r>
      <w:r w:rsidR="000265CB">
        <w:rPr>
          <w:spacing w:val="1"/>
        </w:rPr>
        <w:t xml:space="preserve"> </w:t>
      </w:r>
      <w:r w:rsidR="000265CB">
        <w:t>информацию,</w:t>
      </w:r>
      <w:r w:rsidR="000265CB">
        <w:rPr>
          <w:spacing w:val="1"/>
        </w:rPr>
        <w:t xml:space="preserve"> </w:t>
      </w:r>
      <w:r w:rsidR="000265CB">
        <w:t>применяя</w:t>
      </w:r>
      <w:r w:rsidR="000265CB">
        <w:rPr>
          <w:spacing w:val="1"/>
        </w:rPr>
        <w:t xml:space="preserve"> </w:t>
      </w:r>
      <w:r w:rsidR="000265CB">
        <w:t>приемы</w:t>
      </w:r>
      <w:r w:rsidR="000265CB">
        <w:rPr>
          <w:spacing w:val="1"/>
        </w:rPr>
        <w:t xml:space="preserve"> </w:t>
      </w:r>
      <w:r w:rsidR="000265CB">
        <w:t>критики источника, высказывать суждение о его информационных особенностях и ценности</w:t>
      </w:r>
      <w:r w:rsidR="000265CB">
        <w:rPr>
          <w:spacing w:val="1"/>
        </w:rPr>
        <w:t xml:space="preserve"> </w:t>
      </w:r>
      <w:r w:rsidR="000265CB">
        <w:t>(по</w:t>
      </w:r>
      <w:r w:rsidR="000265CB">
        <w:rPr>
          <w:spacing w:val="1"/>
        </w:rPr>
        <w:t xml:space="preserve"> </w:t>
      </w:r>
      <w:r w:rsidR="000265CB">
        <w:t>заданным или</w:t>
      </w:r>
      <w:r w:rsidR="000265CB">
        <w:rPr>
          <w:spacing w:val="4"/>
        </w:rPr>
        <w:t xml:space="preserve"> </w:t>
      </w:r>
      <w:r w:rsidR="000265CB">
        <w:t>самостоятельно</w:t>
      </w:r>
      <w:r w:rsidR="000265CB">
        <w:rPr>
          <w:spacing w:val="1"/>
        </w:rPr>
        <w:t xml:space="preserve"> </w:t>
      </w:r>
      <w:r w:rsidR="000265CB">
        <w:t>определяемым</w:t>
      </w:r>
      <w:r w:rsidR="000265CB">
        <w:rPr>
          <w:spacing w:val="1"/>
        </w:rPr>
        <w:t xml:space="preserve"> </w:t>
      </w:r>
      <w:r w:rsidR="000265CB">
        <w:t>критериям)</w:t>
      </w:r>
      <w:r>
        <w:t>;</w:t>
      </w:r>
    </w:p>
    <w:p w:rsidR="001077EE" w:rsidRDefault="00BF721C">
      <w:pPr>
        <w:pStyle w:val="a3"/>
        <w:ind w:right="586"/>
      </w:pPr>
      <w:r>
        <w:t>- с</w:t>
      </w:r>
      <w:r w:rsidR="000265CB">
        <w:t>равнивать</w:t>
      </w:r>
      <w:r w:rsidR="000265CB">
        <w:rPr>
          <w:spacing w:val="1"/>
        </w:rPr>
        <w:t xml:space="preserve"> </w:t>
      </w:r>
      <w:r w:rsidR="000265CB">
        <w:t>данные</w:t>
      </w:r>
      <w:r w:rsidR="000265CB">
        <w:rPr>
          <w:spacing w:val="1"/>
        </w:rPr>
        <w:t xml:space="preserve"> </w:t>
      </w:r>
      <w:r w:rsidR="000265CB">
        <w:t>разных</w:t>
      </w:r>
      <w:r w:rsidR="000265CB">
        <w:rPr>
          <w:spacing w:val="1"/>
        </w:rPr>
        <w:t xml:space="preserve"> </w:t>
      </w:r>
      <w:r w:rsidR="000265CB">
        <w:t>источников</w:t>
      </w:r>
      <w:r w:rsidR="000265CB">
        <w:rPr>
          <w:spacing w:val="1"/>
        </w:rPr>
        <w:t xml:space="preserve"> </w:t>
      </w:r>
      <w:r w:rsidR="000265CB">
        <w:t>исторической</w:t>
      </w:r>
      <w:r w:rsidR="000265CB">
        <w:rPr>
          <w:spacing w:val="1"/>
        </w:rPr>
        <w:t xml:space="preserve"> </w:t>
      </w:r>
      <w:r w:rsidR="000265CB">
        <w:t>информации,</w:t>
      </w:r>
      <w:r w:rsidR="000265CB">
        <w:rPr>
          <w:spacing w:val="1"/>
        </w:rPr>
        <w:t xml:space="preserve"> </w:t>
      </w:r>
      <w:r w:rsidR="000265CB">
        <w:t>выявлять</w:t>
      </w:r>
      <w:r w:rsidR="000265CB">
        <w:rPr>
          <w:spacing w:val="66"/>
        </w:rPr>
        <w:t xml:space="preserve"> </w:t>
      </w:r>
      <w:r w:rsidR="000265CB">
        <w:t>их</w:t>
      </w:r>
      <w:r w:rsidR="000265CB">
        <w:rPr>
          <w:spacing w:val="1"/>
        </w:rPr>
        <w:t xml:space="preserve"> </w:t>
      </w:r>
      <w:r w:rsidR="000265CB">
        <w:t>сходство</w:t>
      </w:r>
      <w:r w:rsidR="000265CB">
        <w:rPr>
          <w:spacing w:val="1"/>
        </w:rPr>
        <w:t xml:space="preserve"> </w:t>
      </w:r>
      <w:r w:rsidR="000265CB">
        <w:t>и</w:t>
      </w:r>
      <w:r w:rsidR="000265CB">
        <w:rPr>
          <w:spacing w:val="1"/>
        </w:rPr>
        <w:t xml:space="preserve"> </w:t>
      </w:r>
      <w:r w:rsidR="000265CB">
        <w:t>различия,</w:t>
      </w:r>
      <w:r w:rsidR="000265CB">
        <w:rPr>
          <w:spacing w:val="1"/>
        </w:rPr>
        <w:t xml:space="preserve"> </w:t>
      </w:r>
      <w:r w:rsidR="000265CB">
        <w:t>в</w:t>
      </w:r>
      <w:r w:rsidR="000265CB">
        <w:rPr>
          <w:spacing w:val="1"/>
        </w:rPr>
        <w:t xml:space="preserve"> </w:t>
      </w:r>
      <w:r w:rsidR="000265CB">
        <w:t>том</w:t>
      </w:r>
      <w:r w:rsidR="000265CB">
        <w:rPr>
          <w:spacing w:val="1"/>
        </w:rPr>
        <w:t xml:space="preserve"> </w:t>
      </w:r>
      <w:r w:rsidR="000265CB">
        <w:t>числе,</w:t>
      </w:r>
      <w:r w:rsidR="000265CB">
        <w:rPr>
          <w:spacing w:val="1"/>
        </w:rPr>
        <w:t xml:space="preserve"> </w:t>
      </w:r>
      <w:r w:rsidR="000265CB">
        <w:t>связанные</w:t>
      </w:r>
      <w:r w:rsidR="000265CB">
        <w:rPr>
          <w:spacing w:val="1"/>
        </w:rPr>
        <w:t xml:space="preserve"> </w:t>
      </w:r>
      <w:r w:rsidR="000265CB">
        <w:t>со</w:t>
      </w:r>
      <w:r w:rsidR="000265CB">
        <w:rPr>
          <w:spacing w:val="1"/>
        </w:rPr>
        <w:t xml:space="preserve"> </w:t>
      </w:r>
      <w:r w:rsidR="000265CB">
        <w:t>степенью</w:t>
      </w:r>
      <w:r w:rsidR="000265CB">
        <w:rPr>
          <w:spacing w:val="1"/>
        </w:rPr>
        <w:t xml:space="preserve"> </w:t>
      </w:r>
      <w:r w:rsidR="000265CB">
        <w:t>информированности</w:t>
      </w:r>
      <w:r w:rsidR="000265CB">
        <w:rPr>
          <w:spacing w:val="1"/>
        </w:rPr>
        <w:t xml:space="preserve"> </w:t>
      </w:r>
      <w:r w:rsidR="000265CB">
        <w:t>и</w:t>
      </w:r>
      <w:r w:rsidR="000265CB">
        <w:rPr>
          <w:spacing w:val="1"/>
        </w:rPr>
        <w:t xml:space="preserve"> </w:t>
      </w:r>
      <w:r w:rsidR="000265CB">
        <w:t>позицией</w:t>
      </w:r>
      <w:r w:rsidR="000265CB">
        <w:rPr>
          <w:spacing w:val="1"/>
        </w:rPr>
        <w:t xml:space="preserve"> </w:t>
      </w:r>
      <w:r>
        <w:t>авторов;</w:t>
      </w:r>
    </w:p>
    <w:p w:rsidR="001077EE" w:rsidRDefault="00BF721C">
      <w:pPr>
        <w:pStyle w:val="a3"/>
        <w:spacing w:line="242" w:lineRule="auto"/>
        <w:ind w:right="583"/>
      </w:pPr>
      <w:r>
        <w:t>- в</w:t>
      </w:r>
      <w:r w:rsidR="000265CB">
        <w:t>ыбирать оптимальную форму представления результатов самостоятельной работы с</w:t>
      </w:r>
      <w:r w:rsidR="000265CB">
        <w:rPr>
          <w:spacing w:val="1"/>
        </w:rPr>
        <w:t xml:space="preserve"> </w:t>
      </w:r>
      <w:r w:rsidR="000265CB">
        <w:t>исторической</w:t>
      </w:r>
      <w:r w:rsidR="000265CB">
        <w:rPr>
          <w:spacing w:val="-1"/>
        </w:rPr>
        <w:t xml:space="preserve"> </w:t>
      </w:r>
      <w:r w:rsidR="000265CB">
        <w:t>информацией (сообщение,</w:t>
      </w:r>
      <w:r w:rsidR="000265CB">
        <w:rPr>
          <w:spacing w:val="2"/>
        </w:rPr>
        <w:t xml:space="preserve"> </w:t>
      </w:r>
      <w:r w:rsidR="000265CB">
        <w:t>эссе,</w:t>
      </w:r>
      <w:r w:rsidR="000265CB">
        <w:rPr>
          <w:spacing w:val="1"/>
        </w:rPr>
        <w:t xml:space="preserve"> </w:t>
      </w:r>
      <w:r w:rsidR="000265CB">
        <w:t>презентация,</w:t>
      </w:r>
      <w:r w:rsidR="000265CB">
        <w:rPr>
          <w:spacing w:val="-2"/>
        </w:rPr>
        <w:t xml:space="preserve"> </w:t>
      </w:r>
      <w:r w:rsidR="000265CB">
        <w:t>учебный проект и</w:t>
      </w:r>
      <w:r w:rsidR="000265CB">
        <w:rPr>
          <w:spacing w:val="-1"/>
        </w:rPr>
        <w:t xml:space="preserve"> </w:t>
      </w:r>
      <w:r w:rsidR="000265CB">
        <w:t>др.)</w:t>
      </w:r>
      <w:r>
        <w:t>;</w:t>
      </w:r>
    </w:p>
    <w:p w:rsidR="001077EE" w:rsidRDefault="00BF721C">
      <w:pPr>
        <w:pStyle w:val="a3"/>
        <w:ind w:right="580"/>
      </w:pPr>
      <w:r>
        <w:t>- п</w:t>
      </w:r>
      <w:r w:rsidR="000265CB">
        <w:t>роводить</w:t>
      </w:r>
      <w:r w:rsidR="000265CB">
        <w:rPr>
          <w:spacing w:val="1"/>
        </w:rPr>
        <w:t xml:space="preserve"> </w:t>
      </w:r>
      <w:r w:rsidR="000265CB">
        <w:t>поиск</w:t>
      </w:r>
      <w:r w:rsidR="000265CB">
        <w:rPr>
          <w:spacing w:val="1"/>
        </w:rPr>
        <w:t xml:space="preserve"> </w:t>
      </w:r>
      <w:r w:rsidR="000265CB">
        <w:t>необходимой</w:t>
      </w:r>
      <w:r w:rsidR="000265CB">
        <w:rPr>
          <w:spacing w:val="1"/>
        </w:rPr>
        <w:t xml:space="preserve"> </w:t>
      </w:r>
      <w:r w:rsidR="000265CB">
        <w:t>исторической</w:t>
      </w:r>
      <w:r w:rsidR="000265CB">
        <w:rPr>
          <w:spacing w:val="1"/>
        </w:rPr>
        <w:t xml:space="preserve"> </w:t>
      </w:r>
      <w:r w:rsidR="000265CB">
        <w:t>информации</w:t>
      </w:r>
      <w:r w:rsidR="000265CB">
        <w:rPr>
          <w:spacing w:val="1"/>
        </w:rPr>
        <w:t xml:space="preserve"> </w:t>
      </w:r>
      <w:r w:rsidR="000265CB">
        <w:t>в</w:t>
      </w:r>
      <w:r w:rsidR="000265CB">
        <w:rPr>
          <w:spacing w:val="1"/>
        </w:rPr>
        <w:t xml:space="preserve"> </w:t>
      </w:r>
      <w:r w:rsidR="000265CB">
        <w:t>учебной</w:t>
      </w:r>
      <w:r w:rsidR="000265CB">
        <w:rPr>
          <w:spacing w:val="1"/>
        </w:rPr>
        <w:t xml:space="preserve"> </w:t>
      </w:r>
      <w:r w:rsidR="000265CB">
        <w:t>и</w:t>
      </w:r>
      <w:r w:rsidR="000265CB">
        <w:rPr>
          <w:spacing w:val="1"/>
        </w:rPr>
        <w:t xml:space="preserve"> </w:t>
      </w:r>
      <w:r w:rsidR="000265CB">
        <w:t>научной</w:t>
      </w:r>
      <w:r w:rsidR="000265CB">
        <w:rPr>
          <w:spacing w:val="1"/>
        </w:rPr>
        <w:t xml:space="preserve"> </w:t>
      </w:r>
      <w:r w:rsidR="000265CB">
        <w:t>литературе,</w:t>
      </w:r>
      <w:r w:rsidR="000265CB">
        <w:rPr>
          <w:spacing w:val="1"/>
        </w:rPr>
        <w:t xml:space="preserve"> </w:t>
      </w:r>
      <w:r w:rsidR="000265CB">
        <w:t>аутентичных</w:t>
      </w:r>
      <w:r w:rsidR="000265CB">
        <w:rPr>
          <w:spacing w:val="1"/>
        </w:rPr>
        <w:t xml:space="preserve"> </w:t>
      </w:r>
      <w:r w:rsidR="000265CB">
        <w:t>источниках</w:t>
      </w:r>
      <w:r w:rsidR="000265CB">
        <w:rPr>
          <w:spacing w:val="1"/>
        </w:rPr>
        <w:t xml:space="preserve"> </w:t>
      </w:r>
      <w:r w:rsidR="000265CB">
        <w:t>(материальных,</w:t>
      </w:r>
      <w:r w:rsidR="000265CB">
        <w:rPr>
          <w:spacing w:val="1"/>
        </w:rPr>
        <w:t xml:space="preserve"> </w:t>
      </w:r>
      <w:r w:rsidR="000265CB">
        <w:t>письменных,</w:t>
      </w:r>
      <w:r w:rsidR="000265CB">
        <w:rPr>
          <w:spacing w:val="1"/>
        </w:rPr>
        <w:t xml:space="preserve"> </w:t>
      </w:r>
      <w:r w:rsidR="000265CB">
        <w:t>визуальных),</w:t>
      </w:r>
      <w:r w:rsidR="000265CB">
        <w:rPr>
          <w:spacing w:val="1"/>
        </w:rPr>
        <w:t xml:space="preserve"> </w:t>
      </w:r>
      <w:r w:rsidR="000265CB">
        <w:t>публицистике</w:t>
      </w:r>
      <w:r w:rsidR="000265CB">
        <w:rPr>
          <w:spacing w:val="-1"/>
        </w:rPr>
        <w:t xml:space="preserve"> </w:t>
      </w:r>
      <w:r w:rsidR="000265CB">
        <w:t>и др.</w:t>
      </w:r>
      <w:r w:rsidR="000265CB">
        <w:rPr>
          <w:spacing w:val="1"/>
        </w:rPr>
        <w:t xml:space="preserve"> </w:t>
      </w:r>
      <w:r w:rsidR="000265CB">
        <w:t>в</w:t>
      </w:r>
      <w:r w:rsidR="000265CB">
        <w:rPr>
          <w:spacing w:val="1"/>
        </w:rPr>
        <w:t xml:space="preserve"> </w:t>
      </w:r>
      <w:r w:rsidR="000265CB">
        <w:t>соответствии</w:t>
      </w:r>
      <w:r w:rsidR="000265CB">
        <w:rPr>
          <w:spacing w:val="-3"/>
        </w:rPr>
        <w:t xml:space="preserve"> </w:t>
      </w:r>
      <w:r w:rsidR="000265CB">
        <w:t>с предложенной познавательной задачей</w:t>
      </w:r>
      <w:r>
        <w:t>;</w:t>
      </w:r>
    </w:p>
    <w:p w:rsidR="001077EE" w:rsidRDefault="00BF721C">
      <w:pPr>
        <w:pStyle w:val="a3"/>
        <w:ind w:right="580"/>
      </w:pPr>
      <w:r>
        <w:t>- а</w:t>
      </w:r>
      <w:r w:rsidR="000265CB">
        <w:t>нализировать</w:t>
      </w:r>
      <w:r w:rsidR="000265CB">
        <w:rPr>
          <w:spacing w:val="1"/>
        </w:rPr>
        <w:t xml:space="preserve"> </w:t>
      </w:r>
      <w:r w:rsidR="000265CB">
        <w:t>и</w:t>
      </w:r>
      <w:r w:rsidR="000265CB">
        <w:rPr>
          <w:spacing w:val="1"/>
        </w:rPr>
        <w:t xml:space="preserve"> </w:t>
      </w:r>
      <w:r w:rsidR="000265CB">
        <w:t>интерпретировать</w:t>
      </w:r>
      <w:r w:rsidR="000265CB">
        <w:rPr>
          <w:spacing w:val="1"/>
        </w:rPr>
        <w:t xml:space="preserve"> </w:t>
      </w:r>
      <w:r w:rsidR="000265CB">
        <w:t>историческую</w:t>
      </w:r>
      <w:r w:rsidR="000265CB">
        <w:rPr>
          <w:spacing w:val="1"/>
        </w:rPr>
        <w:t xml:space="preserve"> </w:t>
      </w:r>
      <w:r w:rsidR="000265CB">
        <w:t>информацию,</w:t>
      </w:r>
      <w:r w:rsidR="000265CB">
        <w:rPr>
          <w:spacing w:val="1"/>
        </w:rPr>
        <w:t xml:space="preserve"> </w:t>
      </w:r>
      <w:r w:rsidR="000265CB">
        <w:t>применяя</w:t>
      </w:r>
      <w:r w:rsidR="000265CB">
        <w:rPr>
          <w:spacing w:val="1"/>
        </w:rPr>
        <w:t xml:space="preserve"> </w:t>
      </w:r>
      <w:r w:rsidR="000265CB">
        <w:t>приемы</w:t>
      </w:r>
      <w:r w:rsidR="000265CB">
        <w:rPr>
          <w:spacing w:val="1"/>
        </w:rPr>
        <w:t xml:space="preserve"> </w:t>
      </w:r>
      <w:r w:rsidR="000265CB">
        <w:t>критики</w:t>
      </w:r>
      <w:r w:rsidR="000265CB">
        <w:rPr>
          <w:spacing w:val="1"/>
        </w:rPr>
        <w:t xml:space="preserve"> </w:t>
      </w:r>
      <w:r w:rsidR="000265CB">
        <w:t>источника,</w:t>
      </w:r>
      <w:r w:rsidR="000265CB">
        <w:rPr>
          <w:spacing w:val="1"/>
        </w:rPr>
        <w:t xml:space="preserve"> </w:t>
      </w:r>
      <w:r w:rsidR="000265CB">
        <w:t>высказывать</w:t>
      </w:r>
      <w:r w:rsidR="000265CB">
        <w:rPr>
          <w:spacing w:val="1"/>
        </w:rPr>
        <w:t xml:space="preserve"> </w:t>
      </w:r>
      <w:r w:rsidR="000265CB">
        <w:t>суждение</w:t>
      </w:r>
      <w:r w:rsidR="000265CB">
        <w:rPr>
          <w:spacing w:val="1"/>
        </w:rPr>
        <w:t xml:space="preserve"> </w:t>
      </w:r>
      <w:r w:rsidR="000265CB">
        <w:t>о</w:t>
      </w:r>
      <w:r w:rsidR="000265CB">
        <w:rPr>
          <w:spacing w:val="1"/>
        </w:rPr>
        <w:t xml:space="preserve"> </w:t>
      </w:r>
      <w:r w:rsidR="000265CB">
        <w:t>его</w:t>
      </w:r>
      <w:r w:rsidR="000265CB">
        <w:rPr>
          <w:spacing w:val="1"/>
        </w:rPr>
        <w:t xml:space="preserve"> </w:t>
      </w:r>
      <w:r w:rsidR="000265CB">
        <w:t>информационных</w:t>
      </w:r>
      <w:r w:rsidR="000265CB">
        <w:rPr>
          <w:spacing w:val="1"/>
        </w:rPr>
        <w:t xml:space="preserve"> </w:t>
      </w:r>
      <w:r w:rsidR="000265CB">
        <w:t>особенностях</w:t>
      </w:r>
      <w:r w:rsidR="000265CB">
        <w:rPr>
          <w:spacing w:val="1"/>
        </w:rPr>
        <w:t xml:space="preserve"> </w:t>
      </w:r>
      <w:r w:rsidR="000265CB">
        <w:t>и</w:t>
      </w:r>
      <w:r w:rsidR="000265CB">
        <w:rPr>
          <w:spacing w:val="1"/>
        </w:rPr>
        <w:t xml:space="preserve"> </w:t>
      </w:r>
      <w:r w:rsidR="000265CB">
        <w:t>ценности</w:t>
      </w:r>
      <w:r w:rsidR="000265CB">
        <w:rPr>
          <w:spacing w:val="2"/>
        </w:rPr>
        <w:t xml:space="preserve"> </w:t>
      </w:r>
      <w:r w:rsidR="000265CB">
        <w:t>(по</w:t>
      </w:r>
      <w:r w:rsidR="000265CB">
        <w:rPr>
          <w:spacing w:val="1"/>
        </w:rPr>
        <w:t xml:space="preserve"> </w:t>
      </w:r>
      <w:r w:rsidR="000265CB">
        <w:t>заданным или</w:t>
      </w:r>
      <w:r w:rsidR="000265CB">
        <w:rPr>
          <w:spacing w:val="1"/>
        </w:rPr>
        <w:t xml:space="preserve"> </w:t>
      </w:r>
      <w:r w:rsidR="000265CB">
        <w:t>самостоятельно</w:t>
      </w:r>
      <w:r w:rsidR="000265CB">
        <w:rPr>
          <w:spacing w:val="-4"/>
        </w:rPr>
        <w:t xml:space="preserve"> </w:t>
      </w:r>
      <w:r w:rsidR="000265CB">
        <w:t>определяемым критериям)</w:t>
      </w:r>
      <w:r>
        <w:t>;</w:t>
      </w:r>
    </w:p>
    <w:p w:rsidR="001077EE" w:rsidRDefault="00BF721C">
      <w:pPr>
        <w:pStyle w:val="a3"/>
        <w:ind w:right="578"/>
      </w:pPr>
      <w:r>
        <w:t>- в</w:t>
      </w:r>
      <w:r w:rsidR="000265CB">
        <w:t>ыбирать</w:t>
      </w:r>
      <w:r w:rsidR="000265CB">
        <w:rPr>
          <w:spacing w:val="1"/>
        </w:rPr>
        <w:t xml:space="preserve"> </w:t>
      </w:r>
      <w:r w:rsidR="000265CB">
        <w:t>источники</w:t>
      </w:r>
      <w:r w:rsidR="000265CB">
        <w:rPr>
          <w:spacing w:val="1"/>
        </w:rPr>
        <w:t xml:space="preserve"> </w:t>
      </w:r>
      <w:r w:rsidR="000265CB">
        <w:t>географической</w:t>
      </w:r>
      <w:r w:rsidR="000265CB">
        <w:rPr>
          <w:spacing w:val="1"/>
        </w:rPr>
        <w:t xml:space="preserve"> </w:t>
      </w:r>
      <w:r w:rsidR="000265CB">
        <w:t>информации</w:t>
      </w:r>
      <w:r w:rsidR="000265CB">
        <w:rPr>
          <w:spacing w:val="66"/>
        </w:rPr>
        <w:t xml:space="preserve"> </w:t>
      </w:r>
      <w:r w:rsidR="000265CB">
        <w:t>(картографические,</w:t>
      </w:r>
      <w:r w:rsidR="000265CB">
        <w:rPr>
          <w:spacing w:val="1"/>
        </w:rPr>
        <w:t xml:space="preserve"> </w:t>
      </w:r>
      <w:r w:rsidR="000265CB">
        <w:t>статистические, текстовые, видео- и фотоизображения, компьютерные базы данных),</w:t>
      </w:r>
      <w:r w:rsidR="000265CB">
        <w:rPr>
          <w:spacing w:val="1"/>
        </w:rPr>
        <w:t xml:space="preserve"> </w:t>
      </w:r>
      <w:r w:rsidR="000265CB">
        <w:t>необходимые</w:t>
      </w:r>
      <w:r w:rsidR="000265CB">
        <w:rPr>
          <w:spacing w:val="1"/>
        </w:rPr>
        <w:t xml:space="preserve"> </w:t>
      </w:r>
      <w:r w:rsidR="000265CB">
        <w:t>для</w:t>
      </w:r>
      <w:r w:rsidR="000265CB">
        <w:rPr>
          <w:spacing w:val="1"/>
        </w:rPr>
        <w:t xml:space="preserve"> </w:t>
      </w:r>
      <w:r w:rsidR="000265CB">
        <w:t>изучения</w:t>
      </w:r>
      <w:r w:rsidR="000265CB">
        <w:rPr>
          <w:spacing w:val="2"/>
        </w:rPr>
        <w:t xml:space="preserve"> </w:t>
      </w:r>
      <w:r w:rsidR="000265CB">
        <w:t>особенностей</w:t>
      </w:r>
      <w:r w:rsidR="000265CB">
        <w:rPr>
          <w:spacing w:val="1"/>
        </w:rPr>
        <w:t xml:space="preserve"> </w:t>
      </w:r>
      <w:r w:rsidR="000265CB">
        <w:t>хозяйства</w:t>
      </w:r>
      <w:r w:rsidR="000265CB">
        <w:rPr>
          <w:spacing w:val="2"/>
        </w:rPr>
        <w:t xml:space="preserve"> </w:t>
      </w:r>
      <w:r w:rsidR="000265CB">
        <w:t>России</w:t>
      </w:r>
      <w:r>
        <w:t>;</w:t>
      </w:r>
    </w:p>
    <w:p w:rsidR="00E92D35" w:rsidRDefault="00BF721C" w:rsidP="00E92D35">
      <w:pPr>
        <w:pStyle w:val="a3"/>
        <w:ind w:right="582"/>
      </w:pPr>
      <w:r>
        <w:t>- н</w:t>
      </w:r>
      <w:r w:rsidR="000265CB">
        <w:t>аходить,</w:t>
      </w:r>
      <w:r w:rsidR="000265CB">
        <w:rPr>
          <w:spacing w:val="1"/>
        </w:rPr>
        <w:t xml:space="preserve"> </w:t>
      </w:r>
      <w:r w:rsidR="000265CB">
        <w:t>извлекать</w:t>
      </w:r>
      <w:r w:rsidR="000265CB">
        <w:rPr>
          <w:spacing w:val="1"/>
        </w:rPr>
        <w:t xml:space="preserve"> </w:t>
      </w:r>
      <w:r w:rsidR="000265CB">
        <w:t>и</w:t>
      </w:r>
      <w:r w:rsidR="000265CB">
        <w:rPr>
          <w:spacing w:val="1"/>
        </w:rPr>
        <w:t xml:space="preserve"> </w:t>
      </w:r>
      <w:r w:rsidR="000265CB">
        <w:t>использовать</w:t>
      </w:r>
      <w:r w:rsidR="000265CB">
        <w:rPr>
          <w:spacing w:val="1"/>
        </w:rPr>
        <w:t xml:space="preserve"> </w:t>
      </w:r>
      <w:r w:rsidR="000265CB">
        <w:t>информацию,</w:t>
      </w:r>
      <w:r w:rsidR="000265CB">
        <w:rPr>
          <w:spacing w:val="1"/>
        </w:rPr>
        <w:t xml:space="preserve"> </w:t>
      </w:r>
      <w:r w:rsidR="000265CB">
        <w:t>характеризующую</w:t>
      </w:r>
      <w:r w:rsidR="000265CB">
        <w:rPr>
          <w:spacing w:val="1"/>
        </w:rPr>
        <w:t xml:space="preserve"> </w:t>
      </w:r>
      <w:r w:rsidR="000265CB">
        <w:t>отраслевую,</w:t>
      </w:r>
      <w:r w:rsidR="000265CB">
        <w:rPr>
          <w:spacing w:val="1"/>
        </w:rPr>
        <w:t xml:space="preserve"> </w:t>
      </w:r>
      <w:r w:rsidR="000265CB">
        <w:t>функциональную</w:t>
      </w:r>
      <w:r w:rsidR="000265CB">
        <w:rPr>
          <w:spacing w:val="1"/>
        </w:rPr>
        <w:t xml:space="preserve"> </w:t>
      </w:r>
      <w:r w:rsidR="000265CB">
        <w:t>и</w:t>
      </w:r>
      <w:r w:rsidR="000265CB">
        <w:rPr>
          <w:spacing w:val="1"/>
        </w:rPr>
        <w:t xml:space="preserve"> </w:t>
      </w:r>
      <w:r w:rsidR="000265CB">
        <w:t>территориальную</w:t>
      </w:r>
      <w:r w:rsidR="000265CB">
        <w:rPr>
          <w:spacing w:val="1"/>
        </w:rPr>
        <w:t xml:space="preserve"> </w:t>
      </w:r>
      <w:r w:rsidR="000265CB">
        <w:t>структуру</w:t>
      </w:r>
      <w:r w:rsidR="000265CB">
        <w:rPr>
          <w:spacing w:val="1"/>
        </w:rPr>
        <w:t xml:space="preserve"> </w:t>
      </w:r>
      <w:r w:rsidR="000265CB">
        <w:t>хозяйства</w:t>
      </w:r>
      <w:r w:rsidR="000265CB">
        <w:rPr>
          <w:spacing w:val="1"/>
        </w:rPr>
        <w:t xml:space="preserve"> </w:t>
      </w:r>
      <w:r w:rsidR="000265CB">
        <w:t>России,</w:t>
      </w:r>
      <w:r w:rsidR="000265CB">
        <w:rPr>
          <w:spacing w:val="1"/>
        </w:rPr>
        <w:t xml:space="preserve"> </w:t>
      </w:r>
      <w:r w:rsidR="000265CB">
        <w:t>выделять</w:t>
      </w:r>
      <w:r w:rsidR="000265CB">
        <w:rPr>
          <w:spacing w:val="1"/>
        </w:rPr>
        <w:t xml:space="preserve"> </w:t>
      </w:r>
      <w:r w:rsidR="000265CB">
        <w:t>географическую</w:t>
      </w:r>
      <w:r w:rsidR="000265CB">
        <w:rPr>
          <w:spacing w:val="1"/>
        </w:rPr>
        <w:t xml:space="preserve"> </w:t>
      </w:r>
      <w:r w:rsidR="000265CB">
        <w:t>информацию,</w:t>
      </w:r>
      <w:r w:rsidR="000265CB">
        <w:rPr>
          <w:spacing w:val="1"/>
        </w:rPr>
        <w:t xml:space="preserve"> </w:t>
      </w:r>
      <w:r w:rsidR="000265CB">
        <w:t>которая</w:t>
      </w:r>
      <w:r w:rsidR="000265CB">
        <w:rPr>
          <w:spacing w:val="1"/>
        </w:rPr>
        <w:t xml:space="preserve"> </w:t>
      </w:r>
      <w:r w:rsidR="000265CB">
        <w:t>является</w:t>
      </w:r>
      <w:r w:rsidR="000265CB">
        <w:rPr>
          <w:spacing w:val="1"/>
        </w:rPr>
        <w:t xml:space="preserve"> </w:t>
      </w:r>
      <w:r w:rsidR="000265CB">
        <w:t>противоречивой</w:t>
      </w:r>
      <w:r w:rsidR="000265CB">
        <w:rPr>
          <w:spacing w:val="1"/>
        </w:rPr>
        <w:t xml:space="preserve"> </w:t>
      </w:r>
      <w:r w:rsidR="000265CB">
        <w:t>или</w:t>
      </w:r>
      <w:r w:rsidR="000265CB">
        <w:rPr>
          <w:spacing w:val="1"/>
        </w:rPr>
        <w:t xml:space="preserve"> </w:t>
      </w:r>
      <w:r w:rsidR="000265CB">
        <w:t>может</w:t>
      </w:r>
      <w:r w:rsidR="000265CB">
        <w:rPr>
          <w:spacing w:val="1"/>
        </w:rPr>
        <w:t xml:space="preserve"> </w:t>
      </w:r>
      <w:r w:rsidR="000265CB">
        <w:t>быть</w:t>
      </w:r>
      <w:r w:rsidR="000265CB">
        <w:rPr>
          <w:spacing w:val="1"/>
        </w:rPr>
        <w:t xml:space="preserve"> </w:t>
      </w:r>
      <w:r w:rsidR="000265CB">
        <w:t>недостоверной</w:t>
      </w:r>
      <w:r>
        <w:t>;</w:t>
      </w:r>
    </w:p>
    <w:p w:rsidR="001077EE" w:rsidRDefault="00BF721C" w:rsidP="00E92D35">
      <w:pPr>
        <w:pStyle w:val="a3"/>
        <w:ind w:right="582"/>
      </w:pPr>
      <w:r>
        <w:lastRenderedPageBreak/>
        <w:t>- о</w:t>
      </w:r>
      <w:r w:rsidR="000265CB">
        <w:t>пределять</w:t>
      </w:r>
      <w:r w:rsidR="000265CB">
        <w:rPr>
          <w:spacing w:val="-2"/>
        </w:rPr>
        <w:t xml:space="preserve"> </w:t>
      </w:r>
      <w:r w:rsidR="000265CB">
        <w:t>информацию,</w:t>
      </w:r>
      <w:r w:rsidR="000265CB">
        <w:rPr>
          <w:spacing w:val="-1"/>
        </w:rPr>
        <w:t xml:space="preserve"> </w:t>
      </w:r>
      <w:r w:rsidR="000265CB">
        <w:t>недостающую</w:t>
      </w:r>
      <w:r w:rsidR="000265CB">
        <w:rPr>
          <w:spacing w:val="-5"/>
        </w:rPr>
        <w:t xml:space="preserve"> </w:t>
      </w:r>
      <w:r w:rsidR="000265CB">
        <w:t>для</w:t>
      </w:r>
      <w:r w:rsidR="000265CB">
        <w:rPr>
          <w:spacing w:val="-2"/>
        </w:rPr>
        <w:t xml:space="preserve"> </w:t>
      </w:r>
      <w:r w:rsidR="000265CB">
        <w:t>решения</w:t>
      </w:r>
      <w:r w:rsidR="000265CB">
        <w:rPr>
          <w:spacing w:val="-6"/>
        </w:rPr>
        <w:t xml:space="preserve"> </w:t>
      </w:r>
      <w:r w:rsidR="000265CB">
        <w:t>той</w:t>
      </w:r>
      <w:r w:rsidR="000265CB">
        <w:rPr>
          <w:spacing w:val="-2"/>
        </w:rPr>
        <w:t xml:space="preserve"> </w:t>
      </w:r>
      <w:r w:rsidR="000265CB">
        <w:t>или</w:t>
      </w:r>
      <w:r w:rsidR="000265CB">
        <w:rPr>
          <w:spacing w:val="-3"/>
        </w:rPr>
        <w:t xml:space="preserve"> </w:t>
      </w:r>
      <w:r w:rsidR="000265CB">
        <w:t>иной</w:t>
      </w:r>
      <w:r w:rsidR="000265CB">
        <w:rPr>
          <w:spacing w:val="-2"/>
        </w:rPr>
        <w:t xml:space="preserve"> </w:t>
      </w:r>
      <w:r w:rsidR="000265CB">
        <w:t>задачи</w:t>
      </w:r>
      <w:r>
        <w:t>;</w:t>
      </w:r>
    </w:p>
    <w:p w:rsidR="001077EE" w:rsidRDefault="00BF721C">
      <w:pPr>
        <w:pStyle w:val="a3"/>
        <w:spacing w:before="4"/>
        <w:jc w:val="left"/>
      </w:pPr>
      <w:r>
        <w:t>- и</w:t>
      </w:r>
      <w:r w:rsidR="000265CB">
        <w:t>звлекать</w:t>
      </w:r>
      <w:r w:rsidR="000265CB">
        <w:rPr>
          <w:spacing w:val="22"/>
        </w:rPr>
        <w:t xml:space="preserve"> </w:t>
      </w:r>
      <w:r w:rsidR="000265CB">
        <w:t>информацию</w:t>
      </w:r>
      <w:r w:rsidR="000265CB">
        <w:rPr>
          <w:spacing w:val="19"/>
        </w:rPr>
        <w:t xml:space="preserve"> </w:t>
      </w:r>
      <w:r w:rsidR="000265CB">
        <w:t>о</w:t>
      </w:r>
      <w:r w:rsidR="000265CB">
        <w:rPr>
          <w:spacing w:val="20"/>
        </w:rPr>
        <w:t xml:space="preserve"> </w:t>
      </w:r>
      <w:r w:rsidR="000265CB">
        <w:t>правах</w:t>
      </w:r>
      <w:r w:rsidR="000265CB">
        <w:rPr>
          <w:spacing w:val="21"/>
        </w:rPr>
        <w:t xml:space="preserve"> </w:t>
      </w:r>
      <w:r w:rsidR="000265CB">
        <w:t>и</w:t>
      </w:r>
      <w:r w:rsidR="000265CB">
        <w:rPr>
          <w:spacing w:val="16"/>
        </w:rPr>
        <w:t xml:space="preserve"> </w:t>
      </w:r>
      <w:r w:rsidR="000265CB">
        <w:t>обязанностях</w:t>
      </w:r>
      <w:r w:rsidR="000265CB">
        <w:rPr>
          <w:spacing w:val="21"/>
        </w:rPr>
        <w:t xml:space="preserve"> </w:t>
      </w:r>
      <w:r w:rsidR="000265CB">
        <w:t>учащегося</w:t>
      </w:r>
      <w:r w:rsidR="000265CB">
        <w:rPr>
          <w:spacing w:val="21"/>
        </w:rPr>
        <w:t xml:space="preserve"> </w:t>
      </w:r>
      <w:r w:rsidR="000265CB">
        <w:t>из</w:t>
      </w:r>
      <w:r w:rsidR="000265CB">
        <w:rPr>
          <w:spacing w:val="15"/>
        </w:rPr>
        <w:t xml:space="preserve"> </w:t>
      </w:r>
      <w:r w:rsidR="000265CB">
        <w:t>разных</w:t>
      </w:r>
      <w:r w:rsidR="000265CB">
        <w:rPr>
          <w:spacing w:val="20"/>
        </w:rPr>
        <w:t xml:space="preserve"> </w:t>
      </w:r>
      <w:r w:rsidR="000265CB">
        <w:t>адаптированных</w:t>
      </w:r>
      <w:r w:rsidR="000265CB">
        <w:rPr>
          <w:spacing w:val="-62"/>
        </w:rPr>
        <w:t xml:space="preserve"> </w:t>
      </w:r>
      <w:r w:rsidR="000265CB">
        <w:t>источников (в</w:t>
      </w:r>
      <w:r w:rsidR="000265CB">
        <w:rPr>
          <w:spacing w:val="-4"/>
        </w:rPr>
        <w:t xml:space="preserve"> </w:t>
      </w:r>
      <w:r w:rsidR="000265CB">
        <w:t>том</w:t>
      </w:r>
      <w:r w:rsidR="000265CB">
        <w:rPr>
          <w:spacing w:val="-1"/>
        </w:rPr>
        <w:t xml:space="preserve"> </w:t>
      </w:r>
      <w:r w:rsidR="000265CB">
        <w:t>числе</w:t>
      </w:r>
      <w:r w:rsidR="000265CB">
        <w:rPr>
          <w:spacing w:val="-1"/>
        </w:rPr>
        <w:t xml:space="preserve"> </w:t>
      </w:r>
      <w:r w:rsidR="000265CB">
        <w:t>учебных</w:t>
      </w:r>
      <w:r w:rsidR="000265CB">
        <w:rPr>
          <w:spacing w:val="-1"/>
        </w:rPr>
        <w:t xml:space="preserve"> </w:t>
      </w:r>
      <w:r w:rsidR="000265CB">
        <w:t>материалов):</w:t>
      </w:r>
      <w:r w:rsidR="000265CB">
        <w:rPr>
          <w:spacing w:val="-2"/>
        </w:rPr>
        <w:t xml:space="preserve"> </w:t>
      </w:r>
      <w:r w:rsidR="000265CB">
        <w:t>заполнять</w:t>
      </w:r>
      <w:r w:rsidR="000265CB">
        <w:rPr>
          <w:spacing w:val="-3"/>
        </w:rPr>
        <w:t xml:space="preserve"> </w:t>
      </w:r>
      <w:r w:rsidR="000265CB">
        <w:t>таблицу</w:t>
      </w:r>
      <w:r w:rsidR="000265CB">
        <w:rPr>
          <w:spacing w:val="-1"/>
        </w:rPr>
        <w:t xml:space="preserve"> </w:t>
      </w:r>
      <w:r w:rsidR="000265CB">
        <w:t>и</w:t>
      </w:r>
      <w:r w:rsidR="000265CB">
        <w:rPr>
          <w:spacing w:val="-1"/>
        </w:rPr>
        <w:t xml:space="preserve"> </w:t>
      </w:r>
      <w:r w:rsidR="000265CB">
        <w:t>составлять</w:t>
      </w:r>
      <w:r w:rsidR="000265CB">
        <w:rPr>
          <w:spacing w:val="-4"/>
        </w:rPr>
        <w:t xml:space="preserve"> </w:t>
      </w:r>
      <w:r w:rsidR="000265CB">
        <w:t>план</w:t>
      </w:r>
      <w:r>
        <w:t>;</w:t>
      </w:r>
    </w:p>
    <w:p w:rsidR="00BF721C" w:rsidRDefault="00BF721C" w:rsidP="00BF721C">
      <w:pPr>
        <w:pStyle w:val="a3"/>
        <w:tabs>
          <w:tab w:val="left" w:pos="2318"/>
          <w:tab w:val="left" w:pos="2438"/>
          <w:tab w:val="left" w:pos="2774"/>
          <w:tab w:val="left" w:pos="4007"/>
          <w:tab w:val="left" w:pos="4165"/>
          <w:tab w:val="left" w:pos="4683"/>
          <w:tab w:val="left" w:pos="5637"/>
          <w:tab w:val="left" w:pos="6075"/>
          <w:tab w:val="left" w:pos="6545"/>
          <w:tab w:val="left" w:pos="8167"/>
          <w:tab w:val="left" w:pos="9974"/>
        </w:tabs>
        <w:ind w:right="581"/>
      </w:pPr>
      <w:r>
        <w:t>- а</w:t>
      </w:r>
      <w:r w:rsidR="000265CB">
        <w:t>нализировать</w:t>
      </w:r>
      <w:r>
        <w:t xml:space="preserve"> </w:t>
      </w:r>
      <w:r w:rsidR="000265CB">
        <w:t>и</w:t>
      </w:r>
      <w:r>
        <w:t xml:space="preserve"> </w:t>
      </w:r>
      <w:r w:rsidR="000265CB">
        <w:t>обобщать</w:t>
      </w:r>
      <w:r>
        <w:t xml:space="preserve"> </w:t>
      </w:r>
      <w:r w:rsidR="000265CB">
        <w:t>текстовую</w:t>
      </w:r>
      <w:r>
        <w:t xml:space="preserve"> </w:t>
      </w:r>
      <w:r w:rsidR="000265CB">
        <w:t>и</w:t>
      </w:r>
      <w:r>
        <w:t xml:space="preserve"> </w:t>
      </w:r>
      <w:r w:rsidR="000265CB">
        <w:t>статистическую</w:t>
      </w:r>
      <w:r>
        <w:t xml:space="preserve"> </w:t>
      </w:r>
      <w:r w:rsidR="000265CB">
        <w:t>информацию</w:t>
      </w:r>
      <w:r>
        <w:t xml:space="preserve"> </w:t>
      </w:r>
      <w:r w:rsidR="000265CB">
        <w:rPr>
          <w:spacing w:val="-3"/>
        </w:rPr>
        <w:t>об</w:t>
      </w:r>
      <w:r w:rsidR="000265CB">
        <w:rPr>
          <w:spacing w:val="-62"/>
        </w:rPr>
        <w:t xml:space="preserve"> </w:t>
      </w:r>
      <w:r w:rsidR="000265CB">
        <w:t>отклоняющемся</w:t>
      </w:r>
      <w:r>
        <w:t xml:space="preserve"> </w:t>
      </w:r>
      <w:r w:rsidR="000265CB">
        <w:t>поведении,</w:t>
      </w:r>
      <w:r>
        <w:t xml:space="preserve"> </w:t>
      </w:r>
      <w:r w:rsidR="000265CB">
        <w:t>его</w:t>
      </w:r>
      <w:r>
        <w:t xml:space="preserve"> </w:t>
      </w:r>
      <w:r w:rsidR="000265CB">
        <w:t>причинах</w:t>
      </w:r>
      <w:r>
        <w:t xml:space="preserve"> </w:t>
      </w:r>
      <w:r w:rsidR="000265CB">
        <w:t>и</w:t>
      </w:r>
      <w:r>
        <w:t xml:space="preserve"> негативных последствиях </w:t>
      </w:r>
      <w:r w:rsidR="000265CB" w:rsidRPr="00BF721C">
        <w:t>из адаптированных</w:t>
      </w:r>
      <w:r w:rsidR="000265CB">
        <w:t xml:space="preserve"> источников (в том числе учебных материалов) и публикаций СМИ</w:t>
      </w:r>
      <w:r>
        <w:t>;</w:t>
      </w:r>
    </w:p>
    <w:p w:rsidR="001077EE" w:rsidRDefault="00BF721C" w:rsidP="00BF721C">
      <w:pPr>
        <w:pStyle w:val="a3"/>
        <w:tabs>
          <w:tab w:val="left" w:pos="2318"/>
          <w:tab w:val="left" w:pos="2438"/>
          <w:tab w:val="left" w:pos="2774"/>
          <w:tab w:val="left" w:pos="4007"/>
          <w:tab w:val="left" w:pos="4165"/>
          <w:tab w:val="left" w:pos="4683"/>
          <w:tab w:val="left" w:pos="5637"/>
          <w:tab w:val="left" w:pos="6075"/>
          <w:tab w:val="left" w:pos="6545"/>
          <w:tab w:val="left" w:pos="8167"/>
          <w:tab w:val="left" w:pos="9974"/>
        </w:tabs>
        <w:ind w:right="581"/>
      </w:pPr>
      <w:r>
        <w:rPr>
          <w:spacing w:val="1"/>
        </w:rPr>
        <w:t xml:space="preserve">- </w:t>
      </w:r>
      <w:r>
        <w:t>п</w:t>
      </w:r>
      <w:r w:rsidR="000265CB">
        <w:t>редставлять</w:t>
      </w:r>
      <w:r w:rsidR="000265CB">
        <w:rPr>
          <w:spacing w:val="2"/>
        </w:rPr>
        <w:t xml:space="preserve"> </w:t>
      </w:r>
      <w:r w:rsidR="000265CB">
        <w:t>информацию</w:t>
      </w:r>
      <w:r w:rsidR="000265CB">
        <w:rPr>
          <w:spacing w:val="-1"/>
        </w:rPr>
        <w:t xml:space="preserve"> </w:t>
      </w:r>
      <w:r w:rsidR="000265CB">
        <w:t>в</w:t>
      </w:r>
      <w:r w:rsidR="000265CB">
        <w:rPr>
          <w:spacing w:val="-1"/>
        </w:rPr>
        <w:t xml:space="preserve"> </w:t>
      </w:r>
      <w:r w:rsidR="000265CB">
        <w:t>виде</w:t>
      </w:r>
      <w:r w:rsidR="000265CB">
        <w:rPr>
          <w:spacing w:val="1"/>
        </w:rPr>
        <w:t xml:space="preserve"> </w:t>
      </w:r>
      <w:r w:rsidR="000265CB">
        <w:t>кратких</w:t>
      </w:r>
      <w:r w:rsidR="000265CB">
        <w:rPr>
          <w:spacing w:val="-3"/>
        </w:rPr>
        <w:t xml:space="preserve"> </w:t>
      </w:r>
      <w:r w:rsidR="000265CB">
        <w:t>выводов</w:t>
      </w:r>
      <w:r w:rsidR="000265CB">
        <w:rPr>
          <w:spacing w:val="2"/>
        </w:rPr>
        <w:t xml:space="preserve"> </w:t>
      </w:r>
      <w:r w:rsidR="000265CB">
        <w:t>и</w:t>
      </w:r>
      <w:r w:rsidR="000265CB">
        <w:rPr>
          <w:spacing w:val="1"/>
        </w:rPr>
        <w:t xml:space="preserve"> </w:t>
      </w:r>
      <w:r w:rsidR="000265CB">
        <w:t>обобщений</w:t>
      </w:r>
      <w:r>
        <w:t>;</w:t>
      </w:r>
    </w:p>
    <w:p w:rsidR="001077EE" w:rsidRDefault="00BF721C">
      <w:pPr>
        <w:pStyle w:val="a3"/>
        <w:ind w:right="584"/>
      </w:pPr>
      <w:r>
        <w:t>- о</w:t>
      </w:r>
      <w:r w:rsidR="000265CB">
        <w:t>существлять</w:t>
      </w:r>
      <w:r w:rsidR="000265CB">
        <w:rPr>
          <w:spacing w:val="1"/>
        </w:rPr>
        <w:t xml:space="preserve"> </w:t>
      </w:r>
      <w:r w:rsidR="000265CB">
        <w:t>поиск</w:t>
      </w:r>
      <w:r w:rsidR="000265CB">
        <w:rPr>
          <w:spacing w:val="1"/>
        </w:rPr>
        <w:t xml:space="preserve"> </w:t>
      </w:r>
      <w:r w:rsidR="000265CB">
        <w:t>информации</w:t>
      </w:r>
      <w:r w:rsidR="000265CB">
        <w:rPr>
          <w:spacing w:val="1"/>
        </w:rPr>
        <w:t xml:space="preserve"> </w:t>
      </w:r>
      <w:r w:rsidR="000265CB">
        <w:t>о</w:t>
      </w:r>
      <w:r w:rsidR="000265CB">
        <w:rPr>
          <w:spacing w:val="1"/>
        </w:rPr>
        <w:t xml:space="preserve"> </w:t>
      </w:r>
      <w:r w:rsidR="000265CB">
        <w:t>роли</w:t>
      </w:r>
      <w:r w:rsidR="000265CB">
        <w:rPr>
          <w:spacing w:val="1"/>
        </w:rPr>
        <w:t xml:space="preserve"> </w:t>
      </w:r>
      <w:r w:rsidR="000265CB">
        <w:t>непрерывного</w:t>
      </w:r>
      <w:r w:rsidR="000265CB">
        <w:rPr>
          <w:spacing w:val="1"/>
        </w:rPr>
        <w:t xml:space="preserve"> </w:t>
      </w:r>
      <w:r w:rsidR="000265CB">
        <w:t>образования</w:t>
      </w:r>
      <w:r w:rsidR="000265CB">
        <w:rPr>
          <w:spacing w:val="1"/>
        </w:rPr>
        <w:t xml:space="preserve"> </w:t>
      </w:r>
      <w:r w:rsidR="000265CB">
        <w:t>в</w:t>
      </w:r>
      <w:r w:rsidR="000265CB">
        <w:rPr>
          <w:spacing w:val="1"/>
        </w:rPr>
        <w:t xml:space="preserve"> </w:t>
      </w:r>
      <w:r w:rsidR="000265CB">
        <w:t>современном</w:t>
      </w:r>
      <w:r w:rsidR="000265CB">
        <w:rPr>
          <w:spacing w:val="-62"/>
        </w:rPr>
        <w:t xml:space="preserve"> </w:t>
      </w:r>
      <w:r w:rsidR="000265CB">
        <w:t>обществе в разных источниках информации: сопоставлять и обобщать информацию,</w:t>
      </w:r>
      <w:r w:rsidR="000265CB">
        <w:rPr>
          <w:spacing w:val="1"/>
        </w:rPr>
        <w:t xml:space="preserve"> </w:t>
      </w:r>
      <w:r w:rsidR="000265CB">
        <w:t>представленную</w:t>
      </w:r>
      <w:r w:rsidR="000265CB">
        <w:rPr>
          <w:spacing w:val="-4"/>
        </w:rPr>
        <w:t xml:space="preserve"> </w:t>
      </w:r>
      <w:r w:rsidR="000265CB">
        <w:t>в</w:t>
      </w:r>
      <w:r w:rsidR="000265CB">
        <w:rPr>
          <w:spacing w:val="-1"/>
        </w:rPr>
        <w:t xml:space="preserve"> </w:t>
      </w:r>
      <w:r w:rsidR="000265CB">
        <w:t>разных</w:t>
      </w:r>
      <w:r w:rsidR="000265CB">
        <w:rPr>
          <w:spacing w:val="-3"/>
        </w:rPr>
        <w:t xml:space="preserve"> </w:t>
      </w:r>
      <w:r w:rsidR="000265CB">
        <w:t>формах</w:t>
      </w:r>
      <w:r w:rsidR="000265CB">
        <w:rPr>
          <w:spacing w:val="-2"/>
        </w:rPr>
        <w:t xml:space="preserve"> </w:t>
      </w:r>
      <w:r w:rsidR="000265CB">
        <w:t>(описательную,</w:t>
      </w:r>
      <w:r w:rsidR="000265CB">
        <w:rPr>
          <w:spacing w:val="-1"/>
        </w:rPr>
        <w:t xml:space="preserve"> </w:t>
      </w:r>
      <w:r w:rsidR="000265CB">
        <w:t>графическую,</w:t>
      </w:r>
      <w:r w:rsidR="000265CB">
        <w:rPr>
          <w:spacing w:val="-1"/>
        </w:rPr>
        <w:t xml:space="preserve"> </w:t>
      </w:r>
      <w:r w:rsidR="000265CB">
        <w:t>аудиовизуальную).</w:t>
      </w:r>
    </w:p>
    <w:p w:rsidR="001077EE" w:rsidRDefault="000265CB">
      <w:pPr>
        <w:pStyle w:val="4"/>
        <w:spacing w:before="3"/>
      </w:pPr>
      <w:r>
        <w:t>Формирование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коммуникативных</w:t>
      </w:r>
      <w:r>
        <w:rPr>
          <w:spacing w:val="-6"/>
        </w:rPr>
        <w:t xml:space="preserve"> </w:t>
      </w:r>
      <w:r>
        <w:t>действий</w:t>
      </w:r>
      <w:r w:rsidR="00BF721C">
        <w:t>:</w:t>
      </w:r>
    </w:p>
    <w:p w:rsidR="001077EE" w:rsidRDefault="00BF721C">
      <w:pPr>
        <w:pStyle w:val="a3"/>
        <w:spacing w:line="242" w:lineRule="auto"/>
        <w:ind w:right="588"/>
      </w:pPr>
      <w:r>
        <w:t>- о</w:t>
      </w:r>
      <w:r w:rsidR="000265CB">
        <w:t>пределять</w:t>
      </w:r>
      <w:r w:rsidR="000265CB">
        <w:rPr>
          <w:spacing w:val="1"/>
        </w:rPr>
        <w:t xml:space="preserve"> </w:t>
      </w:r>
      <w:r w:rsidR="000265CB">
        <w:t>характер</w:t>
      </w:r>
      <w:r w:rsidR="000265CB">
        <w:rPr>
          <w:spacing w:val="1"/>
        </w:rPr>
        <w:t xml:space="preserve"> </w:t>
      </w:r>
      <w:r w:rsidR="000265CB">
        <w:t>отношений</w:t>
      </w:r>
      <w:r w:rsidR="000265CB">
        <w:rPr>
          <w:spacing w:val="1"/>
        </w:rPr>
        <w:t xml:space="preserve"> </w:t>
      </w:r>
      <w:r w:rsidR="000265CB">
        <w:t>между</w:t>
      </w:r>
      <w:r w:rsidR="000265CB">
        <w:rPr>
          <w:spacing w:val="1"/>
        </w:rPr>
        <w:t xml:space="preserve"> </w:t>
      </w:r>
      <w:r w:rsidR="000265CB">
        <w:t>людьми</w:t>
      </w:r>
      <w:r w:rsidR="000265CB">
        <w:rPr>
          <w:spacing w:val="1"/>
        </w:rPr>
        <w:t xml:space="preserve"> </w:t>
      </w:r>
      <w:r w:rsidR="000265CB">
        <w:t>в</w:t>
      </w:r>
      <w:r w:rsidR="000265CB">
        <w:rPr>
          <w:spacing w:val="1"/>
        </w:rPr>
        <w:t xml:space="preserve"> </w:t>
      </w:r>
      <w:r w:rsidR="000265CB">
        <w:t>различных</w:t>
      </w:r>
      <w:r w:rsidR="000265CB">
        <w:rPr>
          <w:spacing w:val="1"/>
        </w:rPr>
        <w:t xml:space="preserve"> </w:t>
      </w:r>
      <w:r w:rsidR="000265CB">
        <w:t>исторических</w:t>
      </w:r>
      <w:r w:rsidR="000265CB">
        <w:rPr>
          <w:spacing w:val="1"/>
        </w:rPr>
        <w:t xml:space="preserve"> </w:t>
      </w:r>
      <w:r w:rsidR="000265CB">
        <w:t>и</w:t>
      </w:r>
      <w:r w:rsidR="000265CB">
        <w:rPr>
          <w:spacing w:val="1"/>
        </w:rPr>
        <w:t xml:space="preserve"> </w:t>
      </w:r>
      <w:r w:rsidR="000265CB">
        <w:t>современных ситуациях,</w:t>
      </w:r>
      <w:r w:rsidR="000265CB">
        <w:rPr>
          <w:spacing w:val="4"/>
        </w:rPr>
        <w:t xml:space="preserve"> </w:t>
      </w:r>
      <w:r w:rsidR="000265CB">
        <w:t>событиях</w:t>
      </w:r>
      <w:r>
        <w:t>;</w:t>
      </w:r>
    </w:p>
    <w:p w:rsidR="001077EE" w:rsidRDefault="00BF721C">
      <w:pPr>
        <w:pStyle w:val="a3"/>
        <w:ind w:right="582"/>
      </w:pPr>
      <w:r>
        <w:t>- р</w:t>
      </w:r>
      <w:r w:rsidR="000265CB">
        <w:t>аскрывать</w:t>
      </w:r>
      <w:r w:rsidR="000265CB">
        <w:rPr>
          <w:spacing w:val="16"/>
        </w:rPr>
        <w:t xml:space="preserve"> </w:t>
      </w:r>
      <w:r w:rsidR="000265CB">
        <w:t>значение</w:t>
      </w:r>
      <w:r w:rsidR="000265CB">
        <w:rPr>
          <w:spacing w:val="15"/>
        </w:rPr>
        <w:t xml:space="preserve"> </w:t>
      </w:r>
      <w:r w:rsidR="000265CB">
        <w:t>совместной</w:t>
      </w:r>
      <w:r w:rsidR="000265CB">
        <w:rPr>
          <w:spacing w:val="16"/>
        </w:rPr>
        <w:t xml:space="preserve"> </w:t>
      </w:r>
      <w:r w:rsidR="000265CB">
        <w:t>деятельности,</w:t>
      </w:r>
      <w:r w:rsidR="000265CB">
        <w:rPr>
          <w:spacing w:val="17"/>
        </w:rPr>
        <w:t xml:space="preserve"> </w:t>
      </w:r>
      <w:r w:rsidR="000265CB">
        <w:t>сотрудничества</w:t>
      </w:r>
      <w:r w:rsidR="000265CB">
        <w:rPr>
          <w:spacing w:val="10"/>
        </w:rPr>
        <w:t xml:space="preserve"> </w:t>
      </w:r>
      <w:r w:rsidR="000265CB">
        <w:t>людей</w:t>
      </w:r>
      <w:r w:rsidR="000265CB">
        <w:rPr>
          <w:spacing w:val="16"/>
        </w:rPr>
        <w:t xml:space="preserve"> </w:t>
      </w:r>
      <w:r w:rsidR="000265CB">
        <w:t>в</w:t>
      </w:r>
      <w:r w:rsidR="000265CB">
        <w:rPr>
          <w:spacing w:val="17"/>
        </w:rPr>
        <w:t xml:space="preserve"> </w:t>
      </w:r>
      <w:r w:rsidR="000265CB">
        <w:t>разных</w:t>
      </w:r>
      <w:r w:rsidR="000265CB">
        <w:rPr>
          <w:spacing w:val="15"/>
        </w:rPr>
        <w:t xml:space="preserve"> </w:t>
      </w:r>
      <w:r w:rsidR="000265CB">
        <w:t>сферах</w:t>
      </w:r>
      <w:r w:rsidR="000265CB">
        <w:rPr>
          <w:spacing w:val="-62"/>
        </w:rPr>
        <w:t xml:space="preserve"> </w:t>
      </w:r>
      <w:proofErr w:type="gramStart"/>
      <w:r w:rsidR="000265CB">
        <w:t>в</w:t>
      </w:r>
      <w:r w:rsidR="000265CB">
        <w:rPr>
          <w:spacing w:val="2"/>
        </w:rPr>
        <w:t xml:space="preserve"> </w:t>
      </w:r>
      <w:r w:rsidR="000265CB">
        <w:t>различные</w:t>
      </w:r>
      <w:r w:rsidR="000265CB">
        <w:rPr>
          <w:spacing w:val="2"/>
        </w:rPr>
        <w:t xml:space="preserve"> </w:t>
      </w:r>
      <w:r w:rsidR="000265CB">
        <w:t>исторические</w:t>
      </w:r>
      <w:r w:rsidR="000265CB">
        <w:rPr>
          <w:spacing w:val="2"/>
        </w:rPr>
        <w:t xml:space="preserve"> </w:t>
      </w:r>
      <w:r w:rsidR="000265CB">
        <w:t>эпох</w:t>
      </w:r>
      <w:proofErr w:type="gramEnd"/>
      <w:r>
        <w:t>;</w:t>
      </w:r>
    </w:p>
    <w:p w:rsidR="001077EE" w:rsidRDefault="000720F8">
      <w:pPr>
        <w:pStyle w:val="a3"/>
        <w:ind w:right="586"/>
      </w:pPr>
      <w:r>
        <w:t>- п</w:t>
      </w:r>
      <w:r w:rsidR="000265CB">
        <w:t>ринимать</w:t>
      </w:r>
      <w:r w:rsidR="000265CB">
        <w:rPr>
          <w:spacing w:val="1"/>
        </w:rPr>
        <w:t xml:space="preserve"> </w:t>
      </w:r>
      <w:r w:rsidR="000265CB">
        <w:t>участие</w:t>
      </w:r>
      <w:r w:rsidR="000265CB">
        <w:rPr>
          <w:spacing w:val="1"/>
        </w:rPr>
        <w:t xml:space="preserve"> </w:t>
      </w:r>
      <w:r w:rsidR="000265CB">
        <w:t>в</w:t>
      </w:r>
      <w:r w:rsidR="000265CB">
        <w:rPr>
          <w:spacing w:val="1"/>
        </w:rPr>
        <w:t xml:space="preserve"> </w:t>
      </w:r>
      <w:r w:rsidR="000265CB">
        <w:t>обсуждении</w:t>
      </w:r>
      <w:r w:rsidR="000265CB">
        <w:rPr>
          <w:spacing w:val="1"/>
        </w:rPr>
        <w:t xml:space="preserve"> </w:t>
      </w:r>
      <w:r w:rsidR="000265CB">
        <w:t>открытых</w:t>
      </w:r>
      <w:r w:rsidR="000265CB">
        <w:rPr>
          <w:spacing w:val="1"/>
        </w:rPr>
        <w:t xml:space="preserve"> </w:t>
      </w:r>
      <w:r w:rsidR="000265CB">
        <w:t>(в</w:t>
      </w:r>
      <w:r w:rsidR="000265CB">
        <w:rPr>
          <w:spacing w:val="1"/>
        </w:rPr>
        <w:t xml:space="preserve"> </w:t>
      </w:r>
      <w:r w:rsidR="000265CB">
        <w:t>том числе</w:t>
      </w:r>
      <w:r w:rsidR="000265CB">
        <w:rPr>
          <w:spacing w:val="1"/>
        </w:rPr>
        <w:t xml:space="preserve"> </w:t>
      </w:r>
      <w:r w:rsidR="000265CB">
        <w:t>дискуссионных)</w:t>
      </w:r>
      <w:r w:rsidR="000265CB">
        <w:rPr>
          <w:spacing w:val="1"/>
        </w:rPr>
        <w:t xml:space="preserve"> </w:t>
      </w:r>
      <w:r w:rsidR="000265CB">
        <w:t>вопросов</w:t>
      </w:r>
      <w:r w:rsidR="000265CB">
        <w:rPr>
          <w:spacing w:val="-62"/>
        </w:rPr>
        <w:t xml:space="preserve"> </w:t>
      </w:r>
      <w:r w:rsidR="000265CB">
        <w:t>истории,</w:t>
      </w:r>
      <w:r w:rsidR="000265CB">
        <w:rPr>
          <w:spacing w:val="-2"/>
        </w:rPr>
        <w:t xml:space="preserve"> </w:t>
      </w:r>
      <w:r w:rsidR="000265CB">
        <w:t>высказывая</w:t>
      </w:r>
      <w:r w:rsidR="000265CB">
        <w:rPr>
          <w:spacing w:val="2"/>
        </w:rPr>
        <w:t xml:space="preserve"> </w:t>
      </w:r>
      <w:r w:rsidR="000265CB">
        <w:t>и</w:t>
      </w:r>
      <w:r w:rsidR="000265CB">
        <w:rPr>
          <w:spacing w:val="1"/>
        </w:rPr>
        <w:t xml:space="preserve"> </w:t>
      </w:r>
      <w:r w:rsidR="000265CB">
        <w:t>аргументируя</w:t>
      </w:r>
      <w:r w:rsidR="000265CB">
        <w:rPr>
          <w:spacing w:val="2"/>
        </w:rPr>
        <w:t xml:space="preserve"> </w:t>
      </w:r>
      <w:r w:rsidR="000265CB">
        <w:t>свои</w:t>
      </w:r>
      <w:r w:rsidR="000265CB">
        <w:rPr>
          <w:spacing w:val="2"/>
        </w:rPr>
        <w:t xml:space="preserve"> </w:t>
      </w:r>
      <w:r w:rsidR="000265CB">
        <w:t>суждения</w:t>
      </w:r>
      <w:r>
        <w:t>;</w:t>
      </w:r>
    </w:p>
    <w:p w:rsidR="001077EE" w:rsidRDefault="000720F8">
      <w:pPr>
        <w:pStyle w:val="a3"/>
        <w:ind w:right="587"/>
      </w:pPr>
      <w:r>
        <w:t>- о</w:t>
      </w:r>
      <w:r w:rsidR="000265CB">
        <w:t>существлять презентацию выполненной самостоятельной работы по истории, проявляя</w:t>
      </w:r>
      <w:r w:rsidR="000265CB">
        <w:rPr>
          <w:spacing w:val="-62"/>
        </w:rPr>
        <w:t xml:space="preserve"> </w:t>
      </w:r>
      <w:r w:rsidR="000265CB">
        <w:t>способность</w:t>
      </w:r>
      <w:r w:rsidR="000265CB">
        <w:rPr>
          <w:spacing w:val="2"/>
        </w:rPr>
        <w:t xml:space="preserve"> </w:t>
      </w:r>
      <w:r w:rsidR="000265CB">
        <w:t>к диалогу</w:t>
      </w:r>
      <w:r w:rsidR="000265CB">
        <w:rPr>
          <w:spacing w:val="1"/>
        </w:rPr>
        <w:t xml:space="preserve"> </w:t>
      </w:r>
      <w:r w:rsidR="000265CB">
        <w:t>с</w:t>
      </w:r>
      <w:r w:rsidR="000265CB">
        <w:rPr>
          <w:spacing w:val="2"/>
        </w:rPr>
        <w:t xml:space="preserve"> </w:t>
      </w:r>
      <w:r w:rsidR="000265CB">
        <w:t>аудиторией</w:t>
      </w:r>
      <w:r>
        <w:t>;</w:t>
      </w:r>
    </w:p>
    <w:p w:rsidR="001077EE" w:rsidRDefault="000720F8">
      <w:pPr>
        <w:pStyle w:val="a3"/>
        <w:ind w:right="582"/>
      </w:pPr>
      <w:r>
        <w:t>- о</w:t>
      </w:r>
      <w:r w:rsidR="000265CB">
        <w:t>ценивать</w:t>
      </w:r>
      <w:r w:rsidR="000265CB">
        <w:rPr>
          <w:spacing w:val="1"/>
        </w:rPr>
        <w:t xml:space="preserve"> </w:t>
      </w:r>
      <w:r w:rsidR="000265CB">
        <w:t>собственные</w:t>
      </w:r>
      <w:r w:rsidR="000265CB">
        <w:rPr>
          <w:spacing w:val="1"/>
        </w:rPr>
        <w:t xml:space="preserve"> </w:t>
      </w:r>
      <w:r w:rsidR="000265CB">
        <w:t>поступки</w:t>
      </w:r>
      <w:r w:rsidR="000265CB">
        <w:rPr>
          <w:spacing w:val="1"/>
        </w:rPr>
        <w:t xml:space="preserve"> </w:t>
      </w:r>
      <w:r w:rsidR="000265CB">
        <w:t>и</w:t>
      </w:r>
      <w:r w:rsidR="000265CB">
        <w:rPr>
          <w:spacing w:val="1"/>
        </w:rPr>
        <w:t xml:space="preserve"> </w:t>
      </w:r>
      <w:r w:rsidR="000265CB">
        <w:t>поведение</w:t>
      </w:r>
      <w:r w:rsidR="000265CB">
        <w:rPr>
          <w:spacing w:val="1"/>
        </w:rPr>
        <w:t xml:space="preserve"> </w:t>
      </w:r>
      <w:r w:rsidR="000265CB">
        <w:t>других</w:t>
      </w:r>
      <w:r w:rsidR="000265CB">
        <w:rPr>
          <w:spacing w:val="1"/>
        </w:rPr>
        <w:t xml:space="preserve"> </w:t>
      </w:r>
      <w:r w:rsidR="000265CB">
        <w:t>людей</w:t>
      </w:r>
      <w:r w:rsidR="000265CB">
        <w:rPr>
          <w:spacing w:val="1"/>
        </w:rPr>
        <w:t xml:space="preserve"> </w:t>
      </w:r>
      <w:r w:rsidR="000265CB">
        <w:t>с</w:t>
      </w:r>
      <w:r w:rsidR="000265CB">
        <w:rPr>
          <w:spacing w:val="1"/>
        </w:rPr>
        <w:t xml:space="preserve"> </w:t>
      </w:r>
      <w:r w:rsidR="000265CB">
        <w:t>точки</w:t>
      </w:r>
      <w:r w:rsidR="000265CB">
        <w:rPr>
          <w:spacing w:val="1"/>
        </w:rPr>
        <w:t xml:space="preserve"> </w:t>
      </w:r>
      <w:r w:rsidR="000265CB">
        <w:t>зрения</w:t>
      </w:r>
      <w:r w:rsidR="000265CB">
        <w:rPr>
          <w:spacing w:val="1"/>
        </w:rPr>
        <w:t xml:space="preserve"> </w:t>
      </w:r>
      <w:r w:rsidR="000265CB">
        <w:t>их</w:t>
      </w:r>
      <w:r w:rsidR="000265CB">
        <w:rPr>
          <w:spacing w:val="1"/>
        </w:rPr>
        <w:t xml:space="preserve"> </w:t>
      </w:r>
      <w:r w:rsidR="000265CB">
        <w:t>соответствия</w:t>
      </w:r>
      <w:r w:rsidR="000265CB">
        <w:rPr>
          <w:spacing w:val="1"/>
        </w:rPr>
        <w:t xml:space="preserve"> </w:t>
      </w:r>
      <w:r w:rsidR="000265CB">
        <w:t>правовым</w:t>
      </w:r>
      <w:r w:rsidR="000265CB">
        <w:rPr>
          <w:spacing w:val="1"/>
        </w:rPr>
        <w:t xml:space="preserve"> </w:t>
      </w:r>
      <w:r w:rsidR="000265CB">
        <w:t>и</w:t>
      </w:r>
      <w:r w:rsidR="000265CB">
        <w:rPr>
          <w:spacing w:val="1"/>
        </w:rPr>
        <w:t xml:space="preserve"> </w:t>
      </w:r>
      <w:r w:rsidR="000265CB">
        <w:t>нравственным</w:t>
      </w:r>
      <w:r w:rsidR="000265CB">
        <w:rPr>
          <w:spacing w:val="1"/>
        </w:rPr>
        <w:t xml:space="preserve"> </w:t>
      </w:r>
      <w:r w:rsidR="000265CB">
        <w:t>нормам</w:t>
      </w:r>
      <w:r>
        <w:t>;</w:t>
      </w:r>
    </w:p>
    <w:p w:rsidR="001077EE" w:rsidRDefault="000720F8">
      <w:pPr>
        <w:pStyle w:val="a3"/>
        <w:spacing w:line="242" w:lineRule="auto"/>
        <w:ind w:right="578"/>
      </w:pPr>
      <w:r>
        <w:t>- а</w:t>
      </w:r>
      <w:r w:rsidR="000265CB">
        <w:t>нализировать</w:t>
      </w:r>
      <w:r w:rsidR="000265CB">
        <w:rPr>
          <w:spacing w:val="1"/>
        </w:rPr>
        <w:t xml:space="preserve"> </w:t>
      </w:r>
      <w:r w:rsidR="000265CB">
        <w:t>причины</w:t>
      </w:r>
      <w:r w:rsidR="000265CB">
        <w:rPr>
          <w:spacing w:val="1"/>
        </w:rPr>
        <w:t xml:space="preserve"> </w:t>
      </w:r>
      <w:r w:rsidR="000265CB">
        <w:t>социальных</w:t>
      </w:r>
      <w:r w:rsidR="000265CB">
        <w:rPr>
          <w:spacing w:val="1"/>
        </w:rPr>
        <w:t xml:space="preserve"> </w:t>
      </w:r>
      <w:r w:rsidR="000265CB">
        <w:t>и</w:t>
      </w:r>
      <w:r w:rsidR="000265CB">
        <w:rPr>
          <w:spacing w:val="1"/>
        </w:rPr>
        <w:t xml:space="preserve"> </w:t>
      </w:r>
      <w:r w:rsidR="000265CB">
        <w:t>межличностных</w:t>
      </w:r>
      <w:r w:rsidR="000265CB">
        <w:rPr>
          <w:spacing w:val="1"/>
        </w:rPr>
        <w:t xml:space="preserve"> </w:t>
      </w:r>
      <w:r w:rsidR="000265CB">
        <w:t>конфликтов,</w:t>
      </w:r>
      <w:r w:rsidR="000265CB">
        <w:rPr>
          <w:spacing w:val="1"/>
        </w:rPr>
        <w:t xml:space="preserve"> </w:t>
      </w:r>
      <w:r w:rsidR="000265CB">
        <w:t>моделировать</w:t>
      </w:r>
      <w:r w:rsidR="000265CB">
        <w:rPr>
          <w:spacing w:val="1"/>
        </w:rPr>
        <w:t xml:space="preserve"> </w:t>
      </w:r>
      <w:r w:rsidR="000265CB">
        <w:t>варианты</w:t>
      </w:r>
      <w:r w:rsidR="000265CB">
        <w:rPr>
          <w:spacing w:val="-1"/>
        </w:rPr>
        <w:t xml:space="preserve"> </w:t>
      </w:r>
      <w:r w:rsidR="000265CB">
        <w:t>выхода</w:t>
      </w:r>
      <w:r w:rsidR="000265CB">
        <w:rPr>
          <w:spacing w:val="2"/>
        </w:rPr>
        <w:t xml:space="preserve"> </w:t>
      </w:r>
      <w:r w:rsidR="000265CB">
        <w:t>из конфликтной</w:t>
      </w:r>
      <w:r w:rsidR="000265CB">
        <w:rPr>
          <w:spacing w:val="1"/>
        </w:rPr>
        <w:t xml:space="preserve"> </w:t>
      </w:r>
      <w:r w:rsidR="000265CB">
        <w:t>ситуации</w:t>
      </w:r>
      <w:r>
        <w:t>;</w:t>
      </w:r>
    </w:p>
    <w:p w:rsidR="001077EE" w:rsidRDefault="000720F8">
      <w:pPr>
        <w:pStyle w:val="a3"/>
        <w:spacing w:line="295" w:lineRule="exact"/>
      </w:pPr>
      <w:r>
        <w:t>- в</w:t>
      </w:r>
      <w:r w:rsidR="000265CB">
        <w:t>ыражать</w:t>
      </w:r>
      <w:r w:rsidR="000265CB">
        <w:rPr>
          <w:spacing w:val="-2"/>
        </w:rPr>
        <w:t xml:space="preserve"> </w:t>
      </w:r>
      <w:r w:rsidR="000265CB">
        <w:t>свою</w:t>
      </w:r>
      <w:r w:rsidR="000265CB">
        <w:rPr>
          <w:spacing w:val="-5"/>
        </w:rPr>
        <w:t xml:space="preserve"> </w:t>
      </w:r>
      <w:r w:rsidR="000265CB">
        <w:t>точку</w:t>
      </w:r>
      <w:r w:rsidR="000265CB">
        <w:rPr>
          <w:spacing w:val="-3"/>
        </w:rPr>
        <w:t xml:space="preserve"> </w:t>
      </w:r>
      <w:r w:rsidR="000265CB">
        <w:t>зрения,</w:t>
      </w:r>
      <w:r w:rsidR="000265CB">
        <w:rPr>
          <w:spacing w:val="-1"/>
        </w:rPr>
        <w:t xml:space="preserve"> </w:t>
      </w:r>
      <w:r w:rsidR="000265CB">
        <w:t>участвовать</w:t>
      </w:r>
      <w:r w:rsidR="000265CB">
        <w:rPr>
          <w:spacing w:val="-7"/>
        </w:rPr>
        <w:t xml:space="preserve"> </w:t>
      </w:r>
      <w:r w:rsidR="000265CB">
        <w:t>в</w:t>
      </w:r>
      <w:r w:rsidR="000265CB">
        <w:rPr>
          <w:spacing w:val="-5"/>
        </w:rPr>
        <w:t xml:space="preserve"> </w:t>
      </w:r>
      <w:r w:rsidR="000265CB">
        <w:t>дискуссии</w:t>
      </w:r>
      <w:r>
        <w:t>;</w:t>
      </w:r>
    </w:p>
    <w:p w:rsidR="001077EE" w:rsidRDefault="000720F8">
      <w:pPr>
        <w:pStyle w:val="a3"/>
        <w:ind w:right="586"/>
      </w:pPr>
      <w:r>
        <w:t>- о</w:t>
      </w:r>
      <w:r w:rsidR="000265CB">
        <w:t>существлять</w:t>
      </w:r>
      <w:r w:rsidR="000265CB">
        <w:rPr>
          <w:spacing w:val="1"/>
        </w:rPr>
        <w:t xml:space="preserve"> </w:t>
      </w:r>
      <w:r w:rsidR="000265CB">
        <w:t>совместную</w:t>
      </w:r>
      <w:r w:rsidR="000265CB">
        <w:rPr>
          <w:spacing w:val="1"/>
        </w:rPr>
        <w:t xml:space="preserve"> </w:t>
      </w:r>
      <w:r w:rsidR="000265CB">
        <w:t>деятельность,</w:t>
      </w:r>
      <w:r w:rsidR="000265CB">
        <w:rPr>
          <w:spacing w:val="1"/>
        </w:rPr>
        <w:t xml:space="preserve"> </w:t>
      </w:r>
      <w:r w:rsidR="000265CB">
        <w:t>включая</w:t>
      </w:r>
      <w:r w:rsidR="000265CB">
        <w:rPr>
          <w:spacing w:val="1"/>
        </w:rPr>
        <w:t xml:space="preserve"> </w:t>
      </w:r>
      <w:r w:rsidR="000265CB">
        <w:t>взаимодействие</w:t>
      </w:r>
      <w:r w:rsidR="000265CB">
        <w:rPr>
          <w:spacing w:val="1"/>
        </w:rPr>
        <w:t xml:space="preserve"> </w:t>
      </w:r>
      <w:r w:rsidR="000265CB">
        <w:t>с</w:t>
      </w:r>
      <w:r w:rsidR="000265CB">
        <w:rPr>
          <w:spacing w:val="1"/>
        </w:rPr>
        <w:t xml:space="preserve"> </w:t>
      </w:r>
      <w:r w:rsidR="000265CB">
        <w:t>людьми</w:t>
      </w:r>
      <w:r w:rsidR="000265CB">
        <w:rPr>
          <w:spacing w:val="1"/>
        </w:rPr>
        <w:t xml:space="preserve"> </w:t>
      </w:r>
      <w:r w:rsidR="000265CB">
        <w:t>другой</w:t>
      </w:r>
      <w:r w:rsidR="000265CB">
        <w:rPr>
          <w:spacing w:val="1"/>
        </w:rPr>
        <w:t xml:space="preserve"> </w:t>
      </w:r>
      <w:r w:rsidR="000265CB">
        <w:t>культуры, национальной и религиозной принадлежности на основе гуманистических</w:t>
      </w:r>
      <w:r w:rsidR="000265CB">
        <w:rPr>
          <w:spacing w:val="1"/>
        </w:rPr>
        <w:t xml:space="preserve"> </w:t>
      </w:r>
      <w:r w:rsidR="000265CB">
        <w:t>ценностей,</w:t>
      </w:r>
      <w:r w:rsidR="000265CB">
        <w:rPr>
          <w:spacing w:val="1"/>
        </w:rPr>
        <w:t xml:space="preserve"> </w:t>
      </w:r>
      <w:r w:rsidR="000265CB">
        <w:t>взаимопонимания</w:t>
      </w:r>
      <w:r w:rsidR="000265CB">
        <w:rPr>
          <w:spacing w:val="1"/>
        </w:rPr>
        <w:t xml:space="preserve"> </w:t>
      </w:r>
      <w:r w:rsidR="000265CB">
        <w:t>между</w:t>
      </w:r>
      <w:r w:rsidR="000265CB">
        <w:rPr>
          <w:spacing w:val="1"/>
        </w:rPr>
        <w:t xml:space="preserve"> </w:t>
      </w:r>
      <w:r w:rsidR="000265CB">
        <w:t>людьми</w:t>
      </w:r>
      <w:r w:rsidR="000265CB">
        <w:rPr>
          <w:spacing w:val="1"/>
        </w:rPr>
        <w:t xml:space="preserve"> </w:t>
      </w:r>
      <w:r w:rsidR="000265CB">
        <w:t>разных</w:t>
      </w:r>
      <w:r w:rsidR="000265CB">
        <w:rPr>
          <w:spacing w:val="1"/>
        </w:rPr>
        <w:t xml:space="preserve"> </w:t>
      </w:r>
      <w:r w:rsidR="000265CB">
        <w:t>культур</w:t>
      </w:r>
      <w:r w:rsidR="000265CB">
        <w:rPr>
          <w:spacing w:val="1"/>
        </w:rPr>
        <w:t xml:space="preserve"> </w:t>
      </w:r>
      <w:r w:rsidR="000265CB">
        <w:t>с</w:t>
      </w:r>
      <w:r w:rsidR="000265CB">
        <w:rPr>
          <w:spacing w:val="1"/>
        </w:rPr>
        <w:t xml:space="preserve"> </w:t>
      </w:r>
      <w:r w:rsidR="000265CB">
        <w:t>точки</w:t>
      </w:r>
      <w:r w:rsidR="000265CB">
        <w:rPr>
          <w:spacing w:val="1"/>
        </w:rPr>
        <w:t xml:space="preserve"> </w:t>
      </w:r>
      <w:r w:rsidR="000265CB">
        <w:t>зрения</w:t>
      </w:r>
      <w:r w:rsidR="000265CB">
        <w:rPr>
          <w:spacing w:val="1"/>
        </w:rPr>
        <w:t xml:space="preserve"> </w:t>
      </w:r>
      <w:r w:rsidR="000265CB">
        <w:t>их</w:t>
      </w:r>
      <w:r w:rsidR="000265CB">
        <w:rPr>
          <w:spacing w:val="1"/>
        </w:rPr>
        <w:t xml:space="preserve"> </w:t>
      </w:r>
      <w:r w:rsidR="000265CB">
        <w:t>соответствия</w:t>
      </w:r>
      <w:r w:rsidR="000265CB">
        <w:rPr>
          <w:spacing w:val="1"/>
        </w:rPr>
        <w:t xml:space="preserve"> </w:t>
      </w:r>
      <w:r w:rsidR="000265CB">
        <w:t>духовным</w:t>
      </w:r>
      <w:r w:rsidR="000265CB">
        <w:rPr>
          <w:spacing w:val="1"/>
        </w:rPr>
        <w:t xml:space="preserve"> </w:t>
      </w:r>
      <w:r w:rsidR="000265CB">
        <w:t>традициям</w:t>
      </w:r>
      <w:r w:rsidR="000265CB">
        <w:rPr>
          <w:spacing w:val="1"/>
        </w:rPr>
        <w:t xml:space="preserve"> </w:t>
      </w:r>
      <w:r w:rsidR="000265CB">
        <w:t>общества</w:t>
      </w:r>
      <w:r>
        <w:t>;</w:t>
      </w:r>
    </w:p>
    <w:p w:rsidR="001077EE" w:rsidRDefault="000720F8">
      <w:pPr>
        <w:pStyle w:val="a3"/>
        <w:ind w:right="582"/>
      </w:pPr>
      <w:r>
        <w:t>- с</w:t>
      </w:r>
      <w:r w:rsidR="000265CB">
        <w:t>равнивать</w:t>
      </w:r>
      <w:r w:rsidR="000265CB">
        <w:rPr>
          <w:spacing w:val="1"/>
        </w:rPr>
        <w:t xml:space="preserve"> </w:t>
      </w:r>
      <w:r w:rsidR="000265CB">
        <w:t>результаты</w:t>
      </w:r>
      <w:r w:rsidR="000265CB">
        <w:rPr>
          <w:spacing w:val="1"/>
        </w:rPr>
        <w:t xml:space="preserve"> </w:t>
      </w:r>
      <w:r w:rsidR="000265CB">
        <w:t>выполнения</w:t>
      </w:r>
      <w:r w:rsidR="000265CB">
        <w:rPr>
          <w:spacing w:val="1"/>
        </w:rPr>
        <w:t xml:space="preserve"> </w:t>
      </w:r>
      <w:r w:rsidR="000265CB">
        <w:t>учебного</w:t>
      </w:r>
      <w:r w:rsidR="000265CB">
        <w:rPr>
          <w:spacing w:val="1"/>
        </w:rPr>
        <w:t xml:space="preserve"> </w:t>
      </w:r>
      <w:r w:rsidR="000265CB">
        <w:t>географического</w:t>
      </w:r>
      <w:r w:rsidR="000265CB">
        <w:rPr>
          <w:spacing w:val="1"/>
        </w:rPr>
        <w:t xml:space="preserve"> </w:t>
      </w:r>
      <w:r w:rsidR="000265CB">
        <w:t>проекта</w:t>
      </w:r>
      <w:r w:rsidR="000265CB">
        <w:rPr>
          <w:spacing w:val="1"/>
        </w:rPr>
        <w:t xml:space="preserve"> </w:t>
      </w:r>
      <w:r w:rsidR="000265CB">
        <w:t>с</w:t>
      </w:r>
      <w:r w:rsidR="000265CB">
        <w:rPr>
          <w:spacing w:val="1"/>
        </w:rPr>
        <w:t xml:space="preserve"> </w:t>
      </w:r>
      <w:r w:rsidR="000265CB">
        <w:t>исходной</w:t>
      </w:r>
      <w:r w:rsidR="000265CB">
        <w:rPr>
          <w:spacing w:val="1"/>
        </w:rPr>
        <w:t xml:space="preserve"> </w:t>
      </w:r>
      <w:r w:rsidR="000265CB">
        <w:t>задачей и оценивать вклад каждого члена команды в достижение результатов, разделять</w:t>
      </w:r>
      <w:r w:rsidR="000265CB">
        <w:rPr>
          <w:spacing w:val="1"/>
        </w:rPr>
        <w:t xml:space="preserve"> </w:t>
      </w:r>
      <w:r w:rsidR="000265CB">
        <w:t>сферу</w:t>
      </w:r>
      <w:r w:rsidR="000265CB">
        <w:rPr>
          <w:spacing w:val="1"/>
        </w:rPr>
        <w:t xml:space="preserve"> </w:t>
      </w:r>
      <w:r w:rsidR="000265CB">
        <w:t>ответственности</w:t>
      </w:r>
      <w:r>
        <w:t>;</w:t>
      </w:r>
    </w:p>
    <w:p w:rsidR="001077EE" w:rsidRDefault="000720F8">
      <w:pPr>
        <w:pStyle w:val="a3"/>
        <w:ind w:right="580"/>
      </w:pPr>
      <w:r>
        <w:t>- п</w:t>
      </w:r>
      <w:r w:rsidR="000265CB">
        <w:t>ланировать организацию совместной работы при выполнении учебного проекта о</w:t>
      </w:r>
      <w:r w:rsidR="000265CB">
        <w:rPr>
          <w:spacing w:val="1"/>
        </w:rPr>
        <w:t xml:space="preserve"> </w:t>
      </w:r>
      <w:r w:rsidR="000265CB">
        <w:t>повышении</w:t>
      </w:r>
      <w:r w:rsidR="000265CB">
        <w:rPr>
          <w:spacing w:val="-1"/>
        </w:rPr>
        <w:t xml:space="preserve"> </w:t>
      </w:r>
      <w:r w:rsidR="000265CB">
        <w:t>уровня</w:t>
      </w:r>
      <w:r w:rsidR="000265CB">
        <w:rPr>
          <w:spacing w:val="-4"/>
        </w:rPr>
        <w:t xml:space="preserve"> </w:t>
      </w:r>
      <w:r w:rsidR="000265CB">
        <w:t>Мирового</w:t>
      </w:r>
      <w:r w:rsidR="000265CB">
        <w:rPr>
          <w:spacing w:val="-2"/>
        </w:rPr>
        <w:t xml:space="preserve"> </w:t>
      </w:r>
      <w:r w:rsidR="000265CB">
        <w:t>океана в</w:t>
      </w:r>
      <w:r w:rsidR="000265CB">
        <w:rPr>
          <w:spacing w:val="-4"/>
        </w:rPr>
        <w:t xml:space="preserve"> </w:t>
      </w:r>
      <w:r w:rsidR="000265CB">
        <w:t>связи с</w:t>
      </w:r>
      <w:r w:rsidR="000265CB">
        <w:rPr>
          <w:spacing w:val="-1"/>
        </w:rPr>
        <w:t xml:space="preserve"> </w:t>
      </w:r>
      <w:r w:rsidR="000265CB">
        <w:t>глобальными изменениями</w:t>
      </w:r>
      <w:r w:rsidR="000265CB">
        <w:rPr>
          <w:spacing w:val="-1"/>
        </w:rPr>
        <w:t xml:space="preserve"> </w:t>
      </w:r>
      <w:r w:rsidR="000265CB">
        <w:t>климата</w:t>
      </w:r>
      <w:r>
        <w:t>;</w:t>
      </w:r>
    </w:p>
    <w:p w:rsidR="001077EE" w:rsidRDefault="000720F8">
      <w:pPr>
        <w:pStyle w:val="a3"/>
        <w:ind w:right="581"/>
      </w:pPr>
      <w:r>
        <w:t>- п</w:t>
      </w:r>
      <w:r w:rsidR="000265CB">
        <w:t>ри</w:t>
      </w:r>
      <w:r w:rsidR="000265CB">
        <w:rPr>
          <w:spacing w:val="1"/>
        </w:rPr>
        <w:t xml:space="preserve"> </w:t>
      </w:r>
      <w:r w:rsidR="000265CB">
        <w:t>выполнении</w:t>
      </w:r>
      <w:r w:rsidR="000265CB">
        <w:rPr>
          <w:spacing w:val="1"/>
        </w:rPr>
        <w:t xml:space="preserve"> </w:t>
      </w:r>
      <w:r w:rsidR="000265CB">
        <w:t>практической</w:t>
      </w:r>
      <w:r w:rsidR="000265CB">
        <w:rPr>
          <w:spacing w:val="1"/>
        </w:rPr>
        <w:t xml:space="preserve"> </w:t>
      </w:r>
      <w:r w:rsidR="000265CB">
        <w:t>работы</w:t>
      </w:r>
      <w:r w:rsidR="000265CB">
        <w:rPr>
          <w:spacing w:val="1"/>
        </w:rPr>
        <w:t xml:space="preserve"> </w:t>
      </w:r>
      <w:r w:rsidR="000265CB">
        <w:t>«Определение,</w:t>
      </w:r>
      <w:r w:rsidR="000265CB">
        <w:rPr>
          <w:spacing w:val="1"/>
        </w:rPr>
        <w:t xml:space="preserve"> </w:t>
      </w:r>
      <w:r w:rsidR="000265CB">
        <w:t>сравнение</w:t>
      </w:r>
      <w:r w:rsidR="000265CB">
        <w:rPr>
          <w:spacing w:val="1"/>
        </w:rPr>
        <w:t xml:space="preserve"> </w:t>
      </w:r>
      <w:r w:rsidR="000265CB">
        <w:t>темпов</w:t>
      </w:r>
      <w:r w:rsidR="000265CB">
        <w:rPr>
          <w:spacing w:val="1"/>
        </w:rPr>
        <w:t xml:space="preserve"> </w:t>
      </w:r>
      <w:r w:rsidR="000265CB">
        <w:t>изменения</w:t>
      </w:r>
      <w:r w:rsidR="000265CB">
        <w:rPr>
          <w:spacing w:val="1"/>
        </w:rPr>
        <w:t xml:space="preserve"> </w:t>
      </w:r>
      <w:r w:rsidR="000265CB">
        <w:t>численности</w:t>
      </w:r>
      <w:r w:rsidR="000265CB">
        <w:rPr>
          <w:spacing w:val="1"/>
        </w:rPr>
        <w:t xml:space="preserve"> </w:t>
      </w:r>
      <w:r w:rsidR="000265CB">
        <w:t>населения</w:t>
      </w:r>
      <w:r w:rsidR="000265CB">
        <w:rPr>
          <w:spacing w:val="1"/>
        </w:rPr>
        <w:t xml:space="preserve"> </w:t>
      </w:r>
      <w:r w:rsidR="000265CB">
        <w:t>отдельных</w:t>
      </w:r>
      <w:r w:rsidR="000265CB">
        <w:rPr>
          <w:spacing w:val="1"/>
        </w:rPr>
        <w:t xml:space="preserve"> </w:t>
      </w:r>
      <w:r w:rsidR="000265CB">
        <w:t>регионов</w:t>
      </w:r>
      <w:r w:rsidR="000265CB">
        <w:rPr>
          <w:spacing w:val="1"/>
        </w:rPr>
        <w:t xml:space="preserve"> </w:t>
      </w:r>
      <w:r w:rsidR="000265CB">
        <w:t>мира</w:t>
      </w:r>
      <w:r w:rsidR="000265CB">
        <w:rPr>
          <w:spacing w:val="1"/>
        </w:rPr>
        <w:t xml:space="preserve"> </w:t>
      </w:r>
      <w:r w:rsidR="000265CB">
        <w:t>по</w:t>
      </w:r>
      <w:r w:rsidR="000265CB">
        <w:rPr>
          <w:spacing w:val="1"/>
        </w:rPr>
        <w:t xml:space="preserve"> </w:t>
      </w:r>
      <w:r w:rsidR="000265CB">
        <w:t>статистическим</w:t>
      </w:r>
      <w:r w:rsidR="000265CB">
        <w:rPr>
          <w:spacing w:val="1"/>
        </w:rPr>
        <w:t xml:space="preserve"> </w:t>
      </w:r>
      <w:r w:rsidR="000265CB">
        <w:t>материалам»</w:t>
      </w:r>
      <w:r w:rsidR="000265CB">
        <w:rPr>
          <w:spacing w:val="1"/>
        </w:rPr>
        <w:t xml:space="preserve"> </w:t>
      </w:r>
      <w:r w:rsidR="000265CB">
        <w:t>обмениваться</w:t>
      </w:r>
      <w:r w:rsidR="000265CB">
        <w:rPr>
          <w:spacing w:val="1"/>
        </w:rPr>
        <w:t xml:space="preserve"> </w:t>
      </w:r>
      <w:r w:rsidR="000265CB">
        <w:t>с</w:t>
      </w:r>
      <w:r w:rsidR="000265CB">
        <w:rPr>
          <w:spacing w:val="1"/>
        </w:rPr>
        <w:t xml:space="preserve"> </w:t>
      </w:r>
      <w:r w:rsidR="000265CB">
        <w:t>партнером</w:t>
      </w:r>
      <w:r w:rsidR="000265CB">
        <w:rPr>
          <w:spacing w:val="-4"/>
        </w:rPr>
        <w:t xml:space="preserve"> </w:t>
      </w:r>
      <w:r w:rsidR="000265CB">
        <w:t>важной</w:t>
      </w:r>
      <w:r w:rsidR="000265CB">
        <w:rPr>
          <w:spacing w:val="1"/>
        </w:rPr>
        <w:t xml:space="preserve"> </w:t>
      </w:r>
      <w:r w:rsidR="000265CB">
        <w:t>информацией,</w:t>
      </w:r>
      <w:r w:rsidR="000265CB">
        <w:rPr>
          <w:spacing w:val="3"/>
        </w:rPr>
        <w:t xml:space="preserve"> </w:t>
      </w:r>
      <w:r w:rsidR="000265CB">
        <w:t>участвовать</w:t>
      </w:r>
      <w:r w:rsidR="000265CB">
        <w:rPr>
          <w:spacing w:val="-3"/>
        </w:rPr>
        <w:t xml:space="preserve"> </w:t>
      </w:r>
      <w:r w:rsidR="000265CB">
        <w:t>в</w:t>
      </w:r>
      <w:r w:rsidR="000265CB">
        <w:rPr>
          <w:spacing w:val="-2"/>
        </w:rPr>
        <w:t xml:space="preserve"> </w:t>
      </w:r>
      <w:r w:rsidR="000265CB">
        <w:t>обсуждении</w:t>
      </w:r>
      <w:r>
        <w:t>;</w:t>
      </w:r>
    </w:p>
    <w:p w:rsidR="001077EE" w:rsidRDefault="000720F8">
      <w:pPr>
        <w:pStyle w:val="a3"/>
        <w:ind w:right="582"/>
      </w:pPr>
      <w:r>
        <w:t>- с</w:t>
      </w:r>
      <w:r w:rsidR="000265CB">
        <w:t>равнивать</w:t>
      </w:r>
      <w:r w:rsidR="000265CB">
        <w:rPr>
          <w:spacing w:val="1"/>
        </w:rPr>
        <w:t xml:space="preserve"> </w:t>
      </w:r>
      <w:r w:rsidR="000265CB">
        <w:t>результаты</w:t>
      </w:r>
      <w:r w:rsidR="000265CB">
        <w:rPr>
          <w:spacing w:val="1"/>
        </w:rPr>
        <w:t xml:space="preserve"> </w:t>
      </w:r>
      <w:r w:rsidR="000265CB">
        <w:t>выполнения</w:t>
      </w:r>
      <w:r w:rsidR="000265CB">
        <w:rPr>
          <w:spacing w:val="1"/>
        </w:rPr>
        <w:t xml:space="preserve"> </w:t>
      </w:r>
      <w:r w:rsidR="000265CB">
        <w:t>учебного</w:t>
      </w:r>
      <w:r w:rsidR="000265CB">
        <w:rPr>
          <w:spacing w:val="1"/>
        </w:rPr>
        <w:t xml:space="preserve"> </w:t>
      </w:r>
      <w:r w:rsidR="000265CB">
        <w:t>географического</w:t>
      </w:r>
      <w:r w:rsidR="000265CB">
        <w:rPr>
          <w:spacing w:val="1"/>
        </w:rPr>
        <w:t xml:space="preserve"> </w:t>
      </w:r>
      <w:r w:rsidR="000265CB">
        <w:t>проекта</w:t>
      </w:r>
      <w:r w:rsidR="000265CB">
        <w:rPr>
          <w:spacing w:val="1"/>
        </w:rPr>
        <w:t xml:space="preserve"> </w:t>
      </w:r>
      <w:r w:rsidR="000265CB">
        <w:t>с</w:t>
      </w:r>
      <w:r w:rsidR="000265CB">
        <w:rPr>
          <w:spacing w:val="1"/>
        </w:rPr>
        <w:t xml:space="preserve"> </w:t>
      </w:r>
      <w:r w:rsidR="000265CB">
        <w:t>исходной</w:t>
      </w:r>
      <w:r w:rsidR="000265CB">
        <w:rPr>
          <w:spacing w:val="1"/>
        </w:rPr>
        <w:t xml:space="preserve"> </w:t>
      </w:r>
      <w:r w:rsidR="000265CB">
        <w:t>задачей и</w:t>
      </w:r>
      <w:r w:rsidR="000265CB">
        <w:rPr>
          <w:spacing w:val="1"/>
        </w:rPr>
        <w:t xml:space="preserve"> </w:t>
      </w:r>
      <w:r w:rsidR="000265CB">
        <w:t>вклад</w:t>
      </w:r>
      <w:r w:rsidR="000265CB">
        <w:rPr>
          <w:spacing w:val="-1"/>
        </w:rPr>
        <w:t xml:space="preserve"> </w:t>
      </w:r>
      <w:r w:rsidR="000265CB">
        <w:t>каждого члена</w:t>
      </w:r>
      <w:r w:rsidR="000265CB">
        <w:rPr>
          <w:spacing w:val="2"/>
        </w:rPr>
        <w:t xml:space="preserve"> </w:t>
      </w:r>
      <w:r w:rsidR="000265CB">
        <w:t>команды</w:t>
      </w:r>
      <w:r w:rsidR="000265CB">
        <w:rPr>
          <w:spacing w:val="-1"/>
        </w:rPr>
        <w:t xml:space="preserve"> </w:t>
      </w:r>
      <w:r w:rsidR="000265CB">
        <w:t>в</w:t>
      </w:r>
      <w:r w:rsidR="000265CB">
        <w:rPr>
          <w:spacing w:val="2"/>
        </w:rPr>
        <w:t xml:space="preserve"> </w:t>
      </w:r>
      <w:r w:rsidR="000265CB">
        <w:t>достижение</w:t>
      </w:r>
      <w:r w:rsidR="000265CB">
        <w:rPr>
          <w:spacing w:val="2"/>
        </w:rPr>
        <w:t xml:space="preserve"> </w:t>
      </w:r>
      <w:r w:rsidR="000265CB">
        <w:t>результатов</w:t>
      </w:r>
      <w:r>
        <w:t>;</w:t>
      </w:r>
    </w:p>
    <w:p w:rsidR="001077EE" w:rsidRDefault="000720F8">
      <w:pPr>
        <w:pStyle w:val="a3"/>
        <w:spacing w:line="296" w:lineRule="exact"/>
      </w:pPr>
      <w:r>
        <w:t xml:space="preserve"> -р</w:t>
      </w:r>
      <w:r w:rsidR="000265CB">
        <w:t>азделять</w:t>
      </w:r>
      <w:r w:rsidR="000265CB">
        <w:rPr>
          <w:spacing w:val="-3"/>
        </w:rPr>
        <w:t xml:space="preserve"> </w:t>
      </w:r>
      <w:r w:rsidR="000265CB">
        <w:t>сферу</w:t>
      </w:r>
      <w:r w:rsidR="000265CB">
        <w:rPr>
          <w:spacing w:val="-3"/>
        </w:rPr>
        <w:t xml:space="preserve"> </w:t>
      </w:r>
      <w:r w:rsidR="000265CB">
        <w:t>ответственности.</w:t>
      </w:r>
    </w:p>
    <w:p w:rsidR="001077EE" w:rsidRDefault="000265CB">
      <w:pPr>
        <w:pStyle w:val="4"/>
        <w:spacing w:line="298" w:lineRule="exact"/>
      </w:pPr>
      <w:r>
        <w:t>Формирование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регулятивных</w:t>
      </w:r>
      <w:r>
        <w:rPr>
          <w:spacing w:val="-5"/>
        </w:rPr>
        <w:t xml:space="preserve"> </w:t>
      </w:r>
      <w:r>
        <w:t>действий</w:t>
      </w:r>
      <w:r w:rsidR="000720F8">
        <w:t>:</w:t>
      </w:r>
    </w:p>
    <w:p w:rsidR="001077EE" w:rsidRDefault="000720F8">
      <w:pPr>
        <w:pStyle w:val="a3"/>
        <w:ind w:right="578"/>
      </w:pPr>
      <w:r>
        <w:t>- р</w:t>
      </w:r>
      <w:r w:rsidR="000265CB">
        <w:t>аскрывать смысл и значение целенаправленной деятельности людей в истории — на</w:t>
      </w:r>
      <w:r w:rsidR="000265CB">
        <w:rPr>
          <w:spacing w:val="1"/>
        </w:rPr>
        <w:t xml:space="preserve"> </w:t>
      </w:r>
      <w:r w:rsidR="000265CB">
        <w:t>уровне</w:t>
      </w:r>
      <w:r w:rsidR="000265CB">
        <w:rPr>
          <w:spacing w:val="1"/>
        </w:rPr>
        <w:t xml:space="preserve"> </w:t>
      </w:r>
      <w:r w:rsidR="000265CB">
        <w:t>отдельно</w:t>
      </w:r>
      <w:r w:rsidR="000265CB">
        <w:rPr>
          <w:spacing w:val="1"/>
        </w:rPr>
        <w:t xml:space="preserve"> </w:t>
      </w:r>
      <w:r w:rsidR="000265CB">
        <w:t>взятых</w:t>
      </w:r>
      <w:r w:rsidR="000265CB">
        <w:rPr>
          <w:spacing w:val="1"/>
        </w:rPr>
        <w:t xml:space="preserve"> </w:t>
      </w:r>
      <w:r w:rsidR="000265CB">
        <w:t>личностей</w:t>
      </w:r>
      <w:r w:rsidR="000265CB">
        <w:rPr>
          <w:spacing w:val="1"/>
        </w:rPr>
        <w:t xml:space="preserve"> </w:t>
      </w:r>
      <w:r w:rsidR="000265CB">
        <w:t>(правителей,</w:t>
      </w:r>
      <w:r w:rsidR="000265CB">
        <w:rPr>
          <w:spacing w:val="1"/>
        </w:rPr>
        <w:t xml:space="preserve"> </w:t>
      </w:r>
      <w:r w:rsidR="000265CB">
        <w:t>общественных</w:t>
      </w:r>
      <w:r w:rsidR="000265CB">
        <w:rPr>
          <w:spacing w:val="1"/>
        </w:rPr>
        <w:t xml:space="preserve"> </w:t>
      </w:r>
      <w:r w:rsidR="000265CB">
        <w:t>деятелей,</w:t>
      </w:r>
      <w:r w:rsidR="000265CB">
        <w:rPr>
          <w:spacing w:val="1"/>
        </w:rPr>
        <w:t xml:space="preserve"> </w:t>
      </w:r>
      <w:r w:rsidR="000265CB">
        <w:t>ученых,</w:t>
      </w:r>
      <w:r w:rsidR="000265CB">
        <w:rPr>
          <w:spacing w:val="1"/>
        </w:rPr>
        <w:t xml:space="preserve"> </w:t>
      </w:r>
      <w:r w:rsidR="000265CB">
        <w:t>деятелей</w:t>
      </w:r>
      <w:r w:rsidR="000265CB">
        <w:rPr>
          <w:spacing w:val="1"/>
        </w:rPr>
        <w:t xml:space="preserve"> </w:t>
      </w:r>
      <w:r w:rsidR="000265CB">
        <w:t>культуры</w:t>
      </w:r>
      <w:r w:rsidR="000265CB">
        <w:rPr>
          <w:spacing w:val="1"/>
        </w:rPr>
        <w:t xml:space="preserve"> </w:t>
      </w:r>
      <w:r w:rsidR="000265CB">
        <w:t>и</w:t>
      </w:r>
      <w:r w:rsidR="000265CB">
        <w:rPr>
          <w:spacing w:val="1"/>
        </w:rPr>
        <w:t xml:space="preserve"> </w:t>
      </w:r>
      <w:r w:rsidR="000265CB">
        <w:t>др.)</w:t>
      </w:r>
      <w:r w:rsidR="000265CB">
        <w:rPr>
          <w:spacing w:val="1"/>
        </w:rPr>
        <w:t xml:space="preserve"> </w:t>
      </w:r>
      <w:r w:rsidR="000265CB">
        <w:t>и</w:t>
      </w:r>
      <w:r w:rsidR="000265CB">
        <w:rPr>
          <w:spacing w:val="1"/>
        </w:rPr>
        <w:t xml:space="preserve"> </w:t>
      </w:r>
      <w:r w:rsidR="000265CB">
        <w:t>общества</w:t>
      </w:r>
      <w:r w:rsidR="000265CB">
        <w:rPr>
          <w:spacing w:val="1"/>
        </w:rPr>
        <w:t xml:space="preserve"> </w:t>
      </w:r>
      <w:r w:rsidR="000265CB">
        <w:t>в</w:t>
      </w:r>
      <w:r w:rsidR="000265CB">
        <w:rPr>
          <w:spacing w:val="1"/>
        </w:rPr>
        <w:t xml:space="preserve"> </w:t>
      </w:r>
      <w:r w:rsidR="000265CB">
        <w:t>целом</w:t>
      </w:r>
      <w:r w:rsidR="000265CB">
        <w:rPr>
          <w:spacing w:val="1"/>
        </w:rPr>
        <w:t xml:space="preserve"> </w:t>
      </w:r>
      <w:r w:rsidR="000265CB">
        <w:t>(при</w:t>
      </w:r>
      <w:r w:rsidR="000265CB">
        <w:rPr>
          <w:spacing w:val="1"/>
        </w:rPr>
        <w:t xml:space="preserve"> </w:t>
      </w:r>
      <w:r w:rsidR="000265CB">
        <w:t>характеристике</w:t>
      </w:r>
      <w:r w:rsidR="000265CB">
        <w:rPr>
          <w:spacing w:val="1"/>
        </w:rPr>
        <w:t xml:space="preserve"> </w:t>
      </w:r>
      <w:r w:rsidR="000265CB">
        <w:t>целей</w:t>
      </w:r>
      <w:r w:rsidR="000265CB">
        <w:rPr>
          <w:spacing w:val="1"/>
        </w:rPr>
        <w:t xml:space="preserve"> </w:t>
      </w:r>
      <w:r w:rsidR="000265CB">
        <w:t>и</w:t>
      </w:r>
      <w:r w:rsidR="000265CB">
        <w:rPr>
          <w:spacing w:val="1"/>
        </w:rPr>
        <w:t xml:space="preserve"> </w:t>
      </w:r>
      <w:r w:rsidR="000265CB">
        <w:t>задач</w:t>
      </w:r>
      <w:r w:rsidR="000265CB">
        <w:rPr>
          <w:spacing w:val="1"/>
        </w:rPr>
        <w:t xml:space="preserve"> </w:t>
      </w:r>
      <w:r w:rsidR="000265CB">
        <w:t>социальных движений,</w:t>
      </w:r>
      <w:r w:rsidR="000265CB">
        <w:rPr>
          <w:spacing w:val="3"/>
        </w:rPr>
        <w:t xml:space="preserve"> </w:t>
      </w:r>
      <w:r w:rsidR="000265CB">
        <w:t>реформ</w:t>
      </w:r>
      <w:r w:rsidR="000265CB">
        <w:rPr>
          <w:spacing w:val="1"/>
        </w:rPr>
        <w:t xml:space="preserve"> </w:t>
      </w:r>
      <w:r w:rsidR="000265CB">
        <w:t>и</w:t>
      </w:r>
      <w:r w:rsidR="000265CB">
        <w:rPr>
          <w:spacing w:val="1"/>
        </w:rPr>
        <w:t xml:space="preserve"> </w:t>
      </w:r>
      <w:r w:rsidR="000265CB">
        <w:t>революций</w:t>
      </w:r>
      <w:r w:rsidR="000265CB">
        <w:rPr>
          <w:spacing w:val="2"/>
        </w:rPr>
        <w:t xml:space="preserve"> </w:t>
      </w:r>
      <w:r w:rsidR="000265CB">
        <w:t>и</w:t>
      </w:r>
      <w:r w:rsidR="000265CB">
        <w:rPr>
          <w:spacing w:val="1"/>
        </w:rPr>
        <w:t xml:space="preserve"> </w:t>
      </w:r>
      <w:r w:rsidR="000265CB">
        <w:t>т.</w:t>
      </w:r>
      <w:r w:rsidR="000265CB">
        <w:rPr>
          <w:spacing w:val="3"/>
        </w:rPr>
        <w:t xml:space="preserve"> </w:t>
      </w:r>
      <w:r w:rsidR="000265CB">
        <w:t>д.)</w:t>
      </w:r>
      <w:r>
        <w:t>;</w:t>
      </w:r>
    </w:p>
    <w:p w:rsidR="001077EE" w:rsidRDefault="000720F8">
      <w:pPr>
        <w:pStyle w:val="a3"/>
        <w:ind w:right="582"/>
      </w:pPr>
      <w:r>
        <w:t>- о</w:t>
      </w:r>
      <w:r w:rsidR="000265CB">
        <w:t>пределять</w:t>
      </w:r>
      <w:r w:rsidR="000265CB">
        <w:rPr>
          <w:spacing w:val="1"/>
        </w:rPr>
        <w:t xml:space="preserve"> </w:t>
      </w:r>
      <w:r w:rsidR="000265CB">
        <w:t>способ</w:t>
      </w:r>
      <w:r w:rsidR="000265CB">
        <w:rPr>
          <w:spacing w:val="1"/>
        </w:rPr>
        <w:t xml:space="preserve"> </w:t>
      </w:r>
      <w:r w:rsidR="000265CB">
        <w:t>решения</w:t>
      </w:r>
      <w:r w:rsidR="000265CB">
        <w:rPr>
          <w:spacing w:val="1"/>
        </w:rPr>
        <w:t xml:space="preserve"> </w:t>
      </w:r>
      <w:r w:rsidR="000265CB">
        <w:t>поисковых,</w:t>
      </w:r>
      <w:r w:rsidR="000265CB">
        <w:rPr>
          <w:spacing w:val="1"/>
        </w:rPr>
        <w:t xml:space="preserve"> </w:t>
      </w:r>
      <w:r w:rsidR="000265CB">
        <w:t>исследовательских,</w:t>
      </w:r>
      <w:r w:rsidR="000265CB">
        <w:rPr>
          <w:spacing w:val="1"/>
        </w:rPr>
        <w:t xml:space="preserve"> </w:t>
      </w:r>
      <w:r w:rsidR="000265CB">
        <w:t>творческих</w:t>
      </w:r>
      <w:r w:rsidR="000265CB">
        <w:rPr>
          <w:spacing w:val="1"/>
        </w:rPr>
        <w:t xml:space="preserve"> </w:t>
      </w:r>
      <w:r w:rsidR="000265CB">
        <w:t>задач</w:t>
      </w:r>
      <w:r w:rsidR="000265CB">
        <w:rPr>
          <w:spacing w:val="1"/>
        </w:rPr>
        <w:t xml:space="preserve"> </w:t>
      </w:r>
      <w:r w:rsidR="000265CB">
        <w:t>по</w:t>
      </w:r>
      <w:r w:rsidR="000265CB">
        <w:rPr>
          <w:spacing w:val="1"/>
        </w:rPr>
        <w:t xml:space="preserve"> </w:t>
      </w:r>
      <w:r w:rsidR="000265CB">
        <w:t>истории (включая использование на разных этапах обучения сначала предложенных, а</w:t>
      </w:r>
      <w:r w:rsidR="000265CB">
        <w:rPr>
          <w:spacing w:val="1"/>
        </w:rPr>
        <w:t xml:space="preserve"> </w:t>
      </w:r>
      <w:r w:rsidR="000265CB">
        <w:t>затем самостоятельно</w:t>
      </w:r>
      <w:r w:rsidR="000265CB">
        <w:rPr>
          <w:spacing w:val="1"/>
        </w:rPr>
        <w:t xml:space="preserve"> </w:t>
      </w:r>
      <w:r w:rsidR="000265CB">
        <w:t>определяемых плана</w:t>
      </w:r>
      <w:r w:rsidR="000265CB">
        <w:rPr>
          <w:spacing w:val="1"/>
        </w:rPr>
        <w:t xml:space="preserve"> </w:t>
      </w:r>
      <w:r w:rsidR="000265CB">
        <w:t>и</w:t>
      </w:r>
      <w:r w:rsidR="000265CB">
        <w:rPr>
          <w:spacing w:val="1"/>
        </w:rPr>
        <w:t xml:space="preserve"> </w:t>
      </w:r>
      <w:r w:rsidR="000265CB">
        <w:t>источников</w:t>
      </w:r>
      <w:r w:rsidR="000265CB">
        <w:rPr>
          <w:spacing w:val="2"/>
        </w:rPr>
        <w:t xml:space="preserve"> </w:t>
      </w:r>
      <w:r w:rsidR="000265CB">
        <w:t>информации)</w:t>
      </w:r>
      <w:r>
        <w:t>;</w:t>
      </w:r>
    </w:p>
    <w:p w:rsidR="001077EE" w:rsidRDefault="000720F8">
      <w:pPr>
        <w:pStyle w:val="a3"/>
        <w:ind w:right="579"/>
      </w:pPr>
      <w:r>
        <w:t>- о</w:t>
      </w:r>
      <w:r w:rsidR="000265CB">
        <w:t>существлять самоконтроль и рефлексию применительно к результатам своей учебной</w:t>
      </w:r>
      <w:r w:rsidR="000265CB">
        <w:rPr>
          <w:spacing w:val="1"/>
        </w:rPr>
        <w:t xml:space="preserve"> </w:t>
      </w:r>
      <w:r w:rsidR="000265CB">
        <w:t>деятельности, соотнося их с исторической информацией, содержащейся в учебной и</w:t>
      </w:r>
      <w:r w:rsidR="000265CB">
        <w:rPr>
          <w:spacing w:val="1"/>
        </w:rPr>
        <w:t xml:space="preserve"> </w:t>
      </w:r>
      <w:r w:rsidR="000265CB">
        <w:t>исторической</w:t>
      </w:r>
      <w:r w:rsidR="000265CB">
        <w:rPr>
          <w:spacing w:val="1"/>
        </w:rPr>
        <w:t xml:space="preserve"> </w:t>
      </w:r>
      <w:r w:rsidR="000265CB">
        <w:t>литературе</w:t>
      </w:r>
      <w:r>
        <w:t>;</w:t>
      </w:r>
    </w:p>
    <w:p w:rsidR="001077EE" w:rsidRDefault="000720F8">
      <w:pPr>
        <w:pStyle w:val="a3"/>
        <w:spacing w:before="65"/>
        <w:ind w:right="578"/>
      </w:pPr>
      <w:r>
        <w:t>- с</w:t>
      </w:r>
      <w:r w:rsidR="000265CB">
        <w:t>амостоятельно составлять алгоритм решения географических задач и выбирать способ</w:t>
      </w:r>
      <w:r w:rsidR="000265CB">
        <w:rPr>
          <w:spacing w:val="1"/>
        </w:rPr>
        <w:t xml:space="preserve"> </w:t>
      </w:r>
      <w:r w:rsidR="000265CB">
        <w:lastRenderedPageBreak/>
        <w:t>их решения с учетом имеющихся ресурсов и собственных возможностей, аргументировать</w:t>
      </w:r>
      <w:r w:rsidR="000265CB">
        <w:rPr>
          <w:spacing w:val="-2"/>
        </w:rPr>
        <w:t xml:space="preserve"> </w:t>
      </w:r>
      <w:r w:rsidR="000265CB">
        <w:t>предлагаемые</w:t>
      </w:r>
      <w:r w:rsidR="000265CB">
        <w:rPr>
          <w:spacing w:val="2"/>
        </w:rPr>
        <w:t xml:space="preserve"> </w:t>
      </w:r>
      <w:r w:rsidR="000265CB">
        <w:t>варианты решений.</w:t>
      </w:r>
    </w:p>
    <w:p w:rsidR="001077EE" w:rsidRDefault="001077EE">
      <w:pPr>
        <w:pStyle w:val="a3"/>
        <w:spacing w:before="4"/>
        <w:ind w:left="0"/>
        <w:jc w:val="left"/>
      </w:pPr>
    </w:p>
    <w:p w:rsidR="001077EE" w:rsidRDefault="000265CB">
      <w:pPr>
        <w:pStyle w:val="3"/>
        <w:spacing w:before="1" w:line="242" w:lineRule="auto"/>
        <w:ind w:left="966" w:right="599" w:hanging="635"/>
      </w:pPr>
      <w:r>
        <w:t>Особенности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основных</w:t>
      </w:r>
      <w:r>
        <w:rPr>
          <w:spacing w:val="-10"/>
        </w:rPr>
        <w:t xml:space="preserve"> </w:t>
      </w:r>
      <w:r>
        <w:t>направлений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учебно-исследовательской</w:t>
      </w:r>
      <w:r>
        <w:rPr>
          <w:spacing w:val="-6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проектной 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урочной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</w:p>
    <w:p w:rsidR="001077EE" w:rsidRDefault="000265CB" w:rsidP="000720F8">
      <w:pPr>
        <w:pStyle w:val="a3"/>
        <w:ind w:left="312" w:right="581" w:firstLine="720"/>
      </w:pPr>
      <w:r>
        <w:t>Одним из важнейших путей формирования универсальных учебных действий (УУД) 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учебно-исследовательскую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(УИПД),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во всех видах</w:t>
      </w:r>
      <w:r>
        <w:rPr>
          <w:spacing w:val="1"/>
        </w:rPr>
        <w:t xml:space="preserve"> </w:t>
      </w:r>
      <w:r>
        <w:t>образовательных организаций при получении основного общего образования на 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УУД,</w:t>
      </w:r>
      <w:r>
        <w:rPr>
          <w:spacing w:val="2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организации.</w:t>
      </w:r>
    </w:p>
    <w:p w:rsidR="001077EE" w:rsidRDefault="000265CB" w:rsidP="000720F8">
      <w:pPr>
        <w:pStyle w:val="a3"/>
        <w:ind w:left="312" w:right="577" w:firstLine="720"/>
      </w:pPr>
      <w:r>
        <w:t>Организация</w:t>
      </w:r>
      <w:r>
        <w:rPr>
          <w:spacing w:val="1"/>
        </w:rPr>
        <w:t xml:space="preserve"> </w:t>
      </w:r>
      <w:r>
        <w:t>УИПД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старшего</w:t>
      </w:r>
      <w:r>
        <w:rPr>
          <w:spacing w:val="-62"/>
        </w:rPr>
        <w:t xml:space="preserve"> </w:t>
      </w:r>
      <w:r>
        <w:t>возраста,</w:t>
      </w:r>
      <w:r>
        <w:rPr>
          <w:spacing w:val="3"/>
        </w:rPr>
        <w:t xml:space="preserve"> </w:t>
      </w:r>
      <w:r>
        <w:t>взрослыми.</w:t>
      </w:r>
    </w:p>
    <w:p w:rsidR="001077EE" w:rsidRDefault="000265CB" w:rsidP="000720F8">
      <w:pPr>
        <w:pStyle w:val="a3"/>
        <w:ind w:left="312" w:right="581" w:firstLine="720"/>
      </w:pPr>
      <w:r>
        <w:t>УИПД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постоянному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способности</w:t>
      </w:r>
      <w:r>
        <w:rPr>
          <w:spacing w:val="66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 проблем.</w:t>
      </w:r>
    </w:p>
    <w:p w:rsidR="001077EE" w:rsidRDefault="000265CB" w:rsidP="000720F8">
      <w:pPr>
        <w:pStyle w:val="a3"/>
        <w:ind w:left="312" w:right="577" w:firstLine="720"/>
      </w:pPr>
      <w:r>
        <w:t>УИПД может осуществляться обучающимися индивидуально и коллективно (в составе</w:t>
      </w:r>
      <w:r>
        <w:rPr>
          <w:spacing w:val="1"/>
        </w:rPr>
        <w:t xml:space="preserve"> </w:t>
      </w:r>
      <w:r>
        <w:t>малых групп,</w:t>
      </w:r>
      <w:r>
        <w:rPr>
          <w:spacing w:val="4"/>
        </w:rPr>
        <w:t xml:space="preserve"> </w:t>
      </w:r>
      <w:r>
        <w:t>класса).</w:t>
      </w:r>
    </w:p>
    <w:p w:rsidR="001077EE" w:rsidRDefault="000265CB" w:rsidP="000720F8">
      <w:pPr>
        <w:pStyle w:val="a3"/>
        <w:ind w:left="312" w:right="578" w:firstLine="720"/>
      </w:pPr>
      <w:r>
        <w:t>Результаты учебных исследований и проектов, реализуемых обучающимися в рамках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 xml:space="preserve">исследовательской и проектной деятельности универсальные учебные действия </w:t>
      </w:r>
      <w:proofErr w:type="gramStart"/>
      <w:r>
        <w:t>оцени-</w:t>
      </w:r>
      <w:r>
        <w:rPr>
          <w:spacing w:val="1"/>
        </w:rPr>
        <w:t xml:space="preserve"> </w:t>
      </w:r>
      <w:proofErr w:type="spellStart"/>
      <w:r>
        <w:t>ваются</w:t>
      </w:r>
      <w:proofErr w:type="spellEnd"/>
      <w:proofErr w:type="gramEnd"/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формирования.</w:t>
      </w:r>
    </w:p>
    <w:p w:rsidR="001077EE" w:rsidRDefault="000265CB" w:rsidP="000720F8">
      <w:pPr>
        <w:pStyle w:val="a3"/>
        <w:ind w:left="312" w:right="578" w:firstLine="720"/>
      </w:pPr>
      <w:r>
        <w:t>Материально-техническое оснащение образовательного процесса должно 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2"/>
        </w:rPr>
        <w:t xml:space="preserve"> </w:t>
      </w:r>
      <w:r>
        <w:t>включения</w:t>
      </w:r>
      <w:r>
        <w:rPr>
          <w:spacing w:val="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УИПД.</w:t>
      </w:r>
    </w:p>
    <w:p w:rsidR="001077EE" w:rsidRDefault="000265CB" w:rsidP="000720F8">
      <w:pPr>
        <w:pStyle w:val="a3"/>
        <w:ind w:left="312" w:right="580" w:firstLine="720"/>
      </w:pPr>
      <w:r>
        <w:t>С учетом вероятности возникновения особых условий организации образовательного</w:t>
      </w:r>
      <w:r>
        <w:rPr>
          <w:spacing w:val="1"/>
        </w:rPr>
        <w:t xml:space="preserve"> </w:t>
      </w:r>
      <w:r>
        <w:t>процесса (сложные погодные условия и эпидемиологическая обстановка; удаленность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возникшие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здоровьем;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62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заочной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обучения)</w:t>
      </w:r>
      <w:r>
        <w:rPr>
          <w:spacing w:val="1"/>
        </w:rPr>
        <w:t xml:space="preserve"> </w:t>
      </w:r>
      <w:r>
        <w:t>учебно-исследовательская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 обучающихся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реализована в дистанционном</w:t>
      </w:r>
      <w:r>
        <w:rPr>
          <w:spacing w:val="-1"/>
        </w:rPr>
        <w:t xml:space="preserve"> </w:t>
      </w:r>
      <w:r>
        <w:t>формате.</w:t>
      </w:r>
    </w:p>
    <w:p w:rsidR="001077EE" w:rsidRDefault="000265CB">
      <w:pPr>
        <w:pStyle w:val="4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учебно-исследовательской</w:t>
      </w:r>
      <w:r>
        <w:rPr>
          <w:spacing w:val="-7"/>
        </w:rPr>
        <w:t xml:space="preserve"> </w:t>
      </w:r>
      <w:r>
        <w:t>деятельности</w:t>
      </w:r>
    </w:p>
    <w:p w:rsidR="001077EE" w:rsidRDefault="000265CB" w:rsidP="000720F8">
      <w:pPr>
        <w:pStyle w:val="a3"/>
        <w:ind w:right="579" w:firstLine="720"/>
      </w:pPr>
      <w:r>
        <w:t>Особенность учебно-исследовательской деятельности (далее — УИД) состоит в том, что</w:t>
      </w:r>
      <w:r>
        <w:rPr>
          <w:spacing w:val="-62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субъективно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(ранее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мало</w:t>
      </w:r>
      <w:r>
        <w:rPr>
          <w:spacing w:val="1"/>
        </w:rPr>
        <w:t xml:space="preserve"> </w:t>
      </w:r>
      <w:r>
        <w:t>известного),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опытно-экспериментальной</w:t>
      </w:r>
      <w:r>
        <w:rPr>
          <w:spacing w:val="2"/>
        </w:rPr>
        <w:t xml:space="preserve"> </w:t>
      </w:r>
      <w:r>
        <w:t>проверки.</w:t>
      </w:r>
    </w:p>
    <w:p w:rsidR="001077EE" w:rsidRDefault="000265CB" w:rsidP="000720F8">
      <w:pPr>
        <w:pStyle w:val="a3"/>
        <w:ind w:right="586" w:firstLine="720"/>
      </w:pPr>
      <w:r>
        <w:t>Исследовательские задачи представляют собой особый вид педагогической установки,</w:t>
      </w:r>
      <w:r>
        <w:rPr>
          <w:spacing w:val="1"/>
        </w:rPr>
        <w:t xml:space="preserve"> </w:t>
      </w:r>
      <w:r>
        <w:t>ориентированной:</w:t>
      </w:r>
    </w:p>
    <w:p w:rsidR="001077EE" w:rsidRDefault="000720F8" w:rsidP="000720F8">
      <w:pPr>
        <w:pStyle w:val="a3"/>
        <w:ind w:right="576" w:firstLine="720"/>
      </w:pPr>
      <w:r>
        <w:t xml:space="preserve">- </w:t>
      </w:r>
      <w:r w:rsidR="000265CB">
        <w:t>на формирование и развитие у школьников</w:t>
      </w:r>
      <w:r w:rsidR="000265CB">
        <w:rPr>
          <w:spacing w:val="1"/>
        </w:rPr>
        <w:t xml:space="preserve"> </w:t>
      </w:r>
      <w:r w:rsidR="000265CB">
        <w:t>навыков поиска ответов на проблемные</w:t>
      </w:r>
      <w:r w:rsidR="000265CB">
        <w:rPr>
          <w:spacing w:val="1"/>
        </w:rPr>
        <w:t xml:space="preserve"> </w:t>
      </w:r>
      <w:r w:rsidR="000265CB">
        <w:t>вопросы,</w:t>
      </w:r>
      <w:r w:rsidR="000265CB">
        <w:rPr>
          <w:spacing w:val="1"/>
        </w:rPr>
        <w:t xml:space="preserve"> </w:t>
      </w:r>
      <w:r w:rsidR="000265CB">
        <w:t>предполагающие</w:t>
      </w:r>
      <w:r w:rsidR="000265CB">
        <w:rPr>
          <w:spacing w:val="1"/>
        </w:rPr>
        <w:t xml:space="preserve"> </w:t>
      </w:r>
      <w:proofErr w:type="gramStart"/>
      <w:r w:rsidR="000265CB">
        <w:t>не</w:t>
      </w:r>
      <w:r w:rsidR="000265CB">
        <w:rPr>
          <w:spacing w:val="1"/>
        </w:rPr>
        <w:t xml:space="preserve"> </w:t>
      </w:r>
      <w:r w:rsidR="000265CB">
        <w:t>использование</w:t>
      </w:r>
      <w:proofErr w:type="gramEnd"/>
      <w:r w:rsidR="000265CB">
        <w:rPr>
          <w:spacing w:val="1"/>
        </w:rPr>
        <w:t xml:space="preserve"> </w:t>
      </w:r>
      <w:r w:rsidR="000265CB">
        <w:t>имеющихся</w:t>
      </w:r>
      <w:r w:rsidR="000265CB">
        <w:rPr>
          <w:spacing w:val="1"/>
        </w:rPr>
        <w:t xml:space="preserve"> </w:t>
      </w:r>
      <w:r w:rsidR="000265CB">
        <w:t>у</w:t>
      </w:r>
      <w:r w:rsidR="000265CB">
        <w:rPr>
          <w:spacing w:val="1"/>
        </w:rPr>
        <w:t xml:space="preserve"> </w:t>
      </w:r>
      <w:r w:rsidR="000265CB">
        <w:t>школьников</w:t>
      </w:r>
      <w:r w:rsidR="000265CB">
        <w:rPr>
          <w:spacing w:val="1"/>
        </w:rPr>
        <w:t xml:space="preserve"> </w:t>
      </w:r>
      <w:r w:rsidR="000265CB">
        <w:t>знаний,</w:t>
      </w:r>
      <w:r w:rsidR="000265CB">
        <w:rPr>
          <w:spacing w:val="1"/>
        </w:rPr>
        <w:t xml:space="preserve"> </w:t>
      </w:r>
      <w:r w:rsidR="000265CB">
        <w:t>а</w:t>
      </w:r>
      <w:r w:rsidR="000265CB">
        <w:rPr>
          <w:spacing w:val="1"/>
        </w:rPr>
        <w:t xml:space="preserve"> </w:t>
      </w:r>
      <w:r w:rsidR="000265CB">
        <w:t>получение</w:t>
      </w:r>
      <w:r w:rsidR="000265CB">
        <w:rPr>
          <w:spacing w:val="1"/>
        </w:rPr>
        <w:t xml:space="preserve"> </w:t>
      </w:r>
      <w:r w:rsidR="000265CB">
        <w:t>новых</w:t>
      </w:r>
      <w:r w:rsidR="000265CB">
        <w:rPr>
          <w:spacing w:val="1"/>
        </w:rPr>
        <w:t xml:space="preserve"> </w:t>
      </w:r>
      <w:r w:rsidR="000265CB">
        <w:t>посредством</w:t>
      </w:r>
      <w:r w:rsidR="000265CB">
        <w:rPr>
          <w:spacing w:val="1"/>
        </w:rPr>
        <w:t xml:space="preserve"> </w:t>
      </w:r>
      <w:r w:rsidR="000265CB">
        <w:t>размышлений,</w:t>
      </w:r>
      <w:r w:rsidR="000265CB">
        <w:rPr>
          <w:spacing w:val="1"/>
        </w:rPr>
        <w:t xml:space="preserve"> </w:t>
      </w:r>
      <w:r w:rsidR="000265CB">
        <w:t>рассуждений,</w:t>
      </w:r>
      <w:r w:rsidR="000265CB">
        <w:rPr>
          <w:spacing w:val="1"/>
        </w:rPr>
        <w:t xml:space="preserve"> </w:t>
      </w:r>
      <w:r w:rsidR="000265CB">
        <w:t>предположений,</w:t>
      </w:r>
      <w:r w:rsidR="000265CB">
        <w:rPr>
          <w:spacing w:val="1"/>
        </w:rPr>
        <w:t xml:space="preserve"> </w:t>
      </w:r>
      <w:r w:rsidR="000265CB">
        <w:t>экспериментирования;</w:t>
      </w:r>
    </w:p>
    <w:p w:rsidR="001077EE" w:rsidRDefault="000720F8" w:rsidP="000720F8">
      <w:pPr>
        <w:pStyle w:val="a3"/>
        <w:spacing w:before="65"/>
        <w:ind w:right="578" w:firstLine="720"/>
      </w:pPr>
      <w:r>
        <w:t xml:space="preserve">- </w:t>
      </w:r>
      <w:r w:rsidR="000265CB">
        <w:t xml:space="preserve">на овладение школьниками основными научно-исследовательскими умениями </w:t>
      </w:r>
      <w:r w:rsidR="000265CB">
        <w:lastRenderedPageBreak/>
        <w:t>(умения</w:t>
      </w:r>
      <w:r w:rsidR="000265CB">
        <w:rPr>
          <w:spacing w:val="1"/>
        </w:rPr>
        <w:t xml:space="preserve"> </w:t>
      </w:r>
      <w:r w:rsidR="000265CB">
        <w:t xml:space="preserve">формулировать гипотезу и прогноз, планировать и осуществлять анализ, опыт и </w:t>
      </w:r>
      <w:proofErr w:type="spellStart"/>
      <w:proofErr w:type="gramStart"/>
      <w:r w:rsidR="000265CB">
        <w:t>экспе</w:t>
      </w:r>
      <w:proofErr w:type="spellEnd"/>
      <w:r w:rsidR="000265CB">
        <w:t>-</w:t>
      </w:r>
      <w:r w:rsidR="000265CB">
        <w:rPr>
          <w:spacing w:val="1"/>
        </w:rPr>
        <w:t xml:space="preserve"> </w:t>
      </w:r>
      <w:proofErr w:type="spellStart"/>
      <w:r w:rsidR="000265CB">
        <w:t>римент</w:t>
      </w:r>
      <w:proofErr w:type="spellEnd"/>
      <w:proofErr w:type="gramEnd"/>
      <w:r w:rsidR="000265CB">
        <w:t>,</w:t>
      </w:r>
      <w:r w:rsidR="000265CB">
        <w:rPr>
          <w:spacing w:val="1"/>
        </w:rPr>
        <w:t xml:space="preserve"> </w:t>
      </w:r>
      <w:r w:rsidR="000265CB">
        <w:t>делать</w:t>
      </w:r>
      <w:r w:rsidR="000265CB">
        <w:rPr>
          <w:spacing w:val="1"/>
        </w:rPr>
        <w:t xml:space="preserve"> </w:t>
      </w:r>
      <w:r w:rsidR="000265CB">
        <w:t>обобщения</w:t>
      </w:r>
      <w:r w:rsidR="000265CB">
        <w:rPr>
          <w:spacing w:val="1"/>
        </w:rPr>
        <w:t xml:space="preserve"> </w:t>
      </w:r>
      <w:r w:rsidR="000265CB">
        <w:t>и</w:t>
      </w:r>
      <w:r w:rsidR="000265CB">
        <w:rPr>
          <w:spacing w:val="1"/>
        </w:rPr>
        <w:t xml:space="preserve"> </w:t>
      </w:r>
      <w:r w:rsidR="000265CB">
        <w:t>формулировать</w:t>
      </w:r>
      <w:r w:rsidR="000265CB">
        <w:rPr>
          <w:spacing w:val="1"/>
        </w:rPr>
        <w:t xml:space="preserve"> </w:t>
      </w:r>
      <w:r w:rsidR="000265CB">
        <w:t>выводы на</w:t>
      </w:r>
      <w:r w:rsidR="000265CB">
        <w:rPr>
          <w:spacing w:val="1"/>
        </w:rPr>
        <w:t xml:space="preserve"> </w:t>
      </w:r>
      <w:r w:rsidR="000265CB">
        <w:t>основе анализа</w:t>
      </w:r>
      <w:r w:rsidR="000265CB">
        <w:rPr>
          <w:spacing w:val="1"/>
        </w:rPr>
        <w:t xml:space="preserve"> </w:t>
      </w:r>
      <w:r w:rsidR="000265CB">
        <w:t>полученных</w:t>
      </w:r>
      <w:r w:rsidR="000265CB">
        <w:rPr>
          <w:spacing w:val="1"/>
        </w:rPr>
        <w:t xml:space="preserve"> </w:t>
      </w:r>
      <w:r w:rsidR="000265CB">
        <w:t>данных).</w:t>
      </w:r>
    </w:p>
    <w:p w:rsidR="001077EE" w:rsidRDefault="000265CB" w:rsidP="000720F8">
      <w:pPr>
        <w:pStyle w:val="a3"/>
        <w:ind w:right="579" w:firstLine="720"/>
      </w:pPr>
      <w:r>
        <w:t>Ценность учебно-исследовательской работы определяется возможностью обучающихся</w:t>
      </w:r>
      <w:r>
        <w:rPr>
          <w:spacing w:val="1"/>
        </w:rPr>
        <w:t xml:space="preserve"> </w:t>
      </w:r>
      <w:r>
        <w:t>посмотреть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ученых,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исследованием.</w:t>
      </w:r>
    </w:p>
    <w:p w:rsidR="000720F8" w:rsidRDefault="000265CB" w:rsidP="000720F8">
      <w:pPr>
        <w:pStyle w:val="a3"/>
        <w:spacing w:before="1" w:line="242" w:lineRule="auto"/>
        <w:ind w:right="614" w:firstLine="720"/>
      </w:pPr>
      <w:r>
        <w:t>Осуществление УИД обучающимися включает в себя ряд этапов:</w:t>
      </w:r>
    </w:p>
    <w:p w:rsidR="001077EE" w:rsidRDefault="000720F8" w:rsidP="000720F8">
      <w:pPr>
        <w:pStyle w:val="a3"/>
        <w:spacing w:before="1" w:line="242" w:lineRule="auto"/>
        <w:ind w:right="614" w:firstLine="720"/>
      </w:pPr>
      <w:r>
        <w:t xml:space="preserve">- </w:t>
      </w:r>
      <w:r w:rsidR="000265CB">
        <w:rPr>
          <w:spacing w:val="-62"/>
        </w:rPr>
        <w:t xml:space="preserve"> </w:t>
      </w:r>
      <w:r w:rsidR="000265CB">
        <w:t>обоснование</w:t>
      </w:r>
      <w:r w:rsidR="000265CB">
        <w:rPr>
          <w:spacing w:val="1"/>
        </w:rPr>
        <w:t xml:space="preserve"> </w:t>
      </w:r>
      <w:r w:rsidR="000265CB">
        <w:t>актуальности</w:t>
      </w:r>
      <w:r w:rsidR="000265CB">
        <w:rPr>
          <w:spacing w:val="2"/>
        </w:rPr>
        <w:t xml:space="preserve"> </w:t>
      </w:r>
      <w:r w:rsidR="000265CB">
        <w:t>исследования;</w:t>
      </w:r>
    </w:p>
    <w:p w:rsidR="001077EE" w:rsidRDefault="000720F8" w:rsidP="000720F8">
      <w:pPr>
        <w:pStyle w:val="a3"/>
        <w:tabs>
          <w:tab w:val="left" w:pos="4036"/>
          <w:tab w:val="left" w:pos="6444"/>
          <w:tab w:val="left" w:pos="7375"/>
          <w:tab w:val="left" w:pos="9152"/>
        </w:tabs>
        <w:ind w:right="582" w:firstLine="720"/>
        <w:jc w:val="left"/>
      </w:pPr>
      <w:r>
        <w:t xml:space="preserve">- </w:t>
      </w:r>
      <w:r w:rsidR="000265CB">
        <w:t>планирование/проектирование</w:t>
      </w:r>
      <w:r>
        <w:t xml:space="preserve"> </w:t>
      </w:r>
      <w:r w:rsidR="000265CB">
        <w:t>исследовательских</w:t>
      </w:r>
      <w:r>
        <w:t xml:space="preserve"> </w:t>
      </w:r>
      <w:r w:rsidR="000265CB">
        <w:t>работ</w:t>
      </w:r>
      <w:r>
        <w:t xml:space="preserve"> </w:t>
      </w:r>
      <w:r w:rsidR="000265CB">
        <w:t>(выдвижение</w:t>
      </w:r>
      <w:r>
        <w:t xml:space="preserve"> </w:t>
      </w:r>
      <w:r w:rsidR="000265CB">
        <w:rPr>
          <w:spacing w:val="-1"/>
        </w:rPr>
        <w:t>гипотезы,</w:t>
      </w:r>
      <w:r w:rsidR="000265CB">
        <w:rPr>
          <w:spacing w:val="-62"/>
        </w:rPr>
        <w:t xml:space="preserve"> </w:t>
      </w:r>
      <w:r w:rsidR="000265CB">
        <w:t>постановка</w:t>
      </w:r>
      <w:r w:rsidR="000265CB">
        <w:rPr>
          <w:spacing w:val="1"/>
        </w:rPr>
        <w:t xml:space="preserve"> </w:t>
      </w:r>
      <w:r w:rsidR="000265CB">
        <w:t>цели</w:t>
      </w:r>
      <w:r w:rsidR="000265CB">
        <w:rPr>
          <w:spacing w:val="1"/>
        </w:rPr>
        <w:t xml:space="preserve"> </w:t>
      </w:r>
      <w:r w:rsidR="000265CB">
        <w:t>и</w:t>
      </w:r>
      <w:r w:rsidR="000265CB">
        <w:rPr>
          <w:spacing w:val="-4"/>
        </w:rPr>
        <w:t xml:space="preserve"> </w:t>
      </w:r>
      <w:r w:rsidR="000265CB">
        <w:t>задач),</w:t>
      </w:r>
      <w:r w:rsidR="000265CB">
        <w:rPr>
          <w:spacing w:val="2"/>
        </w:rPr>
        <w:t xml:space="preserve"> </w:t>
      </w:r>
      <w:r w:rsidR="000265CB">
        <w:t>выбор</w:t>
      </w:r>
      <w:r w:rsidR="000265CB">
        <w:rPr>
          <w:spacing w:val="1"/>
        </w:rPr>
        <w:t xml:space="preserve"> </w:t>
      </w:r>
      <w:r w:rsidR="000265CB">
        <w:t>необходимых средств/инструментария;</w:t>
      </w:r>
    </w:p>
    <w:p w:rsidR="001077EE" w:rsidRDefault="000720F8" w:rsidP="000720F8">
      <w:pPr>
        <w:pStyle w:val="a3"/>
        <w:tabs>
          <w:tab w:val="left" w:pos="1805"/>
          <w:tab w:val="left" w:pos="3321"/>
          <w:tab w:val="left" w:pos="5072"/>
          <w:tab w:val="left" w:pos="5422"/>
          <w:tab w:val="left" w:pos="7212"/>
          <w:tab w:val="left" w:pos="8682"/>
          <w:tab w:val="left" w:pos="10097"/>
        </w:tabs>
        <w:spacing w:line="242" w:lineRule="auto"/>
        <w:ind w:right="580" w:firstLine="720"/>
        <w:jc w:val="left"/>
      </w:pPr>
      <w:r>
        <w:t xml:space="preserve">- </w:t>
      </w:r>
      <w:r w:rsidR="000265CB">
        <w:t>собственно</w:t>
      </w:r>
      <w:r>
        <w:t xml:space="preserve"> </w:t>
      </w:r>
      <w:r w:rsidR="000265CB">
        <w:t>проведение</w:t>
      </w:r>
      <w:r>
        <w:t xml:space="preserve"> </w:t>
      </w:r>
      <w:r w:rsidR="000265CB">
        <w:t>исследования</w:t>
      </w:r>
      <w:r>
        <w:t xml:space="preserve"> </w:t>
      </w:r>
      <w:r w:rsidR="000265CB">
        <w:t>с</w:t>
      </w:r>
      <w:r>
        <w:t xml:space="preserve"> </w:t>
      </w:r>
      <w:r w:rsidR="000265CB">
        <w:t>обязательным</w:t>
      </w:r>
      <w:r>
        <w:t xml:space="preserve"> </w:t>
      </w:r>
      <w:r w:rsidR="000265CB">
        <w:t>поэтапным</w:t>
      </w:r>
      <w:r>
        <w:t xml:space="preserve"> </w:t>
      </w:r>
      <w:r w:rsidR="000265CB">
        <w:t>контролем</w:t>
      </w:r>
      <w:r>
        <w:t xml:space="preserve"> </w:t>
      </w:r>
      <w:r w:rsidR="000265CB">
        <w:rPr>
          <w:spacing w:val="-4"/>
        </w:rPr>
        <w:t>и</w:t>
      </w:r>
      <w:r w:rsidR="000265CB">
        <w:rPr>
          <w:spacing w:val="-62"/>
        </w:rPr>
        <w:t xml:space="preserve"> </w:t>
      </w:r>
      <w:r w:rsidR="000265CB">
        <w:t>коррекцией</w:t>
      </w:r>
      <w:r w:rsidR="000265CB">
        <w:rPr>
          <w:spacing w:val="1"/>
        </w:rPr>
        <w:t xml:space="preserve"> </w:t>
      </w:r>
      <w:r w:rsidR="000265CB">
        <w:t>результатов</w:t>
      </w:r>
      <w:r w:rsidR="000265CB">
        <w:rPr>
          <w:spacing w:val="2"/>
        </w:rPr>
        <w:t xml:space="preserve"> </w:t>
      </w:r>
      <w:r w:rsidR="000265CB">
        <w:t>работ,</w:t>
      </w:r>
      <w:r w:rsidR="000265CB">
        <w:rPr>
          <w:spacing w:val="3"/>
        </w:rPr>
        <w:t xml:space="preserve"> </w:t>
      </w:r>
      <w:r w:rsidR="000265CB">
        <w:t>проверка</w:t>
      </w:r>
      <w:r w:rsidR="000265CB">
        <w:rPr>
          <w:spacing w:val="1"/>
        </w:rPr>
        <w:t xml:space="preserve"> </w:t>
      </w:r>
      <w:r w:rsidR="000265CB">
        <w:t>гипотезы;</w:t>
      </w:r>
    </w:p>
    <w:p w:rsidR="001077EE" w:rsidRDefault="000720F8" w:rsidP="000720F8">
      <w:pPr>
        <w:pStyle w:val="a3"/>
        <w:ind w:right="472" w:firstLine="720"/>
      </w:pPr>
      <w:r>
        <w:t xml:space="preserve">- </w:t>
      </w:r>
      <w:r w:rsidR="000265CB">
        <w:t>описание</w:t>
      </w:r>
      <w:r w:rsidR="000265CB">
        <w:rPr>
          <w:spacing w:val="1"/>
        </w:rPr>
        <w:t xml:space="preserve"> </w:t>
      </w:r>
      <w:r w:rsidR="000265CB">
        <w:t>процесса</w:t>
      </w:r>
      <w:r w:rsidR="000265CB">
        <w:rPr>
          <w:spacing w:val="1"/>
        </w:rPr>
        <w:t xml:space="preserve"> </w:t>
      </w:r>
      <w:r w:rsidR="000265CB">
        <w:t>исследования,</w:t>
      </w:r>
      <w:r w:rsidR="000265CB">
        <w:rPr>
          <w:spacing w:val="1"/>
        </w:rPr>
        <w:t xml:space="preserve"> </w:t>
      </w:r>
      <w:r w:rsidR="000265CB">
        <w:t>оформление</w:t>
      </w:r>
      <w:r w:rsidR="000265CB">
        <w:rPr>
          <w:spacing w:val="1"/>
        </w:rPr>
        <w:t xml:space="preserve"> </w:t>
      </w:r>
      <w:r w:rsidR="000265CB">
        <w:t>результатов</w:t>
      </w:r>
      <w:r w:rsidR="000265CB">
        <w:rPr>
          <w:spacing w:val="1"/>
        </w:rPr>
        <w:t xml:space="preserve"> </w:t>
      </w:r>
      <w:r w:rsidR="000265CB">
        <w:t>учебно-исследовательской</w:t>
      </w:r>
      <w:r w:rsidR="000265CB">
        <w:rPr>
          <w:spacing w:val="-62"/>
        </w:rPr>
        <w:t xml:space="preserve"> </w:t>
      </w:r>
      <w:r w:rsidR="000265CB">
        <w:t>деятельности</w:t>
      </w:r>
      <w:r w:rsidR="000265CB">
        <w:rPr>
          <w:spacing w:val="1"/>
        </w:rPr>
        <w:t xml:space="preserve"> </w:t>
      </w:r>
      <w:r w:rsidR="000265CB">
        <w:t>в</w:t>
      </w:r>
      <w:r w:rsidR="000265CB">
        <w:rPr>
          <w:spacing w:val="-1"/>
        </w:rPr>
        <w:t xml:space="preserve"> </w:t>
      </w:r>
      <w:r w:rsidR="000265CB">
        <w:t>виде</w:t>
      </w:r>
      <w:r w:rsidR="000265CB">
        <w:rPr>
          <w:spacing w:val="2"/>
        </w:rPr>
        <w:t xml:space="preserve"> </w:t>
      </w:r>
      <w:r w:rsidR="000265CB">
        <w:t>конечного продукта;</w:t>
      </w:r>
    </w:p>
    <w:p w:rsidR="001077EE" w:rsidRDefault="000720F8" w:rsidP="000720F8">
      <w:pPr>
        <w:pStyle w:val="a3"/>
        <w:ind w:right="577" w:firstLine="720"/>
      </w:pPr>
      <w:r>
        <w:t xml:space="preserve">- </w:t>
      </w:r>
      <w:r w:rsidR="000265CB">
        <w:t>представление</w:t>
      </w:r>
      <w:r w:rsidR="000265CB">
        <w:rPr>
          <w:spacing w:val="1"/>
        </w:rPr>
        <w:t xml:space="preserve"> </w:t>
      </w:r>
      <w:r w:rsidR="000265CB">
        <w:t>результатов</w:t>
      </w:r>
      <w:r w:rsidR="000265CB">
        <w:rPr>
          <w:spacing w:val="1"/>
        </w:rPr>
        <w:t xml:space="preserve"> </w:t>
      </w:r>
      <w:r w:rsidR="000265CB">
        <w:t>исследования,</w:t>
      </w:r>
      <w:r w:rsidR="000265CB">
        <w:rPr>
          <w:spacing w:val="1"/>
        </w:rPr>
        <w:t xml:space="preserve"> </w:t>
      </w:r>
      <w:r w:rsidR="000265CB">
        <w:t>где</w:t>
      </w:r>
      <w:r w:rsidR="000265CB">
        <w:rPr>
          <w:spacing w:val="1"/>
        </w:rPr>
        <w:t xml:space="preserve"> </w:t>
      </w:r>
      <w:r w:rsidR="000265CB">
        <w:t>в</w:t>
      </w:r>
      <w:r w:rsidR="000265CB">
        <w:rPr>
          <w:spacing w:val="1"/>
        </w:rPr>
        <w:t xml:space="preserve"> </w:t>
      </w:r>
      <w:r w:rsidR="000265CB">
        <w:t>любое</w:t>
      </w:r>
      <w:r w:rsidR="000265CB">
        <w:rPr>
          <w:spacing w:val="1"/>
        </w:rPr>
        <w:t xml:space="preserve"> </w:t>
      </w:r>
      <w:r w:rsidR="000265CB">
        <w:t>исследование</w:t>
      </w:r>
      <w:r w:rsidR="000265CB">
        <w:rPr>
          <w:spacing w:val="1"/>
        </w:rPr>
        <w:t xml:space="preserve"> </w:t>
      </w:r>
      <w:r w:rsidR="000265CB">
        <w:t>может</w:t>
      </w:r>
      <w:r w:rsidR="000265CB">
        <w:rPr>
          <w:spacing w:val="1"/>
        </w:rPr>
        <w:t xml:space="preserve"> </w:t>
      </w:r>
      <w:r w:rsidR="000265CB">
        <w:t>быть</w:t>
      </w:r>
      <w:r w:rsidR="000265CB">
        <w:rPr>
          <w:spacing w:val="1"/>
        </w:rPr>
        <w:t xml:space="preserve"> </w:t>
      </w:r>
      <w:r w:rsidR="000265CB">
        <w:t>включена прикладная составляющая в виде предложений и рекомендаций относительно</w:t>
      </w:r>
      <w:r w:rsidR="000265CB">
        <w:rPr>
          <w:spacing w:val="1"/>
        </w:rPr>
        <w:t xml:space="preserve"> </w:t>
      </w:r>
      <w:r w:rsidR="000265CB">
        <w:t>того, как полученные в ходе исследования новые знания могут быть применены на</w:t>
      </w:r>
      <w:r w:rsidR="000265CB">
        <w:rPr>
          <w:spacing w:val="1"/>
        </w:rPr>
        <w:t xml:space="preserve"> </w:t>
      </w:r>
      <w:r w:rsidR="000265CB">
        <w:t>практике.</w:t>
      </w:r>
    </w:p>
    <w:p w:rsidR="001077EE" w:rsidRDefault="000265CB">
      <w:pPr>
        <w:pStyle w:val="4"/>
        <w:spacing w:line="240" w:lineRule="auto"/>
        <w:ind w:right="583"/>
      </w:pP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урочной деятельности</w:t>
      </w:r>
    </w:p>
    <w:p w:rsidR="001077EE" w:rsidRDefault="000265CB" w:rsidP="000720F8">
      <w:pPr>
        <w:pStyle w:val="a3"/>
        <w:ind w:right="577" w:firstLine="720"/>
      </w:pPr>
      <w:r>
        <w:t>Особенность организации УИД обучающихся в рамках урочной деятельности связана с</w:t>
      </w:r>
      <w:r>
        <w:rPr>
          <w:spacing w:val="1"/>
        </w:rPr>
        <w:t xml:space="preserve"> </w:t>
      </w:r>
      <w:r>
        <w:t>тем, что учебное время, которое может быть специально выделено на осуществление</w:t>
      </w:r>
      <w:r>
        <w:rPr>
          <w:spacing w:val="1"/>
        </w:rPr>
        <w:t xml:space="preserve"> </w:t>
      </w:r>
      <w:r>
        <w:t>полноценной исследовательской работы в классе и в рамках выполнения домашних</w:t>
      </w:r>
      <w:r>
        <w:rPr>
          <w:spacing w:val="1"/>
        </w:rPr>
        <w:t xml:space="preserve"> </w:t>
      </w:r>
      <w:r>
        <w:t>заданий, крайне ограничено и ориентировано в первую очередь на реализацию задач</w:t>
      </w:r>
      <w:r>
        <w:rPr>
          <w:spacing w:val="1"/>
        </w:rPr>
        <w:t xml:space="preserve"> </w:t>
      </w:r>
      <w:r>
        <w:t>предметного обучения.</w:t>
      </w:r>
    </w:p>
    <w:p w:rsidR="001077EE" w:rsidRDefault="000265CB" w:rsidP="000720F8">
      <w:pPr>
        <w:pStyle w:val="a3"/>
        <w:ind w:right="581" w:firstLine="720"/>
      </w:pPr>
      <w:r>
        <w:t>С учетом этого при организации УИД обучающихся в урочное время целесообразно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двух основных направлений</w:t>
      </w:r>
      <w:r>
        <w:rPr>
          <w:spacing w:val="1"/>
        </w:rPr>
        <w:t xml:space="preserve"> </w:t>
      </w:r>
      <w:r>
        <w:t>исследований:</w:t>
      </w:r>
    </w:p>
    <w:p w:rsidR="001077EE" w:rsidRDefault="000720F8" w:rsidP="000720F8">
      <w:pPr>
        <w:pStyle w:val="a3"/>
        <w:spacing w:line="297" w:lineRule="exact"/>
        <w:ind w:firstLine="720"/>
      </w:pPr>
      <w:r>
        <w:t xml:space="preserve">- </w:t>
      </w:r>
      <w:r w:rsidR="000265CB">
        <w:t>предметные</w:t>
      </w:r>
      <w:r w:rsidR="000265CB">
        <w:rPr>
          <w:spacing w:val="-5"/>
        </w:rPr>
        <w:t xml:space="preserve"> </w:t>
      </w:r>
      <w:r w:rsidR="000265CB">
        <w:t>учебные</w:t>
      </w:r>
      <w:r w:rsidR="000265CB">
        <w:rPr>
          <w:spacing w:val="-5"/>
        </w:rPr>
        <w:t xml:space="preserve"> </w:t>
      </w:r>
      <w:r w:rsidR="000265CB">
        <w:t>исследования;</w:t>
      </w:r>
    </w:p>
    <w:p w:rsidR="001077EE" w:rsidRDefault="000720F8" w:rsidP="000720F8">
      <w:pPr>
        <w:pStyle w:val="a3"/>
        <w:spacing w:line="298" w:lineRule="exact"/>
        <w:ind w:firstLine="720"/>
      </w:pPr>
      <w:r>
        <w:t xml:space="preserve">- </w:t>
      </w:r>
      <w:r w:rsidR="000265CB">
        <w:t>междисциплинарные</w:t>
      </w:r>
      <w:r w:rsidR="000265CB">
        <w:rPr>
          <w:spacing w:val="-5"/>
        </w:rPr>
        <w:t xml:space="preserve"> </w:t>
      </w:r>
      <w:r w:rsidR="000265CB">
        <w:t>учебные</w:t>
      </w:r>
      <w:r w:rsidR="000265CB">
        <w:rPr>
          <w:spacing w:val="-4"/>
        </w:rPr>
        <w:t xml:space="preserve"> </w:t>
      </w:r>
      <w:r w:rsidR="000265CB">
        <w:t>исследования.</w:t>
      </w:r>
    </w:p>
    <w:p w:rsidR="001077EE" w:rsidRDefault="000265CB" w:rsidP="000720F8">
      <w:pPr>
        <w:pStyle w:val="a3"/>
        <w:ind w:right="580" w:firstLine="720"/>
      </w:pP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proofErr w:type="gramStart"/>
      <w:r>
        <w:t>нацеленных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proofErr w:type="gramEnd"/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междисциплинарные</w:t>
      </w:r>
      <w:r>
        <w:rPr>
          <w:spacing w:val="-62"/>
        </w:rPr>
        <w:t xml:space="preserve"> </w:t>
      </w:r>
      <w:r>
        <w:t>учебные исследования ориентированы на интеграцию различных областей знания об</w:t>
      </w:r>
      <w:r>
        <w:rPr>
          <w:spacing w:val="1"/>
        </w:rPr>
        <w:t xml:space="preserve"> </w:t>
      </w:r>
      <w:r>
        <w:t>окружающем мире,</w:t>
      </w:r>
      <w:r>
        <w:rPr>
          <w:spacing w:val="3"/>
        </w:rPr>
        <w:t xml:space="preserve"> </w:t>
      </w:r>
      <w:r>
        <w:t>изучаемых на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учебных предметах.</w:t>
      </w:r>
    </w:p>
    <w:p w:rsidR="001077EE" w:rsidRDefault="000265CB" w:rsidP="000720F8">
      <w:pPr>
        <w:pStyle w:val="a3"/>
        <w:ind w:right="582" w:firstLine="720"/>
      </w:pPr>
      <w:r>
        <w:t>УИД в рамках урочной деятельности выполняется обучающимся самостоятельно под</w:t>
      </w:r>
      <w:r>
        <w:rPr>
          <w:spacing w:val="1"/>
        </w:rPr>
        <w:t xml:space="preserve"> </w:t>
      </w:r>
      <w:r>
        <w:t>руководством учителя по выбранной теме в рамках одного или нескольких изучаемых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(курсов)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индивидуальном и</w:t>
      </w:r>
      <w:r>
        <w:rPr>
          <w:spacing w:val="2"/>
        </w:rPr>
        <w:t xml:space="preserve"> </w:t>
      </w:r>
      <w:r>
        <w:t>групповом</w:t>
      </w:r>
      <w:r>
        <w:rPr>
          <w:spacing w:val="1"/>
        </w:rPr>
        <w:t xml:space="preserve"> </w:t>
      </w:r>
      <w:r>
        <w:t>форматах.</w:t>
      </w:r>
    </w:p>
    <w:p w:rsidR="001077EE" w:rsidRDefault="000265CB" w:rsidP="000720F8">
      <w:pPr>
        <w:pStyle w:val="a3"/>
        <w:ind w:right="580" w:firstLine="720"/>
      </w:pP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следующие:</w:t>
      </w:r>
    </w:p>
    <w:p w:rsidR="001077EE" w:rsidRDefault="000720F8" w:rsidP="000720F8">
      <w:pPr>
        <w:pStyle w:val="a3"/>
        <w:spacing w:line="298" w:lineRule="exact"/>
        <w:ind w:firstLine="720"/>
        <w:jc w:val="left"/>
      </w:pPr>
      <w:r>
        <w:t xml:space="preserve">- </w:t>
      </w:r>
      <w:r w:rsidR="000265CB">
        <w:t>урок-исследование;</w:t>
      </w:r>
    </w:p>
    <w:p w:rsidR="001077EE" w:rsidRDefault="000720F8" w:rsidP="000720F8">
      <w:pPr>
        <w:pStyle w:val="a3"/>
        <w:spacing w:line="298" w:lineRule="exact"/>
        <w:ind w:firstLine="720"/>
        <w:jc w:val="left"/>
      </w:pPr>
      <w:r>
        <w:t xml:space="preserve">- </w:t>
      </w:r>
      <w:r w:rsidR="000265CB">
        <w:t>урок</w:t>
      </w:r>
      <w:r w:rsidR="000265CB">
        <w:rPr>
          <w:spacing w:val="-4"/>
        </w:rPr>
        <w:t xml:space="preserve"> </w:t>
      </w:r>
      <w:r w:rsidR="000265CB">
        <w:t>с</w:t>
      </w:r>
      <w:r w:rsidR="000265CB">
        <w:rPr>
          <w:spacing w:val="-2"/>
        </w:rPr>
        <w:t xml:space="preserve"> </w:t>
      </w:r>
      <w:r w:rsidR="000265CB">
        <w:t>использованием</w:t>
      </w:r>
      <w:r w:rsidR="000265CB">
        <w:rPr>
          <w:spacing w:val="-2"/>
        </w:rPr>
        <w:t xml:space="preserve"> </w:t>
      </w:r>
      <w:r w:rsidR="000265CB">
        <w:t>интерактивной</w:t>
      </w:r>
      <w:r w:rsidR="000265CB">
        <w:rPr>
          <w:spacing w:val="-6"/>
        </w:rPr>
        <w:t xml:space="preserve"> </w:t>
      </w:r>
      <w:r w:rsidR="000265CB">
        <w:t>беседы</w:t>
      </w:r>
      <w:r w:rsidR="000265CB">
        <w:rPr>
          <w:spacing w:val="-4"/>
        </w:rPr>
        <w:t xml:space="preserve"> </w:t>
      </w:r>
      <w:r w:rsidR="000265CB">
        <w:t>в исследовательском</w:t>
      </w:r>
      <w:r w:rsidR="000265CB">
        <w:rPr>
          <w:spacing w:val="-3"/>
        </w:rPr>
        <w:t xml:space="preserve"> </w:t>
      </w:r>
      <w:r w:rsidR="000265CB">
        <w:t>ключе;</w:t>
      </w:r>
    </w:p>
    <w:p w:rsidR="001077EE" w:rsidRDefault="000720F8" w:rsidP="000720F8">
      <w:pPr>
        <w:pStyle w:val="a3"/>
        <w:spacing w:line="242" w:lineRule="auto"/>
        <w:ind w:firstLine="720"/>
        <w:jc w:val="left"/>
      </w:pPr>
      <w:r>
        <w:t xml:space="preserve">- </w:t>
      </w:r>
      <w:r w:rsidR="000265CB">
        <w:t>урок-эксперимент,</w:t>
      </w:r>
      <w:r w:rsidR="000265CB">
        <w:rPr>
          <w:spacing w:val="23"/>
        </w:rPr>
        <w:t xml:space="preserve"> </w:t>
      </w:r>
      <w:r w:rsidR="000265CB">
        <w:t>позволяющий</w:t>
      </w:r>
      <w:r w:rsidR="000265CB">
        <w:rPr>
          <w:spacing w:val="22"/>
        </w:rPr>
        <w:t xml:space="preserve"> </w:t>
      </w:r>
      <w:r w:rsidR="000265CB">
        <w:t>освоить</w:t>
      </w:r>
      <w:r w:rsidR="000265CB">
        <w:rPr>
          <w:spacing w:val="18"/>
        </w:rPr>
        <w:t xml:space="preserve"> </w:t>
      </w:r>
      <w:r w:rsidR="000265CB">
        <w:t>элементы</w:t>
      </w:r>
      <w:r w:rsidR="000265CB">
        <w:rPr>
          <w:spacing w:val="20"/>
        </w:rPr>
        <w:t xml:space="preserve"> </w:t>
      </w:r>
      <w:r w:rsidR="000265CB">
        <w:t>исследовательской</w:t>
      </w:r>
      <w:r w:rsidR="000265CB">
        <w:rPr>
          <w:spacing w:val="22"/>
        </w:rPr>
        <w:t xml:space="preserve"> </w:t>
      </w:r>
      <w:r w:rsidR="000265CB">
        <w:t>деятельности</w:t>
      </w:r>
      <w:r w:rsidR="000265CB">
        <w:rPr>
          <w:spacing w:val="-62"/>
        </w:rPr>
        <w:t xml:space="preserve"> </w:t>
      </w:r>
      <w:r w:rsidR="000265CB">
        <w:t>(планирование и</w:t>
      </w:r>
      <w:r w:rsidR="000265CB">
        <w:rPr>
          <w:spacing w:val="1"/>
        </w:rPr>
        <w:t xml:space="preserve"> </w:t>
      </w:r>
      <w:r w:rsidR="000265CB">
        <w:t>проведение</w:t>
      </w:r>
      <w:r w:rsidR="000265CB">
        <w:rPr>
          <w:spacing w:val="1"/>
        </w:rPr>
        <w:t xml:space="preserve"> </w:t>
      </w:r>
      <w:r w:rsidR="000265CB">
        <w:t>эксперимента,</w:t>
      </w:r>
      <w:r w:rsidR="000265CB">
        <w:rPr>
          <w:spacing w:val="-2"/>
        </w:rPr>
        <w:t xml:space="preserve"> </w:t>
      </w:r>
      <w:r w:rsidR="000265CB">
        <w:t>обработка</w:t>
      </w:r>
      <w:r w:rsidR="000265CB">
        <w:rPr>
          <w:spacing w:val="1"/>
        </w:rPr>
        <w:t xml:space="preserve"> </w:t>
      </w:r>
      <w:r w:rsidR="000265CB">
        <w:t>и</w:t>
      </w:r>
      <w:r w:rsidR="000265CB">
        <w:rPr>
          <w:spacing w:val="1"/>
        </w:rPr>
        <w:t xml:space="preserve"> </w:t>
      </w:r>
      <w:r w:rsidR="000265CB">
        <w:t>анализ</w:t>
      </w:r>
      <w:r w:rsidR="000265CB">
        <w:rPr>
          <w:spacing w:val="-1"/>
        </w:rPr>
        <w:t xml:space="preserve"> </w:t>
      </w:r>
      <w:r w:rsidR="000265CB">
        <w:t>его результатов);</w:t>
      </w:r>
    </w:p>
    <w:p w:rsidR="001077EE" w:rsidRDefault="000720F8" w:rsidP="000720F8">
      <w:pPr>
        <w:pStyle w:val="a3"/>
        <w:spacing w:line="295" w:lineRule="exact"/>
        <w:ind w:firstLine="720"/>
        <w:jc w:val="left"/>
      </w:pPr>
      <w:r>
        <w:t xml:space="preserve">- </w:t>
      </w:r>
      <w:r w:rsidR="000265CB">
        <w:t>урок-консультация;</w:t>
      </w:r>
    </w:p>
    <w:p w:rsidR="001077EE" w:rsidRDefault="000720F8" w:rsidP="000720F8">
      <w:pPr>
        <w:pStyle w:val="a3"/>
        <w:spacing w:line="298" w:lineRule="exact"/>
        <w:ind w:firstLine="720"/>
        <w:jc w:val="left"/>
      </w:pPr>
      <w:r>
        <w:t xml:space="preserve">- </w:t>
      </w:r>
      <w:r w:rsidR="000265CB">
        <w:t>мини-исследование</w:t>
      </w:r>
      <w:r w:rsidR="000265CB">
        <w:rPr>
          <w:spacing w:val="-4"/>
        </w:rPr>
        <w:t xml:space="preserve"> </w:t>
      </w:r>
      <w:r w:rsidR="000265CB">
        <w:t>в</w:t>
      </w:r>
      <w:r w:rsidR="000265CB">
        <w:rPr>
          <w:spacing w:val="-3"/>
        </w:rPr>
        <w:t xml:space="preserve"> </w:t>
      </w:r>
      <w:r w:rsidR="000265CB">
        <w:t>рамках</w:t>
      </w:r>
      <w:r w:rsidR="000265CB">
        <w:rPr>
          <w:spacing w:val="-4"/>
        </w:rPr>
        <w:t xml:space="preserve"> </w:t>
      </w:r>
      <w:r w:rsidR="000265CB">
        <w:t>домашнего</w:t>
      </w:r>
      <w:r w:rsidR="000265CB">
        <w:rPr>
          <w:spacing w:val="-4"/>
        </w:rPr>
        <w:t xml:space="preserve"> </w:t>
      </w:r>
      <w:r w:rsidR="000265CB">
        <w:t>задания.</w:t>
      </w:r>
    </w:p>
    <w:p w:rsidR="001077EE" w:rsidRDefault="000265CB" w:rsidP="000720F8">
      <w:pPr>
        <w:pStyle w:val="a3"/>
        <w:ind w:right="580" w:firstLine="720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недостаточностью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развернутого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 w:rsidR="000720F8">
        <w:t>целесо</w:t>
      </w:r>
      <w:r>
        <w:t>образным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оптимальным 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временных затрат</w:t>
      </w:r>
      <w:r>
        <w:rPr>
          <w:spacing w:val="2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использование:</w:t>
      </w:r>
    </w:p>
    <w:p w:rsidR="001077EE" w:rsidRDefault="000720F8" w:rsidP="000720F8">
      <w:pPr>
        <w:pStyle w:val="a3"/>
        <w:spacing w:before="65"/>
        <w:ind w:right="579" w:firstLine="720"/>
      </w:pPr>
      <w:r>
        <w:t xml:space="preserve">- </w:t>
      </w:r>
      <w:r w:rsidR="000265CB">
        <w:t>учебных</w:t>
      </w:r>
      <w:r w:rsidR="000265CB">
        <w:rPr>
          <w:spacing w:val="1"/>
        </w:rPr>
        <w:t xml:space="preserve"> </w:t>
      </w:r>
      <w:r w:rsidR="000265CB">
        <w:t>исследовательских</w:t>
      </w:r>
      <w:r w:rsidR="000265CB">
        <w:rPr>
          <w:spacing w:val="1"/>
        </w:rPr>
        <w:t xml:space="preserve"> </w:t>
      </w:r>
      <w:r w:rsidR="000265CB">
        <w:t>задач,</w:t>
      </w:r>
      <w:r w:rsidR="000265CB">
        <w:rPr>
          <w:spacing w:val="1"/>
        </w:rPr>
        <w:t xml:space="preserve"> </w:t>
      </w:r>
      <w:r w:rsidR="000265CB">
        <w:t>предполагающих</w:t>
      </w:r>
      <w:r w:rsidR="000265CB">
        <w:rPr>
          <w:spacing w:val="1"/>
        </w:rPr>
        <w:t xml:space="preserve"> </w:t>
      </w:r>
      <w:r w:rsidR="000265CB">
        <w:t>деятельность</w:t>
      </w:r>
      <w:r w:rsidR="000265CB">
        <w:rPr>
          <w:spacing w:val="1"/>
        </w:rPr>
        <w:t xml:space="preserve"> </w:t>
      </w:r>
      <w:r w:rsidR="000265CB">
        <w:t>учащихся</w:t>
      </w:r>
      <w:r w:rsidR="000265CB">
        <w:rPr>
          <w:spacing w:val="1"/>
        </w:rPr>
        <w:t xml:space="preserve"> </w:t>
      </w:r>
      <w:r w:rsidR="000265CB">
        <w:t>в</w:t>
      </w:r>
      <w:r w:rsidR="000265CB">
        <w:rPr>
          <w:spacing w:val="1"/>
        </w:rPr>
        <w:t xml:space="preserve"> </w:t>
      </w:r>
      <w:r w:rsidR="000265CB">
        <w:t>проблемной</w:t>
      </w:r>
      <w:r w:rsidR="000265CB">
        <w:rPr>
          <w:spacing w:val="1"/>
        </w:rPr>
        <w:t xml:space="preserve"> </w:t>
      </w:r>
      <w:r w:rsidR="000265CB">
        <w:t>ситуации,</w:t>
      </w:r>
      <w:r w:rsidR="000265CB">
        <w:rPr>
          <w:spacing w:val="1"/>
        </w:rPr>
        <w:t xml:space="preserve"> </w:t>
      </w:r>
      <w:r w:rsidR="000265CB">
        <w:t>поставленной</w:t>
      </w:r>
      <w:r w:rsidR="000265CB">
        <w:rPr>
          <w:spacing w:val="1"/>
        </w:rPr>
        <w:t xml:space="preserve"> </w:t>
      </w:r>
      <w:r w:rsidR="000265CB">
        <w:t>перед</w:t>
      </w:r>
      <w:r w:rsidR="000265CB">
        <w:rPr>
          <w:spacing w:val="1"/>
        </w:rPr>
        <w:t xml:space="preserve"> </w:t>
      </w:r>
      <w:r w:rsidR="000265CB">
        <w:t>ними</w:t>
      </w:r>
      <w:r w:rsidR="000265CB">
        <w:rPr>
          <w:spacing w:val="1"/>
        </w:rPr>
        <w:t xml:space="preserve"> </w:t>
      </w:r>
      <w:r w:rsidR="000265CB">
        <w:t>учителем</w:t>
      </w:r>
      <w:r w:rsidR="000265CB">
        <w:rPr>
          <w:spacing w:val="1"/>
        </w:rPr>
        <w:t xml:space="preserve"> </w:t>
      </w:r>
      <w:r w:rsidR="000265CB">
        <w:t>в</w:t>
      </w:r>
      <w:r w:rsidR="000265CB">
        <w:rPr>
          <w:spacing w:val="1"/>
        </w:rPr>
        <w:t xml:space="preserve"> </w:t>
      </w:r>
      <w:r w:rsidR="000265CB">
        <w:t>рамках</w:t>
      </w:r>
      <w:r w:rsidR="000265CB">
        <w:rPr>
          <w:spacing w:val="1"/>
        </w:rPr>
        <w:t xml:space="preserve"> </w:t>
      </w:r>
      <w:r w:rsidR="000265CB">
        <w:t>следующих</w:t>
      </w:r>
      <w:r w:rsidR="000265CB">
        <w:rPr>
          <w:spacing w:val="1"/>
        </w:rPr>
        <w:t xml:space="preserve"> </w:t>
      </w:r>
      <w:r w:rsidR="000265CB">
        <w:lastRenderedPageBreak/>
        <w:t>теоретических</w:t>
      </w:r>
      <w:r w:rsidR="000265CB">
        <w:rPr>
          <w:spacing w:val="1"/>
        </w:rPr>
        <w:t xml:space="preserve"> </w:t>
      </w:r>
      <w:r w:rsidR="000265CB">
        <w:t>вопросов:</w:t>
      </w:r>
    </w:p>
    <w:p w:rsidR="001077EE" w:rsidRDefault="000720F8" w:rsidP="000720F8">
      <w:pPr>
        <w:pStyle w:val="a3"/>
        <w:spacing w:before="1"/>
        <w:ind w:right="472" w:firstLine="720"/>
      </w:pPr>
      <w:r>
        <w:t xml:space="preserve">- </w:t>
      </w:r>
      <w:r w:rsidR="000265CB">
        <w:t xml:space="preserve">Как (в каком </w:t>
      </w:r>
      <w:proofErr w:type="gramStart"/>
      <w:r w:rsidR="000265CB">
        <w:t>направлении)...</w:t>
      </w:r>
      <w:proofErr w:type="gramEnd"/>
      <w:r w:rsidR="000265CB">
        <w:t xml:space="preserve"> в какой степени… изменилось... ?</w:t>
      </w:r>
      <w:r w:rsidR="000265CB">
        <w:rPr>
          <w:spacing w:val="-62"/>
        </w:rPr>
        <w:t xml:space="preserve"> </w:t>
      </w:r>
      <w:r w:rsidR="000265CB">
        <w:t>Как</w:t>
      </w:r>
      <w:r w:rsidR="000265CB">
        <w:rPr>
          <w:spacing w:val="-2"/>
        </w:rPr>
        <w:t xml:space="preserve"> </w:t>
      </w:r>
      <w:r w:rsidR="000265CB">
        <w:t xml:space="preserve">(каким </w:t>
      </w:r>
      <w:proofErr w:type="gramStart"/>
      <w:r w:rsidR="000265CB">
        <w:t>образом)...</w:t>
      </w:r>
      <w:proofErr w:type="gramEnd"/>
      <w:r w:rsidR="000265CB">
        <w:rPr>
          <w:spacing w:val="2"/>
        </w:rPr>
        <w:t xml:space="preserve"> </w:t>
      </w:r>
      <w:r w:rsidR="000265CB">
        <w:t>в</w:t>
      </w:r>
      <w:r w:rsidR="000265CB">
        <w:rPr>
          <w:spacing w:val="-3"/>
        </w:rPr>
        <w:t xml:space="preserve"> </w:t>
      </w:r>
      <w:r w:rsidR="000265CB">
        <w:t>какой</w:t>
      </w:r>
      <w:r w:rsidR="000265CB">
        <w:rPr>
          <w:spacing w:val="1"/>
        </w:rPr>
        <w:t xml:space="preserve"> </w:t>
      </w:r>
      <w:r w:rsidR="000265CB">
        <w:t>степени</w:t>
      </w:r>
      <w:r w:rsidR="000265CB">
        <w:rPr>
          <w:spacing w:val="1"/>
        </w:rPr>
        <w:t xml:space="preserve"> </w:t>
      </w:r>
      <w:r w:rsidR="000265CB">
        <w:t>повлияло...</w:t>
      </w:r>
      <w:r w:rsidR="000265CB">
        <w:rPr>
          <w:spacing w:val="-2"/>
        </w:rPr>
        <w:t xml:space="preserve"> </w:t>
      </w:r>
      <w:r w:rsidR="000265CB">
        <w:t>на… ?</w:t>
      </w:r>
    </w:p>
    <w:p w:rsidR="001077EE" w:rsidRDefault="000720F8" w:rsidP="000720F8">
      <w:pPr>
        <w:pStyle w:val="a3"/>
        <w:spacing w:before="3"/>
        <w:ind w:right="472" w:firstLine="720"/>
      </w:pPr>
      <w:r>
        <w:t xml:space="preserve">- </w:t>
      </w:r>
      <w:r w:rsidR="000265CB">
        <w:t xml:space="preserve">Какой (в чем </w:t>
      </w:r>
      <w:proofErr w:type="gramStart"/>
      <w:r w:rsidR="000265CB">
        <w:t>проявилась)...</w:t>
      </w:r>
      <w:proofErr w:type="gramEnd"/>
      <w:r w:rsidR="000265CB">
        <w:t xml:space="preserve"> насколько важной… была роль... ?</w:t>
      </w:r>
      <w:r w:rsidR="000265CB">
        <w:rPr>
          <w:spacing w:val="1"/>
        </w:rPr>
        <w:t xml:space="preserve"> </w:t>
      </w:r>
      <w:r w:rsidR="000265CB">
        <w:t>Каково</w:t>
      </w:r>
      <w:r w:rsidR="000265CB">
        <w:rPr>
          <w:spacing w:val="-4"/>
        </w:rPr>
        <w:t xml:space="preserve"> </w:t>
      </w:r>
      <w:r w:rsidR="000265CB">
        <w:t>(в чем</w:t>
      </w:r>
      <w:r w:rsidR="000265CB">
        <w:rPr>
          <w:spacing w:val="-3"/>
        </w:rPr>
        <w:t xml:space="preserve"> </w:t>
      </w:r>
      <w:proofErr w:type="gramStart"/>
      <w:r w:rsidR="000265CB">
        <w:t>проявилось)...</w:t>
      </w:r>
      <w:proofErr w:type="gramEnd"/>
      <w:r w:rsidR="000265CB">
        <w:rPr>
          <w:spacing w:val="-2"/>
        </w:rPr>
        <w:t xml:space="preserve"> </w:t>
      </w:r>
      <w:r w:rsidR="000265CB">
        <w:t>как</w:t>
      </w:r>
      <w:r w:rsidR="000265CB">
        <w:rPr>
          <w:spacing w:val="-4"/>
        </w:rPr>
        <w:t xml:space="preserve"> </w:t>
      </w:r>
      <w:r w:rsidR="000265CB">
        <w:t>можно</w:t>
      </w:r>
      <w:r w:rsidR="000265CB">
        <w:rPr>
          <w:spacing w:val="-2"/>
        </w:rPr>
        <w:t xml:space="preserve"> </w:t>
      </w:r>
      <w:r w:rsidR="000265CB">
        <w:t>оценить…</w:t>
      </w:r>
      <w:r w:rsidR="000265CB">
        <w:rPr>
          <w:spacing w:val="-3"/>
        </w:rPr>
        <w:t xml:space="preserve"> </w:t>
      </w:r>
      <w:r w:rsidR="000265CB">
        <w:t>значение...</w:t>
      </w:r>
      <w:r w:rsidR="000265CB">
        <w:rPr>
          <w:spacing w:val="-2"/>
        </w:rPr>
        <w:t xml:space="preserve"> </w:t>
      </w:r>
      <w:r w:rsidR="000265CB">
        <w:t>?</w:t>
      </w:r>
    </w:p>
    <w:p w:rsidR="001077EE" w:rsidRDefault="000720F8" w:rsidP="000720F8">
      <w:pPr>
        <w:pStyle w:val="a3"/>
        <w:ind w:right="472" w:firstLine="720"/>
      </w:pPr>
      <w:r>
        <w:t xml:space="preserve">- </w:t>
      </w:r>
      <w:r w:rsidR="000265CB">
        <w:t>Что произойдет... как измениться..., если</w:t>
      </w:r>
      <w:proofErr w:type="gramStart"/>
      <w:r w:rsidR="000265CB">
        <w:t>... ?</w:t>
      </w:r>
      <w:proofErr w:type="gramEnd"/>
      <w:r w:rsidR="000265CB">
        <w:t xml:space="preserve"> И т. </w:t>
      </w:r>
      <w:proofErr w:type="spellStart"/>
      <w:proofErr w:type="gramStart"/>
      <w:r w:rsidR="000265CB">
        <w:t>д.;мини</w:t>
      </w:r>
      <w:proofErr w:type="gramEnd"/>
      <w:r w:rsidR="000265CB">
        <w:t>-исследований</w:t>
      </w:r>
      <w:proofErr w:type="spellEnd"/>
      <w:r w:rsidR="000265CB">
        <w:t>, организуемых</w:t>
      </w:r>
      <w:r w:rsidR="000265CB">
        <w:rPr>
          <w:spacing w:val="1"/>
        </w:rPr>
        <w:t xml:space="preserve"> </w:t>
      </w:r>
      <w:r w:rsidR="000265CB">
        <w:t>педагогом в течение одного или 2 уроков («сдвоенный урок») и ориентирующих обучающихся на</w:t>
      </w:r>
      <w:r w:rsidR="000265CB">
        <w:rPr>
          <w:spacing w:val="1"/>
        </w:rPr>
        <w:t xml:space="preserve"> </w:t>
      </w:r>
      <w:r w:rsidR="000265CB">
        <w:t>поиск</w:t>
      </w:r>
      <w:r w:rsidR="000265CB">
        <w:rPr>
          <w:spacing w:val="-1"/>
        </w:rPr>
        <w:t xml:space="preserve"> </w:t>
      </w:r>
      <w:r w:rsidR="000265CB">
        <w:t>ответов</w:t>
      </w:r>
      <w:r w:rsidR="000265CB">
        <w:rPr>
          <w:spacing w:val="2"/>
        </w:rPr>
        <w:t xml:space="preserve"> </w:t>
      </w:r>
      <w:r w:rsidR="000265CB">
        <w:t>на</w:t>
      </w:r>
      <w:r w:rsidR="000265CB">
        <w:rPr>
          <w:spacing w:val="-4"/>
        </w:rPr>
        <w:t xml:space="preserve"> </w:t>
      </w:r>
      <w:r w:rsidR="000265CB">
        <w:t>один</w:t>
      </w:r>
      <w:r w:rsidR="000265CB">
        <w:rPr>
          <w:spacing w:val="1"/>
        </w:rPr>
        <w:t xml:space="preserve"> </w:t>
      </w:r>
      <w:r w:rsidR="000265CB">
        <w:t>или</w:t>
      </w:r>
      <w:r w:rsidR="000265CB">
        <w:rPr>
          <w:spacing w:val="1"/>
        </w:rPr>
        <w:t xml:space="preserve"> </w:t>
      </w:r>
      <w:r w:rsidR="000265CB">
        <w:t>несколько проблемных</w:t>
      </w:r>
      <w:r w:rsidR="000265CB">
        <w:rPr>
          <w:spacing w:val="-1"/>
        </w:rPr>
        <w:t xml:space="preserve"> </w:t>
      </w:r>
      <w:r w:rsidR="000265CB">
        <w:t>вопросов.</w:t>
      </w:r>
    </w:p>
    <w:p w:rsidR="001077EE" w:rsidRDefault="000265CB" w:rsidP="000720F8">
      <w:pPr>
        <w:pStyle w:val="a3"/>
        <w:spacing w:line="298" w:lineRule="exact"/>
        <w:ind w:firstLine="720"/>
      </w:pPr>
      <w:r>
        <w:t>Основными</w:t>
      </w:r>
      <w:r>
        <w:rPr>
          <w:spacing w:val="-3"/>
        </w:rPr>
        <w:t xml:space="preserve"> </w:t>
      </w:r>
      <w:r>
        <w:t>формами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итогов</w:t>
      </w:r>
      <w:r>
        <w:rPr>
          <w:spacing w:val="-6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исследований</w:t>
      </w:r>
      <w:r>
        <w:rPr>
          <w:spacing w:val="-3"/>
        </w:rPr>
        <w:t xml:space="preserve"> </w:t>
      </w:r>
      <w:r>
        <w:t>являются:</w:t>
      </w:r>
    </w:p>
    <w:p w:rsidR="001077EE" w:rsidRDefault="000265CB" w:rsidP="000720F8">
      <w:pPr>
        <w:pStyle w:val="a3"/>
        <w:spacing w:line="242" w:lineRule="auto"/>
        <w:ind w:right="579"/>
      </w:pPr>
      <w:r>
        <w:t>доклад,</w:t>
      </w:r>
      <w:r>
        <w:rPr>
          <w:spacing w:val="1"/>
        </w:rPr>
        <w:t xml:space="preserve"> </w:t>
      </w:r>
      <w:r>
        <w:t>реферат;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обзоры,</w:t>
      </w:r>
      <w:r>
        <w:rPr>
          <w:spacing w:val="1"/>
        </w:rPr>
        <w:t xml:space="preserve"> </w:t>
      </w:r>
      <w:r>
        <w:t>отчеты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 предметным</w:t>
      </w:r>
      <w:r>
        <w:rPr>
          <w:spacing w:val="1"/>
        </w:rPr>
        <w:t xml:space="preserve"> </w:t>
      </w:r>
      <w:r>
        <w:t>областям.</w:t>
      </w:r>
    </w:p>
    <w:p w:rsidR="001077EE" w:rsidRDefault="000265CB">
      <w:pPr>
        <w:pStyle w:val="4"/>
        <w:spacing w:line="240" w:lineRule="auto"/>
        <w:ind w:right="582"/>
      </w:pP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 деятельности</w:t>
      </w:r>
    </w:p>
    <w:p w:rsidR="001077EE" w:rsidRDefault="000265CB" w:rsidP="00592032">
      <w:pPr>
        <w:pStyle w:val="a3"/>
        <w:ind w:left="312" w:right="575" w:firstLine="720"/>
      </w:pPr>
      <w:r>
        <w:t>Особенность УИД обучающихся в рамках внеурочной деятельности связана с тем, что в</w:t>
      </w:r>
      <w:r>
        <w:rPr>
          <w:spacing w:val="1"/>
        </w:rPr>
        <w:t xml:space="preserve"> </w:t>
      </w:r>
      <w:r>
        <w:t>данном</w:t>
      </w:r>
      <w:r>
        <w:rPr>
          <w:spacing w:val="11"/>
        </w:rPr>
        <w:t xml:space="preserve"> </w:t>
      </w:r>
      <w:r>
        <w:t>случае</w:t>
      </w:r>
      <w:r>
        <w:rPr>
          <w:spacing w:val="12"/>
        </w:rPr>
        <w:t xml:space="preserve"> </w:t>
      </w:r>
      <w:r>
        <w:t>имеется</w:t>
      </w:r>
      <w:r>
        <w:rPr>
          <w:spacing w:val="13"/>
        </w:rPr>
        <w:t xml:space="preserve"> </w:t>
      </w:r>
      <w:r>
        <w:t>достаточно</w:t>
      </w:r>
      <w:r>
        <w:rPr>
          <w:spacing w:val="12"/>
        </w:rPr>
        <w:t xml:space="preserve"> </w:t>
      </w:r>
      <w:r>
        <w:t>времени</w:t>
      </w:r>
      <w:r>
        <w:rPr>
          <w:spacing w:val="12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организацию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проведение</w:t>
      </w:r>
      <w:r>
        <w:rPr>
          <w:spacing w:val="13"/>
        </w:rPr>
        <w:t xml:space="preserve"> </w:t>
      </w:r>
      <w:r>
        <w:t>развернутого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исследования.</w:t>
      </w:r>
    </w:p>
    <w:p w:rsidR="001077EE" w:rsidRDefault="000265CB" w:rsidP="00592032">
      <w:pPr>
        <w:pStyle w:val="a3"/>
        <w:ind w:left="312" w:right="580" w:firstLine="720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УИД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proofErr w:type="gramStart"/>
      <w:r>
        <w:t>вне-урочное</w:t>
      </w:r>
      <w:proofErr w:type="gramEnd"/>
      <w:r>
        <w:rPr>
          <w:spacing w:val="66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учебных</w:t>
      </w:r>
      <w:r>
        <w:rPr>
          <w:spacing w:val="-62"/>
        </w:rPr>
        <w:t xml:space="preserve"> </w:t>
      </w:r>
      <w:r>
        <w:t>исследований,</w:t>
      </w:r>
      <w:r>
        <w:rPr>
          <w:spacing w:val="3"/>
        </w:rPr>
        <w:t xml:space="preserve"> </w:t>
      </w:r>
      <w:r>
        <w:t>основными</w:t>
      </w:r>
      <w:r>
        <w:rPr>
          <w:spacing w:val="2"/>
        </w:rPr>
        <w:t xml:space="preserve"> </w:t>
      </w:r>
      <w:r>
        <w:t>являются:</w:t>
      </w:r>
      <w:r w:rsidR="00592032">
        <w:t xml:space="preserve"> </w:t>
      </w:r>
      <w:r>
        <w:t>социально-гуманитарное;</w:t>
      </w:r>
      <w:r>
        <w:rPr>
          <w:spacing w:val="1"/>
        </w:rPr>
        <w:t xml:space="preserve"> </w:t>
      </w:r>
      <w:r>
        <w:t>филологическое;</w:t>
      </w:r>
      <w:r>
        <w:rPr>
          <w:spacing w:val="1"/>
        </w:rPr>
        <w:t xml:space="preserve"> </w:t>
      </w:r>
      <w:r>
        <w:t>естественно-научное;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технологическое;</w:t>
      </w:r>
      <w:r>
        <w:rPr>
          <w:spacing w:val="2"/>
        </w:rPr>
        <w:t xml:space="preserve"> </w:t>
      </w:r>
      <w:r>
        <w:t>междисциплинарное.</w:t>
      </w:r>
    </w:p>
    <w:p w:rsidR="001077EE" w:rsidRDefault="000265CB" w:rsidP="00592032">
      <w:pPr>
        <w:pStyle w:val="a3"/>
        <w:spacing w:line="295" w:lineRule="exact"/>
        <w:ind w:left="312" w:firstLine="720"/>
      </w:pPr>
      <w:r>
        <w:t>Основными</w:t>
      </w:r>
      <w:r>
        <w:rPr>
          <w:spacing w:val="-3"/>
        </w:rPr>
        <w:t xml:space="preserve"> </w:t>
      </w:r>
      <w:r>
        <w:t>формами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УИД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внеурочное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являются:</w:t>
      </w:r>
    </w:p>
    <w:p w:rsidR="001077EE" w:rsidRDefault="000265CB" w:rsidP="00592032">
      <w:pPr>
        <w:pStyle w:val="a3"/>
        <w:ind w:left="312" w:right="583"/>
      </w:pPr>
      <w:r>
        <w:t>конференция,</w:t>
      </w:r>
      <w:r>
        <w:rPr>
          <w:spacing w:val="1"/>
        </w:rPr>
        <w:t xml:space="preserve"> </w:t>
      </w:r>
      <w:r>
        <w:t>семинар,</w:t>
      </w:r>
      <w:r>
        <w:rPr>
          <w:spacing w:val="1"/>
        </w:rPr>
        <w:t xml:space="preserve"> </w:t>
      </w:r>
      <w:r>
        <w:t>дискуссия,</w:t>
      </w:r>
      <w:r>
        <w:rPr>
          <w:spacing w:val="1"/>
        </w:rPr>
        <w:t xml:space="preserve"> </w:t>
      </w:r>
      <w:r>
        <w:t>диспут;</w:t>
      </w:r>
      <w:r>
        <w:rPr>
          <w:spacing w:val="1"/>
        </w:rPr>
        <w:t xml:space="preserve"> </w:t>
      </w:r>
      <w:r>
        <w:t>брифинг,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телемост;</w:t>
      </w:r>
      <w:r>
        <w:rPr>
          <w:spacing w:val="1"/>
        </w:rPr>
        <w:t xml:space="preserve"> </w:t>
      </w:r>
      <w:r>
        <w:t>исследовательская практика, образовательные экспедиции, походы, поездки, экскурсии;</w:t>
      </w:r>
      <w:r>
        <w:rPr>
          <w:spacing w:val="1"/>
        </w:rPr>
        <w:t xml:space="preserve"> </w:t>
      </w:r>
      <w:r>
        <w:t>научно-исследовательское</w:t>
      </w:r>
      <w:r>
        <w:rPr>
          <w:spacing w:val="1"/>
        </w:rPr>
        <w:t xml:space="preserve"> </w:t>
      </w:r>
      <w:r>
        <w:t>общество</w:t>
      </w:r>
      <w:r>
        <w:rPr>
          <w:spacing w:val="6"/>
        </w:rPr>
        <w:t xml:space="preserve"> </w:t>
      </w:r>
      <w:r>
        <w:t>обучающихся.</w:t>
      </w:r>
    </w:p>
    <w:p w:rsidR="001077EE" w:rsidRDefault="000265CB" w:rsidP="00592032">
      <w:pPr>
        <w:pStyle w:val="a3"/>
        <w:ind w:left="312" w:right="579" w:firstLine="720"/>
      </w:pP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УИД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форм предъявления</w:t>
      </w:r>
      <w:r>
        <w:rPr>
          <w:spacing w:val="2"/>
        </w:rPr>
        <w:t xml:space="preserve"> </w:t>
      </w:r>
      <w:r>
        <w:t>результатов:</w:t>
      </w:r>
      <w:r w:rsidR="00592032">
        <w:t xml:space="preserve"> </w:t>
      </w:r>
      <w:r>
        <w:t>письменная</w:t>
      </w:r>
      <w:r>
        <w:rPr>
          <w:spacing w:val="-3"/>
        </w:rPr>
        <w:t xml:space="preserve"> </w:t>
      </w:r>
      <w:r>
        <w:t>исследовательская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(эссе,</w:t>
      </w:r>
      <w:r>
        <w:rPr>
          <w:spacing w:val="-2"/>
        </w:rPr>
        <w:t xml:space="preserve"> </w:t>
      </w:r>
      <w:r>
        <w:t>доклад,</w:t>
      </w:r>
      <w:r>
        <w:rPr>
          <w:spacing w:val="-2"/>
        </w:rPr>
        <w:t xml:space="preserve"> </w:t>
      </w:r>
      <w:r>
        <w:t>реферат);</w:t>
      </w:r>
      <w:r w:rsidR="00592032">
        <w:t xml:space="preserve"> </w:t>
      </w:r>
      <w:r>
        <w:t>статьи, обзоры, отчеты и заключения по итогам исследований, проводимых в рамках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экспедиций,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архивов,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предметным областям.</w:t>
      </w:r>
    </w:p>
    <w:p w:rsidR="001077EE" w:rsidRDefault="000265CB">
      <w:pPr>
        <w:pStyle w:val="4"/>
      </w:pPr>
      <w:r>
        <w:t>Общие</w:t>
      </w:r>
      <w:r>
        <w:rPr>
          <w:spacing w:val="-3"/>
        </w:rPr>
        <w:t xml:space="preserve"> </w:t>
      </w:r>
      <w:r>
        <w:t>рекомендации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оцениванию</w:t>
      </w:r>
      <w:r>
        <w:rPr>
          <w:spacing w:val="-5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исследовательской</w:t>
      </w:r>
      <w:r>
        <w:rPr>
          <w:spacing w:val="-3"/>
        </w:rPr>
        <w:t xml:space="preserve"> </w:t>
      </w:r>
      <w:r>
        <w:t>деятельности</w:t>
      </w:r>
    </w:p>
    <w:p w:rsidR="001077EE" w:rsidRDefault="000265CB" w:rsidP="00592032">
      <w:pPr>
        <w:pStyle w:val="a3"/>
        <w:ind w:right="581" w:firstLine="720"/>
      </w:pPr>
      <w:r>
        <w:t>При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УИД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критериями учебного исследования является то, насколько доказательно и корректно</w:t>
      </w:r>
      <w:r>
        <w:rPr>
          <w:spacing w:val="1"/>
        </w:rPr>
        <w:t xml:space="preserve"> </w:t>
      </w:r>
      <w:r>
        <w:t>решена</w:t>
      </w:r>
      <w:r>
        <w:rPr>
          <w:spacing w:val="1"/>
        </w:rPr>
        <w:t xml:space="preserve"> </w:t>
      </w:r>
      <w:r>
        <w:t>поставленная</w:t>
      </w:r>
      <w:r>
        <w:rPr>
          <w:spacing w:val="1"/>
        </w:rPr>
        <w:t xml:space="preserve"> </w:t>
      </w:r>
      <w:r>
        <w:t>проблема,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достигнуты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цель,</w:t>
      </w:r>
      <w:r>
        <w:rPr>
          <w:spacing w:val="3"/>
        </w:rPr>
        <w:t xml:space="preserve"> </w:t>
      </w:r>
      <w:r>
        <w:t>задачи,</w:t>
      </w:r>
      <w:r>
        <w:rPr>
          <w:spacing w:val="3"/>
        </w:rPr>
        <w:t xml:space="preserve"> </w:t>
      </w:r>
      <w:r>
        <w:t>гипотеза.</w:t>
      </w:r>
    </w:p>
    <w:p w:rsidR="001077EE" w:rsidRDefault="000265CB" w:rsidP="00592032">
      <w:pPr>
        <w:pStyle w:val="a3"/>
        <w:ind w:right="583" w:firstLine="720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УИД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действия:</w:t>
      </w:r>
    </w:p>
    <w:p w:rsidR="001077EE" w:rsidRDefault="00592032" w:rsidP="00592032">
      <w:pPr>
        <w:pStyle w:val="a3"/>
        <w:spacing w:line="298" w:lineRule="exact"/>
        <w:ind w:firstLine="720"/>
      </w:pPr>
      <w:r>
        <w:t xml:space="preserve">- </w:t>
      </w:r>
      <w:r w:rsidR="000265CB">
        <w:t>использовать</w:t>
      </w:r>
      <w:r w:rsidR="000265CB">
        <w:rPr>
          <w:spacing w:val="-6"/>
        </w:rPr>
        <w:t xml:space="preserve"> </w:t>
      </w:r>
      <w:r w:rsidR="000265CB">
        <w:t>вопросы</w:t>
      </w:r>
      <w:r w:rsidR="000265CB">
        <w:rPr>
          <w:spacing w:val="-4"/>
        </w:rPr>
        <w:t xml:space="preserve"> </w:t>
      </w:r>
      <w:r w:rsidR="000265CB">
        <w:t>как</w:t>
      </w:r>
      <w:r w:rsidR="000265CB">
        <w:rPr>
          <w:spacing w:val="-5"/>
        </w:rPr>
        <w:t xml:space="preserve"> </w:t>
      </w:r>
      <w:r w:rsidR="000265CB">
        <w:t>исследовательский</w:t>
      </w:r>
      <w:r w:rsidR="000265CB">
        <w:rPr>
          <w:spacing w:val="-3"/>
        </w:rPr>
        <w:t xml:space="preserve"> </w:t>
      </w:r>
      <w:r w:rsidR="000265CB">
        <w:t>инструмент</w:t>
      </w:r>
      <w:r w:rsidR="000265CB">
        <w:rPr>
          <w:spacing w:val="-1"/>
        </w:rPr>
        <w:t xml:space="preserve"> </w:t>
      </w:r>
      <w:r w:rsidR="000265CB">
        <w:t>познания;</w:t>
      </w:r>
    </w:p>
    <w:p w:rsidR="001077EE" w:rsidRDefault="00592032" w:rsidP="00592032">
      <w:pPr>
        <w:pStyle w:val="a3"/>
        <w:tabs>
          <w:tab w:val="left" w:pos="8739"/>
        </w:tabs>
        <w:spacing w:line="242" w:lineRule="auto"/>
        <w:ind w:right="584" w:firstLine="720"/>
        <w:jc w:val="left"/>
      </w:pPr>
      <w:r>
        <w:t xml:space="preserve">- </w:t>
      </w:r>
      <w:r w:rsidR="000265CB">
        <w:t>формулировать</w:t>
      </w:r>
      <w:r>
        <w:t xml:space="preserve"> </w:t>
      </w:r>
      <w:r w:rsidR="000265CB">
        <w:t>вопросы,</w:t>
      </w:r>
      <w:r w:rsidR="000265CB">
        <w:rPr>
          <w:spacing w:val="129"/>
        </w:rPr>
        <w:t xml:space="preserve"> </w:t>
      </w:r>
      <w:r w:rsidR="000265CB">
        <w:t>фиксирующие</w:t>
      </w:r>
      <w:r w:rsidR="000265CB">
        <w:rPr>
          <w:spacing w:val="129"/>
        </w:rPr>
        <w:t xml:space="preserve"> </w:t>
      </w:r>
      <w:r w:rsidR="000265CB">
        <w:t>разрыв между</w:t>
      </w:r>
      <w:r w:rsidR="000265CB">
        <w:rPr>
          <w:spacing w:val="129"/>
        </w:rPr>
        <w:t xml:space="preserve"> </w:t>
      </w:r>
      <w:r w:rsidR="000265CB">
        <w:t>реальным</w:t>
      </w:r>
      <w:r w:rsidR="000265CB">
        <w:rPr>
          <w:spacing w:val="127"/>
        </w:rPr>
        <w:t xml:space="preserve"> </w:t>
      </w:r>
      <w:r>
        <w:t xml:space="preserve">и </w:t>
      </w:r>
      <w:r w:rsidR="000265CB">
        <w:rPr>
          <w:spacing w:val="-1"/>
        </w:rPr>
        <w:t>желательным</w:t>
      </w:r>
      <w:r w:rsidR="000265CB">
        <w:rPr>
          <w:spacing w:val="-62"/>
        </w:rPr>
        <w:t xml:space="preserve"> </w:t>
      </w:r>
      <w:r w:rsidR="000265CB">
        <w:t>состоянием</w:t>
      </w:r>
      <w:r w:rsidR="000265CB">
        <w:rPr>
          <w:spacing w:val="-1"/>
        </w:rPr>
        <w:t xml:space="preserve"> </w:t>
      </w:r>
      <w:r w:rsidR="000265CB">
        <w:t>ситуации,</w:t>
      </w:r>
      <w:r w:rsidR="000265CB">
        <w:rPr>
          <w:spacing w:val="-1"/>
        </w:rPr>
        <w:t xml:space="preserve"> </w:t>
      </w:r>
      <w:r w:rsidR="000265CB">
        <w:t>объекта,</w:t>
      </w:r>
      <w:r w:rsidR="000265CB">
        <w:rPr>
          <w:spacing w:val="2"/>
        </w:rPr>
        <w:t xml:space="preserve"> </w:t>
      </w:r>
      <w:r w:rsidR="000265CB">
        <w:t>самостоятельно</w:t>
      </w:r>
      <w:r w:rsidR="000265CB">
        <w:rPr>
          <w:spacing w:val="1"/>
        </w:rPr>
        <w:t xml:space="preserve"> </w:t>
      </w:r>
      <w:r w:rsidR="000265CB">
        <w:t>устанавливать</w:t>
      </w:r>
      <w:r w:rsidR="000265CB">
        <w:rPr>
          <w:spacing w:val="-3"/>
        </w:rPr>
        <w:t xml:space="preserve"> </w:t>
      </w:r>
      <w:r w:rsidR="000265CB">
        <w:t>искомое и</w:t>
      </w:r>
      <w:r w:rsidR="000265CB">
        <w:rPr>
          <w:spacing w:val="1"/>
        </w:rPr>
        <w:t xml:space="preserve"> </w:t>
      </w:r>
      <w:r w:rsidR="000265CB">
        <w:t>данное;</w:t>
      </w:r>
    </w:p>
    <w:p w:rsidR="001077EE" w:rsidRDefault="00592032" w:rsidP="00592032">
      <w:pPr>
        <w:pStyle w:val="a3"/>
        <w:ind w:firstLine="720"/>
        <w:jc w:val="left"/>
      </w:pPr>
      <w:r>
        <w:t xml:space="preserve">- </w:t>
      </w:r>
      <w:r w:rsidR="000265CB">
        <w:t>формировать</w:t>
      </w:r>
      <w:r w:rsidR="000265CB">
        <w:rPr>
          <w:spacing w:val="39"/>
        </w:rPr>
        <w:t xml:space="preserve"> </w:t>
      </w:r>
      <w:r w:rsidR="000265CB">
        <w:t>гипотезу</w:t>
      </w:r>
      <w:r w:rsidR="000265CB">
        <w:rPr>
          <w:spacing w:val="37"/>
        </w:rPr>
        <w:t xml:space="preserve"> </w:t>
      </w:r>
      <w:r w:rsidR="000265CB">
        <w:t>об</w:t>
      </w:r>
      <w:r w:rsidR="000265CB">
        <w:rPr>
          <w:spacing w:val="35"/>
        </w:rPr>
        <w:t xml:space="preserve"> </w:t>
      </w:r>
      <w:r w:rsidR="000265CB">
        <w:t>истинности</w:t>
      </w:r>
      <w:r w:rsidR="000265CB">
        <w:rPr>
          <w:spacing w:val="33"/>
        </w:rPr>
        <w:t xml:space="preserve"> </w:t>
      </w:r>
      <w:r w:rsidR="000265CB">
        <w:t>собственных</w:t>
      </w:r>
      <w:r w:rsidR="000265CB">
        <w:rPr>
          <w:spacing w:val="37"/>
        </w:rPr>
        <w:t xml:space="preserve"> </w:t>
      </w:r>
      <w:r w:rsidR="000265CB">
        <w:t>суждений</w:t>
      </w:r>
      <w:r w:rsidR="000265CB">
        <w:rPr>
          <w:spacing w:val="38"/>
        </w:rPr>
        <w:t xml:space="preserve"> </w:t>
      </w:r>
      <w:r w:rsidR="000265CB">
        <w:t>и</w:t>
      </w:r>
      <w:r w:rsidR="000265CB">
        <w:rPr>
          <w:spacing w:val="38"/>
        </w:rPr>
        <w:t xml:space="preserve"> </w:t>
      </w:r>
      <w:r w:rsidR="000265CB">
        <w:t>суждений</w:t>
      </w:r>
      <w:r w:rsidR="000265CB">
        <w:rPr>
          <w:spacing w:val="38"/>
        </w:rPr>
        <w:t xml:space="preserve"> </w:t>
      </w:r>
      <w:r w:rsidR="000265CB">
        <w:t>других,</w:t>
      </w:r>
      <w:r w:rsidR="000265CB">
        <w:rPr>
          <w:spacing w:val="-62"/>
        </w:rPr>
        <w:t xml:space="preserve"> </w:t>
      </w:r>
      <w:r w:rsidR="000265CB">
        <w:t>аргументировать</w:t>
      </w:r>
      <w:r w:rsidR="000265CB">
        <w:rPr>
          <w:spacing w:val="2"/>
        </w:rPr>
        <w:t xml:space="preserve"> </w:t>
      </w:r>
      <w:r w:rsidR="000265CB">
        <w:t>свою позицию,</w:t>
      </w:r>
      <w:r w:rsidR="000265CB">
        <w:rPr>
          <w:spacing w:val="3"/>
        </w:rPr>
        <w:t xml:space="preserve"> </w:t>
      </w:r>
      <w:r w:rsidR="000265CB">
        <w:t>мнение;</w:t>
      </w:r>
    </w:p>
    <w:p w:rsidR="001077EE" w:rsidRDefault="00592032" w:rsidP="00592032">
      <w:pPr>
        <w:pStyle w:val="a3"/>
        <w:spacing w:line="242" w:lineRule="auto"/>
        <w:ind w:firstLine="720"/>
        <w:jc w:val="left"/>
      </w:pPr>
      <w:r>
        <w:t xml:space="preserve">- </w:t>
      </w:r>
      <w:r w:rsidR="000265CB">
        <w:t>проводить</w:t>
      </w:r>
      <w:r w:rsidR="000265CB">
        <w:rPr>
          <w:spacing w:val="22"/>
        </w:rPr>
        <w:t xml:space="preserve"> </w:t>
      </w:r>
      <w:r w:rsidR="000265CB">
        <w:t>по</w:t>
      </w:r>
      <w:r w:rsidR="000265CB">
        <w:rPr>
          <w:spacing w:val="21"/>
        </w:rPr>
        <w:t xml:space="preserve"> </w:t>
      </w:r>
      <w:r w:rsidR="000265CB">
        <w:t>самостоятельно</w:t>
      </w:r>
      <w:r w:rsidR="000265CB">
        <w:rPr>
          <w:spacing w:val="21"/>
        </w:rPr>
        <w:t xml:space="preserve"> </w:t>
      </w:r>
      <w:r w:rsidR="000265CB">
        <w:t>составленному</w:t>
      </w:r>
      <w:r w:rsidR="000265CB">
        <w:rPr>
          <w:spacing w:val="21"/>
        </w:rPr>
        <w:t xml:space="preserve"> </w:t>
      </w:r>
      <w:r w:rsidR="000265CB">
        <w:t>плану</w:t>
      </w:r>
      <w:r w:rsidR="000265CB">
        <w:rPr>
          <w:spacing w:val="22"/>
        </w:rPr>
        <w:t xml:space="preserve"> </w:t>
      </w:r>
      <w:r w:rsidR="000265CB">
        <w:t>опыт,</w:t>
      </w:r>
      <w:r w:rsidR="000265CB">
        <w:rPr>
          <w:spacing w:val="23"/>
        </w:rPr>
        <w:t xml:space="preserve"> </w:t>
      </w:r>
      <w:r w:rsidR="000265CB">
        <w:t>несложный</w:t>
      </w:r>
      <w:r w:rsidR="000265CB">
        <w:rPr>
          <w:spacing w:val="21"/>
        </w:rPr>
        <w:t xml:space="preserve"> </w:t>
      </w:r>
      <w:r w:rsidR="000265CB">
        <w:t>эксперимент,</w:t>
      </w:r>
      <w:r w:rsidR="000265CB">
        <w:rPr>
          <w:spacing w:val="-62"/>
        </w:rPr>
        <w:t xml:space="preserve"> </w:t>
      </w:r>
      <w:r w:rsidR="000265CB">
        <w:t>небольшое</w:t>
      </w:r>
      <w:r w:rsidR="000265CB">
        <w:rPr>
          <w:spacing w:val="1"/>
        </w:rPr>
        <w:t xml:space="preserve"> </w:t>
      </w:r>
      <w:r w:rsidR="000265CB">
        <w:t>исследование;</w:t>
      </w:r>
    </w:p>
    <w:p w:rsidR="001077EE" w:rsidRDefault="00592032" w:rsidP="00592032">
      <w:pPr>
        <w:pStyle w:val="a3"/>
        <w:tabs>
          <w:tab w:val="left" w:pos="1656"/>
          <w:tab w:val="left" w:pos="2116"/>
          <w:tab w:val="left" w:pos="3930"/>
          <w:tab w:val="left" w:pos="4275"/>
          <w:tab w:val="left" w:pos="6088"/>
          <w:tab w:val="left" w:pos="7815"/>
          <w:tab w:val="left" w:pos="9394"/>
          <w:tab w:val="left" w:pos="9724"/>
        </w:tabs>
        <w:ind w:right="588" w:firstLine="720"/>
        <w:jc w:val="left"/>
      </w:pPr>
      <w:r>
        <w:t xml:space="preserve">- </w:t>
      </w:r>
      <w:r w:rsidR="000265CB">
        <w:t>оценивать</w:t>
      </w:r>
      <w:r>
        <w:t xml:space="preserve"> </w:t>
      </w:r>
      <w:r w:rsidR="000265CB">
        <w:t>на</w:t>
      </w:r>
      <w:r>
        <w:t xml:space="preserve"> </w:t>
      </w:r>
      <w:r w:rsidR="000265CB">
        <w:t>применимость</w:t>
      </w:r>
      <w:r>
        <w:t xml:space="preserve"> </w:t>
      </w:r>
      <w:r w:rsidR="000265CB">
        <w:t>и</w:t>
      </w:r>
      <w:r>
        <w:t xml:space="preserve"> </w:t>
      </w:r>
      <w:r w:rsidR="000265CB">
        <w:t>достоверность</w:t>
      </w:r>
      <w:r>
        <w:t xml:space="preserve"> </w:t>
      </w:r>
      <w:proofErr w:type="gramStart"/>
      <w:r w:rsidR="000265CB">
        <w:t>информацию,</w:t>
      </w:r>
      <w:r w:rsidR="000265CB">
        <w:tab/>
      </w:r>
      <w:proofErr w:type="gramEnd"/>
      <w:r w:rsidR="000265CB">
        <w:t>полученную</w:t>
      </w:r>
      <w:r>
        <w:t xml:space="preserve"> </w:t>
      </w:r>
      <w:r w:rsidR="000265CB">
        <w:t>в</w:t>
      </w:r>
      <w:r>
        <w:t xml:space="preserve"> </w:t>
      </w:r>
      <w:r w:rsidR="000265CB">
        <w:rPr>
          <w:spacing w:val="-2"/>
        </w:rPr>
        <w:t>ходе</w:t>
      </w:r>
      <w:r w:rsidR="000265CB">
        <w:rPr>
          <w:spacing w:val="-62"/>
        </w:rPr>
        <w:t xml:space="preserve"> </w:t>
      </w:r>
      <w:r w:rsidR="000265CB">
        <w:t>исследования</w:t>
      </w:r>
      <w:r w:rsidR="000265CB">
        <w:rPr>
          <w:spacing w:val="1"/>
        </w:rPr>
        <w:t xml:space="preserve"> </w:t>
      </w:r>
      <w:r w:rsidR="000265CB">
        <w:t>(эксперимента);</w:t>
      </w:r>
    </w:p>
    <w:p w:rsidR="001077EE" w:rsidRDefault="00592032" w:rsidP="00592032">
      <w:pPr>
        <w:pStyle w:val="a3"/>
        <w:spacing w:before="65"/>
        <w:ind w:right="579" w:firstLine="720"/>
      </w:pPr>
      <w:r>
        <w:t xml:space="preserve">- </w:t>
      </w:r>
      <w:r w:rsidR="000265CB">
        <w:t>самостоятельно</w:t>
      </w:r>
      <w:r w:rsidR="000265CB">
        <w:rPr>
          <w:spacing w:val="1"/>
        </w:rPr>
        <w:t xml:space="preserve"> </w:t>
      </w:r>
      <w:r w:rsidR="000265CB">
        <w:t>формулировать</w:t>
      </w:r>
      <w:r w:rsidR="000265CB">
        <w:rPr>
          <w:spacing w:val="1"/>
        </w:rPr>
        <w:t xml:space="preserve"> </w:t>
      </w:r>
      <w:r w:rsidR="000265CB">
        <w:t>обобщения</w:t>
      </w:r>
      <w:r w:rsidR="000265CB">
        <w:rPr>
          <w:spacing w:val="1"/>
        </w:rPr>
        <w:t xml:space="preserve"> </w:t>
      </w:r>
      <w:r w:rsidR="000265CB">
        <w:t>и</w:t>
      </w:r>
      <w:r w:rsidR="000265CB">
        <w:rPr>
          <w:spacing w:val="1"/>
        </w:rPr>
        <w:t xml:space="preserve"> </w:t>
      </w:r>
      <w:r w:rsidR="000265CB">
        <w:t>выводы</w:t>
      </w:r>
      <w:r w:rsidR="000265CB">
        <w:rPr>
          <w:spacing w:val="1"/>
        </w:rPr>
        <w:t xml:space="preserve"> </w:t>
      </w:r>
      <w:r w:rsidR="000265CB">
        <w:t>по</w:t>
      </w:r>
      <w:r w:rsidR="000265CB">
        <w:rPr>
          <w:spacing w:val="1"/>
        </w:rPr>
        <w:t xml:space="preserve"> </w:t>
      </w:r>
      <w:r w:rsidR="000265CB">
        <w:t>результатам</w:t>
      </w:r>
      <w:r w:rsidR="000265CB">
        <w:rPr>
          <w:spacing w:val="1"/>
        </w:rPr>
        <w:t xml:space="preserve"> </w:t>
      </w:r>
      <w:r w:rsidR="000265CB">
        <w:t>проведенного</w:t>
      </w:r>
      <w:r w:rsidR="000265CB">
        <w:rPr>
          <w:spacing w:val="1"/>
        </w:rPr>
        <w:t xml:space="preserve"> </w:t>
      </w:r>
      <w:r w:rsidR="000265CB">
        <w:t>наблюдения,</w:t>
      </w:r>
      <w:r w:rsidR="000265CB">
        <w:rPr>
          <w:spacing w:val="1"/>
        </w:rPr>
        <w:t xml:space="preserve"> </w:t>
      </w:r>
      <w:r w:rsidR="000265CB">
        <w:t>опыта,</w:t>
      </w:r>
      <w:r w:rsidR="000265CB">
        <w:rPr>
          <w:spacing w:val="1"/>
        </w:rPr>
        <w:t xml:space="preserve"> </w:t>
      </w:r>
      <w:r w:rsidR="000265CB">
        <w:t>исследования,</w:t>
      </w:r>
      <w:r w:rsidR="000265CB">
        <w:rPr>
          <w:spacing w:val="1"/>
        </w:rPr>
        <w:t xml:space="preserve"> </w:t>
      </w:r>
      <w:r w:rsidR="000265CB">
        <w:t>владеть</w:t>
      </w:r>
      <w:r w:rsidR="000265CB">
        <w:rPr>
          <w:spacing w:val="1"/>
        </w:rPr>
        <w:t xml:space="preserve"> </w:t>
      </w:r>
      <w:r w:rsidR="000265CB">
        <w:t>инструментами</w:t>
      </w:r>
      <w:r w:rsidR="000265CB">
        <w:rPr>
          <w:spacing w:val="1"/>
        </w:rPr>
        <w:t xml:space="preserve"> </w:t>
      </w:r>
      <w:r w:rsidR="000265CB">
        <w:t>оценки</w:t>
      </w:r>
      <w:r w:rsidR="000265CB">
        <w:rPr>
          <w:spacing w:val="1"/>
        </w:rPr>
        <w:t xml:space="preserve"> </w:t>
      </w:r>
      <w:r w:rsidR="000265CB">
        <w:t>достоверности</w:t>
      </w:r>
      <w:r w:rsidR="000265CB">
        <w:rPr>
          <w:spacing w:val="-62"/>
        </w:rPr>
        <w:t xml:space="preserve"> </w:t>
      </w:r>
      <w:r w:rsidR="000265CB">
        <w:t>полученных выводов</w:t>
      </w:r>
      <w:r w:rsidR="000265CB">
        <w:rPr>
          <w:spacing w:val="3"/>
        </w:rPr>
        <w:t xml:space="preserve"> </w:t>
      </w:r>
      <w:r w:rsidR="000265CB">
        <w:t>и</w:t>
      </w:r>
      <w:r w:rsidR="000265CB">
        <w:rPr>
          <w:spacing w:val="2"/>
        </w:rPr>
        <w:t xml:space="preserve"> </w:t>
      </w:r>
      <w:r w:rsidR="000265CB">
        <w:t>обобщений;</w:t>
      </w:r>
    </w:p>
    <w:p w:rsidR="001077EE" w:rsidRDefault="00592032" w:rsidP="00592032">
      <w:pPr>
        <w:pStyle w:val="a3"/>
        <w:spacing w:before="1"/>
        <w:ind w:right="586" w:firstLine="720"/>
      </w:pPr>
      <w:r>
        <w:lastRenderedPageBreak/>
        <w:t xml:space="preserve">- </w:t>
      </w:r>
      <w:r w:rsidR="000265CB">
        <w:t>прогнозировать возможное дальнейшее развитие процессов, событий и их последствия в</w:t>
      </w:r>
      <w:r w:rsidR="000265CB">
        <w:rPr>
          <w:spacing w:val="-62"/>
        </w:rPr>
        <w:t xml:space="preserve"> </w:t>
      </w:r>
      <w:r w:rsidR="000265CB">
        <w:t>аналогичных или сходных ситуациях, выдвигать предположения об их развитии в новых</w:t>
      </w:r>
      <w:r w:rsidR="000265CB">
        <w:rPr>
          <w:spacing w:val="-62"/>
        </w:rPr>
        <w:t xml:space="preserve"> </w:t>
      </w:r>
      <w:r w:rsidR="000265CB">
        <w:t>условиях и</w:t>
      </w:r>
      <w:r w:rsidR="000265CB">
        <w:rPr>
          <w:spacing w:val="2"/>
        </w:rPr>
        <w:t xml:space="preserve"> </w:t>
      </w:r>
      <w:r w:rsidR="000265CB">
        <w:t>контекстах.</w:t>
      </w:r>
    </w:p>
    <w:p w:rsidR="001077EE" w:rsidRDefault="000265CB">
      <w:pPr>
        <w:pStyle w:val="3"/>
        <w:spacing w:before="6"/>
      </w:pPr>
      <w:r>
        <w:t>Особенности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</w:t>
      </w:r>
    </w:p>
    <w:p w:rsidR="001077EE" w:rsidRDefault="000265CB" w:rsidP="00592032">
      <w:pPr>
        <w:pStyle w:val="a3"/>
        <w:ind w:left="312" w:right="576" w:firstLine="720"/>
      </w:pPr>
      <w:r>
        <w:t>Особенность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ПД)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65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нацелена на получение конкретного результата («продукта»), с учетом заранее заданных</w:t>
      </w:r>
      <w:r>
        <w:rPr>
          <w:spacing w:val="-62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запланированных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ПД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прикладной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(инструмента и пр.) для решения жизненной, социально-значимой или познавательной</w:t>
      </w:r>
      <w:r>
        <w:rPr>
          <w:spacing w:val="1"/>
        </w:rPr>
        <w:t xml:space="preserve"> </w:t>
      </w:r>
      <w:r>
        <w:t>проблемы.</w:t>
      </w:r>
    </w:p>
    <w:p w:rsidR="001077EE" w:rsidRDefault="000265CB" w:rsidP="00592032">
      <w:pPr>
        <w:pStyle w:val="a3"/>
        <w:ind w:left="312" w:right="594" w:firstLine="720"/>
      </w:pPr>
      <w:r>
        <w:t>Проектные</w:t>
      </w:r>
      <w:r>
        <w:rPr>
          <w:spacing w:val="48"/>
        </w:rPr>
        <w:t xml:space="preserve"> </w:t>
      </w:r>
      <w:r>
        <w:t>задачи</w:t>
      </w:r>
      <w:r>
        <w:rPr>
          <w:spacing w:val="50"/>
        </w:rPr>
        <w:t xml:space="preserve"> </w:t>
      </w:r>
      <w:r>
        <w:t>отличаются</w:t>
      </w:r>
      <w:r>
        <w:rPr>
          <w:spacing w:val="50"/>
        </w:rPr>
        <w:t xml:space="preserve"> </w:t>
      </w:r>
      <w:r>
        <w:t>от</w:t>
      </w:r>
      <w:r>
        <w:rPr>
          <w:spacing w:val="50"/>
        </w:rPr>
        <w:t xml:space="preserve"> </w:t>
      </w:r>
      <w:r>
        <w:t>исследовательских</w:t>
      </w:r>
      <w:r>
        <w:rPr>
          <w:spacing w:val="50"/>
        </w:rPr>
        <w:t xml:space="preserve"> </w:t>
      </w:r>
      <w:r>
        <w:t>иной</w:t>
      </w:r>
      <w:r>
        <w:rPr>
          <w:spacing w:val="49"/>
        </w:rPr>
        <w:t xml:space="preserve"> </w:t>
      </w:r>
      <w:r>
        <w:t>логикой</w:t>
      </w:r>
      <w:r>
        <w:rPr>
          <w:spacing w:val="50"/>
        </w:rPr>
        <w:t xml:space="preserve"> </w:t>
      </w:r>
      <w:r>
        <w:t>решения,</w:t>
      </w:r>
      <w:r>
        <w:rPr>
          <w:spacing w:val="48"/>
        </w:rPr>
        <w:t xml:space="preserve"> </w:t>
      </w:r>
      <w:r>
        <w:t>а</w:t>
      </w:r>
      <w:r>
        <w:rPr>
          <w:spacing w:val="49"/>
        </w:rPr>
        <w:t xml:space="preserve"> </w:t>
      </w:r>
      <w:r>
        <w:t>также</w:t>
      </w:r>
      <w:r>
        <w:rPr>
          <w:spacing w:val="-63"/>
        </w:rPr>
        <w:t xml:space="preserve"> </w:t>
      </w:r>
      <w:r>
        <w:t>тем,</w:t>
      </w:r>
      <w:r>
        <w:rPr>
          <w:spacing w:val="2"/>
        </w:rPr>
        <w:t xml:space="preserve"> </w:t>
      </w:r>
      <w:r>
        <w:t>что нацелены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0"/>
        </w:rPr>
        <w:t xml:space="preserve"> </w:t>
      </w:r>
      <w:r>
        <w:t>умений:</w:t>
      </w:r>
    </w:p>
    <w:p w:rsidR="001077EE" w:rsidRDefault="00592032" w:rsidP="00592032">
      <w:pPr>
        <w:pStyle w:val="a3"/>
        <w:spacing w:before="1"/>
        <w:ind w:left="312" w:right="582" w:firstLine="720"/>
      </w:pPr>
      <w:r>
        <w:t xml:space="preserve">- </w:t>
      </w:r>
      <w:r w:rsidR="000265CB">
        <w:t>определять</w:t>
      </w:r>
      <w:r w:rsidR="000265CB">
        <w:rPr>
          <w:spacing w:val="1"/>
        </w:rPr>
        <w:t xml:space="preserve"> </w:t>
      </w:r>
      <w:r w:rsidR="000265CB">
        <w:t>оптимальный</w:t>
      </w:r>
      <w:r w:rsidR="000265CB">
        <w:rPr>
          <w:spacing w:val="1"/>
        </w:rPr>
        <w:t xml:space="preserve"> </w:t>
      </w:r>
      <w:r w:rsidR="000265CB">
        <w:t>путь</w:t>
      </w:r>
      <w:r w:rsidR="000265CB">
        <w:rPr>
          <w:spacing w:val="1"/>
        </w:rPr>
        <w:t xml:space="preserve"> </w:t>
      </w:r>
      <w:r w:rsidR="000265CB">
        <w:t>решения</w:t>
      </w:r>
      <w:r w:rsidR="000265CB">
        <w:rPr>
          <w:spacing w:val="1"/>
        </w:rPr>
        <w:t xml:space="preserve"> </w:t>
      </w:r>
      <w:r w:rsidR="000265CB">
        <w:t>проблемного</w:t>
      </w:r>
      <w:r w:rsidR="000265CB">
        <w:rPr>
          <w:spacing w:val="1"/>
        </w:rPr>
        <w:t xml:space="preserve"> </w:t>
      </w:r>
      <w:r w:rsidR="000265CB">
        <w:t>вопроса,</w:t>
      </w:r>
      <w:r w:rsidR="000265CB">
        <w:rPr>
          <w:spacing w:val="1"/>
        </w:rPr>
        <w:t xml:space="preserve"> </w:t>
      </w:r>
      <w:r w:rsidR="000265CB">
        <w:t>прогнозировать</w:t>
      </w:r>
      <w:r w:rsidR="000265CB">
        <w:rPr>
          <w:spacing w:val="1"/>
        </w:rPr>
        <w:t xml:space="preserve"> </w:t>
      </w:r>
      <w:r w:rsidR="000265CB">
        <w:t>проектный</w:t>
      </w:r>
      <w:r w:rsidR="000265CB">
        <w:rPr>
          <w:spacing w:val="1"/>
        </w:rPr>
        <w:t xml:space="preserve"> </w:t>
      </w:r>
      <w:r w:rsidR="000265CB">
        <w:t>результат</w:t>
      </w:r>
      <w:r w:rsidR="000265CB">
        <w:rPr>
          <w:spacing w:val="2"/>
        </w:rPr>
        <w:t xml:space="preserve"> </w:t>
      </w:r>
      <w:r w:rsidR="000265CB">
        <w:t>и</w:t>
      </w:r>
      <w:r w:rsidR="000265CB">
        <w:rPr>
          <w:spacing w:val="1"/>
        </w:rPr>
        <w:t xml:space="preserve"> </w:t>
      </w:r>
      <w:r w:rsidR="000265CB">
        <w:t>оформлять</w:t>
      </w:r>
      <w:r w:rsidR="000265CB">
        <w:rPr>
          <w:spacing w:val="-3"/>
        </w:rPr>
        <w:t xml:space="preserve"> </w:t>
      </w:r>
      <w:r w:rsidR="000265CB">
        <w:t>его в</w:t>
      </w:r>
      <w:r w:rsidR="000265CB">
        <w:rPr>
          <w:spacing w:val="-2"/>
        </w:rPr>
        <w:t xml:space="preserve"> </w:t>
      </w:r>
      <w:r w:rsidR="000265CB">
        <w:t>виде</w:t>
      </w:r>
      <w:r w:rsidR="000265CB">
        <w:rPr>
          <w:spacing w:val="1"/>
        </w:rPr>
        <w:t xml:space="preserve"> </w:t>
      </w:r>
      <w:r w:rsidR="000265CB">
        <w:t>реального</w:t>
      </w:r>
      <w:r w:rsidR="000265CB">
        <w:rPr>
          <w:spacing w:val="1"/>
        </w:rPr>
        <w:t xml:space="preserve"> </w:t>
      </w:r>
      <w:r w:rsidR="000265CB">
        <w:t>«продукта»;</w:t>
      </w:r>
    </w:p>
    <w:p w:rsidR="001077EE" w:rsidRDefault="00592032" w:rsidP="00592032">
      <w:pPr>
        <w:pStyle w:val="a3"/>
        <w:ind w:left="312" w:right="582" w:firstLine="720"/>
      </w:pPr>
      <w:r>
        <w:t xml:space="preserve">- </w:t>
      </w:r>
      <w:r w:rsidR="000265CB">
        <w:t>максимально использовать для создания проектного «продукта» имеющиеся знания и</w:t>
      </w:r>
      <w:r w:rsidR="000265CB">
        <w:rPr>
          <w:spacing w:val="1"/>
        </w:rPr>
        <w:t xml:space="preserve"> </w:t>
      </w:r>
      <w:r w:rsidR="000265CB">
        <w:t>освоенные способы действия, а при их недостаточности — производить поиск и отбор</w:t>
      </w:r>
      <w:r w:rsidR="000265CB">
        <w:rPr>
          <w:spacing w:val="1"/>
        </w:rPr>
        <w:t xml:space="preserve"> </w:t>
      </w:r>
      <w:r w:rsidR="000265CB">
        <w:t>необходимых знаний</w:t>
      </w:r>
      <w:r w:rsidR="000265CB">
        <w:rPr>
          <w:spacing w:val="1"/>
        </w:rPr>
        <w:t xml:space="preserve"> </w:t>
      </w:r>
      <w:r w:rsidR="000265CB">
        <w:t>и</w:t>
      </w:r>
      <w:r w:rsidR="000265CB">
        <w:rPr>
          <w:spacing w:val="1"/>
        </w:rPr>
        <w:t xml:space="preserve"> </w:t>
      </w:r>
      <w:r w:rsidR="000265CB">
        <w:t>методов</w:t>
      </w:r>
      <w:r w:rsidR="000265CB">
        <w:rPr>
          <w:spacing w:val="3"/>
        </w:rPr>
        <w:t xml:space="preserve"> </w:t>
      </w:r>
      <w:r w:rsidR="000265CB">
        <w:t>(причем не</w:t>
      </w:r>
      <w:r w:rsidR="000265CB">
        <w:rPr>
          <w:spacing w:val="1"/>
        </w:rPr>
        <w:t xml:space="preserve"> </w:t>
      </w:r>
      <w:r w:rsidR="000265CB">
        <w:t>только</w:t>
      </w:r>
      <w:r w:rsidR="000265CB">
        <w:rPr>
          <w:spacing w:val="1"/>
        </w:rPr>
        <w:t xml:space="preserve"> </w:t>
      </w:r>
      <w:r w:rsidR="000265CB">
        <w:t>научных).</w:t>
      </w:r>
    </w:p>
    <w:p w:rsidR="001077EE" w:rsidRDefault="000265CB" w:rsidP="00592032">
      <w:pPr>
        <w:pStyle w:val="a3"/>
        <w:ind w:left="312" w:right="579" w:firstLine="720"/>
      </w:pPr>
      <w:r>
        <w:t>Проектная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СДЕЛАТЬ</w:t>
      </w:r>
      <w:r>
        <w:rPr>
          <w:spacing w:val="-62"/>
        </w:rPr>
        <w:t xml:space="preserve"> </w:t>
      </w:r>
      <w:r>
        <w:t>(сконструировать,</w:t>
      </w:r>
      <w:r>
        <w:rPr>
          <w:spacing w:val="1"/>
        </w:rPr>
        <w:t xml:space="preserve"> </w:t>
      </w:r>
      <w:r>
        <w:t>смоделировать,</w:t>
      </w:r>
      <w:r>
        <w:rPr>
          <w:spacing w:val="1"/>
        </w:rPr>
        <w:t xml:space="preserve"> </w:t>
      </w:r>
      <w:r>
        <w:t>изготовить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существующую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потенциально</w:t>
      </w:r>
      <w:r>
        <w:rPr>
          <w:spacing w:val="2"/>
        </w:rPr>
        <w:t xml:space="preserve"> </w:t>
      </w:r>
      <w:r>
        <w:t>значимую</w:t>
      </w:r>
      <w:r>
        <w:rPr>
          <w:spacing w:val="-2"/>
        </w:rPr>
        <w:t xml:space="preserve"> </w:t>
      </w:r>
      <w:r>
        <w:t>проблему?».</w:t>
      </w:r>
    </w:p>
    <w:p w:rsidR="00592032" w:rsidRDefault="000265CB" w:rsidP="00592032">
      <w:pPr>
        <w:pStyle w:val="a3"/>
        <w:ind w:left="312" w:right="472" w:firstLine="720"/>
        <w:jc w:val="left"/>
      </w:pPr>
      <w:r>
        <w:t>Осуществление ПД обучающимися включает в себя ряд этапов:</w:t>
      </w:r>
    </w:p>
    <w:p w:rsidR="001077EE" w:rsidRDefault="00592032" w:rsidP="00592032">
      <w:pPr>
        <w:pStyle w:val="a3"/>
        <w:ind w:left="312" w:right="472" w:firstLine="720"/>
        <w:jc w:val="left"/>
      </w:pPr>
      <w:r>
        <w:t xml:space="preserve">- </w:t>
      </w:r>
      <w:r w:rsidR="000265CB">
        <w:rPr>
          <w:spacing w:val="-62"/>
        </w:rPr>
        <w:t xml:space="preserve"> </w:t>
      </w:r>
      <w:r w:rsidR="000265CB">
        <w:t>анализ</w:t>
      </w:r>
      <w:r w:rsidR="000265CB">
        <w:rPr>
          <w:spacing w:val="-1"/>
        </w:rPr>
        <w:t xml:space="preserve"> </w:t>
      </w:r>
      <w:r w:rsidR="000265CB">
        <w:t>и</w:t>
      </w:r>
      <w:r w:rsidR="000265CB">
        <w:rPr>
          <w:spacing w:val="2"/>
        </w:rPr>
        <w:t xml:space="preserve"> </w:t>
      </w:r>
      <w:r w:rsidR="000265CB">
        <w:t>формулирование</w:t>
      </w:r>
      <w:r w:rsidR="000265CB">
        <w:rPr>
          <w:spacing w:val="1"/>
        </w:rPr>
        <w:t xml:space="preserve"> </w:t>
      </w:r>
      <w:r w:rsidR="000265CB">
        <w:t>проблемы;</w:t>
      </w:r>
    </w:p>
    <w:p w:rsidR="001077EE" w:rsidRDefault="00592032" w:rsidP="00592032">
      <w:pPr>
        <w:pStyle w:val="a3"/>
        <w:ind w:left="312" w:right="472" w:firstLine="720"/>
        <w:jc w:val="left"/>
      </w:pPr>
      <w:r>
        <w:t xml:space="preserve">- </w:t>
      </w:r>
      <w:r w:rsidR="000265CB">
        <w:t>формулирование темы проекта;</w:t>
      </w:r>
      <w:r w:rsidR="000265CB">
        <w:rPr>
          <w:spacing w:val="1"/>
        </w:rPr>
        <w:t xml:space="preserve"> </w:t>
      </w:r>
      <w:r w:rsidR="000265CB">
        <w:t>постановка</w:t>
      </w:r>
      <w:r w:rsidR="000265CB">
        <w:rPr>
          <w:spacing w:val="-4"/>
        </w:rPr>
        <w:t xml:space="preserve"> </w:t>
      </w:r>
      <w:r w:rsidR="000265CB">
        <w:t>цели</w:t>
      </w:r>
      <w:r w:rsidR="000265CB">
        <w:rPr>
          <w:spacing w:val="-3"/>
        </w:rPr>
        <w:t xml:space="preserve"> </w:t>
      </w:r>
      <w:r w:rsidR="000265CB">
        <w:t>и</w:t>
      </w:r>
      <w:r w:rsidR="000265CB">
        <w:rPr>
          <w:spacing w:val="-8"/>
        </w:rPr>
        <w:t xml:space="preserve"> </w:t>
      </w:r>
      <w:r w:rsidR="000265CB">
        <w:t>задач</w:t>
      </w:r>
      <w:r w:rsidR="000265CB">
        <w:rPr>
          <w:spacing w:val="-5"/>
        </w:rPr>
        <w:t xml:space="preserve"> </w:t>
      </w:r>
      <w:r w:rsidR="000265CB">
        <w:t>проекта;</w:t>
      </w:r>
      <w:r w:rsidR="000265CB">
        <w:rPr>
          <w:spacing w:val="-62"/>
        </w:rPr>
        <w:t xml:space="preserve"> </w:t>
      </w:r>
      <w:r w:rsidR="000265CB">
        <w:t>составление</w:t>
      </w:r>
      <w:r w:rsidR="000265CB">
        <w:rPr>
          <w:spacing w:val="1"/>
        </w:rPr>
        <w:t xml:space="preserve"> </w:t>
      </w:r>
      <w:r w:rsidR="000265CB">
        <w:t>плана</w:t>
      </w:r>
      <w:r w:rsidR="000265CB">
        <w:rPr>
          <w:spacing w:val="1"/>
        </w:rPr>
        <w:t xml:space="preserve"> </w:t>
      </w:r>
      <w:r w:rsidR="000265CB">
        <w:t>работы;</w:t>
      </w:r>
    </w:p>
    <w:p w:rsidR="001077EE" w:rsidRDefault="00592032" w:rsidP="00592032">
      <w:pPr>
        <w:pStyle w:val="a3"/>
        <w:ind w:left="312" w:right="472" w:firstLine="720"/>
        <w:jc w:val="left"/>
      </w:pPr>
      <w:r>
        <w:t xml:space="preserve">- </w:t>
      </w:r>
      <w:r w:rsidR="000265CB">
        <w:t>сбор информации/исследование;</w:t>
      </w:r>
      <w:r w:rsidR="000265CB">
        <w:rPr>
          <w:spacing w:val="1"/>
        </w:rPr>
        <w:t xml:space="preserve"> </w:t>
      </w:r>
      <w:r w:rsidR="000265CB">
        <w:t>выполнение</w:t>
      </w:r>
      <w:r w:rsidR="000265CB">
        <w:rPr>
          <w:spacing w:val="-7"/>
        </w:rPr>
        <w:t xml:space="preserve"> </w:t>
      </w:r>
      <w:r w:rsidR="000265CB">
        <w:t>технологического</w:t>
      </w:r>
      <w:r w:rsidR="000265CB">
        <w:rPr>
          <w:spacing w:val="-7"/>
        </w:rPr>
        <w:t xml:space="preserve"> </w:t>
      </w:r>
      <w:r w:rsidR="000265CB">
        <w:t>этапа;</w:t>
      </w:r>
      <w:r w:rsidR="000265CB">
        <w:rPr>
          <w:spacing w:val="-62"/>
        </w:rPr>
        <w:t xml:space="preserve"> </w:t>
      </w:r>
      <w:r w:rsidR="000265CB">
        <w:t>подготовка и</w:t>
      </w:r>
      <w:r w:rsidR="000265CB">
        <w:rPr>
          <w:spacing w:val="1"/>
        </w:rPr>
        <w:t xml:space="preserve"> </w:t>
      </w:r>
      <w:r w:rsidR="000265CB">
        <w:t>защита</w:t>
      </w:r>
      <w:r w:rsidR="000265CB">
        <w:rPr>
          <w:spacing w:val="1"/>
        </w:rPr>
        <w:t xml:space="preserve"> </w:t>
      </w:r>
      <w:r w:rsidR="000265CB">
        <w:t>проекта;</w:t>
      </w:r>
    </w:p>
    <w:p w:rsidR="001077EE" w:rsidRDefault="00592032" w:rsidP="00592032">
      <w:pPr>
        <w:pStyle w:val="a3"/>
        <w:spacing w:line="298" w:lineRule="exact"/>
        <w:ind w:left="312" w:firstLine="720"/>
        <w:jc w:val="left"/>
      </w:pPr>
      <w:r>
        <w:t xml:space="preserve">- </w:t>
      </w:r>
      <w:r w:rsidR="000265CB">
        <w:t>рефлексия,</w:t>
      </w:r>
      <w:r w:rsidR="000265CB">
        <w:rPr>
          <w:spacing w:val="-1"/>
        </w:rPr>
        <w:t xml:space="preserve"> </w:t>
      </w:r>
      <w:r w:rsidR="000265CB">
        <w:t>анализ</w:t>
      </w:r>
      <w:r w:rsidR="000265CB">
        <w:rPr>
          <w:spacing w:val="-3"/>
        </w:rPr>
        <w:t xml:space="preserve"> </w:t>
      </w:r>
      <w:r w:rsidR="000265CB">
        <w:t>результатов</w:t>
      </w:r>
      <w:r w:rsidR="000265CB">
        <w:rPr>
          <w:spacing w:val="-5"/>
        </w:rPr>
        <w:t xml:space="preserve"> </w:t>
      </w:r>
      <w:r w:rsidR="000265CB">
        <w:t>выполнения</w:t>
      </w:r>
      <w:r w:rsidR="000265CB">
        <w:rPr>
          <w:spacing w:val="-6"/>
        </w:rPr>
        <w:t xml:space="preserve"> </w:t>
      </w:r>
      <w:r w:rsidR="000265CB">
        <w:t>проекта, оценка</w:t>
      </w:r>
      <w:r w:rsidR="000265CB">
        <w:rPr>
          <w:spacing w:val="-2"/>
        </w:rPr>
        <w:t xml:space="preserve"> </w:t>
      </w:r>
      <w:r w:rsidR="000265CB">
        <w:t>качества</w:t>
      </w:r>
      <w:r w:rsidR="000265CB">
        <w:rPr>
          <w:spacing w:val="-6"/>
        </w:rPr>
        <w:t xml:space="preserve"> </w:t>
      </w:r>
      <w:r w:rsidR="000265CB">
        <w:t>выполнения.</w:t>
      </w:r>
    </w:p>
    <w:p w:rsidR="001077EE" w:rsidRDefault="000265CB" w:rsidP="00592032">
      <w:pPr>
        <w:pStyle w:val="a3"/>
        <w:ind w:left="312" w:right="581" w:firstLine="720"/>
        <w:rPr>
          <w:b/>
          <w:i/>
        </w:rPr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ПД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присутствовать исследовательская составляющая, в связи с чем обучающиеся должны</w:t>
      </w:r>
      <w:r>
        <w:rPr>
          <w:spacing w:val="1"/>
        </w:rPr>
        <w:t xml:space="preserve"> </w:t>
      </w:r>
      <w:r>
        <w:t>быть сориентированы на то, что, прежде чем создать требуемое для решения проблемы</w:t>
      </w:r>
      <w:r>
        <w:rPr>
          <w:spacing w:val="1"/>
        </w:rPr>
        <w:t xml:space="preserve"> </w:t>
      </w:r>
      <w:r>
        <w:t>новое практическое средство, им сначала предстоит найти основания для доказательства</w:t>
      </w:r>
      <w:r>
        <w:rPr>
          <w:spacing w:val="-62"/>
        </w:rPr>
        <w:t xml:space="preserve"> </w:t>
      </w:r>
      <w:r>
        <w:t>актуальности, действенности и эффективности планируемого результата («продукта»).</w:t>
      </w:r>
      <w:r>
        <w:rPr>
          <w:spacing w:val="1"/>
        </w:rPr>
        <w:t xml:space="preserve"> </w:t>
      </w:r>
      <w:r>
        <w:rPr>
          <w:b/>
          <w:i/>
        </w:rPr>
        <w:t>Особенности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организации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проектной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рамках</w:t>
      </w:r>
      <w:r>
        <w:rPr>
          <w:b/>
          <w:i/>
          <w:spacing w:val="66"/>
        </w:rPr>
        <w:t xml:space="preserve"> </w:t>
      </w:r>
      <w:r>
        <w:rPr>
          <w:b/>
          <w:i/>
        </w:rPr>
        <w:t>урочной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</w:t>
      </w:r>
    </w:p>
    <w:p w:rsidR="001077EE" w:rsidRDefault="000265CB" w:rsidP="00592032">
      <w:pPr>
        <w:pStyle w:val="a3"/>
        <w:ind w:right="580" w:firstLine="720"/>
      </w:pP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деятельности так же, как и при организации учебных исследований, связаны с тем, что</w:t>
      </w:r>
      <w:r>
        <w:rPr>
          <w:spacing w:val="1"/>
        </w:rPr>
        <w:t xml:space="preserve"> </w:t>
      </w:r>
      <w:r>
        <w:t>учебное время ограничено и не может быть направлено на осуществление полноценной</w:t>
      </w:r>
      <w:r>
        <w:rPr>
          <w:spacing w:val="1"/>
        </w:rPr>
        <w:t xml:space="preserve"> </w:t>
      </w:r>
      <w:r>
        <w:t>проектной работы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классе и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домашних</w:t>
      </w:r>
      <w:r>
        <w:rPr>
          <w:spacing w:val="-1"/>
        </w:rPr>
        <w:t xml:space="preserve"> </w:t>
      </w:r>
      <w:r>
        <w:t>заданий.</w:t>
      </w:r>
    </w:p>
    <w:p w:rsidR="001077EE" w:rsidRDefault="000265CB" w:rsidP="00592032">
      <w:pPr>
        <w:pStyle w:val="a3"/>
        <w:spacing w:before="3"/>
        <w:ind w:right="588" w:firstLine="720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ПД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-62"/>
        </w:rPr>
        <w:t xml:space="preserve"> </w:t>
      </w:r>
      <w:r>
        <w:t>ориентироваться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двух основных направлений проектирования:</w:t>
      </w:r>
    </w:p>
    <w:p w:rsidR="001077EE" w:rsidRDefault="00592032" w:rsidP="00592032">
      <w:pPr>
        <w:pStyle w:val="a3"/>
        <w:spacing w:line="296" w:lineRule="exact"/>
        <w:ind w:firstLine="720"/>
        <w:jc w:val="left"/>
      </w:pPr>
      <w:r>
        <w:t xml:space="preserve">- </w:t>
      </w:r>
      <w:r w:rsidR="000265CB">
        <w:t>предметные</w:t>
      </w:r>
      <w:r w:rsidR="000265CB">
        <w:rPr>
          <w:spacing w:val="-7"/>
        </w:rPr>
        <w:t xml:space="preserve"> </w:t>
      </w:r>
      <w:r w:rsidR="000265CB">
        <w:t>проекты;</w:t>
      </w:r>
    </w:p>
    <w:p w:rsidR="001077EE" w:rsidRDefault="00592032" w:rsidP="00592032">
      <w:pPr>
        <w:pStyle w:val="a3"/>
        <w:spacing w:line="298" w:lineRule="exact"/>
        <w:ind w:firstLine="720"/>
        <w:jc w:val="left"/>
      </w:pPr>
      <w:r>
        <w:t xml:space="preserve">- </w:t>
      </w:r>
      <w:proofErr w:type="spellStart"/>
      <w:r w:rsidR="000265CB">
        <w:t>метапредметные</w:t>
      </w:r>
      <w:proofErr w:type="spellEnd"/>
      <w:r w:rsidR="000265CB">
        <w:rPr>
          <w:spacing w:val="-7"/>
        </w:rPr>
        <w:t xml:space="preserve"> </w:t>
      </w:r>
      <w:r w:rsidR="000265CB">
        <w:t>проекты.</w:t>
      </w:r>
    </w:p>
    <w:p w:rsidR="001077EE" w:rsidRDefault="000265CB" w:rsidP="00592032">
      <w:pPr>
        <w:pStyle w:val="a3"/>
        <w:tabs>
          <w:tab w:val="left" w:pos="1675"/>
          <w:tab w:val="left" w:pos="3782"/>
          <w:tab w:val="left" w:pos="4972"/>
          <w:tab w:val="left" w:pos="5874"/>
          <w:tab w:val="left" w:pos="6670"/>
          <w:tab w:val="left" w:pos="8767"/>
          <w:tab w:val="left" w:pos="9281"/>
          <w:tab w:val="left" w:pos="10348"/>
        </w:tabs>
        <w:spacing w:before="3"/>
        <w:ind w:right="588" w:firstLine="720"/>
      </w:pPr>
      <w:r>
        <w:t>В</w:t>
      </w:r>
      <w:r>
        <w:rPr>
          <w:spacing w:val="46"/>
        </w:rPr>
        <w:t xml:space="preserve"> </w:t>
      </w:r>
      <w:r>
        <w:t>отличие</w:t>
      </w:r>
      <w:r>
        <w:rPr>
          <w:spacing w:val="47"/>
        </w:rPr>
        <w:t xml:space="preserve"> </w:t>
      </w:r>
      <w:r>
        <w:t>от</w:t>
      </w:r>
      <w:r>
        <w:rPr>
          <w:spacing w:val="48"/>
        </w:rPr>
        <w:t xml:space="preserve"> </w:t>
      </w:r>
      <w:r>
        <w:t>предметных</w:t>
      </w:r>
      <w:r>
        <w:rPr>
          <w:spacing w:val="47"/>
        </w:rPr>
        <w:t xml:space="preserve"> </w:t>
      </w:r>
      <w:r>
        <w:t>проектов,</w:t>
      </w:r>
      <w:r>
        <w:rPr>
          <w:spacing w:val="44"/>
        </w:rPr>
        <w:t xml:space="preserve"> </w:t>
      </w:r>
      <w:r>
        <w:t>нацеленных</w:t>
      </w:r>
      <w:r>
        <w:rPr>
          <w:spacing w:val="47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решение</w:t>
      </w:r>
      <w:r>
        <w:rPr>
          <w:spacing w:val="47"/>
        </w:rPr>
        <w:t xml:space="preserve"> </w:t>
      </w:r>
      <w:r>
        <w:t>задач</w:t>
      </w:r>
      <w:r>
        <w:rPr>
          <w:spacing w:val="46"/>
        </w:rPr>
        <w:t xml:space="preserve"> </w:t>
      </w:r>
      <w:r>
        <w:t>предметного</w:t>
      </w:r>
      <w:r>
        <w:rPr>
          <w:spacing w:val="-62"/>
        </w:rPr>
        <w:t xml:space="preserve"> </w:t>
      </w:r>
      <w:r>
        <w:t>обучения,</w:t>
      </w:r>
      <w:r w:rsidR="00592032">
        <w:t xml:space="preserve"> </w:t>
      </w:r>
      <w:proofErr w:type="spellStart"/>
      <w:r>
        <w:t>метапредметные</w:t>
      </w:r>
      <w:proofErr w:type="spellEnd"/>
      <w:r w:rsidR="00592032">
        <w:t xml:space="preserve"> </w:t>
      </w:r>
      <w:r>
        <w:t>проекты</w:t>
      </w:r>
      <w:r w:rsidR="00592032">
        <w:t xml:space="preserve"> </w:t>
      </w:r>
      <w:r>
        <w:t>могут</w:t>
      </w:r>
      <w:r w:rsidR="00592032">
        <w:t xml:space="preserve"> </w:t>
      </w:r>
      <w:r>
        <w:t>быть</w:t>
      </w:r>
      <w:r w:rsidR="00592032">
        <w:t xml:space="preserve"> </w:t>
      </w:r>
      <w:r>
        <w:t>сориентированы</w:t>
      </w:r>
      <w:r w:rsidR="00592032">
        <w:t xml:space="preserve"> </w:t>
      </w:r>
      <w:r>
        <w:t>на</w:t>
      </w:r>
      <w:r w:rsidR="00592032">
        <w:t xml:space="preserve"> </w:t>
      </w:r>
      <w:r>
        <w:rPr>
          <w:spacing w:val="-2"/>
        </w:rPr>
        <w:t>решение</w:t>
      </w:r>
      <w:r w:rsidR="00592032">
        <w:t xml:space="preserve"> </w:t>
      </w:r>
      <w:r>
        <w:t>прикладных</w:t>
      </w:r>
      <w:r>
        <w:rPr>
          <w:spacing w:val="36"/>
        </w:rPr>
        <w:t xml:space="preserve"> </w:t>
      </w:r>
      <w:r>
        <w:t>проблем,</w:t>
      </w:r>
      <w:r>
        <w:rPr>
          <w:spacing w:val="37"/>
        </w:rPr>
        <w:t xml:space="preserve"> </w:t>
      </w:r>
      <w:r>
        <w:t>связанных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задачами</w:t>
      </w:r>
      <w:r>
        <w:rPr>
          <w:spacing w:val="35"/>
        </w:rPr>
        <w:t xml:space="preserve"> </w:t>
      </w:r>
      <w:r>
        <w:t>жизненно-практического,</w:t>
      </w:r>
      <w:r>
        <w:rPr>
          <w:spacing w:val="37"/>
        </w:rPr>
        <w:t xml:space="preserve"> </w:t>
      </w:r>
      <w:r>
        <w:t>социального</w:t>
      </w:r>
      <w:r>
        <w:rPr>
          <w:spacing w:val="-62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выходящих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предметного обучения.</w:t>
      </w:r>
    </w:p>
    <w:p w:rsidR="00592032" w:rsidRDefault="000265CB" w:rsidP="00592032">
      <w:pPr>
        <w:pStyle w:val="a3"/>
        <w:tabs>
          <w:tab w:val="left" w:pos="10206"/>
        </w:tabs>
        <w:ind w:right="755" w:firstLine="720"/>
        <w:rPr>
          <w:spacing w:val="-62"/>
        </w:rPr>
      </w:pPr>
      <w:r>
        <w:t>Формы</w:t>
      </w:r>
      <w:r>
        <w:rPr>
          <w:spacing w:val="-8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следующие:</w:t>
      </w:r>
      <w:r>
        <w:rPr>
          <w:spacing w:val="-62"/>
        </w:rPr>
        <w:t xml:space="preserve"> </w:t>
      </w:r>
    </w:p>
    <w:p w:rsidR="001077EE" w:rsidRDefault="00592032" w:rsidP="00592032">
      <w:pPr>
        <w:pStyle w:val="a3"/>
        <w:tabs>
          <w:tab w:val="left" w:pos="10206"/>
        </w:tabs>
        <w:ind w:right="755" w:firstLine="720"/>
      </w:pPr>
      <w:r w:rsidRPr="00592032">
        <w:t xml:space="preserve">- </w:t>
      </w:r>
      <w:proofErr w:type="spellStart"/>
      <w:r w:rsidR="000265CB" w:rsidRPr="00592032">
        <w:t>м</w:t>
      </w:r>
      <w:r w:rsidR="000265CB">
        <w:t>онопроект</w:t>
      </w:r>
      <w:proofErr w:type="spellEnd"/>
      <w:r w:rsidR="000265CB">
        <w:rPr>
          <w:spacing w:val="2"/>
        </w:rPr>
        <w:t xml:space="preserve"> </w:t>
      </w:r>
      <w:r w:rsidR="000265CB">
        <w:t>(использование</w:t>
      </w:r>
      <w:r w:rsidR="000265CB">
        <w:rPr>
          <w:spacing w:val="1"/>
        </w:rPr>
        <w:t xml:space="preserve"> </w:t>
      </w:r>
      <w:r w:rsidR="000265CB">
        <w:t>содержания</w:t>
      </w:r>
      <w:r w:rsidR="000265CB">
        <w:rPr>
          <w:spacing w:val="2"/>
        </w:rPr>
        <w:t xml:space="preserve"> </w:t>
      </w:r>
      <w:r w:rsidR="000265CB">
        <w:t>одного предмета);</w:t>
      </w:r>
    </w:p>
    <w:p w:rsidR="001077EE" w:rsidRDefault="00592032" w:rsidP="00592032">
      <w:pPr>
        <w:pStyle w:val="a3"/>
        <w:tabs>
          <w:tab w:val="left" w:pos="10206"/>
        </w:tabs>
        <w:spacing w:line="242" w:lineRule="auto"/>
        <w:ind w:right="755" w:firstLine="720"/>
      </w:pPr>
      <w:r>
        <w:t xml:space="preserve">- </w:t>
      </w:r>
      <w:proofErr w:type="spellStart"/>
      <w:r w:rsidR="000265CB">
        <w:t>межпредметный</w:t>
      </w:r>
      <w:proofErr w:type="spellEnd"/>
      <w:r w:rsidR="000265CB">
        <w:rPr>
          <w:spacing w:val="41"/>
        </w:rPr>
        <w:t xml:space="preserve"> </w:t>
      </w:r>
      <w:r w:rsidR="000265CB">
        <w:t>проект</w:t>
      </w:r>
      <w:r w:rsidR="000265CB">
        <w:rPr>
          <w:spacing w:val="42"/>
        </w:rPr>
        <w:t xml:space="preserve"> </w:t>
      </w:r>
      <w:r w:rsidR="000265CB">
        <w:t>(использование</w:t>
      </w:r>
      <w:r w:rsidR="000265CB">
        <w:rPr>
          <w:spacing w:val="41"/>
        </w:rPr>
        <w:t xml:space="preserve"> </w:t>
      </w:r>
      <w:r w:rsidR="000265CB">
        <w:t>интегрированного</w:t>
      </w:r>
      <w:r w:rsidR="000265CB">
        <w:rPr>
          <w:spacing w:val="40"/>
        </w:rPr>
        <w:t xml:space="preserve"> </w:t>
      </w:r>
      <w:r w:rsidR="000265CB">
        <w:t>знания</w:t>
      </w:r>
      <w:r w:rsidR="000265CB">
        <w:rPr>
          <w:spacing w:val="41"/>
        </w:rPr>
        <w:t xml:space="preserve"> </w:t>
      </w:r>
      <w:r w:rsidR="000265CB">
        <w:t>и</w:t>
      </w:r>
      <w:r w:rsidR="000265CB">
        <w:rPr>
          <w:spacing w:val="41"/>
        </w:rPr>
        <w:t xml:space="preserve"> </w:t>
      </w:r>
      <w:r w:rsidR="000265CB">
        <w:t>способов</w:t>
      </w:r>
      <w:r w:rsidR="000265CB">
        <w:rPr>
          <w:spacing w:val="43"/>
        </w:rPr>
        <w:t xml:space="preserve"> </w:t>
      </w:r>
      <w:r w:rsidR="000265CB">
        <w:lastRenderedPageBreak/>
        <w:t>учебной</w:t>
      </w:r>
      <w:r w:rsidR="000265CB">
        <w:rPr>
          <w:spacing w:val="-62"/>
        </w:rPr>
        <w:t xml:space="preserve"> </w:t>
      </w:r>
      <w:r w:rsidR="000265CB">
        <w:t>деятельности</w:t>
      </w:r>
      <w:r w:rsidR="000265CB">
        <w:rPr>
          <w:spacing w:val="1"/>
        </w:rPr>
        <w:t xml:space="preserve"> </w:t>
      </w:r>
      <w:r w:rsidR="000265CB">
        <w:t>различных</w:t>
      </w:r>
      <w:r w:rsidR="000265CB">
        <w:rPr>
          <w:spacing w:val="1"/>
        </w:rPr>
        <w:t xml:space="preserve"> </w:t>
      </w:r>
      <w:r w:rsidR="000265CB">
        <w:t>предметов);</w:t>
      </w:r>
    </w:p>
    <w:p w:rsidR="001077EE" w:rsidRDefault="00592032" w:rsidP="00592032">
      <w:pPr>
        <w:pStyle w:val="a3"/>
        <w:tabs>
          <w:tab w:val="left" w:pos="10206"/>
        </w:tabs>
        <w:ind w:right="755" w:firstLine="720"/>
      </w:pPr>
      <w:r>
        <w:t xml:space="preserve">- </w:t>
      </w:r>
      <w:proofErr w:type="spellStart"/>
      <w:r w:rsidR="000265CB">
        <w:t>метапроект</w:t>
      </w:r>
      <w:proofErr w:type="spellEnd"/>
      <w:r w:rsidR="000265CB">
        <w:rPr>
          <w:spacing w:val="6"/>
        </w:rPr>
        <w:t xml:space="preserve"> </w:t>
      </w:r>
      <w:r w:rsidR="000265CB">
        <w:t>(использование</w:t>
      </w:r>
      <w:r w:rsidR="000265CB">
        <w:rPr>
          <w:spacing w:val="5"/>
        </w:rPr>
        <w:t xml:space="preserve"> </w:t>
      </w:r>
      <w:r w:rsidR="000265CB">
        <w:t>областей</w:t>
      </w:r>
      <w:r w:rsidR="000265CB">
        <w:rPr>
          <w:spacing w:val="5"/>
        </w:rPr>
        <w:t xml:space="preserve"> </w:t>
      </w:r>
      <w:r w:rsidR="000265CB">
        <w:t>знания</w:t>
      </w:r>
      <w:r w:rsidR="000265CB">
        <w:rPr>
          <w:spacing w:val="5"/>
        </w:rPr>
        <w:t xml:space="preserve"> </w:t>
      </w:r>
      <w:r w:rsidR="000265CB">
        <w:t>и</w:t>
      </w:r>
      <w:r w:rsidR="000265CB">
        <w:rPr>
          <w:spacing w:val="5"/>
        </w:rPr>
        <w:t xml:space="preserve"> </w:t>
      </w:r>
      <w:r w:rsidR="000265CB">
        <w:t>методов</w:t>
      </w:r>
      <w:r w:rsidR="000265CB">
        <w:rPr>
          <w:spacing w:val="7"/>
        </w:rPr>
        <w:t xml:space="preserve"> </w:t>
      </w:r>
      <w:r w:rsidR="000265CB">
        <w:t>деятельности,</w:t>
      </w:r>
      <w:r w:rsidR="000265CB">
        <w:rPr>
          <w:spacing w:val="2"/>
        </w:rPr>
        <w:t xml:space="preserve"> </w:t>
      </w:r>
      <w:r w:rsidR="000265CB">
        <w:t>выходящих</w:t>
      </w:r>
      <w:r w:rsidR="000265CB">
        <w:rPr>
          <w:spacing w:val="5"/>
        </w:rPr>
        <w:t xml:space="preserve"> </w:t>
      </w:r>
      <w:r w:rsidR="000265CB">
        <w:t>за</w:t>
      </w:r>
      <w:r w:rsidR="000265CB">
        <w:rPr>
          <w:spacing w:val="-62"/>
        </w:rPr>
        <w:t xml:space="preserve"> </w:t>
      </w:r>
      <w:r w:rsidR="000265CB">
        <w:t>рамки</w:t>
      </w:r>
      <w:r w:rsidR="000265CB">
        <w:rPr>
          <w:spacing w:val="1"/>
        </w:rPr>
        <w:t xml:space="preserve"> </w:t>
      </w:r>
      <w:r w:rsidR="000265CB">
        <w:t>предметного</w:t>
      </w:r>
      <w:r w:rsidR="000265CB">
        <w:rPr>
          <w:spacing w:val="1"/>
        </w:rPr>
        <w:t xml:space="preserve"> </w:t>
      </w:r>
      <w:r w:rsidR="000265CB">
        <w:t>обучения).</w:t>
      </w:r>
    </w:p>
    <w:p w:rsidR="001077EE" w:rsidRDefault="000265CB" w:rsidP="00592032">
      <w:pPr>
        <w:pStyle w:val="a3"/>
        <w:tabs>
          <w:tab w:val="left" w:pos="10348"/>
        </w:tabs>
        <w:ind w:right="579" w:firstLine="720"/>
      </w:pPr>
      <w:r>
        <w:t>В связи с недостаточностью времени на реализацию полноценного проекта на уроке,</w:t>
      </w:r>
      <w:r>
        <w:rPr>
          <w:spacing w:val="1"/>
        </w:rPr>
        <w:t xml:space="preserve"> </w:t>
      </w:r>
      <w:r>
        <w:t>наиболее целесообразным с методической точки зрения и оптимальным с точки зрения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нацеливающих</w:t>
      </w:r>
      <w:r>
        <w:rPr>
          <w:spacing w:val="-62"/>
        </w:rPr>
        <w:t xml:space="preserve"> </w:t>
      </w:r>
      <w:r>
        <w:t>обучающихся на</w:t>
      </w:r>
      <w:r>
        <w:rPr>
          <w:spacing w:val="1"/>
        </w:rPr>
        <w:t xml:space="preserve"> </w:t>
      </w:r>
      <w:r>
        <w:t>решение следующих</w:t>
      </w:r>
      <w:r>
        <w:rPr>
          <w:spacing w:val="1"/>
        </w:rPr>
        <w:t xml:space="preserve"> </w:t>
      </w:r>
      <w:r>
        <w:t>практико-ориентированных проблем:</w:t>
      </w:r>
    </w:p>
    <w:p w:rsidR="001077EE" w:rsidRDefault="000265CB" w:rsidP="00592032">
      <w:pPr>
        <w:pStyle w:val="a3"/>
        <w:tabs>
          <w:tab w:val="left" w:pos="10348"/>
        </w:tabs>
        <w:spacing w:line="298" w:lineRule="exact"/>
        <w:ind w:firstLine="720"/>
      </w:pPr>
      <w:r>
        <w:t>Какое</w:t>
      </w:r>
      <w:r>
        <w:rPr>
          <w:spacing w:val="-2"/>
        </w:rPr>
        <w:t xml:space="preserve"> </w:t>
      </w:r>
      <w:r>
        <w:t>средство</w:t>
      </w:r>
      <w:r>
        <w:rPr>
          <w:spacing w:val="-3"/>
        </w:rPr>
        <w:t xml:space="preserve"> </w:t>
      </w:r>
      <w:r>
        <w:t>поможет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решении</w:t>
      </w:r>
      <w:r>
        <w:rPr>
          <w:spacing w:val="-6"/>
        </w:rPr>
        <w:t xml:space="preserve"> </w:t>
      </w:r>
      <w:r>
        <w:t>проблемы...</w:t>
      </w:r>
      <w:r>
        <w:rPr>
          <w:spacing w:val="-1"/>
        </w:rPr>
        <w:t xml:space="preserve"> </w:t>
      </w:r>
      <w:r>
        <w:t>(опишите,</w:t>
      </w:r>
      <w:r>
        <w:rPr>
          <w:spacing w:val="-5"/>
        </w:rPr>
        <w:t xml:space="preserve"> </w:t>
      </w:r>
      <w:r>
        <w:t>объясните)?</w:t>
      </w:r>
    </w:p>
    <w:p w:rsidR="001077EE" w:rsidRDefault="000265CB" w:rsidP="00592032">
      <w:pPr>
        <w:pStyle w:val="a3"/>
        <w:tabs>
          <w:tab w:val="left" w:pos="10348"/>
        </w:tabs>
        <w:ind w:right="1357" w:firstLine="720"/>
      </w:pPr>
      <w:r>
        <w:t>Каким должно быть средство для решения проблемы... (опишите, смоделируйте)?</w:t>
      </w:r>
      <w:r>
        <w:rPr>
          <w:spacing w:val="-6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сделать</w:t>
      </w:r>
      <w:r>
        <w:rPr>
          <w:spacing w:val="2"/>
        </w:rPr>
        <w:t xml:space="preserve"> </w:t>
      </w:r>
      <w:r>
        <w:t>средство 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(дайте</w:t>
      </w:r>
      <w:r>
        <w:rPr>
          <w:spacing w:val="1"/>
        </w:rPr>
        <w:t xml:space="preserve"> </w:t>
      </w:r>
      <w:r>
        <w:t>инструкцию)?</w:t>
      </w:r>
    </w:p>
    <w:p w:rsidR="001077EE" w:rsidRDefault="000265CB" w:rsidP="00592032">
      <w:pPr>
        <w:pStyle w:val="a3"/>
        <w:tabs>
          <w:tab w:val="left" w:pos="10348"/>
        </w:tabs>
        <w:spacing w:line="299" w:lineRule="exact"/>
        <w:ind w:firstLine="720"/>
      </w:pPr>
      <w:r>
        <w:t>Как</w:t>
      </w:r>
      <w:r>
        <w:rPr>
          <w:spacing w:val="-6"/>
        </w:rPr>
        <w:t xml:space="preserve"> </w:t>
      </w:r>
      <w:r>
        <w:t>выглядело...</w:t>
      </w:r>
      <w:r>
        <w:rPr>
          <w:spacing w:val="1"/>
        </w:rPr>
        <w:t xml:space="preserve"> </w:t>
      </w:r>
      <w:r>
        <w:t>(опишите,</w:t>
      </w:r>
      <w:r>
        <w:rPr>
          <w:spacing w:val="-2"/>
        </w:rPr>
        <w:t xml:space="preserve"> </w:t>
      </w:r>
      <w:r>
        <w:t>реконструируйте)?</w:t>
      </w:r>
    </w:p>
    <w:p w:rsidR="001077EE" w:rsidRDefault="000265CB" w:rsidP="00592032">
      <w:pPr>
        <w:pStyle w:val="a3"/>
        <w:tabs>
          <w:tab w:val="left" w:pos="10348"/>
        </w:tabs>
        <w:spacing w:line="298" w:lineRule="exact"/>
        <w:ind w:firstLine="720"/>
      </w:pPr>
      <w:r>
        <w:t>Как</w:t>
      </w:r>
      <w:r>
        <w:rPr>
          <w:spacing w:val="-4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выглядеть...</w:t>
      </w:r>
      <w:r>
        <w:rPr>
          <w:spacing w:val="-1"/>
        </w:rPr>
        <w:t xml:space="preserve"> </w:t>
      </w:r>
      <w:r>
        <w:t>(опишите,</w:t>
      </w:r>
      <w:r>
        <w:rPr>
          <w:spacing w:val="-5"/>
        </w:rPr>
        <w:t xml:space="preserve"> </w:t>
      </w:r>
      <w:r>
        <w:t>спрогнозируйте)?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1077EE" w:rsidRDefault="000265CB" w:rsidP="00592032">
      <w:pPr>
        <w:pStyle w:val="a3"/>
        <w:tabs>
          <w:tab w:val="left" w:pos="10348"/>
        </w:tabs>
        <w:spacing w:line="298" w:lineRule="exact"/>
        <w:ind w:right="472" w:firstLine="720"/>
      </w:pPr>
      <w:r>
        <w:t>Основными</w:t>
      </w:r>
      <w:r>
        <w:rPr>
          <w:spacing w:val="-3"/>
        </w:rPr>
        <w:t xml:space="preserve"> </w:t>
      </w:r>
      <w:r>
        <w:t>формами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итогов</w:t>
      </w:r>
      <w:r>
        <w:rPr>
          <w:spacing w:val="-7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являются:</w:t>
      </w:r>
      <w:r w:rsidR="00592032">
        <w:t xml:space="preserve"> </w:t>
      </w:r>
      <w:r>
        <w:t>материальный</w:t>
      </w:r>
      <w:r>
        <w:rPr>
          <w:spacing w:val="6"/>
        </w:rPr>
        <w:t xml:space="preserve"> </w:t>
      </w:r>
      <w:r>
        <w:t>объект,</w:t>
      </w:r>
      <w:r>
        <w:rPr>
          <w:spacing w:val="9"/>
        </w:rPr>
        <w:t xml:space="preserve"> </w:t>
      </w:r>
      <w:r>
        <w:t>макет,</w:t>
      </w:r>
      <w:r>
        <w:rPr>
          <w:spacing w:val="9"/>
        </w:rPr>
        <w:t xml:space="preserve"> </w:t>
      </w:r>
      <w:r>
        <w:t>конструкторское</w:t>
      </w:r>
      <w:r>
        <w:rPr>
          <w:spacing w:val="7"/>
        </w:rPr>
        <w:t xml:space="preserve"> </w:t>
      </w:r>
      <w:r>
        <w:t>изделие;</w:t>
      </w:r>
      <w:r>
        <w:rPr>
          <w:spacing w:val="7"/>
        </w:rPr>
        <w:t xml:space="preserve"> </w:t>
      </w:r>
      <w:r>
        <w:t>отчетные</w:t>
      </w:r>
      <w:r>
        <w:rPr>
          <w:spacing w:val="7"/>
        </w:rPr>
        <w:t xml:space="preserve"> </w:t>
      </w:r>
      <w:r>
        <w:t>материалы</w:t>
      </w:r>
      <w:r>
        <w:rPr>
          <w:spacing w:val="6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проекту</w:t>
      </w:r>
      <w:r>
        <w:rPr>
          <w:spacing w:val="-62"/>
        </w:rPr>
        <w:t xml:space="preserve"> </w:t>
      </w:r>
      <w:r>
        <w:t>(тексты,</w:t>
      </w:r>
      <w:r>
        <w:rPr>
          <w:spacing w:val="2"/>
        </w:rPr>
        <w:t xml:space="preserve"> </w:t>
      </w:r>
      <w:r>
        <w:t>мультимедийные</w:t>
      </w:r>
      <w:r>
        <w:rPr>
          <w:spacing w:val="2"/>
        </w:rPr>
        <w:t xml:space="preserve"> </w:t>
      </w:r>
      <w:r>
        <w:t>продукты).</w:t>
      </w:r>
    </w:p>
    <w:p w:rsidR="001077EE" w:rsidRDefault="000265CB" w:rsidP="00592032">
      <w:pPr>
        <w:pStyle w:val="4"/>
        <w:tabs>
          <w:tab w:val="left" w:pos="2155"/>
          <w:tab w:val="left" w:pos="3878"/>
          <w:tab w:val="left" w:pos="5442"/>
          <w:tab w:val="left" w:pos="7413"/>
          <w:tab w:val="left" w:pos="7817"/>
          <w:tab w:val="left" w:pos="8930"/>
        </w:tabs>
        <w:spacing w:line="240" w:lineRule="auto"/>
        <w:ind w:right="586"/>
      </w:pPr>
      <w:r>
        <w:t>Особенности</w:t>
      </w:r>
      <w:r w:rsidR="00592032">
        <w:t xml:space="preserve"> </w:t>
      </w:r>
      <w:r>
        <w:t>организации</w:t>
      </w:r>
      <w:r w:rsidR="00592032">
        <w:t xml:space="preserve"> </w:t>
      </w:r>
      <w:r>
        <w:t>проектной</w:t>
      </w:r>
      <w:r w:rsidR="00592032">
        <w:t xml:space="preserve"> </w:t>
      </w:r>
      <w:r>
        <w:t>деятельности</w:t>
      </w:r>
      <w:r w:rsidR="00592032">
        <w:t xml:space="preserve"> </w:t>
      </w:r>
      <w:r>
        <w:t>в</w:t>
      </w:r>
      <w:r w:rsidR="00592032">
        <w:t xml:space="preserve"> </w:t>
      </w:r>
      <w:r>
        <w:t>рамках</w:t>
      </w:r>
      <w:r w:rsidR="00592032">
        <w:t xml:space="preserve"> </w:t>
      </w:r>
      <w:r>
        <w:rPr>
          <w:spacing w:val="-1"/>
        </w:rPr>
        <w:t>внеурочной</w:t>
      </w:r>
      <w:r>
        <w:rPr>
          <w:spacing w:val="-62"/>
        </w:rPr>
        <w:t xml:space="preserve"> </w:t>
      </w:r>
      <w:r>
        <w:t>деятельности</w:t>
      </w:r>
    </w:p>
    <w:p w:rsidR="001077EE" w:rsidRDefault="000265CB" w:rsidP="00592032">
      <w:pPr>
        <w:pStyle w:val="a3"/>
        <w:ind w:left="312" w:right="576" w:firstLine="720"/>
      </w:pPr>
      <w:r>
        <w:t>Особенности организации проектной деятельности обучающихся в рамках внеурочной</w:t>
      </w:r>
      <w:r>
        <w:rPr>
          <w:spacing w:val="1"/>
        </w:rPr>
        <w:t xml:space="preserve"> </w:t>
      </w:r>
      <w:r>
        <w:t>деятельности так же, как и при организации учебных исследований, связаны с тем, что</w:t>
      </w:r>
      <w:r>
        <w:rPr>
          <w:spacing w:val="1"/>
        </w:rPr>
        <w:t xml:space="preserve"> </w:t>
      </w:r>
      <w:r>
        <w:t>имеющееся время предоставляет большие возможности для организации, подготовки 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развернутого и</w:t>
      </w:r>
      <w:r>
        <w:rPr>
          <w:spacing w:val="2"/>
        </w:rPr>
        <w:t xml:space="preserve"> </w:t>
      </w:r>
      <w:r>
        <w:t>полноценного учебного проекта.</w:t>
      </w:r>
    </w:p>
    <w:p w:rsidR="001077EE" w:rsidRDefault="000265CB" w:rsidP="00592032">
      <w:pPr>
        <w:pStyle w:val="a3"/>
        <w:ind w:left="312" w:right="578" w:firstLine="720"/>
      </w:pPr>
      <w:r>
        <w:t>С учетом этого при организации ПД обучающихся во внеурочное время целесообразно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проектирования:</w:t>
      </w:r>
      <w:r>
        <w:rPr>
          <w:spacing w:val="1"/>
        </w:rPr>
        <w:t xml:space="preserve"> </w:t>
      </w:r>
      <w:r>
        <w:t>гуманитарное;</w:t>
      </w:r>
      <w:r>
        <w:rPr>
          <w:spacing w:val="1"/>
        </w:rPr>
        <w:t xml:space="preserve"> </w:t>
      </w:r>
      <w:r>
        <w:t>естественно-научное;</w:t>
      </w:r>
      <w:r>
        <w:rPr>
          <w:spacing w:val="1"/>
        </w:rPr>
        <w:t xml:space="preserve"> </w:t>
      </w:r>
      <w:r>
        <w:t>социально-ориентированное;</w:t>
      </w:r>
      <w:r>
        <w:rPr>
          <w:spacing w:val="1"/>
        </w:rPr>
        <w:t xml:space="preserve"> </w:t>
      </w:r>
      <w:r>
        <w:t>инженерно-</w:t>
      </w:r>
      <w:r>
        <w:rPr>
          <w:spacing w:val="1"/>
        </w:rPr>
        <w:t xml:space="preserve"> </w:t>
      </w:r>
      <w:r>
        <w:t>техническое;</w:t>
      </w:r>
      <w:r>
        <w:rPr>
          <w:spacing w:val="1"/>
        </w:rPr>
        <w:t xml:space="preserve"> </w:t>
      </w:r>
      <w:r>
        <w:t>художественно-творческое;</w:t>
      </w:r>
      <w:r>
        <w:rPr>
          <w:spacing w:val="1"/>
        </w:rPr>
        <w:t xml:space="preserve"> </w:t>
      </w:r>
      <w:r>
        <w:t>спортивно-оздоровительное;</w:t>
      </w:r>
      <w:r>
        <w:rPr>
          <w:spacing w:val="1"/>
        </w:rPr>
        <w:t xml:space="preserve"> </w:t>
      </w:r>
      <w:r>
        <w:t>туристско-</w:t>
      </w:r>
      <w:r>
        <w:rPr>
          <w:spacing w:val="-62"/>
        </w:rPr>
        <w:t xml:space="preserve"> </w:t>
      </w:r>
      <w:r>
        <w:t>краеведческое.</w:t>
      </w:r>
    </w:p>
    <w:p w:rsidR="001077EE" w:rsidRDefault="000265CB" w:rsidP="00592032">
      <w:pPr>
        <w:pStyle w:val="a3"/>
        <w:spacing w:line="297" w:lineRule="exact"/>
        <w:ind w:left="312" w:right="472" w:firstLine="720"/>
      </w:pP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организации ПД</w:t>
      </w:r>
      <w:r>
        <w:rPr>
          <w:spacing w:val="-6"/>
        </w:rPr>
        <w:t xml:space="preserve"> </w:t>
      </w:r>
      <w:r>
        <w:t>могут быть использованы:</w:t>
      </w:r>
      <w:r w:rsidR="00592032">
        <w:t xml:space="preserve"> </w:t>
      </w:r>
      <w:r>
        <w:t>творческие</w:t>
      </w:r>
      <w:r>
        <w:rPr>
          <w:spacing w:val="-6"/>
        </w:rPr>
        <w:t xml:space="preserve"> </w:t>
      </w:r>
      <w:r>
        <w:t>мастерские;</w:t>
      </w:r>
      <w:r>
        <w:rPr>
          <w:spacing w:val="-6"/>
        </w:rPr>
        <w:t xml:space="preserve"> </w:t>
      </w:r>
      <w:r>
        <w:t>экспериментальные</w:t>
      </w:r>
      <w:r>
        <w:rPr>
          <w:spacing w:val="-6"/>
        </w:rPr>
        <w:t xml:space="preserve"> </w:t>
      </w:r>
      <w:r>
        <w:t>лаборатории;</w:t>
      </w:r>
      <w:r>
        <w:rPr>
          <w:spacing w:val="-1"/>
        </w:rPr>
        <w:t xml:space="preserve"> </w:t>
      </w:r>
      <w:r>
        <w:t>конструкторское</w:t>
      </w:r>
      <w:r>
        <w:rPr>
          <w:spacing w:val="-6"/>
        </w:rPr>
        <w:t xml:space="preserve"> </w:t>
      </w:r>
      <w:r>
        <w:t>бюро;</w:t>
      </w:r>
      <w:r>
        <w:rPr>
          <w:spacing w:val="-62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недели;</w:t>
      </w:r>
      <w:r>
        <w:rPr>
          <w:spacing w:val="4"/>
        </w:rPr>
        <w:t xml:space="preserve"> </w:t>
      </w:r>
      <w:r>
        <w:t>практикумы.</w:t>
      </w:r>
    </w:p>
    <w:p w:rsidR="001077EE" w:rsidRDefault="000265CB" w:rsidP="00592032">
      <w:pPr>
        <w:pStyle w:val="a3"/>
        <w:ind w:left="312" w:right="472" w:firstLine="720"/>
      </w:pPr>
      <w:r>
        <w:t>Формами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итогов</w:t>
      </w:r>
      <w:r>
        <w:rPr>
          <w:spacing w:val="-3"/>
        </w:rPr>
        <w:t xml:space="preserve"> </w:t>
      </w:r>
      <w:r>
        <w:t>проектной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t>внеурочное</w:t>
      </w:r>
      <w:r>
        <w:rPr>
          <w:spacing w:val="-3"/>
        </w:rPr>
        <w:t xml:space="preserve"> </w:t>
      </w:r>
      <w:r>
        <w:t>время</w:t>
      </w:r>
      <w:r>
        <w:rPr>
          <w:spacing w:val="-8"/>
        </w:rPr>
        <w:t xml:space="preserve"> </w:t>
      </w:r>
      <w:proofErr w:type="gramStart"/>
      <w:r>
        <w:t>являются:</w:t>
      </w:r>
      <w:r>
        <w:rPr>
          <w:spacing w:val="-62"/>
        </w:rPr>
        <w:t xml:space="preserve"> </w:t>
      </w:r>
      <w:r w:rsidR="00592032">
        <w:rPr>
          <w:spacing w:val="-62"/>
        </w:rPr>
        <w:t xml:space="preserve"> </w:t>
      </w:r>
      <w:r>
        <w:t>материальный</w:t>
      </w:r>
      <w:proofErr w:type="gramEnd"/>
      <w:r>
        <w:t xml:space="preserve"> продукт</w:t>
      </w:r>
      <w:r>
        <w:rPr>
          <w:spacing w:val="2"/>
        </w:rPr>
        <w:t xml:space="preserve"> </w:t>
      </w:r>
      <w:r>
        <w:t>(объект,</w:t>
      </w:r>
      <w:r>
        <w:rPr>
          <w:spacing w:val="2"/>
        </w:rPr>
        <w:t xml:space="preserve"> </w:t>
      </w:r>
      <w:r>
        <w:t>макет,</w:t>
      </w:r>
      <w:r>
        <w:rPr>
          <w:spacing w:val="8"/>
        </w:rPr>
        <w:t xml:space="preserve"> </w:t>
      </w:r>
      <w:r>
        <w:t>конструкторское изделие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пр.);</w:t>
      </w:r>
      <w:r w:rsidR="00592032">
        <w:t xml:space="preserve"> </w:t>
      </w:r>
      <w:proofErr w:type="spellStart"/>
      <w:r>
        <w:t>медийный</w:t>
      </w:r>
      <w:proofErr w:type="spellEnd"/>
      <w:r>
        <w:t xml:space="preserve"> продукт (плакат, газета, журнал, рекламная продукция, фильм и др.);</w:t>
      </w:r>
      <w:r>
        <w:rPr>
          <w:spacing w:val="1"/>
        </w:rPr>
        <w:t xml:space="preserve"> </w:t>
      </w:r>
      <w:r>
        <w:t>публичное</w:t>
      </w:r>
      <w:r>
        <w:rPr>
          <w:spacing w:val="46"/>
        </w:rPr>
        <w:t xml:space="preserve"> </w:t>
      </w:r>
      <w:r>
        <w:t>мероприятие</w:t>
      </w:r>
      <w:r>
        <w:rPr>
          <w:spacing w:val="46"/>
        </w:rPr>
        <w:t xml:space="preserve"> </w:t>
      </w:r>
      <w:r>
        <w:t>(образовательное</w:t>
      </w:r>
      <w:r>
        <w:rPr>
          <w:spacing w:val="46"/>
        </w:rPr>
        <w:t xml:space="preserve"> </w:t>
      </w:r>
      <w:r>
        <w:t>событие,</w:t>
      </w:r>
      <w:r>
        <w:rPr>
          <w:spacing w:val="49"/>
        </w:rPr>
        <w:t xml:space="preserve"> </w:t>
      </w:r>
      <w:r>
        <w:t>социальное</w:t>
      </w:r>
      <w:r>
        <w:rPr>
          <w:spacing w:val="46"/>
        </w:rPr>
        <w:t xml:space="preserve"> </w:t>
      </w:r>
      <w:r>
        <w:t>мероприятие/акция,</w:t>
      </w:r>
      <w:r>
        <w:rPr>
          <w:spacing w:val="-62"/>
        </w:rPr>
        <w:t xml:space="preserve"> </w:t>
      </w:r>
      <w:r>
        <w:t>театральная</w:t>
      </w:r>
      <w:r>
        <w:rPr>
          <w:spacing w:val="1"/>
        </w:rPr>
        <w:t xml:space="preserve"> </w:t>
      </w:r>
      <w:r>
        <w:t>постановка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пр.);</w:t>
      </w:r>
      <w:r w:rsidR="00592032">
        <w:t xml:space="preserve"> </w:t>
      </w:r>
      <w:r>
        <w:t>отчетные</w:t>
      </w:r>
      <w:r>
        <w:rPr>
          <w:spacing w:val="-4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проекту</w:t>
      </w:r>
      <w:r>
        <w:rPr>
          <w:spacing w:val="-5"/>
        </w:rPr>
        <w:t xml:space="preserve"> </w:t>
      </w:r>
      <w:r>
        <w:t>(тексты,</w:t>
      </w:r>
      <w:r>
        <w:rPr>
          <w:spacing w:val="-7"/>
        </w:rPr>
        <w:t xml:space="preserve"> </w:t>
      </w:r>
      <w:r>
        <w:t>мультимедийные</w:t>
      </w:r>
      <w:r>
        <w:rPr>
          <w:spacing w:val="-4"/>
        </w:rPr>
        <w:t xml:space="preserve"> </w:t>
      </w:r>
      <w:r>
        <w:t>продукты).</w:t>
      </w:r>
    </w:p>
    <w:p w:rsidR="001077EE" w:rsidRDefault="000265CB">
      <w:pPr>
        <w:pStyle w:val="4"/>
        <w:jc w:val="left"/>
      </w:pPr>
      <w:r>
        <w:t>Общие</w:t>
      </w:r>
      <w:r>
        <w:rPr>
          <w:spacing w:val="-2"/>
        </w:rPr>
        <w:t xml:space="preserve"> </w:t>
      </w:r>
      <w:r>
        <w:t>рекомендации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оцениванию</w:t>
      </w:r>
      <w:r>
        <w:rPr>
          <w:spacing w:val="-5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</w:t>
      </w:r>
    </w:p>
    <w:p w:rsidR="001077EE" w:rsidRDefault="000265CB" w:rsidP="00592032">
      <w:pPr>
        <w:pStyle w:val="a3"/>
        <w:ind w:right="578" w:firstLine="720"/>
      </w:pPr>
      <w:r>
        <w:t>При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ПД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критериями учебного проекта является то, насколько практичен полученный результат,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(техническое</w:t>
      </w:r>
      <w:r>
        <w:rPr>
          <w:spacing w:val="1"/>
        </w:rPr>
        <w:t xml:space="preserve"> </w:t>
      </w:r>
      <w:r>
        <w:t>устройство,</w:t>
      </w:r>
      <w:r>
        <w:rPr>
          <w:spacing w:val="1"/>
        </w:rPr>
        <w:t xml:space="preserve"> </w:t>
      </w:r>
      <w:r>
        <w:t>программный</w:t>
      </w:r>
      <w:r>
        <w:rPr>
          <w:spacing w:val="1"/>
        </w:rPr>
        <w:t xml:space="preserve"> </w:t>
      </w:r>
      <w:r>
        <w:t>продукт, инженерная</w:t>
      </w:r>
      <w:r>
        <w:rPr>
          <w:spacing w:val="-1"/>
        </w:rPr>
        <w:t xml:space="preserve"> </w:t>
      </w:r>
      <w:r>
        <w:t>конструкция и</w:t>
      </w:r>
      <w:r>
        <w:rPr>
          <w:spacing w:val="-1"/>
        </w:rPr>
        <w:t xml:space="preserve"> </w:t>
      </w:r>
      <w:r>
        <w:t>др.) помогает решить</w:t>
      </w:r>
      <w:r>
        <w:rPr>
          <w:spacing w:val="1"/>
        </w:rPr>
        <w:t xml:space="preserve"> </w:t>
      </w:r>
      <w:r>
        <w:t>заявленную</w:t>
      </w:r>
      <w:r>
        <w:rPr>
          <w:spacing w:val="-3"/>
        </w:rPr>
        <w:t xml:space="preserve"> </w:t>
      </w:r>
      <w:r>
        <w:t>проблему.</w:t>
      </w:r>
    </w:p>
    <w:p w:rsidR="00592032" w:rsidRDefault="000265CB" w:rsidP="00592032">
      <w:pPr>
        <w:pStyle w:val="a3"/>
        <w:ind w:right="472" w:firstLine="720"/>
        <w:rPr>
          <w:spacing w:val="1"/>
        </w:rPr>
      </w:pPr>
      <w:r>
        <w:t>Оценка</w:t>
      </w:r>
      <w:r>
        <w:rPr>
          <w:spacing w:val="52"/>
        </w:rPr>
        <w:t xml:space="preserve"> </w:t>
      </w:r>
      <w:r>
        <w:t>результатов</w:t>
      </w:r>
      <w:r>
        <w:rPr>
          <w:spacing w:val="55"/>
        </w:rPr>
        <w:t xml:space="preserve"> </w:t>
      </w:r>
      <w:r>
        <w:t>УИД</w:t>
      </w:r>
      <w:r>
        <w:rPr>
          <w:spacing w:val="53"/>
        </w:rPr>
        <w:t xml:space="preserve"> </w:t>
      </w:r>
      <w:r>
        <w:t>должна</w:t>
      </w:r>
      <w:r>
        <w:rPr>
          <w:spacing w:val="53"/>
        </w:rPr>
        <w:t xml:space="preserve"> </w:t>
      </w:r>
      <w:r>
        <w:t>учитывать</w:t>
      </w:r>
      <w:r>
        <w:rPr>
          <w:spacing w:val="54"/>
        </w:rPr>
        <w:t xml:space="preserve"> </w:t>
      </w:r>
      <w:r>
        <w:t>то,</w:t>
      </w:r>
      <w:r>
        <w:rPr>
          <w:spacing w:val="55"/>
        </w:rPr>
        <w:t xml:space="preserve"> </w:t>
      </w:r>
      <w:r>
        <w:t>насколько</w:t>
      </w:r>
      <w:r>
        <w:rPr>
          <w:spacing w:val="52"/>
        </w:rPr>
        <w:t xml:space="preserve"> </w:t>
      </w:r>
      <w:r>
        <w:t>обучающимся</w:t>
      </w:r>
      <w:r>
        <w:rPr>
          <w:spacing w:val="54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рамках</w:t>
      </w:r>
      <w:r>
        <w:rPr>
          <w:spacing w:val="-62"/>
        </w:rPr>
        <w:t xml:space="preserve"> </w:t>
      </w:r>
      <w:r>
        <w:t>проведения исследования удалось продемонстрировать базовые проектные действия:</w:t>
      </w:r>
      <w:r>
        <w:rPr>
          <w:spacing w:val="1"/>
        </w:rPr>
        <w:t xml:space="preserve"> </w:t>
      </w:r>
    </w:p>
    <w:p w:rsidR="001077EE" w:rsidRDefault="00592032" w:rsidP="00592032">
      <w:pPr>
        <w:pStyle w:val="a3"/>
        <w:ind w:right="472" w:firstLine="720"/>
      </w:pPr>
      <w:r>
        <w:rPr>
          <w:spacing w:val="1"/>
        </w:rPr>
        <w:t xml:space="preserve">- </w:t>
      </w:r>
      <w:r w:rsidR="000265CB">
        <w:t>понимание</w:t>
      </w:r>
      <w:r w:rsidR="000265CB">
        <w:rPr>
          <w:spacing w:val="1"/>
        </w:rPr>
        <w:t xml:space="preserve"> </w:t>
      </w:r>
      <w:r w:rsidR="000265CB">
        <w:t>проблемы,</w:t>
      </w:r>
      <w:r w:rsidR="000265CB">
        <w:rPr>
          <w:spacing w:val="2"/>
        </w:rPr>
        <w:t xml:space="preserve"> </w:t>
      </w:r>
      <w:r w:rsidR="000265CB">
        <w:t>связанных</w:t>
      </w:r>
      <w:r w:rsidR="000265CB">
        <w:rPr>
          <w:spacing w:val="1"/>
        </w:rPr>
        <w:t xml:space="preserve"> </w:t>
      </w:r>
      <w:r w:rsidR="000265CB">
        <w:t>с</w:t>
      </w:r>
      <w:r w:rsidR="000265CB">
        <w:rPr>
          <w:spacing w:val="1"/>
        </w:rPr>
        <w:t xml:space="preserve"> </w:t>
      </w:r>
      <w:r w:rsidR="000265CB">
        <w:t>нею цели</w:t>
      </w:r>
      <w:r w:rsidR="000265CB">
        <w:rPr>
          <w:spacing w:val="1"/>
        </w:rPr>
        <w:t xml:space="preserve"> </w:t>
      </w:r>
      <w:r w:rsidR="000265CB">
        <w:t>и</w:t>
      </w:r>
      <w:r w:rsidR="000265CB">
        <w:rPr>
          <w:spacing w:val="1"/>
        </w:rPr>
        <w:t xml:space="preserve"> </w:t>
      </w:r>
      <w:r w:rsidR="000265CB">
        <w:t>задач;</w:t>
      </w:r>
    </w:p>
    <w:p w:rsidR="001077EE" w:rsidRDefault="00592032" w:rsidP="00592032">
      <w:pPr>
        <w:pStyle w:val="a3"/>
        <w:tabs>
          <w:tab w:val="left" w:pos="10348"/>
        </w:tabs>
        <w:ind w:right="472" w:firstLine="720"/>
      </w:pPr>
      <w:r>
        <w:t xml:space="preserve">- </w:t>
      </w:r>
      <w:r w:rsidR="000265CB">
        <w:t>умение</w:t>
      </w:r>
      <w:r w:rsidR="000265CB">
        <w:rPr>
          <w:spacing w:val="-5"/>
        </w:rPr>
        <w:t xml:space="preserve"> </w:t>
      </w:r>
      <w:r w:rsidR="000265CB">
        <w:t>определить</w:t>
      </w:r>
      <w:r w:rsidR="000265CB">
        <w:rPr>
          <w:spacing w:val="-4"/>
        </w:rPr>
        <w:t xml:space="preserve"> </w:t>
      </w:r>
      <w:r w:rsidR="000265CB">
        <w:t>оптимальный</w:t>
      </w:r>
      <w:r w:rsidR="000265CB">
        <w:rPr>
          <w:spacing w:val="-5"/>
        </w:rPr>
        <w:t xml:space="preserve"> </w:t>
      </w:r>
      <w:r w:rsidR="000265CB">
        <w:t>путь</w:t>
      </w:r>
      <w:r w:rsidR="000265CB">
        <w:rPr>
          <w:spacing w:val="-8"/>
        </w:rPr>
        <w:t xml:space="preserve"> </w:t>
      </w:r>
      <w:r w:rsidR="000265CB">
        <w:t>решения</w:t>
      </w:r>
      <w:r w:rsidR="000265CB">
        <w:rPr>
          <w:spacing w:val="-5"/>
        </w:rPr>
        <w:t xml:space="preserve"> </w:t>
      </w:r>
      <w:r>
        <w:rPr>
          <w:spacing w:val="-5"/>
        </w:rPr>
        <w:t>п</w:t>
      </w:r>
      <w:r w:rsidR="000265CB">
        <w:t>роблемы;</w:t>
      </w:r>
      <w:r w:rsidR="000265CB">
        <w:rPr>
          <w:spacing w:val="-62"/>
        </w:rPr>
        <w:t xml:space="preserve"> </w:t>
      </w:r>
      <w:r w:rsidR="000265CB">
        <w:t>умение</w:t>
      </w:r>
      <w:r w:rsidR="000265CB">
        <w:rPr>
          <w:spacing w:val="1"/>
        </w:rPr>
        <w:t xml:space="preserve"> </w:t>
      </w:r>
      <w:r w:rsidR="000265CB">
        <w:t>планировать</w:t>
      </w:r>
      <w:r w:rsidR="000265CB">
        <w:rPr>
          <w:spacing w:val="3"/>
        </w:rPr>
        <w:t xml:space="preserve"> </w:t>
      </w:r>
      <w:r w:rsidR="000265CB">
        <w:t>и</w:t>
      </w:r>
      <w:r w:rsidR="000265CB">
        <w:rPr>
          <w:spacing w:val="-4"/>
        </w:rPr>
        <w:t xml:space="preserve"> </w:t>
      </w:r>
      <w:r w:rsidR="000265CB">
        <w:t>работать</w:t>
      </w:r>
      <w:r w:rsidR="000265CB">
        <w:rPr>
          <w:spacing w:val="-1"/>
        </w:rPr>
        <w:t xml:space="preserve"> </w:t>
      </w:r>
      <w:r w:rsidR="000265CB">
        <w:t>по</w:t>
      </w:r>
      <w:r w:rsidR="000265CB">
        <w:rPr>
          <w:spacing w:val="2"/>
        </w:rPr>
        <w:t xml:space="preserve"> </w:t>
      </w:r>
      <w:r w:rsidR="000265CB">
        <w:t>плану;</w:t>
      </w:r>
    </w:p>
    <w:p w:rsidR="001077EE" w:rsidRDefault="00592032" w:rsidP="00592032">
      <w:pPr>
        <w:pStyle w:val="a3"/>
        <w:spacing w:before="65"/>
        <w:ind w:right="572" w:firstLine="720"/>
      </w:pPr>
      <w:r>
        <w:t xml:space="preserve">- </w:t>
      </w:r>
      <w:r w:rsidR="000265CB">
        <w:t>умение реализовать проектный замысел и оформить его в виде реального «продукта»;</w:t>
      </w:r>
      <w:r w:rsidR="000265CB">
        <w:rPr>
          <w:spacing w:val="1"/>
        </w:rPr>
        <w:t xml:space="preserve"> </w:t>
      </w:r>
      <w:r w:rsidR="000265CB">
        <w:t>умение</w:t>
      </w:r>
      <w:r w:rsidR="000265CB">
        <w:rPr>
          <w:spacing w:val="6"/>
        </w:rPr>
        <w:t xml:space="preserve"> </w:t>
      </w:r>
      <w:r w:rsidR="000265CB">
        <w:t>осуществлять</w:t>
      </w:r>
      <w:r w:rsidR="000265CB">
        <w:rPr>
          <w:spacing w:val="4"/>
        </w:rPr>
        <w:t xml:space="preserve"> </w:t>
      </w:r>
      <w:r w:rsidR="000265CB">
        <w:t>самооценку</w:t>
      </w:r>
      <w:r w:rsidR="000265CB">
        <w:rPr>
          <w:spacing w:val="7"/>
        </w:rPr>
        <w:t xml:space="preserve"> </w:t>
      </w:r>
      <w:r w:rsidR="000265CB">
        <w:t>деятельности</w:t>
      </w:r>
      <w:r w:rsidR="000265CB">
        <w:rPr>
          <w:spacing w:val="7"/>
        </w:rPr>
        <w:t xml:space="preserve"> </w:t>
      </w:r>
      <w:r w:rsidR="000265CB">
        <w:t>и</w:t>
      </w:r>
      <w:r w:rsidR="000265CB">
        <w:rPr>
          <w:spacing w:val="3"/>
        </w:rPr>
        <w:t xml:space="preserve"> </w:t>
      </w:r>
      <w:r w:rsidR="000265CB">
        <w:t xml:space="preserve">результата, </w:t>
      </w:r>
      <w:proofErr w:type="spellStart"/>
      <w:r w:rsidR="000265CB">
        <w:t>взаимоценку</w:t>
      </w:r>
      <w:proofErr w:type="spellEnd"/>
      <w:r w:rsidR="000265CB">
        <w:rPr>
          <w:spacing w:val="7"/>
        </w:rPr>
        <w:t xml:space="preserve"> </w:t>
      </w:r>
      <w:r w:rsidR="000265CB">
        <w:t>деятельности</w:t>
      </w:r>
      <w:r w:rsidR="000265CB">
        <w:rPr>
          <w:spacing w:val="-62"/>
        </w:rPr>
        <w:t xml:space="preserve"> </w:t>
      </w:r>
      <w:r w:rsidR="000265CB">
        <w:t>в</w:t>
      </w:r>
      <w:r w:rsidR="000265CB">
        <w:rPr>
          <w:spacing w:val="2"/>
        </w:rPr>
        <w:t xml:space="preserve"> </w:t>
      </w:r>
      <w:r w:rsidR="000265CB">
        <w:t>группе.</w:t>
      </w:r>
    </w:p>
    <w:p w:rsidR="001077EE" w:rsidRDefault="000265CB" w:rsidP="00592032">
      <w:pPr>
        <w:pStyle w:val="a3"/>
        <w:spacing w:before="1" w:line="298" w:lineRule="exact"/>
        <w:ind w:left="534" w:firstLine="720"/>
      </w:pPr>
      <w:r>
        <w:lastRenderedPageBreak/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публичной</w:t>
      </w:r>
      <w:r>
        <w:rPr>
          <w:spacing w:val="-3"/>
        </w:rPr>
        <w:t xml:space="preserve"> </w:t>
      </w:r>
      <w:r>
        <w:t>презентации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оценивается:</w:t>
      </w:r>
    </w:p>
    <w:p w:rsidR="001077EE" w:rsidRDefault="00592032" w:rsidP="00592032">
      <w:pPr>
        <w:pStyle w:val="a3"/>
        <w:spacing w:line="242" w:lineRule="auto"/>
        <w:ind w:right="472" w:firstLine="720"/>
      </w:pPr>
      <w:r>
        <w:t xml:space="preserve">- </w:t>
      </w:r>
      <w:r w:rsidR="000265CB">
        <w:t>качество</w:t>
      </w:r>
      <w:r w:rsidR="000265CB">
        <w:rPr>
          <w:spacing w:val="48"/>
        </w:rPr>
        <w:t xml:space="preserve"> </w:t>
      </w:r>
      <w:r w:rsidR="000265CB">
        <w:t>защиты</w:t>
      </w:r>
      <w:r w:rsidR="000265CB">
        <w:rPr>
          <w:spacing w:val="46"/>
        </w:rPr>
        <w:t xml:space="preserve"> </w:t>
      </w:r>
      <w:r w:rsidR="000265CB">
        <w:t>проекта</w:t>
      </w:r>
      <w:r w:rsidR="000265CB">
        <w:rPr>
          <w:spacing w:val="48"/>
        </w:rPr>
        <w:t xml:space="preserve"> </w:t>
      </w:r>
      <w:r w:rsidR="000265CB">
        <w:t>(четкость</w:t>
      </w:r>
      <w:r w:rsidR="000265CB">
        <w:rPr>
          <w:spacing w:val="49"/>
        </w:rPr>
        <w:t xml:space="preserve"> </w:t>
      </w:r>
      <w:r w:rsidR="000265CB">
        <w:t>и</w:t>
      </w:r>
      <w:r w:rsidR="000265CB">
        <w:rPr>
          <w:spacing w:val="48"/>
        </w:rPr>
        <w:t xml:space="preserve"> </w:t>
      </w:r>
      <w:r w:rsidR="000265CB">
        <w:t>ясность</w:t>
      </w:r>
      <w:r w:rsidR="000265CB">
        <w:rPr>
          <w:spacing w:val="49"/>
        </w:rPr>
        <w:t xml:space="preserve"> </w:t>
      </w:r>
      <w:r w:rsidR="000265CB">
        <w:t>изложения</w:t>
      </w:r>
      <w:r w:rsidR="000265CB">
        <w:rPr>
          <w:spacing w:val="49"/>
        </w:rPr>
        <w:t xml:space="preserve"> </w:t>
      </w:r>
      <w:r w:rsidR="000265CB">
        <w:t>задачи;</w:t>
      </w:r>
      <w:r w:rsidR="000265CB">
        <w:rPr>
          <w:spacing w:val="48"/>
        </w:rPr>
        <w:t xml:space="preserve"> </w:t>
      </w:r>
      <w:r w:rsidR="000265CB">
        <w:t>убедительность</w:t>
      </w:r>
      <w:r w:rsidR="000265CB">
        <w:rPr>
          <w:spacing w:val="-62"/>
        </w:rPr>
        <w:t xml:space="preserve"> </w:t>
      </w:r>
      <w:r w:rsidR="000265CB">
        <w:t>рассуждений; последовательность</w:t>
      </w:r>
      <w:r w:rsidR="000265CB">
        <w:rPr>
          <w:spacing w:val="-3"/>
        </w:rPr>
        <w:t xml:space="preserve"> </w:t>
      </w:r>
      <w:r w:rsidR="000265CB">
        <w:t>в</w:t>
      </w:r>
      <w:r w:rsidR="000265CB">
        <w:rPr>
          <w:spacing w:val="1"/>
        </w:rPr>
        <w:t xml:space="preserve"> </w:t>
      </w:r>
      <w:r w:rsidR="000265CB">
        <w:t>аргументации; логичность</w:t>
      </w:r>
      <w:r w:rsidR="000265CB">
        <w:rPr>
          <w:spacing w:val="1"/>
        </w:rPr>
        <w:t xml:space="preserve"> </w:t>
      </w:r>
      <w:r w:rsidR="000265CB">
        <w:t>и</w:t>
      </w:r>
      <w:r w:rsidR="000265CB">
        <w:rPr>
          <w:spacing w:val="-5"/>
        </w:rPr>
        <w:t xml:space="preserve"> </w:t>
      </w:r>
      <w:r w:rsidR="000265CB">
        <w:t>оригинальность);</w:t>
      </w:r>
    </w:p>
    <w:p w:rsidR="001077EE" w:rsidRDefault="00592032" w:rsidP="00592032">
      <w:pPr>
        <w:pStyle w:val="a3"/>
        <w:ind w:right="472" w:firstLine="720"/>
      </w:pPr>
      <w:r>
        <w:t xml:space="preserve">- </w:t>
      </w:r>
      <w:r w:rsidR="000265CB">
        <w:t>качество</w:t>
      </w:r>
      <w:r w:rsidR="000265CB">
        <w:rPr>
          <w:spacing w:val="28"/>
        </w:rPr>
        <w:t xml:space="preserve"> </w:t>
      </w:r>
      <w:r w:rsidR="000265CB">
        <w:t>наглядного</w:t>
      </w:r>
      <w:r w:rsidR="000265CB">
        <w:rPr>
          <w:spacing w:val="29"/>
        </w:rPr>
        <w:t xml:space="preserve"> </w:t>
      </w:r>
      <w:r w:rsidR="000265CB">
        <w:t>представления</w:t>
      </w:r>
      <w:r w:rsidR="000265CB">
        <w:rPr>
          <w:spacing w:val="30"/>
        </w:rPr>
        <w:t xml:space="preserve"> </w:t>
      </w:r>
      <w:r w:rsidR="000265CB">
        <w:t>проекта</w:t>
      </w:r>
      <w:r w:rsidR="000265CB">
        <w:rPr>
          <w:spacing w:val="29"/>
        </w:rPr>
        <w:t xml:space="preserve"> </w:t>
      </w:r>
      <w:r w:rsidR="000265CB">
        <w:t>(использование</w:t>
      </w:r>
      <w:r w:rsidR="000265CB">
        <w:rPr>
          <w:spacing w:val="29"/>
        </w:rPr>
        <w:t xml:space="preserve"> </w:t>
      </w:r>
      <w:r w:rsidR="000265CB">
        <w:t>рисунков,</w:t>
      </w:r>
      <w:r w:rsidR="000265CB">
        <w:rPr>
          <w:spacing w:val="27"/>
        </w:rPr>
        <w:t xml:space="preserve"> </w:t>
      </w:r>
      <w:r w:rsidR="000265CB">
        <w:t>схем,</w:t>
      </w:r>
      <w:r w:rsidR="000265CB">
        <w:rPr>
          <w:spacing w:val="30"/>
        </w:rPr>
        <w:t xml:space="preserve"> </w:t>
      </w:r>
      <w:r w:rsidR="000265CB">
        <w:t>графиков,</w:t>
      </w:r>
      <w:r w:rsidR="000265CB">
        <w:rPr>
          <w:spacing w:val="-62"/>
        </w:rPr>
        <w:t xml:space="preserve"> </w:t>
      </w:r>
      <w:r w:rsidR="000265CB">
        <w:t>моделей</w:t>
      </w:r>
      <w:r w:rsidR="000265CB">
        <w:rPr>
          <w:spacing w:val="1"/>
        </w:rPr>
        <w:t xml:space="preserve"> </w:t>
      </w:r>
      <w:r w:rsidR="000265CB">
        <w:t>и</w:t>
      </w:r>
      <w:r w:rsidR="000265CB">
        <w:rPr>
          <w:spacing w:val="2"/>
        </w:rPr>
        <w:t xml:space="preserve"> </w:t>
      </w:r>
      <w:r w:rsidR="000265CB">
        <w:t>других средств</w:t>
      </w:r>
      <w:r w:rsidR="000265CB">
        <w:rPr>
          <w:spacing w:val="3"/>
        </w:rPr>
        <w:t xml:space="preserve"> </w:t>
      </w:r>
      <w:r w:rsidR="000265CB">
        <w:t>наглядной</w:t>
      </w:r>
      <w:r w:rsidR="000265CB">
        <w:rPr>
          <w:spacing w:val="1"/>
        </w:rPr>
        <w:t xml:space="preserve"> </w:t>
      </w:r>
      <w:r w:rsidR="000265CB">
        <w:t>презентации);</w:t>
      </w:r>
    </w:p>
    <w:p w:rsidR="001077EE" w:rsidRDefault="00592032" w:rsidP="00592032">
      <w:pPr>
        <w:pStyle w:val="a3"/>
        <w:ind w:right="472" w:firstLine="720"/>
      </w:pPr>
      <w:r>
        <w:t xml:space="preserve">- </w:t>
      </w:r>
      <w:r w:rsidR="000265CB">
        <w:t>качество</w:t>
      </w:r>
      <w:r w:rsidR="000265CB">
        <w:rPr>
          <w:spacing w:val="3"/>
        </w:rPr>
        <w:t xml:space="preserve"> </w:t>
      </w:r>
      <w:r w:rsidR="000265CB">
        <w:t>письменного</w:t>
      </w:r>
      <w:r w:rsidR="000265CB">
        <w:rPr>
          <w:spacing w:val="3"/>
        </w:rPr>
        <w:t xml:space="preserve"> </w:t>
      </w:r>
      <w:r w:rsidR="000265CB">
        <w:t>текста</w:t>
      </w:r>
      <w:r w:rsidR="000265CB">
        <w:rPr>
          <w:spacing w:val="4"/>
        </w:rPr>
        <w:t xml:space="preserve"> </w:t>
      </w:r>
      <w:r w:rsidR="000265CB">
        <w:t>(соответствие</w:t>
      </w:r>
      <w:r w:rsidR="000265CB">
        <w:rPr>
          <w:spacing w:val="4"/>
        </w:rPr>
        <w:t xml:space="preserve"> </w:t>
      </w:r>
      <w:r w:rsidR="000265CB">
        <w:t>плану,</w:t>
      </w:r>
      <w:r w:rsidR="000265CB">
        <w:rPr>
          <w:spacing w:val="13"/>
        </w:rPr>
        <w:t xml:space="preserve"> </w:t>
      </w:r>
      <w:r w:rsidR="000265CB">
        <w:t>оформление</w:t>
      </w:r>
      <w:r w:rsidR="000265CB">
        <w:rPr>
          <w:spacing w:val="4"/>
        </w:rPr>
        <w:t xml:space="preserve"> </w:t>
      </w:r>
      <w:r w:rsidR="000265CB">
        <w:t>работы,</w:t>
      </w:r>
      <w:r w:rsidR="000265CB">
        <w:rPr>
          <w:spacing w:val="6"/>
        </w:rPr>
        <w:t xml:space="preserve"> </w:t>
      </w:r>
      <w:r w:rsidR="000265CB">
        <w:t>грамотность</w:t>
      </w:r>
      <w:r w:rsidR="000265CB">
        <w:rPr>
          <w:spacing w:val="-62"/>
        </w:rPr>
        <w:t xml:space="preserve"> </w:t>
      </w:r>
      <w:r w:rsidR="000265CB">
        <w:t>изложения);</w:t>
      </w:r>
    </w:p>
    <w:p w:rsidR="001077EE" w:rsidRDefault="00592032" w:rsidP="00592032">
      <w:pPr>
        <w:pStyle w:val="a3"/>
        <w:tabs>
          <w:tab w:val="left" w:pos="1416"/>
          <w:tab w:val="left" w:pos="3680"/>
          <w:tab w:val="left" w:pos="4722"/>
          <w:tab w:val="left" w:pos="5825"/>
          <w:tab w:val="left" w:pos="7000"/>
          <w:tab w:val="left" w:pos="7465"/>
          <w:tab w:val="left" w:pos="9233"/>
        </w:tabs>
        <w:ind w:right="583" w:firstLine="720"/>
      </w:pPr>
      <w:r>
        <w:t xml:space="preserve">- </w:t>
      </w:r>
      <w:r w:rsidR="000265CB">
        <w:t>уровень</w:t>
      </w:r>
      <w:r>
        <w:t xml:space="preserve"> </w:t>
      </w:r>
      <w:r w:rsidR="000265CB">
        <w:t>коммуникативных</w:t>
      </w:r>
      <w:r>
        <w:t xml:space="preserve"> </w:t>
      </w:r>
      <w:r w:rsidR="000265CB">
        <w:t>умений</w:t>
      </w:r>
      <w:r>
        <w:t xml:space="preserve"> </w:t>
      </w:r>
      <w:r w:rsidR="000265CB">
        <w:t>(умение</w:t>
      </w:r>
      <w:r>
        <w:t xml:space="preserve"> </w:t>
      </w:r>
      <w:r w:rsidR="000265CB">
        <w:t>отвечать</w:t>
      </w:r>
      <w:r>
        <w:t xml:space="preserve"> </w:t>
      </w:r>
      <w:r w:rsidR="000265CB">
        <w:t>на</w:t>
      </w:r>
      <w:r>
        <w:t xml:space="preserve"> </w:t>
      </w:r>
      <w:r w:rsidR="000265CB">
        <w:t>поставленные</w:t>
      </w:r>
      <w:r>
        <w:t xml:space="preserve"> </w:t>
      </w:r>
      <w:r w:rsidR="000265CB">
        <w:rPr>
          <w:spacing w:val="-2"/>
        </w:rPr>
        <w:t>вопросы,</w:t>
      </w:r>
      <w:r w:rsidR="000265CB">
        <w:rPr>
          <w:spacing w:val="-62"/>
        </w:rPr>
        <w:t xml:space="preserve"> </w:t>
      </w:r>
      <w:r w:rsidR="000265CB">
        <w:t>аргументировать и</w:t>
      </w:r>
      <w:r w:rsidR="000265CB">
        <w:rPr>
          <w:spacing w:val="-1"/>
        </w:rPr>
        <w:t xml:space="preserve"> </w:t>
      </w:r>
      <w:r w:rsidR="000265CB">
        <w:t>отстаивать собственную</w:t>
      </w:r>
      <w:r w:rsidR="000265CB">
        <w:rPr>
          <w:spacing w:val="-3"/>
        </w:rPr>
        <w:t xml:space="preserve"> </w:t>
      </w:r>
      <w:r w:rsidR="000265CB">
        <w:t>точку</w:t>
      </w:r>
      <w:r w:rsidR="000265CB">
        <w:rPr>
          <w:spacing w:val="-1"/>
        </w:rPr>
        <w:t xml:space="preserve"> </w:t>
      </w:r>
      <w:r w:rsidR="000265CB">
        <w:t>зрения,</w:t>
      </w:r>
      <w:r w:rsidR="000265CB">
        <w:rPr>
          <w:spacing w:val="1"/>
        </w:rPr>
        <w:t xml:space="preserve"> </w:t>
      </w:r>
      <w:r w:rsidR="000265CB">
        <w:t>участвовать</w:t>
      </w:r>
      <w:r w:rsidR="000265CB">
        <w:rPr>
          <w:spacing w:val="-5"/>
        </w:rPr>
        <w:t xml:space="preserve"> </w:t>
      </w:r>
      <w:r w:rsidR="000265CB">
        <w:t>в</w:t>
      </w:r>
      <w:r w:rsidR="000265CB">
        <w:rPr>
          <w:spacing w:val="-4"/>
        </w:rPr>
        <w:t xml:space="preserve"> </w:t>
      </w:r>
      <w:r w:rsidR="000265CB">
        <w:t>дискуссии).</w:t>
      </w:r>
    </w:p>
    <w:p w:rsidR="001077EE" w:rsidRDefault="001077EE">
      <w:pPr>
        <w:pStyle w:val="a3"/>
        <w:spacing w:before="3"/>
        <w:ind w:left="0"/>
        <w:jc w:val="left"/>
      </w:pPr>
    </w:p>
    <w:p w:rsidR="001077EE" w:rsidRPr="00202731" w:rsidRDefault="000265CB" w:rsidP="00534061">
      <w:pPr>
        <w:pStyle w:val="1"/>
        <w:numPr>
          <w:ilvl w:val="3"/>
          <w:numId w:val="34"/>
        </w:numPr>
        <w:tabs>
          <w:tab w:val="left" w:pos="3798"/>
        </w:tabs>
        <w:spacing w:line="240" w:lineRule="auto"/>
        <w:ind w:left="3797"/>
      </w:pPr>
      <w:r w:rsidRPr="00202731">
        <w:t>Организационный</w:t>
      </w:r>
      <w:r w:rsidRPr="00202731">
        <w:rPr>
          <w:spacing w:val="-4"/>
        </w:rPr>
        <w:t xml:space="preserve"> </w:t>
      </w:r>
      <w:r w:rsidRPr="00202731">
        <w:t>раздел</w:t>
      </w:r>
    </w:p>
    <w:p w:rsidR="001077EE" w:rsidRDefault="000265CB">
      <w:pPr>
        <w:pStyle w:val="4"/>
        <w:spacing w:line="240" w:lineRule="auto"/>
        <w:ind w:left="1360" w:right="807" w:hanging="606"/>
      </w:pPr>
      <w:r>
        <w:t>Формы взаимодействия участников образовательного процесса при создании и</w:t>
      </w:r>
      <w:r>
        <w:rPr>
          <w:spacing w:val="-6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развития 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</w:p>
    <w:p w:rsidR="001077EE" w:rsidRDefault="000265CB">
      <w:pPr>
        <w:pStyle w:val="a3"/>
        <w:ind w:right="588" w:firstLine="706"/>
      </w:pPr>
      <w:r>
        <w:t>C целью разработки и реализации программы развития УУД в МБОУ СОШ</w:t>
      </w:r>
      <w:r w:rsidR="00202731">
        <w:t xml:space="preserve"> с. Поречье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группа,</w:t>
      </w:r>
      <w:r>
        <w:rPr>
          <w:spacing w:val="1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r>
        <w:t>свою 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proofErr w:type="gramStart"/>
      <w:r>
        <w:t>на-</w:t>
      </w:r>
      <w:r>
        <w:rPr>
          <w:spacing w:val="-62"/>
        </w:rPr>
        <w:t xml:space="preserve"> </w:t>
      </w:r>
      <w:r>
        <w:t>правлениям</w:t>
      </w:r>
      <w:proofErr w:type="gramEnd"/>
      <w:r>
        <w:t>:</w:t>
      </w:r>
    </w:p>
    <w:p w:rsidR="00202731" w:rsidRDefault="00202731">
      <w:pPr>
        <w:pStyle w:val="a3"/>
        <w:ind w:right="585"/>
      </w:pPr>
      <w:r>
        <w:t xml:space="preserve">- </w:t>
      </w:r>
      <w:r w:rsidR="000265CB">
        <w:t>разработка плана координации деятельности учителей-предметников, направленной на</w:t>
      </w:r>
      <w:r w:rsidR="000265CB">
        <w:rPr>
          <w:spacing w:val="1"/>
        </w:rPr>
        <w:t xml:space="preserve"> </w:t>
      </w:r>
      <w:r w:rsidR="000265CB">
        <w:t>формирование универсальных учебных действий на основе ФООП и ФРП;</w:t>
      </w:r>
    </w:p>
    <w:p w:rsidR="00202731" w:rsidRDefault="00202731">
      <w:pPr>
        <w:pStyle w:val="a3"/>
        <w:ind w:right="585"/>
      </w:pPr>
      <w:r>
        <w:t>-</w:t>
      </w:r>
      <w:r w:rsidR="000265CB">
        <w:t xml:space="preserve"> выделение</w:t>
      </w:r>
      <w:r w:rsidR="000265CB">
        <w:rPr>
          <w:spacing w:val="1"/>
        </w:rPr>
        <w:t xml:space="preserve"> </w:t>
      </w:r>
      <w:r w:rsidR="000265CB">
        <w:t>общих для всех предметов планируемых результатов в овладении познавательными,</w:t>
      </w:r>
      <w:r w:rsidR="000265CB">
        <w:rPr>
          <w:spacing w:val="1"/>
        </w:rPr>
        <w:t xml:space="preserve"> </w:t>
      </w:r>
      <w:r w:rsidR="000265CB">
        <w:t>коммуникативными,</w:t>
      </w:r>
      <w:r w:rsidR="000265CB">
        <w:rPr>
          <w:spacing w:val="1"/>
        </w:rPr>
        <w:t xml:space="preserve"> </w:t>
      </w:r>
      <w:r w:rsidR="000265CB">
        <w:t>регулятивными</w:t>
      </w:r>
      <w:r w:rsidR="000265CB">
        <w:rPr>
          <w:spacing w:val="1"/>
        </w:rPr>
        <w:t xml:space="preserve"> </w:t>
      </w:r>
      <w:r w:rsidR="000265CB">
        <w:t>учебными</w:t>
      </w:r>
      <w:r w:rsidR="000265CB">
        <w:rPr>
          <w:spacing w:val="1"/>
        </w:rPr>
        <w:t xml:space="preserve"> </w:t>
      </w:r>
      <w:r w:rsidR="000265CB">
        <w:t>действиями;</w:t>
      </w:r>
    </w:p>
    <w:p w:rsidR="001077EE" w:rsidRDefault="00202731">
      <w:pPr>
        <w:pStyle w:val="a3"/>
        <w:ind w:right="585"/>
      </w:pPr>
      <w:r>
        <w:rPr>
          <w:spacing w:val="1"/>
        </w:rPr>
        <w:t xml:space="preserve">- </w:t>
      </w:r>
      <w:r w:rsidR="000265CB">
        <w:t>определение</w:t>
      </w:r>
      <w:r w:rsidR="000265CB">
        <w:rPr>
          <w:spacing w:val="1"/>
        </w:rPr>
        <w:t xml:space="preserve"> </w:t>
      </w:r>
      <w:r w:rsidR="000265CB">
        <w:t>образовательной</w:t>
      </w:r>
      <w:r w:rsidR="000265CB">
        <w:rPr>
          <w:spacing w:val="1"/>
        </w:rPr>
        <w:t xml:space="preserve"> </w:t>
      </w:r>
      <w:r w:rsidR="000265CB">
        <w:t>предметности,</w:t>
      </w:r>
      <w:r w:rsidR="000265CB">
        <w:rPr>
          <w:spacing w:val="1"/>
        </w:rPr>
        <w:t xml:space="preserve"> </w:t>
      </w:r>
      <w:r w:rsidR="000265CB">
        <w:t>которая</w:t>
      </w:r>
      <w:r w:rsidR="000265CB">
        <w:rPr>
          <w:spacing w:val="1"/>
        </w:rPr>
        <w:t xml:space="preserve"> </w:t>
      </w:r>
      <w:r w:rsidR="000265CB">
        <w:t>может</w:t>
      </w:r>
      <w:r w:rsidR="000265CB">
        <w:rPr>
          <w:spacing w:val="1"/>
        </w:rPr>
        <w:t xml:space="preserve"> </w:t>
      </w:r>
      <w:r w:rsidR="000265CB">
        <w:t>быть</w:t>
      </w:r>
      <w:r w:rsidR="000265CB">
        <w:rPr>
          <w:spacing w:val="1"/>
        </w:rPr>
        <w:t xml:space="preserve"> </w:t>
      </w:r>
      <w:r w:rsidR="000265CB">
        <w:t>положена</w:t>
      </w:r>
      <w:r w:rsidR="000265CB">
        <w:rPr>
          <w:spacing w:val="1"/>
        </w:rPr>
        <w:t xml:space="preserve"> </w:t>
      </w:r>
      <w:r w:rsidR="000265CB">
        <w:t>в</w:t>
      </w:r>
      <w:r w:rsidR="000265CB">
        <w:rPr>
          <w:spacing w:val="1"/>
        </w:rPr>
        <w:t xml:space="preserve"> </w:t>
      </w:r>
      <w:r w:rsidR="000265CB">
        <w:t>основу</w:t>
      </w:r>
      <w:r w:rsidR="000265CB">
        <w:rPr>
          <w:spacing w:val="1"/>
        </w:rPr>
        <w:t xml:space="preserve"> </w:t>
      </w:r>
      <w:r w:rsidR="000265CB">
        <w:t>работы</w:t>
      </w:r>
      <w:r w:rsidR="000265CB">
        <w:rPr>
          <w:spacing w:val="1"/>
        </w:rPr>
        <w:t xml:space="preserve"> </w:t>
      </w:r>
      <w:r w:rsidR="000265CB">
        <w:t>по</w:t>
      </w:r>
      <w:r w:rsidR="000265CB">
        <w:rPr>
          <w:spacing w:val="1"/>
        </w:rPr>
        <w:t xml:space="preserve"> </w:t>
      </w:r>
      <w:r w:rsidR="000265CB">
        <w:t>развитию</w:t>
      </w:r>
      <w:r w:rsidR="000265CB">
        <w:rPr>
          <w:spacing w:val="-1"/>
        </w:rPr>
        <w:t xml:space="preserve"> </w:t>
      </w:r>
      <w:r w:rsidR="000265CB">
        <w:t>УУД;</w:t>
      </w:r>
    </w:p>
    <w:p w:rsidR="001077EE" w:rsidRDefault="00202731">
      <w:pPr>
        <w:pStyle w:val="a3"/>
        <w:ind w:right="590"/>
      </w:pPr>
      <w:r>
        <w:t xml:space="preserve">- </w:t>
      </w:r>
      <w:r w:rsidR="000265CB">
        <w:t>определение</w:t>
      </w:r>
      <w:r w:rsidR="000265CB">
        <w:rPr>
          <w:spacing w:val="1"/>
        </w:rPr>
        <w:t xml:space="preserve"> </w:t>
      </w:r>
      <w:r w:rsidR="000265CB">
        <w:t>способов</w:t>
      </w:r>
      <w:r w:rsidR="000265CB">
        <w:rPr>
          <w:spacing w:val="1"/>
        </w:rPr>
        <w:t xml:space="preserve"> </w:t>
      </w:r>
      <w:proofErr w:type="spellStart"/>
      <w:r w:rsidR="000265CB">
        <w:t>межпредметной</w:t>
      </w:r>
      <w:proofErr w:type="spellEnd"/>
      <w:r w:rsidR="000265CB">
        <w:rPr>
          <w:spacing w:val="1"/>
        </w:rPr>
        <w:t xml:space="preserve"> </w:t>
      </w:r>
      <w:r w:rsidR="000265CB">
        <w:t>интеграции,</w:t>
      </w:r>
      <w:r w:rsidR="000265CB">
        <w:rPr>
          <w:spacing w:val="1"/>
        </w:rPr>
        <w:t xml:space="preserve"> </w:t>
      </w:r>
      <w:r w:rsidR="000265CB">
        <w:t>обеспечивающей</w:t>
      </w:r>
      <w:r w:rsidR="000265CB">
        <w:rPr>
          <w:spacing w:val="1"/>
        </w:rPr>
        <w:t xml:space="preserve"> </w:t>
      </w:r>
      <w:r w:rsidR="000265CB">
        <w:t>достижение</w:t>
      </w:r>
      <w:r w:rsidR="000265CB">
        <w:rPr>
          <w:spacing w:val="1"/>
        </w:rPr>
        <w:t xml:space="preserve"> </w:t>
      </w:r>
      <w:r w:rsidR="000265CB">
        <w:t>данных</w:t>
      </w:r>
      <w:r w:rsidR="000265CB">
        <w:rPr>
          <w:spacing w:val="-1"/>
        </w:rPr>
        <w:t xml:space="preserve"> </w:t>
      </w:r>
      <w:r w:rsidR="000265CB">
        <w:t>результатов</w:t>
      </w:r>
      <w:r w:rsidR="000265CB">
        <w:rPr>
          <w:spacing w:val="1"/>
        </w:rPr>
        <w:t xml:space="preserve"> </w:t>
      </w:r>
      <w:r w:rsidR="000265CB">
        <w:t>(междисциплинарный</w:t>
      </w:r>
      <w:r w:rsidR="000265CB">
        <w:rPr>
          <w:spacing w:val="5"/>
        </w:rPr>
        <w:t xml:space="preserve"> </w:t>
      </w:r>
      <w:r w:rsidR="000265CB">
        <w:t>модуль,</w:t>
      </w:r>
      <w:r w:rsidR="000265CB">
        <w:rPr>
          <w:spacing w:val="1"/>
        </w:rPr>
        <w:t xml:space="preserve"> </w:t>
      </w:r>
      <w:r w:rsidR="000265CB">
        <w:t>интегративные уроки</w:t>
      </w:r>
      <w:r w:rsidR="000265CB">
        <w:rPr>
          <w:spacing w:val="1"/>
        </w:rPr>
        <w:t xml:space="preserve"> </w:t>
      </w:r>
      <w:r w:rsidR="000265CB">
        <w:t>и</w:t>
      </w:r>
      <w:r w:rsidR="000265CB">
        <w:rPr>
          <w:spacing w:val="-5"/>
        </w:rPr>
        <w:t xml:space="preserve"> </w:t>
      </w:r>
      <w:r w:rsidR="000265CB">
        <w:t>т.</w:t>
      </w:r>
      <w:r w:rsidR="000265CB">
        <w:rPr>
          <w:spacing w:val="-3"/>
        </w:rPr>
        <w:t xml:space="preserve"> </w:t>
      </w:r>
      <w:r w:rsidR="000265CB">
        <w:t>п.);</w:t>
      </w:r>
    </w:p>
    <w:p w:rsidR="001077EE" w:rsidRDefault="00202731">
      <w:pPr>
        <w:pStyle w:val="a3"/>
        <w:spacing w:line="242" w:lineRule="auto"/>
        <w:ind w:right="591"/>
      </w:pPr>
      <w:r>
        <w:t xml:space="preserve">- </w:t>
      </w:r>
      <w:r w:rsidR="000265CB">
        <w:t>определение</w:t>
      </w:r>
      <w:r w:rsidR="000265CB">
        <w:rPr>
          <w:spacing w:val="1"/>
        </w:rPr>
        <w:t xml:space="preserve"> </w:t>
      </w:r>
      <w:r w:rsidR="000265CB">
        <w:t>этапов</w:t>
      </w:r>
      <w:r w:rsidR="000265CB">
        <w:rPr>
          <w:spacing w:val="1"/>
        </w:rPr>
        <w:t xml:space="preserve"> </w:t>
      </w:r>
      <w:r w:rsidR="000265CB">
        <w:t>и</w:t>
      </w:r>
      <w:r w:rsidR="000265CB">
        <w:rPr>
          <w:spacing w:val="1"/>
        </w:rPr>
        <w:t xml:space="preserve"> </w:t>
      </w:r>
      <w:r w:rsidR="000265CB">
        <w:t>форм</w:t>
      </w:r>
      <w:r w:rsidR="000265CB">
        <w:rPr>
          <w:spacing w:val="1"/>
        </w:rPr>
        <w:t xml:space="preserve"> </w:t>
      </w:r>
      <w:r w:rsidR="000265CB">
        <w:t>постепенного</w:t>
      </w:r>
      <w:r w:rsidR="000265CB">
        <w:rPr>
          <w:spacing w:val="1"/>
        </w:rPr>
        <w:t xml:space="preserve"> </w:t>
      </w:r>
      <w:r w:rsidR="000265CB">
        <w:t>усложнения</w:t>
      </w:r>
      <w:r w:rsidR="000265CB">
        <w:rPr>
          <w:spacing w:val="1"/>
        </w:rPr>
        <w:t xml:space="preserve"> </w:t>
      </w:r>
      <w:r w:rsidR="000265CB">
        <w:t>деятельности</w:t>
      </w:r>
      <w:r w:rsidR="000265CB">
        <w:rPr>
          <w:spacing w:val="1"/>
        </w:rPr>
        <w:t xml:space="preserve"> </w:t>
      </w:r>
      <w:r w:rsidR="000265CB">
        <w:t>учащихся</w:t>
      </w:r>
      <w:r w:rsidR="000265CB">
        <w:rPr>
          <w:spacing w:val="1"/>
        </w:rPr>
        <w:t xml:space="preserve"> </w:t>
      </w:r>
      <w:r w:rsidR="000265CB">
        <w:t>по</w:t>
      </w:r>
      <w:r>
        <w:rPr>
          <w:spacing w:val="1"/>
        </w:rPr>
        <w:t xml:space="preserve"> </w:t>
      </w:r>
      <w:r w:rsidR="000265CB">
        <w:t>овладению</w:t>
      </w:r>
      <w:r w:rsidR="000265CB">
        <w:rPr>
          <w:spacing w:val="-1"/>
        </w:rPr>
        <w:t xml:space="preserve"> </w:t>
      </w:r>
      <w:r w:rsidR="000265CB">
        <w:t>универсальными</w:t>
      </w:r>
      <w:r w:rsidR="000265CB">
        <w:rPr>
          <w:spacing w:val="2"/>
        </w:rPr>
        <w:t xml:space="preserve"> </w:t>
      </w:r>
      <w:r w:rsidR="000265CB">
        <w:t>учебными</w:t>
      </w:r>
      <w:r w:rsidR="000265CB">
        <w:rPr>
          <w:spacing w:val="2"/>
        </w:rPr>
        <w:t xml:space="preserve"> </w:t>
      </w:r>
      <w:r w:rsidR="000265CB">
        <w:t>действиями;</w:t>
      </w:r>
    </w:p>
    <w:p w:rsidR="001077EE" w:rsidRDefault="00202731">
      <w:pPr>
        <w:pStyle w:val="a3"/>
        <w:ind w:right="591"/>
      </w:pPr>
      <w:r>
        <w:t xml:space="preserve">- </w:t>
      </w:r>
      <w:r w:rsidR="000265CB">
        <w:t>разработка общего алгоритма (технологической схемы) урока, имеющего два целевых</w:t>
      </w:r>
      <w:r w:rsidR="000265CB">
        <w:rPr>
          <w:spacing w:val="1"/>
        </w:rPr>
        <w:t xml:space="preserve"> </w:t>
      </w:r>
      <w:r w:rsidR="000265CB">
        <w:t>фокуса:</w:t>
      </w:r>
      <w:r w:rsidR="000265CB">
        <w:rPr>
          <w:spacing w:val="1"/>
        </w:rPr>
        <w:t xml:space="preserve"> </w:t>
      </w:r>
      <w:r w:rsidR="000265CB">
        <w:t>предметный</w:t>
      </w:r>
      <w:r w:rsidR="000265CB">
        <w:rPr>
          <w:spacing w:val="2"/>
        </w:rPr>
        <w:t xml:space="preserve"> </w:t>
      </w:r>
      <w:r w:rsidR="000265CB">
        <w:t>и</w:t>
      </w:r>
      <w:r w:rsidR="000265CB">
        <w:rPr>
          <w:spacing w:val="2"/>
        </w:rPr>
        <w:t xml:space="preserve"> </w:t>
      </w:r>
      <w:proofErr w:type="spellStart"/>
      <w:r w:rsidR="000265CB">
        <w:t>метапредметный</w:t>
      </w:r>
      <w:proofErr w:type="spellEnd"/>
      <w:r w:rsidR="000265CB">
        <w:t>;</w:t>
      </w:r>
    </w:p>
    <w:p w:rsidR="001077EE" w:rsidRDefault="00202731">
      <w:pPr>
        <w:pStyle w:val="a3"/>
        <w:ind w:right="597"/>
      </w:pPr>
      <w:r>
        <w:t xml:space="preserve">- </w:t>
      </w:r>
      <w:r w:rsidR="000265CB">
        <w:t>разработка основных подходов к конструированию задач на применение универсальных</w:t>
      </w:r>
      <w:r w:rsidR="000265CB">
        <w:rPr>
          <w:spacing w:val="-62"/>
        </w:rPr>
        <w:t xml:space="preserve"> </w:t>
      </w:r>
      <w:r w:rsidR="000265CB">
        <w:t>учебных действий;</w:t>
      </w:r>
    </w:p>
    <w:p w:rsidR="001077EE" w:rsidRDefault="00202731" w:rsidP="00202731">
      <w:pPr>
        <w:pStyle w:val="a3"/>
        <w:tabs>
          <w:tab w:val="left" w:pos="2198"/>
          <w:tab w:val="left" w:pos="3532"/>
          <w:tab w:val="left" w:pos="4832"/>
          <w:tab w:val="left" w:pos="5215"/>
          <w:tab w:val="left" w:pos="6862"/>
          <w:tab w:val="left" w:pos="10092"/>
        </w:tabs>
        <w:ind w:right="585"/>
      </w:pPr>
      <w:r>
        <w:t xml:space="preserve">- </w:t>
      </w:r>
      <w:r w:rsidR="000265CB">
        <w:t>конкретизация</w:t>
      </w:r>
      <w:r>
        <w:t xml:space="preserve"> </w:t>
      </w:r>
      <w:r w:rsidR="000265CB">
        <w:t>основных</w:t>
      </w:r>
      <w:r>
        <w:t xml:space="preserve"> </w:t>
      </w:r>
      <w:r w:rsidR="000265CB">
        <w:t>подходов</w:t>
      </w:r>
      <w:r>
        <w:t xml:space="preserve"> </w:t>
      </w:r>
      <w:r w:rsidR="000265CB">
        <w:t>к</w:t>
      </w:r>
      <w:r>
        <w:t xml:space="preserve"> </w:t>
      </w:r>
      <w:r w:rsidR="000265CB">
        <w:t>организации</w:t>
      </w:r>
      <w:r>
        <w:t xml:space="preserve"> </w:t>
      </w:r>
      <w:r w:rsidR="000265CB">
        <w:t>учебно-исследовательской</w:t>
      </w:r>
      <w:r>
        <w:t xml:space="preserve"> </w:t>
      </w:r>
      <w:r w:rsidR="000265CB">
        <w:rPr>
          <w:spacing w:val="-4"/>
        </w:rPr>
        <w:t>и</w:t>
      </w:r>
      <w:r w:rsidR="000265CB">
        <w:rPr>
          <w:spacing w:val="-62"/>
        </w:rPr>
        <w:t xml:space="preserve"> </w:t>
      </w:r>
      <w:r w:rsidR="000265CB">
        <w:t>проектной деятельности обучающихся в рамках урочной и внеурочной деятельности;</w:t>
      </w:r>
      <w:r w:rsidR="000265CB">
        <w:rPr>
          <w:spacing w:val="1"/>
        </w:rPr>
        <w:t xml:space="preserve"> </w:t>
      </w:r>
      <w:r w:rsidR="000265CB">
        <w:t>разработка</w:t>
      </w:r>
      <w:r w:rsidR="000265CB">
        <w:rPr>
          <w:spacing w:val="17"/>
        </w:rPr>
        <w:t xml:space="preserve"> </w:t>
      </w:r>
      <w:r w:rsidR="000265CB">
        <w:t>основных</w:t>
      </w:r>
      <w:r w:rsidR="000265CB">
        <w:rPr>
          <w:spacing w:val="17"/>
        </w:rPr>
        <w:t xml:space="preserve"> </w:t>
      </w:r>
      <w:r w:rsidR="000265CB">
        <w:t>подходов</w:t>
      </w:r>
      <w:r w:rsidR="000265CB">
        <w:rPr>
          <w:spacing w:val="19"/>
        </w:rPr>
        <w:t xml:space="preserve"> </w:t>
      </w:r>
      <w:r w:rsidR="000265CB">
        <w:t>к</w:t>
      </w:r>
      <w:r w:rsidR="000265CB">
        <w:rPr>
          <w:spacing w:val="15"/>
        </w:rPr>
        <w:t xml:space="preserve"> </w:t>
      </w:r>
      <w:r w:rsidR="000265CB">
        <w:t>организации</w:t>
      </w:r>
      <w:r w:rsidR="000265CB">
        <w:rPr>
          <w:spacing w:val="17"/>
        </w:rPr>
        <w:t xml:space="preserve"> </w:t>
      </w:r>
      <w:r w:rsidR="000265CB">
        <w:t>учебной</w:t>
      </w:r>
      <w:r w:rsidR="000265CB">
        <w:rPr>
          <w:spacing w:val="17"/>
        </w:rPr>
        <w:t xml:space="preserve"> </w:t>
      </w:r>
      <w:r w:rsidR="000265CB">
        <w:t>деятельности</w:t>
      </w:r>
      <w:r w:rsidR="000265CB">
        <w:rPr>
          <w:spacing w:val="17"/>
        </w:rPr>
        <w:t xml:space="preserve"> </w:t>
      </w:r>
      <w:r w:rsidR="000265CB">
        <w:t>по</w:t>
      </w:r>
      <w:r w:rsidR="000265CB">
        <w:rPr>
          <w:spacing w:val="17"/>
        </w:rPr>
        <w:t xml:space="preserve"> </w:t>
      </w:r>
      <w:r w:rsidR="000265CB">
        <w:t>формированию</w:t>
      </w:r>
      <w:r w:rsidR="000265CB">
        <w:rPr>
          <w:spacing w:val="-62"/>
        </w:rPr>
        <w:t xml:space="preserve"> </w:t>
      </w:r>
      <w:r w:rsidR="000265CB">
        <w:t>и</w:t>
      </w:r>
      <w:r w:rsidR="000265CB">
        <w:rPr>
          <w:spacing w:val="1"/>
        </w:rPr>
        <w:t xml:space="preserve"> </w:t>
      </w:r>
      <w:r w:rsidR="000265CB">
        <w:t>развитию ИКТ-компетенций;</w:t>
      </w:r>
    </w:p>
    <w:p w:rsidR="001077EE" w:rsidRDefault="00202731">
      <w:pPr>
        <w:pStyle w:val="a3"/>
        <w:tabs>
          <w:tab w:val="left" w:pos="9480"/>
        </w:tabs>
        <w:spacing w:line="298" w:lineRule="exact"/>
        <w:jc w:val="left"/>
      </w:pPr>
      <w:r>
        <w:t xml:space="preserve">- </w:t>
      </w:r>
      <w:r w:rsidR="000265CB">
        <w:t>разработка</w:t>
      </w:r>
      <w:r w:rsidR="000265CB">
        <w:rPr>
          <w:spacing w:val="99"/>
        </w:rPr>
        <w:t xml:space="preserve"> </w:t>
      </w:r>
      <w:r w:rsidR="000265CB">
        <w:t>комплекса</w:t>
      </w:r>
      <w:r w:rsidR="000265CB">
        <w:rPr>
          <w:spacing w:val="99"/>
        </w:rPr>
        <w:t xml:space="preserve"> </w:t>
      </w:r>
      <w:r w:rsidR="000265CB">
        <w:t>мер</w:t>
      </w:r>
      <w:r w:rsidR="000265CB">
        <w:rPr>
          <w:spacing w:val="99"/>
        </w:rPr>
        <w:t xml:space="preserve"> </w:t>
      </w:r>
      <w:r w:rsidR="000265CB">
        <w:t>по</w:t>
      </w:r>
      <w:r w:rsidR="000265CB">
        <w:rPr>
          <w:spacing w:val="99"/>
        </w:rPr>
        <w:t xml:space="preserve"> </w:t>
      </w:r>
      <w:r w:rsidR="000265CB">
        <w:t>организации</w:t>
      </w:r>
      <w:r w:rsidR="000265CB">
        <w:rPr>
          <w:spacing w:val="99"/>
        </w:rPr>
        <w:t xml:space="preserve"> </w:t>
      </w:r>
      <w:r w:rsidR="000265CB">
        <w:t>системы</w:t>
      </w:r>
      <w:r w:rsidR="000265CB">
        <w:rPr>
          <w:spacing w:val="96"/>
        </w:rPr>
        <w:t xml:space="preserve"> </w:t>
      </w:r>
      <w:r w:rsidR="000265CB">
        <w:t>оценки</w:t>
      </w:r>
      <w:r w:rsidR="000265CB">
        <w:rPr>
          <w:spacing w:val="99"/>
        </w:rPr>
        <w:t xml:space="preserve"> </w:t>
      </w:r>
      <w:r w:rsidR="000265CB">
        <w:t>деятельности</w:t>
      </w:r>
      <w:r>
        <w:t xml:space="preserve"> </w:t>
      </w:r>
      <w:r w:rsidR="000265CB">
        <w:t>МБОУ</w:t>
      </w:r>
    </w:p>
    <w:p w:rsidR="001077EE" w:rsidRDefault="000265CB">
      <w:pPr>
        <w:pStyle w:val="a3"/>
        <w:jc w:val="left"/>
      </w:pPr>
      <w:r>
        <w:t>СОШ</w:t>
      </w:r>
      <w:r w:rsidR="00202731">
        <w:t xml:space="preserve"> с. Поречье</w:t>
      </w:r>
      <w:r>
        <w:rPr>
          <w:spacing w:val="56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формированию</w:t>
      </w:r>
      <w:r>
        <w:rPr>
          <w:spacing w:val="53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развитию</w:t>
      </w:r>
      <w:r>
        <w:rPr>
          <w:spacing w:val="53"/>
        </w:rPr>
        <w:t xml:space="preserve"> </w:t>
      </w:r>
      <w:r>
        <w:t>универсальных</w:t>
      </w:r>
      <w:r>
        <w:rPr>
          <w:spacing w:val="55"/>
        </w:rPr>
        <w:t xml:space="preserve"> </w:t>
      </w:r>
      <w:r>
        <w:t>учебных</w:t>
      </w:r>
      <w:r>
        <w:rPr>
          <w:spacing w:val="54"/>
        </w:rPr>
        <w:t xml:space="preserve"> </w:t>
      </w:r>
      <w:r>
        <w:t>действий</w:t>
      </w:r>
      <w:r>
        <w:rPr>
          <w:spacing w:val="50"/>
        </w:rPr>
        <w:t xml:space="preserve"> </w:t>
      </w:r>
      <w:r>
        <w:t>у</w:t>
      </w:r>
      <w:r>
        <w:rPr>
          <w:spacing w:val="-62"/>
        </w:rPr>
        <w:t xml:space="preserve"> </w:t>
      </w:r>
      <w:r>
        <w:t>обучающихся;</w:t>
      </w:r>
    </w:p>
    <w:p w:rsidR="001077EE" w:rsidRDefault="00202731" w:rsidP="00202731">
      <w:pPr>
        <w:pStyle w:val="a3"/>
        <w:tabs>
          <w:tab w:val="left" w:pos="1771"/>
          <w:tab w:val="left" w:pos="3085"/>
          <w:tab w:val="left" w:pos="3479"/>
          <w:tab w:val="left" w:pos="5537"/>
          <w:tab w:val="left" w:pos="7235"/>
          <w:tab w:val="left" w:pos="8830"/>
          <w:tab w:val="left" w:pos="10092"/>
        </w:tabs>
        <w:ind w:right="586"/>
      </w:pPr>
      <w:r>
        <w:t xml:space="preserve">- </w:t>
      </w:r>
      <w:r w:rsidR="000265CB">
        <w:t>разработка</w:t>
      </w:r>
      <w:r>
        <w:t xml:space="preserve"> </w:t>
      </w:r>
      <w:r w:rsidR="000265CB">
        <w:t>методики</w:t>
      </w:r>
      <w:r>
        <w:t xml:space="preserve"> </w:t>
      </w:r>
      <w:r w:rsidR="000265CB">
        <w:t>и</w:t>
      </w:r>
      <w:r>
        <w:t xml:space="preserve"> </w:t>
      </w:r>
      <w:r w:rsidR="000265CB">
        <w:t>инструментария</w:t>
      </w:r>
      <w:r>
        <w:t xml:space="preserve"> </w:t>
      </w:r>
      <w:r w:rsidR="000265CB">
        <w:t>мониторинга</w:t>
      </w:r>
      <w:r>
        <w:t xml:space="preserve"> </w:t>
      </w:r>
      <w:r w:rsidR="000265CB">
        <w:t>успешности</w:t>
      </w:r>
      <w:r>
        <w:t xml:space="preserve"> </w:t>
      </w:r>
      <w:r w:rsidR="000265CB">
        <w:t>освоения</w:t>
      </w:r>
      <w:r>
        <w:t xml:space="preserve"> </w:t>
      </w:r>
      <w:r w:rsidR="000265CB">
        <w:rPr>
          <w:spacing w:val="-5"/>
        </w:rPr>
        <w:t>и</w:t>
      </w:r>
      <w:r w:rsidR="000265CB">
        <w:rPr>
          <w:spacing w:val="-62"/>
        </w:rPr>
        <w:t xml:space="preserve"> </w:t>
      </w:r>
      <w:r w:rsidR="000265CB">
        <w:t>применения</w:t>
      </w:r>
      <w:r w:rsidR="000265CB">
        <w:rPr>
          <w:spacing w:val="1"/>
        </w:rPr>
        <w:t xml:space="preserve"> </w:t>
      </w:r>
      <w:r w:rsidR="000265CB">
        <w:t>обучающимися</w:t>
      </w:r>
      <w:r w:rsidR="000265CB">
        <w:rPr>
          <w:spacing w:val="1"/>
        </w:rPr>
        <w:t xml:space="preserve"> </w:t>
      </w:r>
      <w:r w:rsidR="000265CB">
        <w:t>универсальных</w:t>
      </w:r>
      <w:r w:rsidR="000265CB">
        <w:rPr>
          <w:spacing w:val="5"/>
        </w:rPr>
        <w:t xml:space="preserve"> </w:t>
      </w:r>
      <w:r w:rsidR="000265CB">
        <w:t>учебных</w:t>
      </w:r>
      <w:r w:rsidR="000265CB">
        <w:rPr>
          <w:spacing w:val="1"/>
        </w:rPr>
        <w:t xml:space="preserve"> </w:t>
      </w:r>
      <w:r w:rsidR="000265CB">
        <w:t>действий;</w:t>
      </w:r>
    </w:p>
    <w:p w:rsidR="001077EE" w:rsidRDefault="00202731">
      <w:pPr>
        <w:pStyle w:val="a3"/>
        <w:ind w:right="586"/>
      </w:pPr>
      <w:r>
        <w:t xml:space="preserve">- </w:t>
      </w:r>
      <w:r w:rsidR="000265CB">
        <w:t>организация</w:t>
      </w:r>
      <w:r w:rsidR="000265CB">
        <w:rPr>
          <w:spacing w:val="1"/>
        </w:rPr>
        <w:t xml:space="preserve"> </w:t>
      </w:r>
      <w:r w:rsidR="000265CB">
        <w:t>и</w:t>
      </w:r>
      <w:r w:rsidR="000265CB">
        <w:rPr>
          <w:spacing w:val="1"/>
        </w:rPr>
        <w:t xml:space="preserve"> </w:t>
      </w:r>
      <w:r w:rsidR="000265CB">
        <w:t>проведение</w:t>
      </w:r>
      <w:r w:rsidR="000265CB">
        <w:rPr>
          <w:spacing w:val="1"/>
        </w:rPr>
        <w:t xml:space="preserve"> </w:t>
      </w:r>
      <w:r w:rsidR="000265CB">
        <w:t>серии</w:t>
      </w:r>
      <w:r w:rsidR="000265CB">
        <w:rPr>
          <w:spacing w:val="1"/>
        </w:rPr>
        <w:t xml:space="preserve"> </w:t>
      </w:r>
      <w:r w:rsidR="000265CB">
        <w:t>семинаров</w:t>
      </w:r>
      <w:r w:rsidR="000265CB">
        <w:rPr>
          <w:spacing w:val="1"/>
        </w:rPr>
        <w:t xml:space="preserve"> </w:t>
      </w:r>
      <w:r w:rsidR="000265CB">
        <w:t>с</w:t>
      </w:r>
      <w:r w:rsidR="000265CB">
        <w:rPr>
          <w:spacing w:val="1"/>
        </w:rPr>
        <w:t xml:space="preserve"> </w:t>
      </w:r>
      <w:r w:rsidR="000265CB">
        <w:t>учителями,</w:t>
      </w:r>
      <w:r w:rsidR="000265CB">
        <w:rPr>
          <w:spacing w:val="1"/>
        </w:rPr>
        <w:t xml:space="preserve"> </w:t>
      </w:r>
      <w:r w:rsidR="000265CB">
        <w:t>работающими</w:t>
      </w:r>
      <w:r w:rsidR="000265CB">
        <w:rPr>
          <w:spacing w:val="1"/>
        </w:rPr>
        <w:t xml:space="preserve"> </w:t>
      </w:r>
      <w:r w:rsidR="000265CB">
        <w:t>на</w:t>
      </w:r>
      <w:r w:rsidR="000265CB">
        <w:rPr>
          <w:spacing w:val="1"/>
        </w:rPr>
        <w:t xml:space="preserve"> </w:t>
      </w:r>
      <w:r w:rsidR="000265CB">
        <w:t>уровне</w:t>
      </w:r>
      <w:r w:rsidR="000265CB">
        <w:rPr>
          <w:spacing w:val="1"/>
        </w:rPr>
        <w:t xml:space="preserve"> </w:t>
      </w:r>
      <w:r w:rsidR="000265CB">
        <w:t>начального общего образования в целях реализации принципа преемственности в плане</w:t>
      </w:r>
      <w:r w:rsidR="000265CB">
        <w:rPr>
          <w:spacing w:val="1"/>
        </w:rPr>
        <w:t xml:space="preserve"> </w:t>
      </w:r>
      <w:r w:rsidR="000265CB">
        <w:t>развития</w:t>
      </w:r>
      <w:r w:rsidR="000265CB">
        <w:rPr>
          <w:spacing w:val="1"/>
        </w:rPr>
        <w:t xml:space="preserve"> </w:t>
      </w:r>
      <w:r w:rsidR="000265CB">
        <w:t>УУД;</w:t>
      </w:r>
    </w:p>
    <w:p w:rsidR="001077EE" w:rsidRDefault="00202731">
      <w:pPr>
        <w:pStyle w:val="a3"/>
        <w:ind w:right="590"/>
      </w:pPr>
      <w:r>
        <w:t xml:space="preserve">- </w:t>
      </w:r>
      <w:r w:rsidR="000265CB">
        <w:t>организация и проведение систематических консультаций с педагогами-предметниками</w:t>
      </w:r>
      <w:r w:rsidR="000265CB">
        <w:rPr>
          <w:spacing w:val="1"/>
        </w:rPr>
        <w:t xml:space="preserve"> </w:t>
      </w:r>
      <w:r w:rsidR="000265CB">
        <w:t>по</w:t>
      </w:r>
      <w:r w:rsidR="000265CB">
        <w:rPr>
          <w:spacing w:val="1"/>
        </w:rPr>
        <w:t xml:space="preserve"> </w:t>
      </w:r>
      <w:r w:rsidR="000265CB">
        <w:t>проблемам,</w:t>
      </w:r>
      <w:r w:rsidR="000265CB">
        <w:rPr>
          <w:spacing w:val="1"/>
        </w:rPr>
        <w:t xml:space="preserve"> </w:t>
      </w:r>
      <w:r w:rsidR="000265CB">
        <w:t>связанным</w:t>
      </w:r>
      <w:r w:rsidR="000265CB">
        <w:rPr>
          <w:spacing w:val="1"/>
        </w:rPr>
        <w:t xml:space="preserve"> </w:t>
      </w:r>
      <w:r w:rsidR="000265CB">
        <w:t>с</w:t>
      </w:r>
      <w:r w:rsidR="000265CB">
        <w:rPr>
          <w:spacing w:val="1"/>
        </w:rPr>
        <w:t xml:space="preserve"> </w:t>
      </w:r>
      <w:r w:rsidR="000265CB">
        <w:t>развитием</w:t>
      </w:r>
      <w:r w:rsidR="000265CB">
        <w:rPr>
          <w:spacing w:val="1"/>
        </w:rPr>
        <w:t xml:space="preserve"> </w:t>
      </w:r>
      <w:r w:rsidR="000265CB">
        <w:t>универсальных</w:t>
      </w:r>
      <w:r w:rsidR="000265CB">
        <w:rPr>
          <w:spacing w:val="1"/>
        </w:rPr>
        <w:t xml:space="preserve"> </w:t>
      </w:r>
      <w:r w:rsidR="000265CB">
        <w:t>учебных</w:t>
      </w:r>
      <w:r w:rsidR="000265CB">
        <w:rPr>
          <w:spacing w:val="1"/>
        </w:rPr>
        <w:t xml:space="preserve"> </w:t>
      </w:r>
      <w:r w:rsidR="000265CB">
        <w:t>действий</w:t>
      </w:r>
      <w:r w:rsidR="000265CB">
        <w:rPr>
          <w:spacing w:val="1"/>
        </w:rPr>
        <w:t xml:space="preserve"> </w:t>
      </w:r>
      <w:r w:rsidR="000265CB">
        <w:t>в</w:t>
      </w:r>
      <w:r w:rsidR="000265CB">
        <w:rPr>
          <w:spacing w:val="1"/>
        </w:rPr>
        <w:t xml:space="preserve"> </w:t>
      </w:r>
      <w:r w:rsidR="000265CB">
        <w:t>образовательном процессе;</w:t>
      </w:r>
    </w:p>
    <w:p w:rsidR="001077EE" w:rsidRDefault="001077EE">
      <w:pPr>
        <w:sectPr w:rsidR="001077EE">
          <w:pgSz w:w="11900" w:h="16840"/>
          <w:pgMar w:top="760" w:right="260" w:bottom="540" w:left="820" w:header="511" w:footer="345" w:gutter="0"/>
          <w:cols w:space="720"/>
        </w:sectPr>
      </w:pPr>
    </w:p>
    <w:p w:rsidR="001077EE" w:rsidRDefault="00202731">
      <w:pPr>
        <w:pStyle w:val="a3"/>
        <w:spacing w:before="65"/>
        <w:ind w:right="585"/>
      </w:pPr>
      <w:r>
        <w:lastRenderedPageBreak/>
        <w:t xml:space="preserve">- </w:t>
      </w:r>
      <w:r w:rsidR="000265CB">
        <w:t>организация</w:t>
      </w:r>
      <w:r w:rsidR="000265CB">
        <w:rPr>
          <w:spacing w:val="1"/>
        </w:rPr>
        <w:t xml:space="preserve"> </w:t>
      </w:r>
      <w:r w:rsidR="000265CB">
        <w:t>и</w:t>
      </w:r>
      <w:r w:rsidR="000265CB">
        <w:rPr>
          <w:spacing w:val="1"/>
        </w:rPr>
        <w:t xml:space="preserve"> </w:t>
      </w:r>
      <w:r w:rsidR="000265CB">
        <w:t>проведение</w:t>
      </w:r>
      <w:r w:rsidR="000265CB">
        <w:rPr>
          <w:spacing w:val="1"/>
        </w:rPr>
        <w:t xml:space="preserve"> </w:t>
      </w:r>
      <w:r w:rsidR="000265CB">
        <w:t>методических</w:t>
      </w:r>
      <w:r w:rsidR="000265CB">
        <w:rPr>
          <w:spacing w:val="1"/>
        </w:rPr>
        <w:t xml:space="preserve"> </w:t>
      </w:r>
      <w:r w:rsidR="000265CB">
        <w:t>семинаров</w:t>
      </w:r>
      <w:r w:rsidR="000265CB">
        <w:rPr>
          <w:spacing w:val="1"/>
        </w:rPr>
        <w:t xml:space="preserve"> </w:t>
      </w:r>
      <w:r w:rsidR="000265CB">
        <w:t>с</w:t>
      </w:r>
      <w:r w:rsidR="000265CB">
        <w:rPr>
          <w:spacing w:val="1"/>
        </w:rPr>
        <w:t xml:space="preserve"> </w:t>
      </w:r>
      <w:r w:rsidR="000265CB">
        <w:t>педагогами-предметниками</w:t>
      </w:r>
      <w:r w:rsidR="000265CB">
        <w:rPr>
          <w:spacing w:val="1"/>
        </w:rPr>
        <w:t xml:space="preserve"> </w:t>
      </w:r>
      <w:r w:rsidR="000265CB">
        <w:t>и</w:t>
      </w:r>
      <w:r w:rsidR="000265CB">
        <w:rPr>
          <w:spacing w:val="1"/>
        </w:rPr>
        <w:t xml:space="preserve"> </w:t>
      </w:r>
      <w:r w:rsidR="000265CB">
        <w:t>школьными психологами по анализу и способам минимизации рисков развития УУД у</w:t>
      </w:r>
      <w:r w:rsidR="000265CB">
        <w:rPr>
          <w:spacing w:val="1"/>
        </w:rPr>
        <w:t xml:space="preserve"> </w:t>
      </w:r>
      <w:r w:rsidR="000265CB">
        <w:t>обучающихся;</w:t>
      </w:r>
    </w:p>
    <w:p w:rsidR="001077EE" w:rsidRDefault="00202731">
      <w:pPr>
        <w:pStyle w:val="a3"/>
        <w:spacing w:before="1"/>
        <w:ind w:right="587"/>
      </w:pPr>
      <w:r>
        <w:t xml:space="preserve">- </w:t>
      </w:r>
      <w:r w:rsidR="000265CB">
        <w:t>организация</w:t>
      </w:r>
      <w:r w:rsidR="000265CB">
        <w:rPr>
          <w:spacing w:val="1"/>
        </w:rPr>
        <w:t xml:space="preserve"> </w:t>
      </w:r>
      <w:r w:rsidR="000265CB">
        <w:t>разъяснительной/просветительской</w:t>
      </w:r>
      <w:r w:rsidR="000265CB">
        <w:rPr>
          <w:spacing w:val="1"/>
        </w:rPr>
        <w:t xml:space="preserve"> </w:t>
      </w:r>
      <w:r w:rsidR="000265CB">
        <w:t>работы</w:t>
      </w:r>
      <w:r w:rsidR="000265CB">
        <w:rPr>
          <w:spacing w:val="1"/>
        </w:rPr>
        <w:t xml:space="preserve"> </w:t>
      </w:r>
      <w:r w:rsidR="000265CB">
        <w:t>с</w:t>
      </w:r>
      <w:r w:rsidR="000265CB">
        <w:rPr>
          <w:spacing w:val="1"/>
        </w:rPr>
        <w:t xml:space="preserve"> </w:t>
      </w:r>
      <w:r w:rsidR="000265CB">
        <w:t>родителями</w:t>
      </w:r>
      <w:r w:rsidR="000265CB">
        <w:rPr>
          <w:spacing w:val="1"/>
        </w:rPr>
        <w:t xml:space="preserve"> </w:t>
      </w:r>
      <w:r w:rsidR="000265CB">
        <w:t>по</w:t>
      </w:r>
      <w:r w:rsidR="000265CB">
        <w:rPr>
          <w:spacing w:val="1"/>
        </w:rPr>
        <w:t xml:space="preserve"> </w:t>
      </w:r>
      <w:r w:rsidR="000265CB">
        <w:t>проблемам</w:t>
      </w:r>
      <w:r w:rsidR="000265CB">
        <w:rPr>
          <w:spacing w:val="1"/>
        </w:rPr>
        <w:t xml:space="preserve"> </w:t>
      </w:r>
      <w:r w:rsidR="000265CB">
        <w:t>развития</w:t>
      </w:r>
      <w:r w:rsidR="000265CB">
        <w:rPr>
          <w:spacing w:val="1"/>
        </w:rPr>
        <w:t xml:space="preserve"> </w:t>
      </w:r>
      <w:r w:rsidR="000265CB">
        <w:t>УУД</w:t>
      </w:r>
      <w:r w:rsidR="000265CB">
        <w:rPr>
          <w:spacing w:val="2"/>
        </w:rPr>
        <w:t xml:space="preserve"> </w:t>
      </w:r>
      <w:r w:rsidR="000265CB">
        <w:t>у</w:t>
      </w:r>
      <w:r w:rsidR="000265CB">
        <w:rPr>
          <w:spacing w:val="5"/>
        </w:rPr>
        <w:t xml:space="preserve"> </w:t>
      </w:r>
      <w:r w:rsidR="000265CB">
        <w:t>обучающихся;</w:t>
      </w:r>
    </w:p>
    <w:p w:rsidR="001077EE" w:rsidRDefault="00202731">
      <w:pPr>
        <w:pStyle w:val="a3"/>
        <w:spacing w:before="3"/>
        <w:ind w:right="591"/>
      </w:pPr>
      <w:r>
        <w:t xml:space="preserve">- </w:t>
      </w:r>
      <w:r w:rsidR="000265CB">
        <w:t>организация отражения результатов работы по формированию УУД учащихся на сайте</w:t>
      </w:r>
      <w:r w:rsidR="000265CB">
        <w:rPr>
          <w:spacing w:val="1"/>
        </w:rPr>
        <w:t xml:space="preserve"> </w:t>
      </w:r>
      <w:r w:rsidR="000265CB">
        <w:t>МБОУ</w:t>
      </w:r>
      <w:r w:rsidR="000265CB">
        <w:rPr>
          <w:spacing w:val="2"/>
        </w:rPr>
        <w:t xml:space="preserve"> </w:t>
      </w:r>
      <w:r>
        <w:t>СОШ с. Поречье</w:t>
      </w:r>
      <w:r w:rsidR="000265CB">
        <w:t>.</w:t>
      </w:r>
    </w:p>
    <w:p w:rsidR="001077EE" w:rsidRDefault="000265CB">
      <w:pPr>
        <w:pStyle w:val="a3"/>
        <w:ind w:right="589"/>
      </w:pPr>
      <w:r>
        <w:t>Рабочей группой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реализовано несколько этапов</w:t>
      </w:r>
      <w:r>
        <w:rPr>
          <w:spacing w:val="1"/>
        </w:rPr>
        <w:t xml:space="preserve"> </w:t>
      </w:r>
      <w:r>
        <w:t>с соблюдением необходимых</w:t>
      </w:r>
      <w:r>
        <w:rPr>
          <w:spacing w:val="1"/>
        </w:rPr>
        <w:t xml:space="preserve"> </w:t>
      </w:r>
      <w:r>
        <w:t>процедур контроля, коррекции и согласования (конкретные процедуры разрабатываются</w:t>
      </w:r>
      <w:r>
        <w:rPr>
          <w:spacing w:val="-62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группой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утверждаются</w:t>
      </w:r>
      <w:r>
        <w:rPr>
          <w:spacing w:val="2"/>
        </w:rPr>
        <w:t xml:space="preserve"> </w:t>
      </w:r>
      <w:r>
        <w:t>руководителем).</w:t>
      </w:r>
    </w:p>
    <w:p w:rsidR="001077EE" w:rsidRDefault="000265CB">
      <w:pPr>
        <w:pStyle w:val="a3"/>
        <w:ind w:right="592" w:firstLine="706"/>
      </w:pPr>
      <w:r>
        <w:t>На</w:t>
      </w:r>
      <w:r>
        <w:rPr>
          <w:spacing w:val="1"/>
        </w:rPr>
        <w:t xml:space="preserve"> </w:t>
      </w:r>
      <w:r>
        <w:t>подготовительном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команда</w:t>
      </w:r>
      <w:r>
        <w:rPr>
          <w:spacing w:val="1"/>
        </w:rPr>
        <w:t xml:space="preserve"> </w:t>
      </w:r>
      <w:r>
        <w:t>МБОУ</w:t>
      </w:r>
      <w:r>
        <w:rPr>
          <w:spacing w:val="66"/>
        </w:rPr>
        <w:t xml:space="preserve"> </w:t>
      </w:r>
      <w:r>
        <w:t>СОШ</w:t>
      </w:r>
      <w:r w:rsidR="00202731">
        <w:t xml:space="preserve"> с. Поречье</w:t>
      </w:r>
      <w:r>
        <w:rPr>
          <w:spacing w:val="66"/>
        </w:rPr>
        <w:t xml:space="preserve"> </w:t>
      </w:r>
      <w:r>
        <w:t>провела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2"/>
        </w:rPr>
        <w:t xml:space="preserve"> </w:t>
      </w:r>
      <w:r>
        <w:t>работы:</w:t>
      </w:r>
    </w:p>
    <w:p w:rsidR="001077EE" w:rsidRDefault="00202731">
      <w:pPr>
        <w:pStyle w:val="a3"/>
        <w:ind w:right="585"/>
      </w:pPr>
      <w:r>
        <w:t xml:space="preserve">- </w:t>
      </w:r>
      <w:r w:rsidR="000265CB">
        <w:t>рассмотрела, какие рекомендательные, теоретические, методические материалы могут</w:t>
      </w:r>
      <w:r w:rsidR="000265CB">
        <w:rPr>
          <w:spacing w:val="1"/>
        </w:rPr>
        <w:t xml:space="preserve"> </w:t>
      </w:r>
      <w:r w:rsidR="000265CB">
        <w:t>быть использованы в данной образовательной организации для наиболее эффективного</w:t>
      </w:r>
      <w:r w:rsidR="000265CB">
        <w:rPr>
          <w:spacing w:val="1"/>
        </w:rPr>
        <w:t xml:space="preserve"> </w:t>
      </w:r>
      <w:r w:rsidR="000265CB">
        <w:t>выполнения</w:t>
      </w:r>
      <w:r w:rsidR="000265CB">
        <w:rPr>
          <w:spacing w:val="1"/>
        </w:rPr>
        <w:t xml:space="preserve"> </w:t>
      </w:r>
      <w:r w:rsidR="000265CB">
        <w:t>задач</w:t>
      </w:r>
      <w:r w:rsidR="000265CB">
        <w:rPr>
          <w:spacing w:val="1"/>
        </w:rPr>
        <w:t xml:space="preserve"> </w:t>
      </w:r>
      <w:r w:rsidR="000265CB">
        <w:t>программы;</w:t>
      </w:r>
    </w:p>
    <w:p w:rsidR="001077EE" w:rsidRDefault="00202731">
      <w:pPr>
        <w:pStyle w:val="a3"/>
        <w:spacing w:before="1"/>
        <w:ind w:right="590"/>
      </w:pPr>
      <w:r>
        <w:t xml:space="preserve">- </w:t>
      </w:r>
      <w:r w:rsidR="000265CB">
        <w:t>определила состав детей с особыми образовательными потребностями, в том числе лиц,</w:t>
      </w:r>
      <w:r w:rsidR="000265CB">
        <w:rPr>
          <w:spacing w:val="1"/>
        </w:rPr>
        <w:t xml:space="preserve"> </w:t>
      </w:r>
      <w:r w:rsidR="000265CB">
        <w:t>проявивших выдающиеся способности, детей с ОВЗ, а</w:t>
      </w:r>
      <w:r w:rsidR="000265CB">
        <w:rPr>
          <w:spacing w:val="65"/>
        </w:rPr>
        <w:t xml:space="preserve"> </w:t>
      </w:r>
      <w:r w:rsidR="000265CB">
        <w:t>также возможности построения</w:t>
      </w:r>
      <w:r w:rsidR="000265CB">
        <w:rPr>
          <w:spacing w:val="1"/>
        </w:rPr>
        <w:t xml:space="preserve"> </w:t>
      </w:r>
      <w:r w:rsidR="000265CB">
        <w:t>их</w:t>
      </w:r>
      <w:r w:rsidR="000265CB">
        <w:rPr>
          <w:spacing w:val="1"/>
        </w:rPr>
        <w:t xml:space="preserve"> </w:t>
      </w:r>
      <w:r w:rsidR="000265CB">
        <w:t>индивидуальных</w:t>
      </w:r>
      <w:r w:rsidR="000265CB">
        <w:rPr>
          <w:spacing w:val="1"/>
        </w:rPr>
        <w:t xml:space="preserve"> </w:t>
      </w:r>
      <w:r w:rsidR="000265CB">
        <w:t>образовательных траекторий;</w:t>
      </w:r>
    </w:p>
    <w:p w:rsidR="001077EE" w:rsidRDefault="00202731">
      <w:pPr>
        <w:pStyle w:val="a3"/>
        <w:spacing w:line="242" w:lineRule="auto"/>
        <w:ind w:right="593"/>
      </w:pPr>
      <w:r>
        <w:t xml:space="preserve">- </w:t>
      </w:r>
      <w:r w:rsidR="000265CB">
        <w:t>проанализировала результаты обучающихся по линии развития УУД на предыдущем</w:t>
      </w:r>
      <w:r w:rsidR="000265CB">
        <w:rPr>
          <w:spacing w:val="1"/>
        </w:rPr>
        <w:t xml:space="preserve"> </w:t>
      </w:r>
      <w:r w:rsidR="000265CB">
        <w:t>уровне;</w:t>
      </w:r>
    </w:p>
    <w:p w:rsidR="001077EE" w:rsidRDefault="00202731">
      <w:pPr>
        <w:pStyle w:val="a3"/>
        <w:ind w:right="589"/>
      </w:pPr>
      <w:r>
        <w:t xml:space="preserve">- </w:t>
      </w:r>
      <w:r w:rsidR="000265CB">
        <w:t>анализировала</w:t>
      </w:r>
      <w:r w:rsidR="000265CB">
        <w:rPr>
          <w:spacing w:val="1"/>
        </w:rPr>
        <w:t xml:space="preserve"> </w:t>
      </w:r>
      <w:r w:rsidR="000265CB">
        <w:t>и</w:t>
      </w:r>
      <w:r w:rsidR="000265CB">
        <w:rPr>
          <w:spacing w:val="1"/>
        </w:rPr>
        <w:t xml:space="preserve"> </w:t>
      </w:r>
      <w:r w:rsidR="000265CB">
        <w:t>обсуждала</w:t>
      </w:r>
      <w:r w:rsidR="000265CB">
        <w:rPr>
          <w:spacing w:val="1"/>
        </w:rPr>
        <w:t xml:space="preserve"> </w:t>
      </w:r>
      <w:r w:rsidR="000265CB">
        <w:t>опыт</w:t>
      </w:r>
      <w:r w:rsidR="000265CB">
        <w:rPr>
          <w:spacing w:val="1"/>
        </w:rPr>
        <w:t xml:space="preserve"> </w:t>
      </w:r>
      <w:r w:rsidR="000265CB">
        <w:t>применения</w:t>
      </w:r>
      <w:r w:rsidR="000265CB">
        <w:rPr>
          <w:spacing w:val="1"/>
        </w:rPr>
        <w:t xml:space="preserve"> </w:t>
      </w:r>
      <w:r w:rsidR="000265CB">
        <w:t>успешных</w:t>
      </w:r>
      <w:r w:rsidR="000265CB">
        <w:rPr>
          <w:spacing w:val="1"/>
        </w:rPr>
        <w:t xml:space="preserve"> </w:t>
      </w:r>
      <w:r w:rsidR="000265CB">
        <w:t>практик,</w:t>
      </w:r>
      <w:r w:rsidR="000265CB">
        <w:rPr>
          <w:spacing w:val="1"/>
        </w:rPr>
        <w:t xml:space="preserve"> </w:t>
      </w:r>
      <w:r w:rsidR="000265CB">
        <w:t>в</w:t>
      </w:r>
      <w:r w:rsidR="000265CB">
        <w:rPr>
          <w:spacing w:val="1"/>
        </w:rPr>
        <w:t xml:space="preserve"> </w:t>
      </w:r>
      <w:r w:rsidR="000265CB">
        <w:t>том</w:t>
      </w:r>
      <w:r w:rsidR="000265CB">
        <w:rPr>
          <w:spacing w:val="1"/>
        </w:rPr>
        <w:t xml:space="preserve"> </w:t>
      </w:r>
      <w:r w:rsidR="000265CB">
        <w:t>числе</w:t>
      </w:r>
      <w:r w:rsidR="000265CB">
        <w:rPr>
          <w:spacing w:val="1"/>
        </w:rPr>
        <w:t xml:space="preserve"> </w:t>
      </w:r>
      <w:r w:rsidR="000265CB">
        <w:t>с</w:t>
      </w:r>
      <w:r w:rsidR="000265CB">
        <w:rPr>
          <w:spacing w:val="1"/>
        </w:rPr>
        <w:t xml:space="preserve"> </w:t>
      </w:r>
      <w:r w:rsidR="000265CB">
        <w:t>использованием информационных ресурсов</w:t>
      </w:r>
      <w:r w:rsidR="000265CB">
        <w:rPr>
          <w:spacing w:val="3"/>
        </w:rPr>
        <w:t xml:space="preserve"> </w:t>
      </w:r>
      <w:r w:rsidR="000265CB">
        <w:t>МБОУ</w:t>
      </w:r>
      <w:r w:rsidR="000265CB">
        <w:rPr>
          <w:spacing w:val="-1"/>
        </w:rPr>
        <w:t xml:space="preserve"> </w:t>
      </w:r>
      <w:r w:rsidR="000265CB">
        <w:t>СОШ</w:t>
      </w:r>
      <w:r>
        <w:t xml:space="preserve"> с. Поречье</w:t>
      </w:r>
      <w:r w:rsidR="000265CB">
        <w:t>.</w:t>
      </w:r>
    </w:p>
    <w:p w:rsidR="001077EE" w:rsidRDefault="000265CB">
      <w:pPr>
        <w:pStyle w:val="a3"/>
        <w:ind w:right="588" w:firstLine="706"/>
      </w:pPr>
      <w:r>
        <w:t>На основном этапе проводилась работа по разработке общей стратегии развития</w:t>
      </w:r>
      <w:r>
        <w:rPr>
          <w:spacing w:val="1"/>
        </w:rPr>
        <w:t xml:space="preserve"> </w:t>
      </w:r>
      <w:r>
        <w:t>УУД, организации и механизма реализации задач программы, описаны специальные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 развития</w:t>
      </w:r>
      <w:r>
        <w:rPr>
          <w:spacing w:val="1"/>
        </w:rPr>
        <w:t xml:space="preserve"> </w:t>
      </w:r>
      <w:r>
        <w:t>УУД.</w:t>
      </w:r>
    </w:p>
    <w:p w:rsidR="001077EE" w:rsidRDefault="000265CB">
      <w:pPr>
        <w:pStyle w:val="a3"/>
        <w:spacing w:line="242" w:lineRule="auto"/>
        <w:ind w:right="590" w:firstLine="706"/>
      </w:pPr>
      <w:r>
        <w:t>На заключительном этапе проводилось обсуждение хода реализации 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5"/>
        </w:rPr>
        <w:t xml:space="preserve"> </w:t>
      </w:r>
      <w:r>
        <w:t>объединениях.</w:t>
      </w:r>
    </w:p>
    <w:p w:rsidR="001077EE" w:rsidRDefault="000265CB">
      <w:pPr>
        <w:pStyle w:val="a3"/>
        <w:ind w:right="583" w:firstLine="706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соотнесения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 xml:space="preserve">программами по учебным предметам, </w:t>
      </w:r>
      <w:r w:rsidR="00202731">
        <w:t>МБОУ</w:t>
      </w:r>
      <w:r w:rsidR="00202731">
        <w:rPr>
          <w:spacing w:val="-1"/>
        </w:rPr>
        <w:t xml:space="preserve"> </w:t>
      </w:r>
      <w:r w:rsidR="00202731">
        <w:t>СОШ с. Поречье</w:t>
      </w:r>
      <w:r>
        <w:rPr>
          <w:spacing w:val="1"/>
        </w:rPr>
        <w:t xml:space="preserve"> </w:t>
      </w:r>
      <w:r>
        <w:t>на регулярной основе</w:t>
      </w:r>
      <w:r>
        <w:rPr>
          <w:spacing w:val="1"/>
        </w:rPr>
        <w:t xml:space="preserve"> </w:t>
      </w:r>
      <w:r>
        <w:t>проводила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используемой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образовательных технологий, так и методик, возможности обеспечения формирования</w:t>
      </w:r>
      <w:r>
        <w:rPr>
          <w:spacing w:val="1"/>
        </w:rPr>
        <w:t xml:space="preserve"> </w:t>
      </w:r>
      <w:r>
        <w:t>универсальных учебных действий (УУД), аккумулируя потенциал разных специалистов-</w:t>
      </w:r>
      <w:r>
        <w:rPr>
          <w:spacing w:val="-62"/>
        </w:rPr>
        <w:t xml:space="preserve"> </w:t>
      </w:r>
      <w:r>
        <w:t>предметников.</w:t>
      </w:r>
    </w:p>
    <w:p w:rsidR="001077EE" w:rsidRDefault="001077EE">
      <w:pPr>
        <w:pStyle w:val="a3"/>
        <w:spacing w:before="7"/>
        <w:ind w:left="0"/>
        <w:jc w:val="left"/>
        <w:rPr>
          <w:sz w:val="11"/>
        </w:rPr>
      </w:pPr>
    </w:p>
    <w:p w:rsidR="001077EE" w:rsidRPr="00202731" w:rsidRDefault="000265CB" w:rsidP="00534061">
      <w:pPr>
        <w:pStyle w:val="1"/>
        <w:numPr>
          <w:ilvl w:val="2"/>
          <w:numId w:val="34"/>
        </w:numPr>
        <w:tabs>
          <w:tab w:val="left" w:pos="3794"/>
        </w:tabs>
        <w:spacing w:before="88" w:line="240" w:lineRule="auto"/>
        <w:ind w:left="3793" w:hanging="562"/>
      </w:pPr>
      <w:r w:rsidRPr="00202731">
        <w:t>Рабочая</w:t>
      </w:r>
      <w:r w:rsidRPr="00202731">
        <w:rPr>
          <w:spacing w:val="-8"/>
        </w:rPr>
        <w:t xml:space="preserve"> </w:t>
      </w:r>
      <w:r w:rsidRPr="00202731">
        <w:t>программа</w:t>
      </w:r>
      <w:r w:rsidRPr="00202731">
        <w:rPr>
          <w:spacing w:val="-4"/>
        </w:rPr>
        <w:t xml:space="preserve"> </w:t>
      </w:r>
      <w:r w:rsidRPr="00202731">
        <w:t>воспитания</w:t>
      </w:r>
    </w:p>
    <w:p w:rsidR="001077EE" w:rsidRPr="00202731" w:rsidRDefault="000265CB" w:rsidP="00534061">
      <w:pPr>
        <w:pStyle w:val="a7"/>
        <w:numPr>
          <w:ilvl w:val="3"/>
          <w:numId w:val="34"/>
        </w:numPr>
        <w:tabs>
          <w:tab w:val="left" w:pos="3932"/>
        </w:tabs>
        <w:spacing w:before="1" w:line="366" w:lineRule="exact"/>
        <w:jc w:val="center"/>
        <w:rPr>
          <w:b/>
          <w:sz w:val="32"/>
        </w:rPr>
      </w:pPr>
      <w:r w:rsidRPr="00202731">
        <w:rPr>
          <w:b/>
          <w:sz w:val="32"/>
        </w:rPr>
        <w:t>Пояснительная</w:t>
      </w:r>
      <w:r w:rsidRPr="00202731">
        <w:rPr>
          <w:b/>
          <w:spacing w:val="-7"/>
          <w:sz w:val="32"/>
        </w:rPr>
        <w:t xml:space="preserve"> </w:t>
      </w:r>
      <w:r w:rsidRPr="00202731">
        <w:rPr>
          <w:b/>
          <w:sz w:val="32"/>
        </w:rPr>
        <w:t>записка</w:t>
      </w:r>
    </w:p>
    <w:p w:rsidR="001077EE" w:rsidRDefault="000265CB" w:rsidP="002F4DC7">
      <w:pPr>
        <w:pStyle w:val="a3"/>
        <w:ind w:left="457" w:right="580" w:firstLine="56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 w:rsidR="002F4DC7">
        <w:t>МБОУ</w:t>
      </w:r>
      <w:r w:rsidR="002F4DC7">
        <w:rPr>
          <w:spacing w:val="-1"/>
        </w:rPr>
        <w:t xml:space="preserve"> </w:t>
      </w:r>
      <w:r w:rsidR="002F4DC7">
        <w:t xml:space="preserve">СОШ с. Поречье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</w:t>
      </w:r>
      <w:r>
        <w:rPr>
          <w:spacing w:val="-62"/>
        </w:rPr>
        <w:t xml:space="preserve"> </w:t>
      </w:r>
      <w:r>
        <w:t>методического объединения по общему образованию (протокол от 23 июня 2022 г. №</w:t>
      </w:r>
      <w:r>
        <w:rPr>
          <w:spacing w:val="1"/>
        </w:rPr>
        <w:t xml:space="preserve"> </w:t>
      </w:r>
      <w:r>
        <w:t>3/22),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 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Федерации», Стратегии развития воспитания в Российской Федерации 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29.05.2015</w:t>
      </w:r>
      <w:r>
        <w:rPr>
          <w:spacing w:val="1"/>
        </w:rPr>
        <w:t xml:space="preserve"> </w:t>
      </w:r>
      <w:r>
        <w:t>№ 996-р)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2022-2025</w:t>
      </w:r>
      <w:r>
        <w:rPr>
          <w:spacing w:val="1"/>
        </w:rPr>
        <w:t xml:space="preserve"> </w:t>
      </w:r>
      <w:r>
        <w:t>годах</w:t>
      </w:r>
      <w:r>
        <w:rPr>
          <w:spacing w:val="1"/>
        </w:rPr>
        <w:t xml:space="preserve"> </w:t>
      </w:r>
      <w:r>
        <w:t>(Распоряжение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12.11.2020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2945-р),</w:t>
      </w:r>
      <w:r>
        <w:rPr>
          <w:spacing w:val="-62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(Указ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02.07.2021</w:t>
      </w:r>
      <w:r>
        <w:rPr>
          <w:spacing w:val="1"/>
        </w:rPr>
        <w:t xml:space="preserve"> </w:t>
      </w:r>
      <w:r>
        <w:t>№ 400),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62"/>
        </w:rPr>
        <w:t xml:space="preserve"> </w:t>
      </w:r>
      <w:r>
        <w:t>образовательных стандартов (далее - ФГОС) начального общего образования (Приказ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31.05.2021</w:t>
      </w:r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286),</w:t>
      </w:r>
      <w:r>
        <w:rPr>
          <w:spacing w:val="-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(Приказ</w:t>
      </w:r>
      <w:r w:rsidR="002F4DC7">
        <w:t xml:space="preserve"> </w:t>
      </w:r>
      <w:proofErr w:type="spellStart"/>
      <w:r>
        <w:t>Минпросвещения</w:t>
      </w:r>
      <w:proofErr w:type="spellEnd"/>
      <w:r>
        <w:t xml:space="preserve"> России от 31.05.2021 № 287), среднего общего образования (Приказ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17.05.2012</w:t>
      </w:r>
      <w:r>
        <w:rPr>
          <w:spacing w:val="1"/>
        </w:rPr>
        <w:t xml:space="preserve"> </w:t>
      </w:r>
      <w:r>
        <w:t>№ 413),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духовно-</w:t>
      </w:r>
      <w:r>
        <w:lastRenderedPageBreak/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России.</w:t>
      </w:r>
    </w:p>
    <w:p w:rsidR="001077EE" w:rsidRDefault="000265CB">
      <w:pPr>
        <w:pStyle w:val="a3"/>
        <w:spacing w:before="1"/>
        <w:ind w:left="457" w:right="587" w:firstLine="566"/>
      </w:pPr>
      <w:r>
        <w:t>Программа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уровней</w:t>
      </w:r>
      <w:r>
        <w:rPr>
          <w:spacing w:val="-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1077EE" w:rsidRDefault="000265CB">
      <w:pPr>
        <w:pStyle w:val="a3"/>
        <w:spacing w:before="3"/>
        <w:ind w:right="597" w:firstLine="706"/>
      </w:pPr>
      <w:r>
        <w:t xml:space="preserve">В центре программы воспитания </w:t>
      </w:r>
      <w:r w:rsidR="002F4DC7">
        <w:t>МБОУ</w:t>
      </w:r>
      <w:r w:rsidR="002F4DC7">
        <w:rPr>
          <w:spacing w:val="-1"/>
        </w:rPr>
        <w:t xml:space="preserve"> </w:t>
      </w:r>
      <w:r w:rsidR="002F4DC7">
        <w:t>СОШ с. Поречье</w:t>
      </w:r>
      <w:r>
        <w:t xml:space="preserve"> находится личностное</w:t>
      </w:r>
      <w:r>
        <w:rPr>
          <w:spacing w:val="1"/>
        </w:rPr>
        <w:t xml:space="preserve"> </w:t>
      </w:r>
      <w:r>
        <w:t>развитие обучающихся в соответствии с ФГОС общего образования, формирование у</w:t>
      </w:r>
      <w:r>
        <w:rPr>
          <w:spacing w:val="1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системных знаний</w:t>
      </w:r>
      <w:r>
        <w:rPr>
          <w:spacing w:val="1"/>
        </w:rPr>
        <w:t xml:space="preserve"> </w:t>
      </w:r>
      <w:r>
        <w:t>о различных</w:t>
      </w:r>
      <w:r>
        <w:rPr>
          <w:spacing w:val="5"/>
        </w:rPr>
        <w:t xml:space="preserve"> </w:t>
      </w:r>
      <w:r>
        <w:t>аспектах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мира.</w:t>
      </w:r>
    </w:p>
    <w:p w:rsidR="001077EE" w:rsidRDefault="000265CB">
      <w:pPr>
        <w:pStyle w:val="a3"/>
        <w:ind w:right="585" w:firstLine="710"/>
      </w:pPr>
      <w:r>
        <w:t>Рабочая программа воспитания предназначена для планирования и организации</w:t>
      </w:r>
      <w:r>
        <w:rPr>
          <w:spacing w:val="1"/>
        </w:rPr>
        <w:t xml:space="preserve"> </w:t>
      </w:r>
      <w:r>
        <w:t>системной воспитательной деятельности; разрабатывается и утверждается с участием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 w:rsidR="002F4DC7">
        <w:t>МБОУ</w:t>
      </w:r>
      <w:r w:rsidR="002F4DC7">
        <w:rPr>
          <w:spacing w:val="-1"/>
        </w:rPr>
        <w:t xml:space="preserve"> </w:t>
      </w:r>
      <w:r w:rsidR="002F4DC7">
        <w:t>СОШ с. Поречье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 w:rsidR="002F4DC7">
        <w:t>родительский комитет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представителей);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 и внеурочной деятельности, осуществляемой совместно с семьёй и 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 включая ценности своей этнической группы, правилам и нормам поведения,</w:t>
      </w:r>
      <w:r>
        <w:rPr>
          <w:spacing w:val="1"/>
        </w:rPr>
        <w:t xml:space="preserve"> </w:t>
      </w:r>
      <w:r>
        <w:t>принятым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65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норм и ценностей; историческое просвещение, формирование российской культурной 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2"/>
        </w:rPr>
        <w:t xml:space="preserve"> </w:t>
      </w:r>
      <w:r>
        <w:t>обучающихся.</w:t>
      </w:r>
    </w:p>
    <w:p w:rsidR="001077EE" w:rsidRDefault="000265CB">
      <w:pPr>
        <w:pStyle w:val="a3"/>
        <w:spacing w:before="1"/>
        <w:ind w:right="585" w:firstLine="1416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содержательный,</w:t>
      </w:r>
      <w:r>
        <w:rPr>
          <w:spacing w:val="1"/>
        </w:rPr>
        <w:t xml:space="preserve"> </w:t>
      </w:r>
      <w:r>
        <w:t>организационный.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 w:rsidR="002F4DC7">
        <w:t>МБОУ</w:t>
      </w:r>
      <w:r w:rsidR="002F4DC7">
        <w:rPr>
          <w:spacing w:val="-1"/>
        </w:rPr>
        <w:t xml:space="preserve"> </w:t>
      </w:r>
      <w:r w:rsidR="002F4DC7">
        <w:t>СОШ с. Поречье</w:t>
      </w:r>
      <w:r>
        <w:rPr>
          <w:spacing w:val="1"/>
        </w:rPr>
        <w:t xml:space="preserve"> </w:t>
      </w:r>
      <w:r>
        <w:t>прилагается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начального,</w:t>
      </w:r>
      <w:r>
        <w:rPr>
          <w:spacing w:val="2"/>
        </w:rPr>
        <w:t xml:space="preserve"> </w:t>
      </w:r>
      <w:r>
        <w:t>основного 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 образования.</w:t>
      </w:r>
    </w:p>
    <w:p w:rsidR="001077EE" w:rsidRDefault="000265CB">
      <w:pPr>
        <w:pStyle w:val="a3"/>
        <w:ind w:right="591" w:firstLine="70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66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2F4DC7">
        <w:t>МБОУ</w:t>
      </w:r>
      <w:r w:rsidR="002F4DC7">
        <w:rPr>
          <w:spacing w:val="-1"/>
        </w:rPr>
        <w:t xml:space="preserve"> </w:t>
      </w:r>
      <w:r w:rsidR="002F4DC7">
        <w:t>СОШ с. Поречье</w:t>
      </w:r>
      <w:r>
        <w:t>.</w:t>
      </w:r>
    </w:p>
    <w:p w:rsidR="001077EE" w:rsidRDefault="000265CB">
      <w:pPr>
        <w:pStyle w:val="a3"/>
        <w:ind w:right="583" w:firstLine="854"/>
      </w:pPr>
      <w:r>
        <w:t>Программа воспитания не является инструментом воспитания: обучающегося</w:t>
      </w:r>
      <w:r>
        <w:rPr>
          <w:spacing w:val="1"/>
        </w:rPr>
        <w:t xml:space="preserve"> </w:t>
      </w:r>
      <w:r>
        <w:t xml:space="preserve">воспитывает не документ, а педагогический </w:t>
      </w:r>
      <w:proofErr w:type="spellStart"/>
      <w:r>
        <w:t>колллектив</w:t>
      </w:r>
      <w:proofErr w:type="spellEnd"/>
      <w:r>
        <w:t xml:space="preserve"> - своими действиями, словами,</w:t>
      </w:r>
      <w:r>
        <w:rPr>
          <w:spacing w:val="1"/>
        </w:rPr>
        <w:t xml:space="preserve"> </w:t>
      </w:r>
      <w:r>
        <w:t>отношениями.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 w:rsidR="002F4DC7">
        <w:t>МБОУ</w:t>
      </w:r>
      <w:r w:rsidR="002F4DC7">
        <w:rPr>
          <w:spacing w:val="-1"/>
        </w:rPr>
        <w:t xml:space="preserve"> </w:t>
      </w:r>
      <w:r w:rsidR="002F4DC7">
        <w:t>СОШ с. Поречье</w:t>
      </w:r>
      <w:r>
        <w:t xml:space="preserve"> скоординировать свои усилия, направленные на воспитание младших и старших</w:t>
      </w:r>
      <w:r>
        <w:rPr>
          <w:spacing w:val="1"/>
        </w:rPr>
        <w:t xml:space="preserve"> </w:t>
      </w:r>
      <w:r>
        <w:t>школьников.</w:t>
      </w:r>
    </w:p>
    <w:p w:rsidR="001077EE" w:rsidRPr="002F4DC7" w:rsidRDefault="000265CB" w:rsidP="00534061">
      <w:pPr>
        <w:pStyle w:val="1"/>
        <w:numPr>
          <w:ilvl w:val="3"/>
          <w:numId w:val="34"/>
        </w:numPr>
        <w:tabs>
          <w:tab w:val="left" w:pos="4342"/>
        </w:tabs>
        <w:spacing w:before="5"/>
        <w:ind w:right="269"/>
        <w:jc w:val="center"/>
        <w:rPr>
          <w:sz w:val="30"/>
        </w:rPr>
      </w:pPr>
      <w:r w:rsidRPr="002F4DC7">
        <w:t>Раздел</w:t>
      </w:r>
      <w:r w:rsidRPr="002F4DC7">
        <w:rPr>
          <w:spacing w:val="-11"/>
        </w:rPr>
        <w:t xml:space="preserve"> </w:t>
      </w:r>
      <w:r w:rsidR="002F4DC7">
        <w:t xml:space="preserve">1 </w:t>
      </w:r>
      <w:r w:rsidRPr="002F4DC7">
        <w:t>Целевой</w:t>
      </w:r>
    </w:p>
    <w:p w:rsidR="001077EE" w:rsidRDefault="000265CB">
      <w:pPr>
        <w:pStyle w:val="a3"/>
        <w:ind w:right="587" w:firstLine="850"/>
      </w:pP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 являются педагогические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 w:rsidR="002F4DC7">
        <w:t>МБОУ</w:t>
      </w:r>
      <w:r w:rsidR="002F4DC7">
        <w:rPr>
          <w:spacing w:val="-1"/>
        </w:rPr>
        <w:t xml:space="preserve"> </w:t>
      </w:r>
      <w:r w:rsidR="002F4DC7">
        <w:t>СОШ с. Поречье</w:t>
      </w:r>
      <w:r>
        <w:t>,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-62"/>
        </w:rPr>
        <w:t xml:space="preserve"> </w:t>
      </w:r>
      <w:r>
        <w:t>образовательного процесса в соответствии с законодательством Российской Федерации,</w:t>
      </w:r>
      <w:r>
        <w:rPr>
          <w:spacing w:val="1"/>
        </w:rPr>
        <w:t xml:space="preserve"> </w:t>
      </w:r>
      <w:r>
        <w:t>локальными актами Школы. Родители (законные представители) несовершеннолетних</w:t>
      </w:r>
      <w:r>
        <w:rPr>
          <w:spacing w:val="1"/>
        </w:rPr>
        <w:t xml:space="preserve"> </w:t>
      </w:r>
      <w:r>
        <w:t>обучающихся имеют преимущественное право на воспитание своих детей. 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2F4DC7">
        <w:t>МБОУ</w:t>
      </w:r>
      <w:r w:rsidR="002F4DC7">
        <w:rPr>
          <w:spacing w:val="-1"/>
        </w:rPr>
        <w:t xml:space="preserve"> </w:t>
      </w:r>
      <w:r w:rsidR="002F4DC7">
        <w:t>СОШ с. Поречье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национальных)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закреплены в Конституции Российской Федерации. Эти ценности и нормы определяют</w:t>
      </w:r>
      <w:r>
        <w:rPr>
          <w:spacing w:val="1"/>
        </w:rPr>
        <w:t xml:space="preserve"> </w:t>
      </w:r>
      <w:r>
        <w:t>инвариантное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культуры,</w:t>
      </w:r>
      <w:r>
        <w:rPr>
          <w:spacing w:val="2"/>
        </w:rPr>
        <w:t xml:space="preserve"> </w:t>
      </w:r>
      <w:r>
        <w:t>традиционных религий</w:t>
      </w:r>
      <w:r>
        <w:rPr>
          <w:spacing w:val="2"/>
        </w:rPr>
        <w:t xml:space="preserve"> </w:t>
      </w:r>
      <w:r>
        <w:t>народов</w:t>
      </w:r>
      <w:r>
        <w:rPr>
          <w:spacing w:val="2"/>
        </w:rPr>
        <w:t xml:space="preserve"> </w:t>
      </w:r>
      <w:r>
        <w:t>России.</w:t>
      </w:r>
    </w:p>
    <w:p w:rsidR="001077EE" w:rsidRDefault="000265CB">
      <w:pPr>
        <w:pStyle w:val="a3"/>
        <w:ind w:right="587" w:firstLine="710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2F4DC7">
        <w:t>МБОУ</w:t>
      </w:r>
      <w:r w:rsidR="002F4DC7">
        <w:rPr>
          <w:spacing w:val="-1"/>
        </w:rPr>
        <w:t xml:space="preserve"> </w:t>
      </w:r>
      <w:r w:rsidR="002F4DC7">
        <w:t>СОШ с. Поречье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воспитания, установленными в Стратегии развития воспитания в Российской Федерации</w:t>
      </w:r>
      <w:r>
        <w:rPr>
          <w:spacing w:val="-6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29.05.2015 № 996-р). Приоритетной задачей Российской Федерации в сфере 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62"/>
        </w:rPr>
        <w:t xml:space="preserve"> </w:t>
      </w:r>
      <w:r>
        <w:t>развитие</w:t>
      </w:r>
      <w:r>
        <w:rPr>
          <w:spacing w:val="62"/>
        </w:rPr>
        <w:t xml:space="preserve"> </w:t>
      </w:r>
      <w:r>
        <w:t>высоконравственной</w:t>
      </w:r>
      <w:r>
        <w:rPr>
          <w:spacing w:val="65"/>
        </w:rPr>
        <w:t xml:space="preserve"> </w:t>
      </w:r>
      <w:r>
        <w:t>личности,</w:t>
      </w:r>
      <w:r>
        <w:rPr>
          <w:spacing w:val="64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</w:p>
    <w:p w:rsidR="001077EE" w:rsidRDefault="001077EE">
      <w:pPr>
        <w:sectPr w:rsidR="001077EE">
          <w:pgSz w:w="11900" w:h="16840"/>
          <w:pgMar w:top="760" w:right="260" w:bottom="540" w:left="820" w:header="511" w:footer="345" w:gutter="0"/>
          <w:cols w:space="720"/>
        </w:sectPr>
      </w:pPr>
    </w:p>
    <w:p w:rsidR="001077EE" w:rsidRDefault="000265CB">
      <w:pPr>
        <w:pStyle w:val="a3"/>
        <w:spacing w:before="65"/>
        <w:ind w:right="592"/>
      </w:pPr>
      <w:r>
        <w:lastRenderedPageBreak/>
        <w:t>традиционные духовные ценности, обладающей актуальными знаниями и умениями,</w:t>
      </w:r>
      <w:r>
        <w:rPr>
          <w:spacing w:val="1"/>
        </w:rPr>
        <w:t xml:space="preserve"> </w:t>
      </w:r>
      <w:r>
        <w:t>способной реализовать свой потенциал в условиях современного общества, готовой к</w:t>
      </w:r>
      <w:r>
        <w:rPr>
          <w:spacing w:val="1"/>
        </w:rPr>
        <w:t xml:space="preserve"> </w:t>
      </w:r>
      <w:r>
        <w:t>мирному созиданию и</w:t>
      </w:r>
      <w:r>
        <w:rPr>
          <w:spacing w:val="2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Родины.</w:t>
      </w:r>
    </w:p>
    <w:p w:rsidR="002F4DC7" w:rsidRPr="008C3621" w:rsidRDefault="002F4DC7" w:rsidP="00534061">
      <w:pPr>
        <w:pStyle w:val="a7"/>
        <w:numPr>
          <w:ilvl w:val="3"/>
          <w:numId w:val="34"/>
        </w:numPr>
        <w:tabs>
          <w:tab w:val="left" w:pos="3241"/>
        </w:tabs>
        <w:spacing w:before="1" w:line="366" w:lineRule="exact"/>
        <w:jc w:val="center"/>
        <w:outlineLvl w:val="0"/>
        <w:rPr>
          <w:b/>
          <w:bCs/>
          <w:sz w:val="32"/>
          <w:szCs w:val="32"/>
        </w:rPr>
      </w:pPr>
      <w:r w:rsidRPr="008C3621">
        <w:rPr>
          <w:b/>
          <w:bCs/>
          <w:sz w:val="32"/>
          <w:szCs w:val="32"/>
        </w:rPr>
        <w:t>Цель</w:t>
      </w:r>
      <w:r w:rsidRPr="008C3621">
        <w:rPr>
          <w:b/>
          <w:bCs/>
          <w:spacing w:val="-6"/>
          <w:sz w:val="32"/>
          <w:szCs w:val="32"/>
        </w:rPr>
        <w:t xml:space="preserve"> </w:t>
      </w:r>
      <w:r w:rsidRPr="008C3621">
        <w:rPr>
          <w:b/>
          <w:bCs/>
          <w:sz w:val="32"/>
          <w:szCs w:val="32"/>
        </w:rPr>
        <w:t>и</w:t>
      </w:r>
      <w:r w:rsidRPr="008C3621">
        <w:rPr>
          <w:b/>
          <w:bCs/>
          <w:spacing w:val="-5"/>
          <w:sz w:val="32"/>
          <w:szCs w:val="32"/>
        </w:rPr>
        <w:t xml:space="preserve"> </w:t>
      </w:r>
      <w:r w:rsidRPr="008C3621">
        <w:rPr>
          <w:b/>
          <w:bCs/>
          <w:sz w:val="32"/>
          <w:szCs w:val="32"/>
        </w:rPr>
        <w:t>задачи</w:t>
      </w:r>
      <w:r w:rsidRPr="008C3621">
        <w:rPr>
          <w:b/>
          <w:bCs/>
          <w:spacing w:val="-1"/>
          <w:sz w:val="32"/>
          <w:szCs w:val="32"/>
        </w:rPr>
        <w:t xml:space="preserve"> </w:t>
      </w:r>
      <w:r w:rsidRPr="008C3621">
        <w:rPr>
          <w:b/>
          <w:bCs/>
          <w:sz w:val="32"/>
          <w:szCs w:val="32"/>
        </w:rPr>
        <w:t>воспитания</w:t>
      </w:r>
      <w:r w:rsidRPr="008C3621">
        <w:rPr>
          <w:b/>
          <w:bCs/>
          <w:spacing w:val="-10"/>
          <w:sz w:val="32"/>
          <w:szCs w:val="32"/>
        </w:rPr>
        <w:t xml:space="preserve"> </w:t>
      </w:r>
      <w:r w:rsidRPr="008C3621">
        <w:rPr>
          <w:b/>
          <w:bCs/>
          <w:sz w:val="32"/>
          <w:szCs w:val="32"/>
        </w:rPr>
        <w:t>обучающихся</w:t>
      </w:r>
    </w:p>
    <w:p w:rsidR="002F4DC7" w:rsidRPr="002F4DC7" w:rsidRDefault="002F4DC7" w:rsidP="008C3621">
      <w:pPr>
        <w:ind w:left="393" w:right="460" w:firstLine="710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Современный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российский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национальный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воспитательный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идеал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-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высоконравственный,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творческий,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компетентный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гражданин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России,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принимающий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судьбу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Отечества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как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свою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личную,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осознающий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ответственность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за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настоящее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будущее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страны,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укоренённый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в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духовных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культурных</w:t>
      </w:r>
      <w:r w:rsidRPr="002F4DC7">
        <w:rPr>
          <w:spacing w:val="66"/>
          <w:sz w:val="26"/>
          <w:szCs w:val="26"/>
        </w:rPr>
        <w:t xml:space="preserve"> </w:t>
      </w:r>
      <w:r w:rsidRPr="002F4DC7">
        <w:rPr>
          <w:sz w:val="26"/>
          <w:szCs w:val="26"/>
        </w:rPr>
        <w:t>традициях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многонационального народа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Российской</w:t>
      </w:r>
      <w:r w:rsidRPr="002F4DC7">
        <w:rPr>
          <w:spacing w:val="2"/>
          <w:sz w:val="26"/>
          <w:szCs w:val="26"/>
        </w:rPr>
        <w:t xml:space="preserve"> </w:t>
      </w:r>
      <w:r w:rsidRPr="002F4DC7">
        <w:rPr>
          <w:sz w:val="26"/>
          <w:szCs w:val="26"/>
        </w:rPr>
        <w:t>Федерации.</w:t>
      </w:r>
    </w:p>
    <w:p w:rsidR="002F4DC7" w:rsidRPr="002F4DC7" w:rsidRDefault="002F4DC7" w:rsidP="008C3621">
      <w:pPr>
        <w:spacing w:before="1"/>
        <w:ind w:left="393" w:right="460" w:firstLine="710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В соответствии с этим идеалом и нормативными правовыми актами Российской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Федерации</w:t>
      </w:r>
      <w:r w:rsidRPr="002F4DC7">
        <w:rPr>
          <w:spacing w:val="28"/>
          <w:sz w:val="26"/>
          <w:szCs w:val="26"/>
        </w:rPr>
        <w:t xml:space="preserve"> </w:t>
      </w:r>
      <w:r w:rsidRPr="002F4DC7">
        <w:rPr>
          <w:sz w:val="26"/>
          <w:szCs w:val="26"/>
        </w:rPr>
        <w:t>в</w:t>
      </w:r>
      <w:r w:rsidRPr="002F4DC7">
        <w:rPr>
          <w:spacing w:val="30"/>
          <w:sz w:val="26"/>
          <w:szCs w:val="26"/>
        </w:rPr>
        <w:t xml:space="preserve"> </w:t>
      </w:r>
      <w:r w:rsidRPr="002F4DC7">
        <w:rPr>
          <w:sz w:val="26"/>
          <w:szCs w:val="26"/>
        </w:rPr>
        <w:t>сфере</w:t>
      </w:r>
      <w:r w:rsidRPr="002F4DC7">
        <w:rPr>
          <w:spacing w:val="28"/>
          <w:sz w:val="26"/>
          <w:szCs w:val="26"/>
        </w:rPr>
        <w:t xml:space="preserve"> </w:t>
      </w:r>
      <w:r w:rsidRPr="002F4DC7">
        <w:rPr>
          <w:sz w:val="26"/>
          <w:szCs w:val="26"/>
        </w:rPr>
        <w:t>образования</w:t>
      </w:r>
      <w:r w:rsidRPr="002F4DC7">
        <w:rPr>
          <w:spacing w:val="32"/>
          <w:sz w:val="26"/>
          <w:szCs w:val="26"/>
        </w:rPr>
        <w:t xml:space="preserve"> </w:t>
      </w:r>
      <w:r w:rsidRPr="002F4DC7">
        <w:rPr>
          <w:b/>
          <w:sz w:val="26"/>
          <w:szCs w:val="26"/>
        </w:rPr>
        <w:t>цель</w:t>
      </w:r>
      <w:r w:rsidRPr="002F4DC7">
        <w:rPr>
          <w:b/>
          <w:spacing w:val="25"/>
          <w:sz w:val="26"/>
          <w:szCs w:val="26"/>
        </w:rPr>
        <w:t xml:space="preserve"> </w:t>
      </w:r>
      <w:r w:rsidRPr="002F4DC7">
        <w:rPr>
          <w:b/>
          <w:sz w:val="26"/>
          <w:szCs w:val="26"/>
        </w:rPr>
        <w:t>воспитания</w:t>
      </w:r>
      <w:r w:rsidRPr="002F4DC7">
        <w:rPr>
          <w:b/>
          <w:spacing w:val="28"/>
          <w:sz w:val="26"/>
          <w:szCs w:val="26"/>
        </w:rPr>
        <w:t xml:space="preserve"> </w:t>
      </w:r>
      <w:r w:rsidRPr="002F4DC7">
        <w:rPr>
          <w:sz w:val="26"/>
          <w:szCs w:val="26"/>
        </w:rPr>
        <w:t>обучающихся</w:t>
      </w:r>
      <w:r w:rsidRPr="002F4DC7">
        <w:rPr>
          <w:spacing w:val="34"/>
          <w:sz w:val="26"/>
          <w:szCs w:val="26"/>
        </w:rPr>
        <w:t xml:space="preserve"> </w:t>
      </w:r>
      <w:r w:rsidRPr="002F4DC7">
        <w:rPr>
          <w:sz w:val="26"/>
          <w:szCs w:val="26"/>
        </w:rPr>
        <w:t>в общеобразовательной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организации: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развитие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личности,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создание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условий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для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самоопределения и социализации на основе социокультурных, духовно-нравственных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ценностей и принятых в российском обществе правил и норм поведения в интересах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человека,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семьи,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общества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государства,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формирование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у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обучающихся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чувства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патриотизма, гражданственности, уважения к памяти защитников Отечества и подвигам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Героев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Отечества,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закону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правопорядку,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человеку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труда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старшему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поколению,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взаимного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уважения,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бережного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отношения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к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культурному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наследию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традициям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многонационального</w:t>
      </w:r>
      <w:r w:rsidRPr="002F4DC7">
        <w:rPr>
          <w:spacing w:val="-3"/>
          <w:sz w:val="26"/>
          <w:szCs w:val="26"/>
        </w:rPr>
        <w:t xml:space="preserve"> </w:t>
      </w:r>
      <w:r w:rsidRPr="002F4DC7">
        <w:rPr>
          <w:sz w:val="26"/>
          <w:szCs w:val="26"/>
        </w:rPr>
        <w:t>народа</w:t>
      </w:r>
      <w:r w:rsidRPr="002F4DC7">
        <w:rPr>
          <w:spacing w:val="-1"/>
          <w:sz w:val="26"/>
          <w:szCs w:val="26"/>
        </w:rPr>
        <w:t xml:space="preserve"> </w:t>
      </w:r>
      <w:r w:rsidRPr="002F4DC7">
        <w:rPr>
          <w:sz w:val="26"/>
          <w:szCs w:val="26"/>
        </w:rPr>
        <w:t>Российской</w:t>
      </w:r>
      <w:r w:rsidRPr="002F4DC7">
        <w:rPr>
          <w:spacing w:val="-1"/>
          <w:sz w:val="26"/>
          <w:szCs w:val="26"/>
        </w:rPr>
        <w:t xml:space="preserve"> </w:t>
      </w:r>
      <w:r w:rsidRPr="002F4DC7">
        <w:rPr>
          <w:sz w:val="26"/>
          <w:szCs w:val="26"/>
        </w:rPr>
        <w:t>Федерации, природе</w:t>
      </w:r>
      <w:r w:rsidRPr="002F4DC7">
        <w:rPr>
          <w:spacing w:val="-1"/>
          <w:sz w:val="26"/>
          <w:szCs w:val="26"/>
        </w:rPr>
        <w:t xml:space="preserve"> </w:t>
      </w:r>
      <w:r w:rsidRPr="002F4DC7">
        <w:rPr>
          <w:sz w:val="26"/>
          <w:szCs w:val="26"/>
        </w:rPr>
        <w:t>и</w:t>
      </w:r>
      <w:r w:rsidRPr="002F4DC7">
        <w:rPr>
          <w:spacing w:val="-2"/>
          <w:sz w:val="26"/>
          <w:szCs w:val="26"/>
        </w:rPr>
        <w:t xml:space="preserve"> </w:t>
      </w:r>
      <w:r w:rsidRPr="002F4DC7">
        <w:rPr>
          <w:sz w:val="26"/>
          <w:szCs w:val="26"/>
        </w:rPr>
        <w:t>окружающей</w:t>
      </w:r>
      <w:r w:rsidRPr="002F4DC7">
        <w:rPr>
          <w:spacing w:val="-1"/>
          <w:sz w:val="26"/>
          <w:szCs w:val="26"/>
        </w:rPr>
        <w:t xml:space="preserve"> </w:t>
      </w:r>
      <w:r w:rsidRPr="002F4DC7">
        <w:rPr>
          <w:sz w:val="26"/>
          <w:szCs w:val="26"/>
        </w:rPr>
        <w:t>среде.</w:t>
      </w:r>
    </w:p>
    <w:p w:rsidR="002F4DC7" w:rsidRPr="002F4DC7" w:rsidRDefault="002F4DC7" w:rsidP="008C3621">
      <w:pPr>
        <w:spacing w:before="4" w:line="298" w:lineRule="exact"/>
        <w:ind w:left="1104" w:right="460"/>
        <w:jc w:val="both"/>
        <w:rPr>
          <w:sz w:val="26"/>
        </w:rPr>
      </w:pPr>
      <w:r w:rsidRPr="002F4DC7">
        <w:rPr>
          <w:b/>
          <w:sz w:val="26"/>
        </w:rPr>
        <w:t>Задачи</w:t>
      </w:r>
      <w:r w:rsidRPr="002F4DC7">
        <w:rPr>
          <w:b/>
          <w:spacing w:val="-4"/>
          <w:sz w:val="26"/>
        </w:rPr>
        <w:t xml:space="preserve"> </w:t>
      </w:r>
      <w:r w:rsidRPr="002F4DC7">
        <w:rPr>
          <w:b/>
          <w:sz w:val="26"/>
        </w:rPr>
        <w:t>воспитания</w:t>
      </w:r>
      <w:r w:rsidRPr="002F4DC7">
        <w:rPr>
          <w:b/>
          <w:spacing w:val="-2"/>
          <w:sz w:val="26"/>
        </w:rPr>
        <w:t xml:space="preserve"> </w:t>
      </w:r>
      <w:r w:rsidRPr="002F4DC7">
        <w:rPr>
          <w:sz w:val="26"/>
        </w:rPr>
        <w:t>обучающихся</w:t>
      </w:r>
      <w:r w:rsidRPr="002F4DC7">
        <w:rPr>
          <w:spacing w:val="-3"/>
          <w:sz w:val="26"/>
        </w:rPr>
        <w:t xml:space="preserve"> </w:t>
      </w:r>
      <w:r w:rsidRPr="002F4DC7">
        <w:rPr>
          <w:sz w:val="26"/>
        </w:rPr>
        <w:t>в</w:t>
      </w:r>
      <w:r w:rsidRPr="002F4DC7">
        <w:rPr>
          <w:spacing w:val="-1"/>
          <w:sz w:val="26"/>
        </w:rPr>
        <w:t xml:space="preserve"> </w:t>
      </w:r>
      <w:r w:rsidRPr="002F4DC7">
        <w:rPr>
          <w:sz w:val="26"/>
        </w:rPr>
        <w:t>МБОУ</w:t>
      </w:r>
      <w:r w:rsidRPr="002F4DC7">
        <w:rPr>
          <w:spacing w:val="-5"/>
          <w:sz w:val="26"/>
        </w:rPr>
        <w:t xml:space="preserve"> </w:t>
      </w:r>
      <w:r w:rsidRPr="002F4DC7">
        <w:rPr>
          <w:sz w:val="26"/>
        </w:rPr>
        <w:t>СОШ с. Поречье:</w:t>
      </w:r>
    </w:p>
    <w:p w:rsidR="002F4DC7" w:rsidRPr="002F4DC7" w:rsidRDefault="002F4DC7" w:rsidP="008C3621">
      <w:pPr>
        <w:ind w:left="393" w:right="460" w:firstLine="710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- усвоение ими знаний норм, духовно-нравственных ценностей, традиций, которые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выработало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российское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общество (социально</w:t>
      </w:r>
      <w:r w:rsidRPr="002F4DC7">
        <w:rPr>
          <w:spacing w:val="2"/>
          <w:sz w:val="26"/>
          <w:szCs w:val="26"/>
        </w:rPr>
        <w:t xml:space="preserve"> </w:t>
      </w:r>
      <w:r w:rsidRPr="002F4DC7">
        <w:rPr>
          <w:sz w:val="26"/>
          <w:szCs w:val="26"/>
        </w:rPr>
        <w:t>значимых знаний);</w:t>
      </w:r>
    </w:p>
    <w:p w:rsidR="002F4DC7" w:rsidRPr="002F4DC7" w:rsidRDefault="002F4DC7" w:rsidP="008C3621">
      <w:pPr>
        <w:spacing w:line="242" w:lineRule="auto"/>
        <w:ind w:left="393" w:right="460" w:firstLine="710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- формирование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развитие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личностных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отношений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к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этим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нормам,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ценностям,</w:t>
      </w:r>
      <w:r w:rsidRPr="002F4DC7">
        <w:rPr>
          <w:spacing w:val="-62"/>
          <w:sz w:val="26"/>
          <w:szCs w:val="26"/>
        </w:rPr>
        <w:t xml:space="preserve"> </w:t>
      </w:r>
      <w:r w:rsidRPr="002F4DC7">
        <w:rPr>
          <w:sz w:val="26"/>
          <w:szCs w:val="26"/>
        </w:rPr>
        <w:t>традициям (их</w:t>
      </w:r>
      <w:r w:rsidRPr="002F4DC7">
        <w:rPr>
          <w:spacing w:val="2"/>
          <w:sz w:val="26"/>
          <w:szCs w:val="26"/>
        </w:rPr>
        <w:t xml:space="preserve"> </w:t>
      </w:r>
      <w:r w:rsidRPr="002F4DC7">
        <w:rPr>
          <w:sz w:val="26"/>
          <w:szCs w:val="26"/>
        </w:rPr>
        <w:t>освоение,</w:t>
      </w:r>
      <w:r w:rsidRPr="002F4DC7">
        <w:rPr>
          <w:spacing w:val="4"/>
          <w:sz w:val="26"/>
          <w:szCs w:val="26"/>
        </w:rPr>
        <w:t xml:space="preserve"> </w:t>
      </w:r>
      <w:r w:rsidRPr="002F4DC7">
        <w:rPr>
          <w:sz w:val="26"/>
          <w:szCs w:val="26"/>
        </w:rPr>
        <w:t>принятие);</w:t>
      </w:r>
    </w:p>
    <w:p w:rsidR="002F4DC7" w:rsidRPr="002F4DC7" w:rsidRDefault="002F4DC7" w:rsidP="008C3621">
      <w:pPr>
        <w:ind w:left="393" w:right="460" w:firstLine="710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- приобретение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соответствующего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этим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нормам,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ценностям,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традициям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социокультурного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опыта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поведения,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общения,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межличностных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социальных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отношений,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применения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полученных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знаний;</w:t>
      </w:r>
    </w:p>
    <w:p w:rsidR="002F4DC7" w:rsidRPr="002F4DC7" w:rsidRDefault="002F4DC7" w:rsidP="008C3621">
      <w:pPr>
        <w:ind w:left="393" w:right="460" w:firstLine="710"/>
        <w:jc w:val="both"/>
        <w:rPr>
          <w:sz w:val="26"/>
          <w:szCs w:val="26"/>
        </w:rPr>
      </w:pP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достижение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личностных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результатов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освоения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общеобразовательных программ в</w:t>
      </w:r>
      <w:r w:rsidRPr="002F4DC7">
        <w:rPr>
          <w:spacing w:val="2"/>
          <w:sz w:val="26"/>
          <w:szCs w:val="26"/>
        </w:rPr>
        <w:t xml:space="preserve"> </w:t>
      </w:r>
      <w:r w:rsidRPr="002F4DC7">
        <w:rPr>
          <w:sz w:val="26"/>
          <w:szCs w:val="26"/>
        </w:rPr>
        <w:t>соответствии</w:t>
      </w:r>
      <w:r w:rsidRPr="002F4DC7">
        <w:rPr>
          <w:spacing w:val="-2"/>
          <w:sz w:val="26"/>
          <w:szCs w:val="26"/>
        </w:rPr>
        <w:t xml:space="preserve"> </w:t>
      </w:r>
      <w:r w:rsidRPr="002F4DC7">
        <w:rPr>
          <w:sz w:val="26"/>
          <w:szCs w:val="26"/>
        </w:rPr>
        <w:t>с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ФГОС.</w:t>
      </w:r>
    </w:p>
    <w:p w:rsidR="002F4DC7" w:rsidRPr="002F4DC7" w:rsidRDefault="002F4DC7" w:rsidP="008C3621">
      <w:pPr>
        <w:ind w:left="393" w:right="460" w:firstLine="710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Личностные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результаты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освоения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обучающимися</w:t>
      </w:r>
      <w:r w:rsidRPr="002F4DC7">
        <w:rPr>
          <w:spacing w:val="66"/>
          <w:sz w:val="26"/>
          <w:szCs w:val="26"/>
        </w:rPr>
        <w:t xml:space="preserve"> </w:t>
      </w:r>
      <w:r w:rsidRPr="002F4DC7">
        <w:rPr>
          <w:sz w:val="26"/>
          <w:szCs w:val="26"/>
        </w:rPr>
        <w:t>общеобразовательных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программ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включают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осознание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российской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гражданской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идентичности,</w:t>
      </w:r>
      <w:r w:rsidRPr="002F4DC7">
        <w:rPr>
          <w:spacing w:val="1"/>
          <w:sz w:val="26"/>
          <w:szCs w:val="26"/>
        </w:rPr>
        <w:t xml:space="preserve"> </w:t>
      </w:r>
      <w:proofErr w:type="spellStart"/>
      <w:r w:rsidRPr="002F4DC7">
        <w:rPr>
          <w:sz w:val="26"/>
          <w:szCs w:val="26"/>
        </w:rPr>
        <w:t>сформированность</w:t>
      </w:r>
      <w:proofErr w:type="spellEnd"/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ценностей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самостоятельности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инициативы,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готовность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обучающихся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к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саморазвитию,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самостоятельности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личностному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самоопределению,</w:t>
      </w:r>
      <w:r w:rsidRPr="002F4DC7">
        <w:rPr>
          <w:spacing w:val="-62"/>
          <w:sz w:val="26"/>
          <w:szCs w:val="26"/>
        </w:rPr>
        <w:t xml:space="preserve"> </w:t>
      </w:r>
      <w:r w:rsidRPr="002F4DC7">
        <w:rPr>
          <w:sz w:val="26"/>
          <w:szCs w:val="26"/>
        </w:rPr>
        <w:t>наличие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мотивации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к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целенаправленной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социально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значимой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деятельности,</w:t>
      </w:r>
      <w:r w:rsidRPr="002F4DC7">
        <w:rPr>
          <w:spacing w:val="1"/>
          <w:sz w:val="26"/>
          <w:szCs w:val="26"/>
        </w:rPr>
        <w:t xml:space="preserve"> </w:t>
      </w:r>
      <w:proofErr w:type="spellStart"/>
      <w:r w:rsidRPr="002F4DC7">
        <w:rPr>
          <w:sz w:val="26"/>
          <w:szCs w:val="26"/>
        </w:rPr>
        <w:t>сформированность</w:t>
      </w:r>
      <w:proofErr w:type="spellEnd"/>
      <w:r w:rsidRPr="002F4DC7">
        <w:rPr>
          <w:sz w:val="26"/>
          <w:szCs w:val="26"/>
        </w:rPr>
        <w:t xml:space="preserve"> внутренней позиции личности как особого ценностного отношения к</w:t>
      </w:r>
      <w:r w:rsidRPr="002F4DC7">
        <w:rPr>
          <w:spacing w:val="-62"/>
          <w:sz w:val="26"/>
          <w:szCs w:val="26"/>
        </w:rPr>
        <w:t xml:space="preserve"> </w:t>
      </w:r>
      <w:r w:rsidRPr="002F4DC7">
        <w:rPr>
          <w:sz w:val="26"/>
          <w:szCs w:val="26"/>
        </w:rPr>
        <w:t>себе,</w:t>
      </w:r>
      <w:r w:rsidRPr="002F4DC7">
        <w:rPr>
          <w:spacing w:val="3"/>
          <w:sz w:val="26"/>
          <w:szCs w:val="26"/>
        </w:rPr>
        <w:t xml:space="preserve"> </w:t>
      </w:r>
      <w:r w:rsidRPr="002F4DC7">
        <w:rPr>
          <w:sz w:val="26"/>
          <w:szCs w:val="26"/>
        </w:rPr>
        <w:t>окружающим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людям и</w:t>
      </w:r>
      <w:r w:rsidRPr="002F4DC7">
        <w:rPr>
          <w:spacing w:val="2"/>
          <w:sz w:val="26"/>
          <w:szCs w:val="26"/>
        </w:rPr>
        <w:t xml:space="preserve"> </w:t>
      </w:r>
      <w:r w:rsidRPr="002F4DC7">
        <w:rPr>
          <w:sz w:val="26"/>
          <w:szCs w:val="26"/>
        </w:rPr>
        <w:t>жизни</w:t>
      </w:r>
      <w:r w:rsidRPr="002F4DC7">
        <w:rPr>
          <w:spacing w:val="2"/>
          <w:sz w:val="26"/>
          <w:szCs w:val="26"/>
        </w:rPr>
        <w:t xml:space="preserve"> </w:t>
      </w:r>
      <w:r w:rsidRPr="002F4DC7">
        <w:rPr>
          <w:sz w:val="26"/>
          <w:szCs w:val="26"/>
        </w:rPr>
        <w:t>в</w:t>
      </w:r>
      <w:r w:rsidRPr="002F4DC7">
        <w:rPr>
          <w:spacing w:val="2"/>
          <w:sz w:val="26"/>
          <w:szCs w:val="26"/>
        </w:rPr>
        <w:t xml:space="preserve"> </w:t>
      </w:r>
      <w:r w:rsidRPr="002F4DC7">
        <w:rPr>
          <w:sz w:val="26"/>
          <w:szCs w:val="26"/>
        </w:rPr>
        <w:t>целом.</w:t>
      </w:r>
    </w:p>
    <w:p w:rsidR="002F4DC7" w:rsidRPr="002F4DC7" w:rsidRDefault="002F4DC7" w:rsidP="008C3621">
      <w:pPr>
        <w:ind w:left="393" w:right="460" w:firstLine="710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Воспитательная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деятельность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в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МБОУ</w:t>
      </w:r>
      <w:r w:rsidRPr="002F4DC7">
        <w:rPr>
          <w:spacing w:val="-5"/>
          <w:sz w:val="26"/>
          <w:szCs w:val="26"/>
        </w:rPr>
        <w:t xml:space="preserve"> </w:t>
      </w:r>
      <w:r w:rsidRPr="002F4DC7">
        <w:rPr>
          <w:sz w:val="26"/>
          <w:szCs w:val="26"/>
        </w:rPr>
        <w:t>СОШ с. Поречье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планируется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осуществляется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на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основе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аксиологического,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антропологического,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культурно-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исторического, системно-</w:t>
      </w:r>
      <w:proofErr w:type="spellStart"/>
      <w:r w:rsidRPr="002F4DC7">
        <w:rPr>
          <w:sz w:val="26"/>
          <w:szCs w:val="26"/>
        </w:rPr>
        <w:t>деятельностного</w:t>
      </w:r>
      <w:proofErr w:type="spellEnd"/>
      <w:r w:rsidRPr="002F4DC7">
        <w:rPr>
          <w:sz w:val="26"/>
          <w:szCs w:val="26"/>
        </w:rPr>
        <w:t>, личностно-ориентированного подходов и с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учётом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принципов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воспитания: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гуманистической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направленности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воспитания,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совместной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деятельности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детей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взрослых,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следования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нравственному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примеру,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безопасной жизнедеятельности,</w:t>
      </w:r>
      <w:r w:rsidRPr="002F4DC7">
        <w:rPr>
          <w:spacing w:val="3"/>
          <w:sz w:val="26"/>
          <w:szCs w:val="26"/>
        </w:rPr>
        <w:t xml:space="preserve"> </w:t>
      </w:r>
      <w:proofErr w:type="spellStart"/>
      <w:r w:rsidRPr="002F4DC7">
        <w:rPr>
          <w:sz w:val="26"/>
          <w:szCs w:val="26"/>
        </w:rPr>
        <w:t>инклюзивности</w:t>
      </w:r>
      <w:proofErr w:type="spellEnd"/>
      <w:r w:rsidRPr="002F4DC7">
        <w:rPr>
          <w:sz w:val="26"/>
          <w:szCs w:val="26"/>
        </w:rPr>
        <w:t>,</w:t>
      </w:r>
      <w:r w:rsidRPr="002F4DC7">
        <w:rPr>
          <w:spacing w:val="-1"/>
          <w:sz w:val="26"/>
          <w:szCs w:val="26"/>
        </w:rPr>
        <w:t xml:space="preserve"> </w:t>
      </w:r>
      <w:proofErr w:type="spellStart"/>
      <w:r w:rsidRPr="002F4DC7">
        <w:rPr>
          <w:sz w:val="26"/>
          <w:szCs w:val="26"/>
        </w:rPr>
        <w:t>возрастосообразности</w:t>
      </w:r>
      <w:proofErr w:type="spellEnd"/>
      <w:r w:rsidRPr="002F4DC7">
        <w:rPr>
          <w:sz w:val="26"/>
          <w:szCs w:val="26"/>
        </w:rPr>
        <w:t>.</w:t>
      </w:r>
    </w:p>
    <w:p w:rsidR="002F4DC7" w:rsidRPr="002F4DC7" w:rsidRDefault="002F4DC7" w:rsidP="008C3621">
      <w:pPr>
        <w:ind w:right="460"/>
        <w:rPr>
          <w:sz w:val="26"/>
          <w:szCs w:val="26"/>
        </w:rPr>
      </w:pPr>
    </w:p>
    <w:p w:rsidR="002F4DC7" w:rsidRPr="002F4DC7" w:rsidRDefault="002F4DC7" w:rsidP="00534061">
      <w:pPr>
        <w:numPr>
          <w:ilvl w:val="3"/>
          <w:numId w:val="40"/>
        </w:numPr>
        <w:tabs>
          <w:tab w:val="left" w:pos="4317"/>
        </w:tabs>
        <w:spacing w:before="1" w:line="366" w:lineRule="exact"/>
        <w:ind w:left="4316" w:right="460" w:hanging="966"/>
        <w:jc w:val="left"/>
        <w:outlineLvl w:val="0"/>
        <w:rPr>
          <w:b/>
          <w:bCs/>
          <w:sz w:val="32"/>
          <w:szCs w:val="32"/>
        </w:rPr>
      </w:pPr>
      <w:r w:rsidRPr="002F4DC7">
        <w:rPr>
          <w:b/>
          <w:bCs/>
          <w:sz w:val="32"/>
          <w:szCs w:val="32"/>
        </w:rPr>
        <w:t>Направления</w:t>
      </w:r>
      <w:r w:rsidRPr="002F4DC7">
        <w:rPr>
          <w:b/>
          <w:bCs/>
          <w:spacing w:val="-10"/>
          <w:sz w:val="32"/>
          <w:szCs w:val="32"/>
        </w:rPr>
        <w:t xml:space="preserve"> </w:t>
      </w:r>
      <w:r w:rsidRPr="002F4DC7">
        <w:rPr>
          <w:b/>
          <w:bCs/>
          <w:sz w:val="32"/>
          <w:szCs w:val="32"/>
        </w:rPr>
        <w:t>воспитания</w:t>
      </w:r>
    </w:p>
    <w:p w:rsidR="002F4DC7" w:rsidRPr="002F4DC7" w:rsidRDefault="002F4DC7" w:rsidP="008C3621">
      <w:pPr>
        <w:ind w:left="393" w:right="460" w:firstLine="710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Программа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реализуется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в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единстве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учебной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воспитательной</w:t>
      </w:r>
      <w:r w:rsidRPr="002F4DC7">
        <w:rPr>
          <w:spacing w:val="65"/>
          <w:sz w:val="26"/>
          <w:szCs w:val="26"/>
        </w:rPr>
        <w:t xml:space="preserve"> </w:t>
      </w:r>
      <w:r w:rsidRPr="002F4DC7">
        <w:rPr>
          <w:sz w:val="26"/>
          <w:szCs w:val="26"/>
        </w:rPr>
        <w:t>деятельности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МБОУ</w:t>
      </w:r>
      <w:r w:rsidRPr="002F4DC7">
        <w:rPr>
          <w:spacing w:val="-5"/>
          <w:sz w:val="26"/>
          <w:szCs w:val="26"/>
        </w:rPr>
        <w:t xml:space="preserve"> </w:t>
      </w:r>
      <w:r w:rsidRPr="002F4DC7">
        <w:rPr>
          <w:sz w:val="26"/>
          <w:szCs w:val="26"/>
        </w:rPr>
        <w:t>СОШ с. Поречье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по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основным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направлениям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воспитания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в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соответствии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с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ФГОС НОО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2F4DC7" w:rsidRPr="002F4DC7" w:rsidRDefault="002F4DC7" w:rsidP="00534061">
      <w:pPr>
        <w:numPr>
          <w:ilvl w:val="1"/>
          <w:numId w:val="42"/>
        </w:numPr>
        <w:tabs>
          <w:tab w:val="left" w:pos="1378"/>
        </w:tabs>
        <w:ind w:right="460" w:firstLine="710"/>
        <w:jc w:val="both"/>
        <w:rPr>
          <w:sz w:val="26"/>
        </w:rPr>
      </w:pPr>
      <w:r w:rsidRPr="002F4DC7">
        <w:rPr>
          <w:b/>
          <w:sz w:val="26"/>
        </w:rPr>
        <w:t>гражданское</w:t>
      </w:r>
      <w:r w:rsidRPr="002F4DC7">
        <w:rPr>
          <w:b/>
          <w:spacing w:val="1"/>
          <w:sz w:val="26"/>
        </w:rPr>
        <w:t xml:space="preserve"> </w:t>
      </w:r>
      <w:r w:rsidRPr="002F4DC7">
        <w:rPr>
          <w:b/>
          <w:sz w:val="26"/>
        </w:rPr>
        <w:t>воспитание</w:t>
      </w:r>
      <w:r w:rsidRPr="002F4DC7">
        <w:rPr>
          <w:b/>
          <w:spacing w:val="1"/>
          <w:sz w:val="26"/>
        </w:rPr>
        <w:t xml:space="preserve"> </w:t>
      </w:r>
      <w:r w:rsidRPr="002F4DC7">
        <w:rPr>
          <w:sz w:val="26"/>
        </w:rPr>
        <w:t>-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формирование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российской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гражданской</w:t>
      </w:r>
      <w:r w:rsidRPr="002F4DC7">
        <w:rPr>
          <w:spacing w:val="-62"/>
          <w:sz w:val="26"/>
        </w:rPr>
        <w:t xml:space="preserve"> </w:t>
      </w:r>
      <w:r w:rsidRPr="002F4DC7">
        <w:rPr>
          <w:sz w:val="26"/>
        </w:rPr>
        <w:t>идентичности, принадлежности к общности граждан Российской Федерации, к народу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России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как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источнику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власти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в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Российском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государстве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и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субъекту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тысячелетней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lastRenderedPageBreak/>
        <w:t>российской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государственности,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уважения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к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правам,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свободам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и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обязанностям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гражданина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России,</w:t>
      </w:r>
      <w:r w:rsidRPr="002F4DC7">
        <w:rPr>
          <w:spacing w:val="2"/>
          <w:sz w:val="26"/>
        </w:rPr>
        <w:t xml:space="preserve"> </w:t>
      </w:r>
      <w:r w:rsidRPr="002F4DC7">
        <w:rPr>
          <w:sz w:val="26"/>
        </w:rPr>
        <w:t>правовой</w:t>
      </w:r>
      <w:r w:rsidRPr="002F4DC7">
        <w:rPr>
          <w:spacing w:val="2"/>
          <w:sz w:val="26"/>
        </w:rPr>
        <w:t xml:space="preserve"> </w:t>
      </w:r>
      <w:r w:rsidRPr="002F4DC7">
        <w:rPr>
          <w:sz w:val="26"/>
        </w:rPr>
        <w:t>и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политической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культуры;</w:t>
      </w:r>
    </w:p>
    <w:p w:rsidR="002F4DC7" w:rsidRPr="002F4DC7" w:rsidRDefault="002F4DC7" w:rsidP="00534061">
      <w:pPr>
        <w:numPr>
          <w:ilvl w:val="1"/>
          <w:numId w:val="42"/>
        </w:numPr>
        <w:tabs>
          <w:tab w:val="left" w:pos="1378"/>
        </w:tabs>
        <w:ind w:right="460" w:firstLine="710"/>
        <w:jc w:val="both"/>
        <w:rPr>
          <w:sz w:val="26"/>
        </w:rPr>
      </w:pPr>
      <w:r w:rsidRPr="002F4DC7">
        <w:rPr>
          <w:b/>
          <w:sz w:val="26"/>
        </w:rPr>
        <w:t>патриотическое</w:t>
      </w:r>
      <w:r w:rsidRPr="002F4DC7">
        <w:rPr>
          <w:b/>
          <w:spacing w:val="1"/>
          <w:sz w:val="26"/>
        </w:rPr>
        <w:t xml:space="preserve"> </w:t>
      </w:r>
      <w:r w:rsidRPr="002F4DC7">
        <w:rPr>
          <w:b/>
          <w:sz w:val="26"/>
        </w:rPr>
        <w:t>воспитание</w:t>
      </w:r>
      <w:r w:rsidRPr="002F4DC7">
        <w:rPr>
          <w:b/>
          <w:spacing w:val="1"/>
          <w:sz w:val="26"/>
        </w:rPr>
        <w:t xml:space="preserve"> </w:t>
      </w:r>
      <w:r w:rsidRPr="002F4DC7">
        <w:rPr>
          <w:sz w:val="26"/>
        </w:rPr>
        <w:t>-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воспитание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любви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к родному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краю,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Родине,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своему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народу,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уважения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к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другим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народам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России;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историческое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просвещение,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формирование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российского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национального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исторического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сознания,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российской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культурной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идентичности;</w:t>
      </w:r>
    </w:p>
    <w:p w:rsidR="002F4DC7" w:rsidRPr="002F4DC7" w:rsidRDefault="002F4DC7" w:rsidP="00534061">
      <w:pPr>
        <w:numPr>
          <w:ilvl w:val="1"/>
          <w:numId w:val="42"/>
        </w:numPr>
        <w:tabs>
          <w:tab w:val="left" w:pos="1378"/>
        </w:tabs>
        <w:ind w:right="460" w:firstLine="710"/>
        <w:jc w:val="both"/>
        <w:rPr>
          <w:sz w:val="26"/>
        </w:rPr>
      </w:pPr>
      <w:r w:rsidRPr="002F4DC7">
        <w:rPr>
          <w:b/>
          <w:sz w:val="26"/>
        </w:rPr>
        <w:t>духовно-нравственное</w:t>
      </w:r>
      <w:r w:rsidRPr="002F4DC7">
        <w:rPr>
          <w:b/>
          <w:spacing w:val="1"/>
          <w:sz w:val="26"/>
        </w:rPr>
        <w:t xml:space="preserve"> </w:t>
      </w:r>
      <w:r w:rsidRPr="002F4DC7">
        <w:rPr>
          <w:b/>
          <w:sz w:val="26"/>
        </w:rPr>
        <w:t>воспитание</w:t>
      </w:r>
      <w:r w:rsidRPr="002F4DC7">
        <w:rPr>
          <w:b/>
          <w:spacing w:val="1"/>
          <w:sz w:val="26"/>
        </w:rPr>
        <w:t xml:space="preserve"> </w:t>
      </w:r>
      <w:r w:rsidRPr="002F4DC7">
        <w:rPr>
          <w:sz w:val="26"/>
        </w:rPr>
        <w:t>-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воспитание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на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основе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духовно-</w:t>
      </w:r>
      <w:r w:rsidRPr="002F4DC7">
        <w:rPr>
          <w:spacing w:val="-62"/>
          <w:sz w:val="26"/>
        </w:rPr>
        <w:t xml:space="preserve"> </w:t>
      </w:r>
      <w:r w:rsidRPr="002F4DC7">
        <w:rPr>
          <w:sz w:val="26"/>
        </w:rPr>
        <w:t>нравственной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культуры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народов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России,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традиционных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религий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народов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России,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формирование традиционных российских семейных ценностей; воспитание честности,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доброты,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милосердия,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справедливости,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дружелюбия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и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взаимопомощи,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уважения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к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старшим,</w:t>
      </w:r>
      <w:r w:rsidRPr="002F4DC7">
        <w:rPr>
          <w:spacing w:val="2"/>
          <w:sz w:val="26"/>
        </w:rPr>
        <w:t xml:space="preserve"> </w:t>
      </w:r>
      <w:r w:rsidRPr="002F4DC7">
        <w:rPr>
          <w:sz w:val="26"/>
        </w:rPr>
        <w:t>к памяти</w:t>
      </w:r>
      <w:r w:rsidRPr="002F4DC7">
        <w:rPr>
          <w:spacing w:val="-3"/>
          <w:sz w:val="26"/>
        </w:rPr>
        <w:t xml:space="preserve"> </w:t>
      </w:r>
      <w:r w:rsidRPr="002F4DC7">
        <w:rPr>
          <w:sz w:val="26"/>
        </w:rPr>
        <w:t>предков;</w:t>
      </w:r>
    </w:p>
    <w:p w:rsidR="002F4DC7" w:rsidRPr="002F4DC7" w:rsidRDefault="002F4DC7" w:rsidP="00534061">
      <w:pPr>
        <w:numPr>
          <w:ilvl w:val="1"/>
          <w:numId w:val="42"/>
        </w:numPr>
        <w:tabs>
          <w:tab w:val="left" w:pos="1134"/>
        </w:tabs>
        <w:spacing w:before="65" w:line="242" w:lineRule="auto"/>
        <w:ind w:left="426" w:right="460" w:firstLine="709"/>
        <w:jc w:val="both"/>
        <w:rPr>
          <w:sz w:val="26"/>
        </w:rPr>
      </w:pPr>
      <w:r w:rsidRPr="002F4DC7">
        <w:rPr>
          <w:b/>
          <w:sz w:val="26"/>
        </w:rPr>
        <w:t>эстетическое</w:t>
      </w:r>
      <w:r w:rsidRPr="002F4DC7">
        <w:rPr>
          <w:b/>
          <w:spacing w:val="48"/>
          <w:sz w:val="26"/>
        </w:rPr>
        <w:t xml:space="preserve"> </w:t>
      </w:r>
      <w:r w:rsidRPr="002F4DC7">
        <w:rPr>
          <w:b/>
          <w:sz w:val="26"/>
        </w:rPr>
        <w:t>воспитание</w:t>
      </w:r>
      <w:r w:rsidRPr="002F4DC7">
        <w:rPr>
          <w:b/>
          <w:spacing w:val="52"/>
          <w:sz w:val="26"/>
        </w:rPr>
        <w:t xml:space="preserve"> </w:t>
      </w:r>
      <w:r w:rsidRPr="002F4DC7">
        <w:rPr>
          <w:sz w:val="26"/>
        </w:rPr>
        <w:t>-</w:t>
      </w:r>
      <w:r w:rsidRPr="002F4DC7">
        <w:rPr>
          <w:spacing w:val="50"/>
          <w:sz w:val="26"/>
        </w:rPr>
        <w:t xml:space="preserve"> </w:t>
      </w:r>
      <w:r w:rsidRPr="002F4DC7">
        <w:rPr>
          <w:sz w:val="26"/>
        </w:rPr>
        <w:t>формирование</w:t>
      </w:r>
      <w:r w:rsidRPr="002F4DC7">
        <w:rPr>
          <w:spacing w:val="49"/>
          <w:sz w:val="26"/>
        </w:rPr>
        <w:t xml:space="preserve"> </w:t>
      </w:r>
      <w:r w:rsidRPr="002F4DC7">
        <w:rPr>
          <w:sz w:val="26"/>
        </w:rPr>
        <w:t>эстетической</w:t>
      </w:r>
      <w:r w:rsidRPr="002F4DC7">
        <w:rPr>
          <w:spacing w:val="50"/>
          <w:sz w:val="26"/>
        </w:rPr>
        <w:t xml:space="preserve"> </w:t>
      </w:r>
      <w:r w:rsidRPr="002F4DC7">
        <w:rPr>
          <w:sz w:val="26"/>
        </w:rPr>
        <w:t>культуры</w:t>
      </w:r>
      <w:r w:rsidRPr="002F4DC7">
        <w:rPr>
          <w:spacing w:val="48"/>
          <w:sz w:val="26"/>
        </w:rPr>
        <w:t xml:space="preserve"> </w:t>
      </w:r>
      <w:r w:rsidRPr="002F4DC7">
        <w:rPr>
          <w:sz w:val="26"/>
        </w:rPr>
        <w:t>на</w:t>
      </w:r>
      <w:r w:rsidRPr="002F4DC7">
        <w:rPr>
          <w:spacing w:val="45"/>
          <w:sz w:val="26"/>
        </w:rPr>
        <w:t xml:space="preserve"> </w:t>
      </w:r>
      <w:r w:rsidRPr="002F4DC7">
        <w:rPr>
          <w:sz w:val="26"/>
        </w:rPr>
        <w:t>основе российских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традиционных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духовных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ценностей,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приобщение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к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лучшим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образцам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отечественного и</w:t>
      </w:r>
      <w:r w:rsidRPr="002F4DC7">
        <w:rPr>
          <w:spacing w:val="2"/>
          <w:sz w:val="26"/>
        </w:rPr>
        <w:t xml:space="preserve"> </w:t>
      </w:r>
      <w:r w:rsidRPr="002F4DC7">
        <w:rPr>
          <w:sz w:val="26"/>
        </w:rPr>
        <w:t>мирового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искусства;</w:t>
      </w:r>
    </w:p>
    <w:p w:rsidR="002F4DC7" w:rsidRPr="002F4DC7" w:rsidRDefault="002F4DC7" w:rsidP="00534061">
      <w:pPr>
        <w:numPr>
          <w:ilvl w:val="1"/>
          <w:numId w:val="42"/>
        </w:numPr>
        <w:tabs>
          <w:tab w:val="left" w:pos="1378"/>
        </w:tabs>
        <w:ind w:right="460" w:firstLine="710"/>
        <w:jc w:val="both"/>
        <w:rPr>
          <w:sz w:val="26"/>
        </w:rPr>
      </w:pPr>
      <w:r w:rsidRPr="002F4DC7">
        <w:rPr>
          <w:b/>
          <w:sz w:val="26"/>
        </w:rPr>
        <w:t>физическое воспитание</w:t>
      </w:r>
      <w:r w:rsidRPr="002F4DC7">
        <w:rPr>
          <w:sz w:val="26"/>
        </w:rPr>
        <w:t xml:space="preserve">, </w:t>
      </w:r>
      <w:r w:rsidRPr="002F4DC7">
        <w:rPr>
          <w:b/>
          <w:sz w:val="26"/>
        </w:rPr>
        <w:t>формирование</w:t>
      </w:r>
      <w:r w:rsidRPr="002F4DC7">
        <w:rPr>
          <w:b/>
          <w:spacing w:val="65"/>
          <w:sz w:val="26"/>
        </w:rPr>
        <w:t xml:space="preserve"> </w:t>
      </w:r>
      <w:r w:rsidRPr="002F4DC7">
        <w:rPr>
          <w:b/>
          <w:sz w:val="26"/>
        </w:rPr>
        <w:t>культуры здорового образа жизни</w:t>
      </w:r>
      <w:r w:rsidRPr="002F4DC7">
        <w:rPr>
          <w:b/>
          <w:spacing w:val="1"/>
          <w:sz w:val="26"/>
        </w:rPr>
        <w:t xml:space="preserve"> </w:t>
      </w:r>
      <w:r w:rsidRPr="002F4DC7">
        <w:rPr>
          <w:b/>
          <w:sz w:val="26"/>
        </w:rPr>
        <w:t>и</w:t>
      </w:r>
      <w:r w:rsidRPr="002F4DC7">
        <w:rPr>
          <w:b/>
          <w:spacing w:val="1"/>
          <w:sz w:val="26"/>
        </w:rPr>
        <w:t xml:space="preserve"> </w:t>
      </w:r>
      <w:r w:rsidRPr="002F4DC7">
        <w:rPr>
          <w:b/>
          <w:sz w:val="26"/>
        </w:rPr>
        <w:t>эмоционального</w:t>
      </w:r>
      <w:r w:rsidRPr="002F4DC7">
        <w:rPr>
          <w:b/>
          <w:spacing w:val="1"/>
          <w:sz w:val="26"/>
        </w:rPr>
        <w:t xml:space="preserve"> </w:t>
      </w:r>
      <w:r w:rsidRPr="002F4DC7">
        <w:rPr>
          <w:b/>
          <w:sz w:val="26"/>
        </w:rPr>
        <w:t>благополучия</w:t>
      </w:r>
      <w:r w:rsidRPr="002F4DC7">
        <w:rPr>
          <w:b/>
          <w:spacing w:val="1"/>
          <w:sz w:val="26"/>
        </w:rPr>
        <w:t xml:space="preserve"> </w:t>
      </w:r>
      <w:r w:rsidRPr="002F4DC7">
        <w:rPr>
          <w:sz w:val="26"/>
        </w:rPr>
        <w:t>-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развитие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физических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способностей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с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учётом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возможностей и состояния здоровья, навыков безопасного поведения в природной и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социальной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среде,</w:t>
      </w:r>
      <w:r w:rsidRPr="002F4DC7">
        <w:rPr>
          <w:spacing w:val="4"/>
          <w:sz w:val="26"/>
        </w:rPr>
        <w:t xml:space="preserve"> </w:t>
      </w:r>
      <w:r w:rsidRPr="002F4DC7">
        <w:rPr>
          <w:sz w:val="26"/>
        </w:rPr>
        <w:t>чрезвычайных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ситуациях;</w:t>
      </w:r>
    </w:p>
    <w:p w:rsidR="002F4DC7" w:rsidRPr="002F4DC7" w:rsidRDefault="002F4DC7" w:rsidP="00534061">
      <w:pPr>
        <w:numPr>
          <w:ilvl w:val="1"/>
          <w:numId w:val="42"/>
        </w:numPr>
        <w:tabs>
          <w:tab w:val="left" w:pos="1378"/>
        </w:tabs>
        <w:ind w:right="460" w:firstLine="710"/>
        <w:jc w:val="both"/>
        <w:rPr>
          <w:sz w:val="26"/>
        </w:rPr>
      </w:pPr>
      <w:r w:rsidRPr="002F4DC7">
        <w:rPr>
          <w:b/>
          <w:sz w:val="26"/>
        </w:rPr>
        <w:t>трудовое</w:t>
      </w:r>
      <w:r w:rsidRPr="002F4DC7">
        <w:rPr>
          <w:b/>
          <w:spacing w:val="1"/>
          <w:sz w:val="26"/>
        </w:rPr>
        <w:t xml:space="preserve"> </w:t>
      </w:r>
      <w:r w:rsidRPr="002F4DC7">
        <w:rPr>
          <w:b/>
          <w:sz w:val="26"/>
        </w:rPr>
        <w:t>воспитание</w:t>
      </w:r>
      <w:r w:rsidRPr="002F4DC7">
        <w:rPr>
          <w:b/>
          <w:spacing w:val="1"/>
          <w:sz w:val="26"/>
        </w:rPr>
        <w:t xml:space="preserve"> </w:t>
      </w:r>
      <w:r w:rsidRPr="002F4DC7">
        <w:rPr>
          <w:sz w:val="26"/>
        </w:rPr>
        <w:t>-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воспитание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уважения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к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труду,</w:t>
      </w:r>
      <w:r w:rsidRPr="002F4DC7">
        <w:rPr>
          <w:spacing w:val="66"/>
          <w:sz w:val="26"/>
        </w:rPr>
        <w:t xml:space="preserve"> </w:t>
      </w:r>
      <w:r w:rsidRPr="002F4DC7">
        <w:rPr>
          <w:sz w:val="26"/>
        </w:rPr>
        <w:t>трудящимся,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результатам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труда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(своего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и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других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людей),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ориентация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на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трудовую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деятельность,</w:t>
      </w:r>
      <w:r w:rsidRPr="002F4DC7">
        <w:rPr>
          <w:spacing w:val="-62"/>
          <w:sz w:val="26"/>
        </w:rPr>
        <w:t xml:space="preserve"> </w:t>
      </w:r>
      <w:r w:rsidRPr="002F4DC7">
        <w:rPr>
          <w:sz w:val="26"/>
        </w:rPr>
        <w:t>получение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профессии,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личностное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самовыражение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в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продуктивном,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нравственно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достойном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труде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в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российском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обществе,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достижение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выдающихся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результатов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в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профессиональной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деятельности;</w:t>
      </w:r>
    </w:p>
    <w:p w:rsidR="002F4DC7" w:rsidRPr="002F4DC7" w:rsidRDefault="002F4DC7" w:rsidP="00534061">
      <w:pPr>
        <w:numPr>
          <w:ilvl w:val="1"/>
          <w:numId w:val="42"/>
        </w:numPr>
        <w:tabs>
          <w:tab w:val="left" w:pos="1378"/>
        </w:tabs>
        <w:ind w:right="460" w:firstLine="710"/>
        <w:jc w:val="both"/>
        <w:rPr>
          <w:sz w:val="26"/>
        </w:rPr>
      </w:pPr>
      <w:r w:rsidRPr="002F4DC7">
        <w:rPr>
          <w:b/>
          <w:sz w:val="26"/>
        </w:rPr>
        <w:t>экологическое</w:t>
      </w:r>
      <w:r w:rsidRPr="002F4DC7">
        <w:rPr>
          <w:b/>
          <w:spacing w:val="1"/>
          <w:sz w:val="26"/>
        </w:rPr>
        <w:t xml:space="preserve"> </w:t>
      </w:r>
      <w:r w:rsidRPr="002F4DC7">
        <w:rPr>
          <w:b/>
          <w:sz w:val="26"/>
        </w:rPr>
        <w:t>воспитание</w:t>
      </w:r>
      <w:r w:rsidRPr="002F4DC7">
        <w:rPr>
          <w:b/>
          <w:spacing w:val="1"/>
          <w:sz w:val="26"/>
        </w:rPr>
        <w:t xml:space="preserve"> </w:t>
      </w:r>
      <w:r w:rsidRPr="002F4DC7">
        <w:rPr>
          <w:sz w:val="26"/>
        </w:rPr>
        <w:t>-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формирование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экологической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культуры,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ответственного,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бережного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отношения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к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природе,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окружающей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среде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на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основе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российских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традиционных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духовных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ценностей,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навыков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охраны,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защиты,</w:t>
      </w:r>
      <w:r w:rsidRPr="002F4DC7">
        <w:rPr>
          <w:spacing w:val="-62"/>
          <w:sz w:val="26"/>
        </w:rPr>
        <w:t xml:space="preserve"> </w:t>
      </w:r>
      <w:r w:rsidRPr="002F4DC7">
        <w:rPr>
          <w:sz w:val="26"/>
        </w:rPr>
        <w:t>восстановления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природы,</w:t>
      </w:r>
      <w:r w:rsidRPr="002F4DC7">
        <w:rPr>
          <w:spacing w:val="3"/>
          <w:sz w:val="26"/>
        </w:rPr>
        <w:t xml:space="preserve"> </w:t>
      </w:r>
      <w:r w:rsidRPr="002F4DC7">
        <w:rPr>
          <w:sz w:val="26"/>
        </w:rPr>
        <w:t>окружающей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среды;</w:t>
      </w:r>
    </w:p>
    <w:p w:rsidR="002F4DC7" w:rsidRPr="002F4DC7" w:rsidRDefault="002F4DC7" w:rsidP="00534061">
      <w:pPr>
        <w:numPr>
          <w:ilvl w:val="1"/>
          <w:numId w:val="42"/>
        </w:numPr>
        <w:tabs>
          <w:tab w:val="left" w:pos="1378"/>
        </w:tabs>
        <w:ind w:right="460" w:firstLine="710"/>
        <w:jc w:val="both"/>
        <w:rPr>
          <w:sz w:val="26"/>
        </w:rPr>
      </w:pPr>
      <w:r w:rsidRPr="002F4DC7">
        <w:rPr>
          <w:b/>
          <w:sz w:val="26"/>
        </w:rPr>
        <w:t>ценности</w:t>
      </w:r>
      <w:r w:rsidRPr="002F4DC7">
        <w:rPr>
          <w:b/>
          <w:spacing w:val="1"/>
          <w:sz w:val="26"/>
        </w:rPr>
        <w:t xml:space="preserve"> </w:t>
      </w:r>
      <w:r w:rsidRPr="002F4DC7">
        <w:rPr>
          <w:b/>
          <w:sz w:val="26"/>
        </w:rPr>
        <w:t>научного познания</w:t>
      </w:r>
      <w:r w:rsidRPr="002F4DC7">
        <w:rPr>
          <w:b/>
          <w:spacing w:val="1"/>
          <w:sz w:val="26"/>
        </w:rPr>
        <w:t xml:space="preserve"> </w:t>
      </w:r>
      <w:r w:rsidRPr="002F4DC7">
        <w:rPr>
          <w:sz w:val="26"/>
        </w:rPr>
        <w:t>- воспитание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стремления к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познанию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себя и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других людей, природы и общества, к получению знаний, качественного образования с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учётом личностных интересов</w:t>
      </w:r>
      <w:r w:rsidRPr="002F4DC7">
        <w:rPr>
          <w:spacing w:val="3"/>
          <w:sz w:val="26"/>
        </w:rPr>
        <w:t xml:space="preserve"> </w:t>
      </w:r>
      <w:r w:rsidRPr="002F4DC7">
        <w:rPr>
          <w:sz w:val="26"/>
        </w:rPr>
        <w:t>и</w:t>
      </w:r>
      <w:r w:rsidRPr="002F4DC7">
        <w:rPr>
          <w:spacing w:val="-3"/>
          <w:sz w:val="26"/>
        </w:rPr>
        <w:t xml:space="preserve"> </w:t>
      </w:r>
      <w:r w:rsidRPr="002F4DC7">
        <w:rPr>
          <w:sz w:val="26"/>
        </w:rPr>
        <w:t>общественных потребностей.</w:t>
      </w:r>
    </w:p>
    <w:p w:rsidR="002F4DC7" w:rsidRPr="002F4DC7" w:rsidRDefault="002F4DC7" w:rsidP="008C3621">
      <w:pPr>
        <w:spacing w:before="8"/>
        <w:ind w:right="460"/>
        <w:rPr>
          <w:sz w:val="31"/>
          <w:szCs w:val="26"/>
        </w:rPr>
      </w:pPr>
    </w:p>
    <w:p w:rsidR="002F4DC7" w:rsidRPr="002F4DC7" w:rsidRDefault="002F4DC7" w:rsidP="00534061">
      <w:pPr>
        <w:numPr>
          <w:ilvl w:val="3"/>
          <w:numId w:val="40"/>
        </w:numPr>
        <w:tabs>
          <w:tab w:val="left" w:pos="2535"/>
        </w:tabs>
        <w:spacing w:before="1"/>
        <w:ind w:left="2535" w:right="460" w:hanging="692"/>
        <w:jc w:val="left"/>
        <w:outlineLvl w:val="0"/>
        <w:rPr>
          <w:b/>
          <w:bCs/>
          <w:sz w:val="32"/>
          <w:szCs w:val="32"/>
        </w:rPr>
      </w:pPr>
      <w:bookmarkStart w:id="0" w:name="2.3.2.3.Целевые_ориентиры_результатов_во"/>
      <w:bookmarkEnd w:id="0"/>
      <w:r w:rsidRPr="002F4DC7">
        <w:rPr>
          <w:b/>
          <w:bCs/>
          <w:sz w:val="32"/>
          <w:szCs w:val="32"/>
        </w:rPr>
        <w:t>Целевые</w:t>
      </w:r>
      <w:r w:rsidRPr="002F4DC7">
        <w:rPr>
          <w:b/>
          <w:bCs/>
          <w:spacing w:val="-8"/>
          <w:sz w:val="32"/>
          <w:szCs w:val="32"/>
        </w:rPr>
        <w:t xml:space="preserve"> </w:t>
      </w:r>
      <w:r w:rsidRPr="002F4DC7">
        <w:rPr>
          <w:b/>
          <w:bCs/>
          <w:sz w:val="32"/>
          <w:szCs w:val="32"/>
        </w:rPr>
        <w:t>ориентиры</w:t>
      </w:r>
      <w:r w:rsidRPr="002F4DC7">
        <w:rPr>
          <w:b/>
          <w:bCs/>
          <w:spacing w:val="-8"/>
          <w:sz w:val="32"/>
          <w:szCs w:val="32"/>
        </w:rPr>
        <w:t xml:space="preserve"> </w:t>
      </w:r>
      <w:r w:rsidRPr="002F4DC7">
        <w:rPr>
          <w:b/>
          <w:bCs/>
          <w:sz w:val="32"/>
          <w:szCs w:val="32"/>
        </w:rPr>
        <w:t>результатов</w:t>
      </w:r>
      <w:r w:rsidRPr="002F4DC7">
        <w:rPr>
          <w:b/>
          <w:bCs/>
          <w:spacing w:val="-5"/>
          <w:sz w:val="32"/>
          <w:szCs w:val="32"/>
        </w:rPr>
        <w:t xml:space="preserve"> </w:t>
      </w:r>
      <w:r w:rsidRPr="002F4DC7">
        <w:rPr>
          <w:b/>
          <w:bCs/>
          <w:sz w:val="32"/>
          <w:szCs w:val="32"/>
        </w:rPr>
        <w:t>воспитания</w:t>
      </w:r>
    </w:p>
    <w:p w:rsidR="002F4DC7" w:rsidRPr="002F4DC7" w:rsidRDefault="002F4DC7" w:rsidP="008C3621">
      <w:pPr>
        <w:spacing w:line="242" w:lineRule="auto"/>
        <w:ind w:left="1344" w:right="460"/>
        <w:jc w:val="center"/>
        <w:outlineLvl w:val="2"/>
        <w:rPr>
          <w:b/>
          <w:bCs/>
          <w:sz w:val="26"/>
          <w:szCs w:val="26"/>
        </w:rPr>
      </w:pPr>
      <w:bookmarkStart w:id="1" w:name="Целевые_ориентиры_результатов_воспитания"/>
      <w:bookmarkEnd w:id="1"/>
      <w:r w:rsidRPr="002F4DC7">
        <w:rPr>
          <w:b/>
          <w:bCs/>
          <w:sz w:val="26"/>
          <w:szCs w:val="26"/>
        </w:rPr>
        <w:t>Целевые ориентиры</w:t>
      </w:r>
      <w:r w:rsidRPr="002F4DC7">
        <w:rPr>
          <w:b/>
          <w:bCs/>
          <w:spacing w:val="-5"/>
          <w:sz w:val="26"/>
          <w:szCs w:val="26"/>
        </w:rPr>
        <w:t xml:space="preserve"> </w:t>
      </w:r>
      <w:r w:rsidRPr="002F4DC7">
        <w:rPr>
          <w:b/>
          <w:bCs/>
          <w:sz w:val="26"/>
          <w:szCs w:val="26"/>
        </w:rPr>
        <w:t>результатов</w:t>
      </w:r>
      <w:r w:rsidRPr="002F4DC7">
        <w:rPr>
          <w:b/>
          <w:bCs/>
          <w:spacing w:val="-5"/>
          <w:sz w:val="26"/>
          <w:szCs w:val="26"/>
        </w:rPr>
        <w:t xml:space="preserve"> </w:t>
      </w:r>
      <w:r w:rsidRPr="002F4DC7">
        <w:rPr>
          <w:b/>
          <w:bCs/>
          <w:sz w:val="26"/>
          <w:szCs w:val="26"/>
        </w:rPr>
        <w:t>воспитания</w:t>
      </w:r>
      <w:r w:rsidRPr="002F4DC7">
        <w:rPr>
          <w:b/>
          <w:bCs/>
          <w:spacing w:val="-5"/>
          <w:sz w:val="26"/>
          <w:szCs w:val="26"/>
        </w:rPr>
        <w:t xml:space="preserve"> </w:t>
      </w:r>
      <w:r w:rsidRPr="002F4DC7">
        <w:rPr>
          <w:b/>
          <w:bCs/>
          <w:sz w:val="26"/>
          <w:szCs w:val="26"/>
        </w:rPr>
        <w:t>на</w:t>
      </w:r>
      <w:r w:rsidRPr="002F4DC7">
        <w:rPr>
          <w:b/>
          <w:bCs/>
          <w:spacing w:val="-4"/>
          <w:sz w:val="26"/>
          <w:szCs w:val="26"/>
        </w:rPr>
        <w:t xml:space="preserve"> </w:t>
      </w:r>
      <w:r w:rsidRPr="002F4DC7">
        <w:rPr>
          <w:b/>
          <w:bCs/>
          <w:sz w:val="26"/>
          <w:szCs w:val="26"/>
        </w:rPr>
        <w:t>уровне</w:t>
      </w:r>
      <w:r w:rsidRPr="002F4DC7">
        <w:rPr>
          <w:b/>
          <w:bCs/>
          <w:spacing w:val="-4"/>
          <w:sz w:val="26"/>
          <w:szCs w:val="26"/>
        </w:rPr>
        <w:t xml:space="preserve"> </w:t>
      </w:r>
      <w:r w:rsidRPr="002F4DC7">
        <w:rPr>
          <w:b/>
          <w:bCs/>
          <w:sz w:val="26"/>
          <w:szCs w:val="26"/>
        </w:rPr>
        <w:t>начального</w:t>
      </w:r>
      <w:r w:rsidRPr="002F4DC7">
        <w:rPr>
          <w:b/>
          <w:bCs/>
          <w:spacing w:val="-62"/>
          <w:sz w:val="26"/>
          <w:szCs w:val="26"/>
        </w:rPr>
        <w:t xml:space="preserve"> </w:t>
      </w:r>
      <w:bookmarkStart w:id="2" w:name="общего_образования"/>
      <w:bookmarkEnd w:id="2"/>
      <w:r w:rsidRPr="002F4DC7">
        <w:rPr>
          <w:b/>
          <w:bCs/>
          <w:sz w:val="26"/>
          <w:szCs w:val="26"/>
        </w:rPr>
        <w:t>общего</w:t>
      </w:r>
      <w:r w:rsidRPr="002F4DC7">
        <w:rPr>
          <w:b/>
          <w:bCs/>
          <w:spacing w:val="-5"/>
          <w:sz w:val="26"/>
          <w:szCs w:val="26"/>
        </w:rPr>
        <w:t xml:space="preserve"> </w:t>
      </w:r>
      <w:r w:rsidRPr="002F4DC7">
        <w:rPr>
          <w:b/>
          <w:bCs/>
          <w:sz w:val="26"/>
          <w:szCs w:val="26"/>
        </w:rPr>
        <w:t>образования</w:t>
      </w:r>
    </w:p>
    <w:p w:rsidR="002F4DC7" w:rsidRPr="002F4DC7" w:rsidRDefault="002F4DC7" w:rsidP="008C3621">
      <w:pPr>
        <w:ind w:left="393" w:right="460" w:firstLine="720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НОО.</w:t>
      </w:r>
    </w:p>
    <w:p w:rsidR="002F4DC7" w:rsidRPr="002F4DC7" w:rsidRDefault="002F4DC7" w:rsidP="008C3621">
      <w:pPr>
        <w:ind w:left="393" w:right="460" w:firstLine="720"/>
        <w:jc w:val="both"/>
        <w:rPr>
          <w:sz w:val="26"/>
          <w:szCs w:val="26"/>
        </w:rPr>
      </w:pPr>
      <w:r w:rsidRPr="002F4DC7">
        <w:rPr>
          <w:sz w:val="26"/>
          <w:szCs w:val="26"/>
        </w:rPr>
        <w:t xml:space="preserve">Целевые ориентиры определены в соответствии с инвариантным содержанием воспитания обучающихся на основе российских базовых (гражданских, </w:t>
      </w:r>
      <w:proofErr w:type="gramStart"/>
      <w:r w:rsidRPr="002F4DC7">
        <w:rPr>
          <w:sz w:val="26"/>
          <w:szCs w:val="26"/>
        </w:rPr>
        <w:t>конституциональных)</w:t>
      </w:r>
      <w:r w:rsidRPr="002F4DC7">
        <w:rPr>
          <w:sz w:val="26"/>
          <w:szCs w:val="26"/>
        </w:rPr>
        <w:tab/>
      </w:r>
      <w:proofErr w:type="gramEnd"/>
      <w:r w:rsidRPr="002F4DC7">
        <w:rPr>
          <w:sz w:val="26"/>
          <w:szCs w:val="26"/>
        </w:rPr>
        <w:t xml:space="preserve"> ценностей,</w:t>
      </w:r>
      <w:r w:rsidRPr="002F4DC7">
        <w:rPr>
          <w:sz w:val="26"/>
          <w:szCs w:val="26"/>
        </w:rPr>
        <w:tab/>
        <w:t>обеспечивают единство воспитания, воспитательного пространства.</w:t>
      </w:r>
    </w:p>
    <w:p w:rsidR="002F4DC7" w:rsidRPr="002F4DC7" w:rsidRDefault="002F4DC7" w:rsidP="008C3621">
      <w:pPr>
        <w:ind w:right="460"/>
        <w:rPr>
          <w:b/>
          <w:szCs w:val="26"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1"/>
      </w:tblGrid>
      <w:tr w:rsidR="002F4DC7" w:rsidRPr="002F4DC7" w:rsidTr="002F4DC7">
        <w:trPr>
          <w:trHeight w:val="273"/>
        </w:trPr>
        <w:tc>
          <w:tcPr>
            <w:tcW w:w="9921" w:type="dxa"/>
          </w:tcPr>
          <w:p w:rsidR="002F4DC7" w:rsidRPr="002F4DC7" w:rsidRDefault="002F4DC7" w:rsidP="002F4DC7">
            <w:pPr>
              <w:spacing w:line="253" w:lineRule="exact"/>
              <w:ind w:left="762" w:right="564"/>
              <w:jc w:val="center"/>
              <w:rPr>
                <w:b/>
                <w:sz w:val="24"/>
              </w:rPr>
            </w:pPr>
            <w:r w:rsidRPr="002F4DC7">
              <w:rPr>
                <w:b/>
                <w:sz w:val="24"/>
              </w:rPr>
              <w:t>Целевые</w:t>
            </w:r>
            <w:r w:rsidRPr="002F4DC7">
              <w:rPr>
                <w:b/>
                <w:spacing w:val="-1"/>
                <w:sz w:val="24"/>
              </w:rPr>
              <w:t xml:space="preserve"> </w:t>
            </w:r>
            <w:r w:rsidRPr="002F4DC7">
              <w:rPr>
                <w:b/>
                <w:sz w:val="24"/>
              </w:rPr>
              <w:t>ориентиры</w:t>
            </w:r>
          </w:p>
        </w:tc>
      </w:tr>
      <w:tr w:rsidR="002F4DC7" w:rsidRPr="002F4DC7" w:rsidTr="002F4DC7">
        <w:trPr>
          <w:trHeight w:val="278"/>
        </w:trPr>
        <w:tc>
          <w:tcPr>
            <w:tcW w:w="9921" w:type="dxa"/>
          </w:tcPr>
          <w:p w:rsidR="002F4DC7" w:rsidRPr="002F4DC7" w:rsidRDefault="002F4DC7" w:rsidP="002F4DC7">
            <w:pPr>
              <w:spacing w:line="258" w:lineRule="exact"/>
              <w:ind w:left="586" w:right="576"/>
              <w:jc w:val="center"/>
              <w:rPr>
                <w:b/>
                <w:sz w:val="24"/>
              </w:rPr>
            </w:pPr>
            <w:r w:rsidRPr="002F4DC7">
              <w:rPr>
                <w:b/>
                <w:sz w:val="24"/>
              </w:rPr>
              <w:t>Гражданско-патриотическое</w:t>
            </w:r>
            <w:r w:rsidRPr="002F4DC7">
              <w:rPr>
                <w:b/>
                <w:spacing w:val="-5"/>
                <w:sz w:val="24"/>
              </w:rPr>
              <w:t xml:space="preserve"> </w:t>
            </w:r>
            <w:r w:rsidRPr="002F4DC7">
              <w:rPr>
                <w:b/>
                <w:sz w:val="24"/>
              </w:rPr>
              <w:t>воспитание</w:t>
            </w:r>
          </w:p>
        </w:tc>
      </w:tr>
      <w:tr w:rsidR="002F4DC7" w:rsidRPr="002F4DC7" w:rsidTr="002F4DC7">
        <w:trPr>
          <w:trHeight w:val="3586"/>
        </w:trPr>
        <w:tc>
          <w:tcPr>
            <w:tcW w:w="9921" w:type="dxa"/>
          </w:tcPr>
          <w:p w:rsidR="002F4DC7" w:rsidRPr="002F4DC7" w:rsidRDefault="002F4DC7" w:rsidP="002F4DC7">
            <w:pPr>
              <w:spacing w:line="237" w:lineRule="auto"/>
              <w:ind w:left="110" w:right="90" w:firstLine="182"/>
              <w:jc w:val="both"/>
              <w:rPr>
                <w:sz w:val="24"/>
              </w:rPr>
            </w:pPr>
            <w:r w:rsidRPr="002F4DC7">
              <w:rPr>
                <w:sz w:val="24"/>
              </w:rPr>
              <w:lastRenderedPageBreak/>
              <w:t>Знающий и любящий свою малую родину, свой край, имеющий представление о Родине -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России,</w:t>
            </w:r>
            <w:r w:rsidRPr="002F4DC7">
              <w:rPr>
                <w:spacing w:val="3"/>
                <w:sz w:val="24"/>
              </w:rPr>
              <w:t xml:space="preserve"> </w:t>
            </w:r>
            <w:r w:rsidRPr="002F4DC7">
              <w:rPr>
                <w:sz w:val="24"/>
              </w:rPr>
              <w:t>её</w:t>
            </w:r>
            <w:r w:rsidRPr="002F4DC7">
              <w:rPr>
                <w:spacing w:val="-4"/>
                <w:sz w:val="24"/>
              </w:rPr>
              <w:t xml:space="preserve"> </w:t>
            </w:r>
            <w:r w:rsidRPr="002F4DC7">
              <w:rPr>
                <w:sz w:val="24"/>
              </w:rPr>
              <w:t>территории,</w:t>
            </w:r>
            <w:r w:rsidRPr="002F4DC7">
              <w:rPr>
                <w:spacing w:val="4"/>
                <w:sz w:val="24"/>
              </w:rPr>
              <w:t xml:space="preserve"> </w:t>
            </w:r>
            <w:r w:rsidRPr="002F4DC7">
              <w:rPr>
                <w:sz w:val="24"/>
              </w:rPr>
              <w:t>расположении.</w:t>
            </w:r>
          </w:p>
          <w:p w:rsidR="002F4DC7" w:rsidRPr="002F4DC7" w:rsidRDefault="002F4DC7" w:rsidP="002F4DC7">
            <w:pPr>
              <w:spacing w:line="237" w:lineRule="auto"/>
              <w:ind w:left="110" w:right="99" w:firstLine="182"/>
              <w:jc w:val="both"/>
              <w:rPr>
                <w:sz w:val="24"/>
              </w:rPr>
            </w:pPr>
            <w:r w:rsidRPr="002F4DC7">
              <w:rPr>
                <w:sz w:val="24"/>
              </w:rPr>
              <w:t>Сознающий принадлежность к своему народу и к общности граждан России, проявляющий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уважение к своему</w:t>
            </w:r>
            <w:r w:rsidRPr="002F4DC7">
              <w:rPr>
                <w:spacing w:val="-8"/>
                <w:sz w:val="24"/>
              </w:rPr>
              <w:t xml:space="preserve"> </w:t>
            </w:r>
            <w:r w:rsidRPr="002F4DC7">
              <w:rPr>
                <w:sz w:val="24"/>
              </w:rPr>
              <w:t>и</w:t>
            </w:r>
            <w:r w:rsidRPr="002F4DC7">
              <w:rPr>
                <w:spacing w:val="3"/>
                <w:sz w:val="24"/>
              </w:rPr>
              <w:t xml:space="preserve"> </w:t>
            </w:r>
            <w:r w:rsidRPr="002F4DC7">
              <w:rPr>
                <w:sz w:val="24"/>
              </w:rPr>
              <w:t>другим</w:t>
            </w:r>
            <w:r w:rsidRPr="002F4DC7">
              <w:rPr>
                <w:spacing w:val="3"/>
                <w:sz w:val="24"/>
              </w:rPr>
              <w:t xml:space="preserve"> </w:t>
            </w:r>
            <w:r w:rsidRPr="002F4DC7">
              <w:rPr>
                <w:sz w:val="24"/>
              </w:rPr>
              <w:t>народам.</w:t>
            </w:r>
          </w:p>
          <w:p w:rsidR="002F4DC7" w:rsidRPr="002F4DC7" w:rsidRDefault="002F4DC7" w:rsidP="002F4DC7">
            <w:pPr>
              <w:spacing w:before="5" w:line="237" w:lineRule="auto"/>
              <w:ind w:left="110" w:right="103" w:firstLine="182"/>
              <w:jc w:val="both"/>
              <w:rPr>
                <w:sz w:val="24"/>
              </w:rPr>
            </w:pPr>
            <w:r w:rsidRPr="002F4DC7">
              <w:rPr>
                <w:sz w:val="24"/>
              </w:rPr>
              <w:t>Понимающий свою сопричастность к прошлому, настоящему и будущему родного края,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своей</w:t>
            </w:r>
            <w:r w:rsidRPr="002F4DC7">
              <w:rPr>
                <w:spacing w:val="-3"/>
                <w:sz w:val="24"/>
              </w:rPr>
              <w:t xml:space="preserve"> </w:t>
            </w:r>
            <w:r w:rsidRPr="002F4DC7">
              <w:rPr>
                <w:sz w:val="24"/>
              </w:rPr>
              <w:t>Родины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-</w:t>
            </w:r>
            <w:r w:rsidRPr="002F4DC7">
              <w:rPr>
                <w:spacing w:val="-1"/>
                <w:sz w:val="24"/>
              </w:rPr>
              <w:t xml:space="preserve"> </w:t>
            </w:r>
            <w:r w:rsidRPr="002F4DC7">
              <w:rPr>
                <w:sz w:val="24"/>
              </w:rPr>
              <w:t>России,</w:t>
            </w:r>
            <w:r w:rsidRPr="002F4DC7">
              <w:rPr>
                <w:spacing w:val="3"/>
                <w:sz w:val="24"/>
              </w:rPr>
              <w:t xml:space="preserve"> </w:t>
            </w:r>
            <w:r w:rsidRPr="002F4DC7">
              <w:rPr>
                <w:sz w:val="24"/>
              </w:rPr>
              <w:t>Российского</w:t>
            </w:r>
            <w:r w:rsidRPr="002F4DC7">
              <w:rPr>
                <w:spacing w:val="2"/>
                <w:sz w:val="24"/>
              </w:rPr>
              <w:t xml:space="preserve"> </w:t>
            </w:r>
            <w:r w:rsidRPr="002F4DC7">
              <w:rPr>
                <w:sz w:val="24"/>
              </w:rPr>
              <w:t>государства.</w:t>
            </w:r>
          </w:p>
          <w:p w:rsidR="002F4DC7" w:rsidRPr="002F4DC7" w:rsidRDefault="002F4DC7" w:rsidP="002F4DC7">
            <w:pPr>
              <w:spacing w:before="4"/>
              <w:ind w:left="110" w:right="107" w:firstLine="182"/>
              <w:jc w:val="both"/>
              <w:rPr>
                <w:sz w:val="24"/>
              </w:rPr>
            </w:pPr>
            <w:r w:rsidRPr="002F4DC7">
              <w:rPr>
                <w:sz w:val="24"/>
              </w:rPr>
              <w:t>Понимающий значение гражданских символов (государственная символика России, своего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региона), праздников, мест почитания героев и защитников Отечества, проявляющий к ним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уважение.</w:t>
            </w:r>
          </w:p>
          <w:p w:rsidR="002F4DC7" w:rsidRPr="002F4DC7" w:rsidRDefault="002F4DC7" w:rsidP="002F4DC7">
            <w:pPr>
              <w:spacing w:line="242" w:lineRule="auto"/>
              <w:ind w:left="110" w:right="93" w:firstLine="182"/>
              <w:jc w:val="both"/>
              <w:rPr>
                <w:sz w:val="24"/>
              </w:rPr>
            </w:pPr>
            <w:r w:rsidRPr="002F4DC7">
              <w:rPr>
                <w:sz w:val="24"/>
              </w:rPr>
              <w:t>Имеющий первоначальные представления о правах и ответственности человека в обществе,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гражданских</w:t>
            </w:r>
            <w:r w:rsidRPr="002F4DC7">
              <w:rPr>
                <w:spacing w:val="-4"/>
                <w:sz w:val="24"/>
              </w:rPr>
              <w:t xml:space="preserve"> </w:t>
            </w:r>
            <w:r w:rsidRPr="002F4DC7">
              <w:rPr>
                <w:sz w:val="24"/>
              </w:rPr>
              <w:t>правах</w:t>
            </w:r>
            <w:r w:rsidRPr="002F4DC7">
              <w:rPr>
                <w:spacing w:val="-3"/>
                <w:sz w:val="24"/>
              </w:rPr>
              <w:t xml:space="preserve"> </w:t>
            </w:r>
            <w:r w:rsidRPr="002F4DC7">
              <w:rPr>
                <w:sz w:val="24"/>
              </w:rPr>
              <w:t>и</w:t>
            </w:r>
            <w:r w:rsidRPr="002F4DC7">
              <w:rPr>
                <w:spacing w:val="3"/>
                <w:sz w:val="24"/>
              </w:rPr>
              <w:t xml:space="preserve"> </w:t>
            </w:r>
            <w:r w:rsidRPr="002F4DC7">
              <w:rPr>
                <w:sz w:val="24"/>
              </w:rPr>
              <w:t>обязанностях.</w:t>
            </w:r>
          </w:p>
          <w:p w:rsidR="002F4DC7" w:rsidRPr="002F4DC7" w:rsidRDefault="002F4DC7" w:rsidP="002F4DC7">
            <w:pPr>
              <w:spacing w:line="271" w:lineRule="exact"/>
              <w:ind w:left="287"/>
              <w:jc w:val="both"/>
              <w:rPr>
                <w:sz w:val="24"/>
              </w:rPr>
            </w:pPr>
            <w:r w:rsidRPr="002F4DC7">
              <w:rPr>
                <w:sz w:val="24"/>
              </w:rPr>
              <w:t>Принимающий</w:t>
            </w:r>
            <w:r w:rsidRPr="002F4DC7">
              <w:rPr>
                <w:spacing w:val="7"/>
                <w:sz w:val="24"/>
              </w:rPr>
              <w:t xml:space="preserve"> </w:t>
            </w:r>
            <w:r w:rsidRPr="002F4DC7">
              <w:rPr>
                <w:sz w:val="24"/>
              </w:rPr>
              <w:t>участие</w:t>
            </w:r>
            <w:r w:rsidRPr="002F4DC7">
              <w:rPr>
                <w:spacing w:val="10"/>
                <w:sz w:val="24"/>
              </w:rPr>
              <w:t xml:space="preserve"> </w:t>
            </w:r>
            <w:r w:rsidRPr="002F4DC7">
              <w:rPr>
                <w:sz w:val="24"/>
              </w:rPr>
              <w:t>в</w:t>
            </w:r>
            <w:r w:rsidRPr="002F4DC7">
              <w:rPr>
                <w:spacing w:val="9"/>
                <w:sz w:val="24"/>
              </w:rPr>
              <w:t xml:space="preserve"> </w:t>
            </w:r>
            <w:r w:rsidRPr="002F4DC7">
              <w:rPr>
                <w:sz w:val="24"/>
              </w:rPr>
              <w:t>жизни</w:t>
            </w:r>
            <w:r w:rsidRPr="002F4DC7">
              <w:rPr>
                <w:spacing w:val="7"/>
                <w:sz w:val="24"/>
              </w:rPr>
              <w:t xml:space="preserve"> </w:t>
            </w:r>
            <w:r w:rsidRPr="002F4DC7">
              <w:rPr>
                <w:sz w:val="24"/>
              </w:rPr>
              <w:t>класса,</w:t>
            </w:r>
            <w:r w:rsidRPr="002F4DC7">
              <w:rPr>
                <w:spacing w:val="9"/>
                <w:sz w:val="24"/>
              </w:rPr>
              <w:t xml:space="preserve"> </w:t>
            </w:r>
            <w:r w:rsidRPr="002F4DC7">
              <w:rPr>
                <w:sz w:val="24"/>
              </w:rPr>
              <w:t>общеобразовательной</w:t>
            </w:r>
            <w:r w:rsidRPr="002F4DC7">
              <w:rPr>
                <w:spacing w:val="3"/>
                <w:sz w:val="24"/>
              </w:rPr>
              <w:t xml:space="preserve"> </w:t>
            </w:r>
            <w:r w:rsidRPr="002F4DC7">
              <w:rPr>
                <w:sz w:val="24"/>
              </w:rPr>
              <w:t>организации,</w:t>
            </w:r>
            <w:r w:rsidRPr="002F4DC7">
              <w:rPr>
                <w:spacing w:val="10"/>
                <w:sz w:val="24"/>
              </w:rPr>
              <w:t xml:space="preserve"> </w:t>
            </w:r>
            <w:r w:rsidRPr="002F4DC7">
              <w:rPr>
                <w:sz w:val="24"/>
              </w:rPr>
              <w:t>в</w:t>
            </w:r>
            <w:r w:rsidRPr="002F4DC7">
              <w:rPr>
                <w:spacing w:val="8"/>
                <w:sz w:val="24"/>
              </w:rPr>
              <w:t xml:space="preserve"> </w:t>
            </w:r>
            <w:r w:rsidRPr="002F4DC7">
              <w:rPr>
                <w:sz w:val="24"/>
              </w:rPr>
              <w:t>доступной</w:t>
            </w:r>
            <w:r w:rsidRPr="002F4DC7">
              <w:rPr>
                <w:spacing w:val="8"/>
                <w:sz w:val="24"/>
              </w:rPr>
              <w:t xml:space="preserve"> </w:t>
            </w:r>
            <w:r w:rsidRPr="002F4DC7">
              <w:rPr>
                <w:sz w:val="24"/>
              </w:rPr>
              <w:t>по</w:t>
            </w:r>
          </w:p>
          <w:p w:rsidR="002F4DC7" w:rsidRPr="002F4DC7" w:rsidRDefault="002F4DC7" w:rsidP="002F4DC7">
            <w:pPr>
              <w:spacing w:line="261" w:lineRule="exact"/>
              <w:ind w:left="110"/>
              <w:jc w:val="both"/>
              <w:rPr>
                <w:sz w:val="24"/>
              </w:rPr>
            </w:pPr>
            <w:r w:rsidRPr="002F4DC7">
              <w:rPr>
                <w:sz w:val="24"/>
              </w:rPr>
              <w:t>возрасту</w:t>
            </w:r>
            <w:r w:rsidRPr="002F4DC7">
              <w:rPr>
                <w:spacing w:val="-11"/>
                <w:sz w:val="24"/>
              </w:rPr>
              <w:t xml:space="preserve"> </w:t>
            </w:r>
            <w:r w:rsidRPr="002F4DC7">
              <w:rPr>
                <w:sz w:val="24"/>
              </w:rPr>
              <w:t>социально</w:t>
            </w:r>
            <w:r w:rsidRPr="002F4DC7">
              <w:rPr>
                <w:spacing w:val="2"/>
                <w:sz w:val="24"/>
              </w:rPr>
              <w:t xml:space="preserve"> </w:t>
            </w:r>
            <w:r w:rsidRPr="002F4DC7">
              <w:rPr>
                <w:sz w:val="24"/>
              </w:rPr>
              <w:t>значимой</w:t>
            </w:r>
            <w:r w:rsidRPr="002F4DC7">
              <w:rPr>
                <w:spacing w:val="-5"/>
                <w:sz w:val="24"/>
              </w:rPr>
              <w:t xml:space="preserve"> </w:t>
            </w:r>
            <w:r w:rsidRPr="002F4DC7">
              <w:rPr>
                <w:sz w:val="24"/>
              </w:rPr>
              <w:t>деятельности</w:t>
            </w:r>
          </w:p>
        </w:tc>
      </w:tr>
      <w:tr w:rsidR="002F4DC7" w:rsidRPr="002F4DC7" w:rsidTr="002F4DC7">
        <w:trPr>
          <w:trHeight w:val="277"/>
        </w:trPr>
        <w:tc>
          <w:tcPr>
            <w:tcW w:w="9921" w:type="dxa"/>
          </w:tcPr>
          <w:p w:rsidR="002F4DC7" w:rsidRPr="002F4DC7" w:rsidRDefault="002F4DC7" w:rsidP="002F4DC7">
            <w:pPr>
              <w:spacing w:line="258" w:lineRule="exact"/>
              <w:ind w:left="762" w:right="568"/>
              <w:jc w:val="center"/>
              <w:rPr>
                <w:b/>
                <w:sz w:val="24"/>
              </w:rPr>
            </w:pPr>
            <w:r w:rsidRPr="002F4DC7">
              <w:rPr>
                <w:b/>
                <w:sz w:val="24"/>
              </w:rPr>
              <w:t>Духовно-нравственное</w:t>
            </w:r>
            <w:r w:rsidRPr="002F4DC7">
              <w:rPr>
                <w:b/>
                <w:spacing w:val="-2"/>
                <w:sz w:val="24"/>
              </w:rPr>
              <w:t xml:space="preserve"> </w:t>
            </w:r>
            <w:r w:rsidRPr="002F4DC7">
              <w:rPr>
                <w:b/>
                <w:sz w:val="24"/>
              </w:rPr>
              <w:t>воспитание</w:t>
            </w:r>
          </w:p>
        </w:tc>
      </w:tr>
      <w:tr w:rsidR="002F4DC7" w:rsidRPr="002F4DC7" w:rsidTr="002F4DC7">
        <w:trPr>
          <w:trHeight w:val="3874"/>
        </w:trPr>
        <w:tc>
          <w:tcPr>
            <w:tcW w:w="9921" w:type="dxa"/>
          </w:tcPr>
          <w:p w:rsidR="002F4DC7" w:rsidRPr="002F4DC7" w:rsidRDefault="002F4DC7" w:rsidP="002F4DC7">
            <w:pPr>
              <w:spacing w:line="237" w:lineRule="auto"/>
              <w:ind w:left="110" w:right="98" w:firstLine="182"/>
              <w:jc w:val="both"/>
              <w:rPr>
                <w:sz w:val="24"/>
              </w:rPr>
            </w:pPr>
            <w:r w:rsidRPr="002F4DC7">
              <w:rPr>
                <w:sz w:val="24"/>
              </w:rPr>
              <w:t>Уважающий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духовно-нравственную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культуру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своей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семьи,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своего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народа,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семейные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ценности</w:t>
            </w:r>
            <w:r w:rsidRPr="002F4DC7">
              <w:rPr>
                <w:spacing w:val="2"/>
                <w:sz w:val="24"/>
              </w:rPr>
              <w:t xml:space="preserve"> </w:t>
            </w:r>
            <w:r w:rsidRPr="002F4DC7">
              <w:rPr>
                <w:sz w:val="24"/>
              </w:rPr>
              <w:t>с</w:t>
            </w:r>
            <w:r w:rsidRPr="002F4DC7">
              <w:rPr>
                <w:spacing w:val="-4"/>
                <w:sz w:val="24"/>
              </w:rPr>
              <w:t xml:space="preserve"> </w:t>
            </w:r>
            <w:r w:rsidRPr="002F4DC7">
              <w:rPr>
                <w:sz w:val="24"/>
              </w:rPr>
              <w:t>учётом</w:t>
            </w:r>
            <w:r w:rsidRPr="002F4DC7">
              <w:rPr>
                <w:spacing w:val="-1"/>
                <w:sz w:val="24"/>
              </w:rPr>
              <w:t xml:space="preserve"> </w:t>
            </w:r>
            <w:r w:rsidRPr="002F4DC7">
              <w:rPr>
                <w:sz w:val="24"/>
              </w:rPr>
              <w:t>национальной,</w:t>
            </w:r>
            <w:r w:rsidRPr="002F4DC7">
              <w:rPr>
                <w:spacing w:val="-2"/>
                <w:sz w:val="24"/>
              </w:rPr>
              <w:t xml:space="preserve"> </w:t>
            </w:r>
            <w:r w:rsidRPr="002F4DC7">
              <w:rPr>
                <w:sz w:val="24"/>
              </w:rPr>
              <w:t>религиозной</w:t>
            </w:r>
            <w:r w:rsidRPr="002F4DC7">
              <w:rPr>
                <w:spacing w:val="-7"/>
                <w:sz w:val="24"/>
              </w:rPr>
              <w:t xml:space="preserve"> </w:t>
            </w:r>
            <w:r w:rsidRPr="002F4DC7">
              <w:rPr>
                <w:sz w:val="24"/>
              </w:rPr>
              <w:t>принадлежности.</w:t>
            </w:r>
          </w:p>
          <w:p w:rsidR="002F4DC7" w:rsidRPr="002F4DC7" w:rsidRDefault="002F4DC7" w:rsidP="002F4DC7">
            <w:pPr>
              <w:spacing w:line="237" w:lineRule="auto"/>
              <w:ind w:left="110" w:right="98" w:firstLine="182"/>
              <w:jc w:val="both"/>
              <w:rPr>
                <w:sz w:val="24"/>
              </w:rPr>
            </w:pPr>
            <w:r w:rsidRPr="002F4DC7">
              <w:rPr>
                <w:sz w:val="24"/>
              </w:rPr>
              <w:t>Сознающий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ценность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каждой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человеческой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жизни,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признающий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индивидуальность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и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достоинство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каждого</w:t>
            </w:r>
            <w:r w:rsidRPr="002F4DC7">
              <w:rPr>
                <w:spacing w:val="6"/>
                <w:sz w:val="24"/>
              </w:rPr>
              <w:t xml:space="preserve"> </w:t>
            </w:r>
            <w:r w:rsidRPr="002F4DC7">
              <w:rPr>
                <w:sz w:val="24"/>
              </w:rPr>
              <w:t>человека.</w:t>
            </w:r>
          </w:p>
          <w:p w:rsidR="002F4DC7" w:rsidRPr="002F4DC7" w:rsidRDefault="002F4DC7" w:rsidP="002F4DC7">
            <w:pPr>
              <w:spacing w:before="3"/>
              <w:ind w:left="110" w:right="99" w:firstLine="182"/>
              <w:jc w:val="both"/>
              <w:rPr>
                <w:sz w:val="24"/>
              </w:rPr>
            </w:pPr>
            <w:r w:rsidRPr="002F4DC7">
              <w:rPr>
                <w:sz w:val="24"/>
              </w:rPr>
              <w:t>Доброжелательный,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проявляющий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сопереживание,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готовность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оказывать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помощь,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выражающий неприятие поведения, причиняющего физический и моральный вред другим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людям,</w:t>
            </w:r>
            <w:r w:rsidRPr="002F4DC7">
              <w:rPr>
                <w:spacing w:val="3"/>
                <w:sz w:val="24"/>
              </w:rPr>
              <w:t xml:space="preserve"> </w:t>
            </w:r>
            <w:r w:rsidRPr="002F4DC7">
              <w:rPr>
                <w:sz w:val="24"/>
              </w:rPr>
              <w:t>уважающий</w:t>
            </w:r>
            <w:r w:rsidRPr="002F4DC7">
              <w:rPr>
                <w:spacing w:val="3"/>
                <w:sz w:val="24"/>
              </w:rPr>
              <w:t xml:space="preserve"> </w:t>
            </w:r>
            <w:r w:rsidRPr="002F4DC7">
              <w:rPr>
                <w:sz w:val="24"/>
              </w:rPr>
              <w:t>старших.</w:t>
            </w:r>
          </w:p>
          <w:p w:rsidR="002F4DC7" w:rsidRPr="002F4DC7" w:rsidRDefault="002F4DC7" w:rsidP="002F4DC7">
            <w:pPr>
              <w:spacing w:line="242" w:lineRule="auto"/>
              <w:ind w:left="110" w:right="100" w:firstLine="182"/>
              <w:jc w:val="both"/>
              <w:rPr>
                <w:sz w:val="24"/>
              </w:rPr>
            </w:pPr>
            <w:r w:rsidRPr="002F4DC7">
              <w:rPr>
                <w:sz w:val="24"/>
              </w:rPr>
              <w:t>Умеющий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оценивать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поступки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с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позиции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их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соответствия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нравственным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нормам,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осознающий</w:t>
            </w:r>
            <w:r w:rsidRPr="002F4DC7">
              <w:rPr>
                <w:spacing w:val="-3"/>
                <w:sz w:val="24"/>
              </w:rPr>
              <w:t xml:space="preserve"> </w:t>
            </w:r>
            <w:r w:rsidRPr="002F4DC7">
              <w:rPr>
                <w:sz w:val="24"/>
              </w:rPr>
              <w:t>ответственность</w:t>
            </w:r>
            <w:r w:rsidRPr="002F4DC7">
              <w:rPr>
                <w:spacing w:val="2"/>
                <w:sz w:val="24"/>
              </w:rPr>
              <w:t xml:space="preserve"> </w:t>
            </w:r>
            <w:r w:rsidRPr="002F4DC7">
              <w:rPr>
                <w:sz w:val="24"/>
              </w:rPr>
              <w:t>за</w:t>
            </w:r>
            <w:r w:rsidRPr="002F4DC7">
              <w:rPr>
                <w:spacing w:val="-4"/>
                <w:sz w:val="24"/>
              </w:rPr>
              <w:t xml:space="preserve"> </w:t>
            </w:r>
            <w:r w:rsidRPr="002F4DC7">
              <w:rPr>
                <w:sz w:val="24"/>
              </w:rPr>
              <w:t>свои</w:t>
            </w:r>
            <w:r w:rsidRPr="002F4DC7">
              <w:rPr>
                <w:spacing w:val="-2"/>
                <w:sz w:val="24"/>
              </w:rPr>
              <w:t xml:space="preserve"> </w:t>
            </w:r>
            <w:r w:rsidRPr="002F4DC7">
              <w:rPr>
                <w:sz w:val="24"/>
              </w:rPr>
              <w:t>поступки.</w:t>
            </w:r>
          </w:p>
          <w:p w:rsidR="002F4DC7" w:rsidRPr="002F4DC7" w:rsidRDefault="002F4DC7" w:rsidP="002F4DC7">
            <w:pPr>
              <w:ind w:left="110" w:right="100" w:firstLine="182"/>
              <w:jc w:val="both"/>
              <w:rPr>
                <w:sz w:val="24"/>
              </w:rPr>
            </w:pPr>
            <w:r w:rsidRPr="002F4DC7">
              <w:rPr>
                <w:sz w:val="24"/>
              </w:rPr>
              <w:t>Владеющий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представлениями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о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многообразии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языкового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и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культурного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пространства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России,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имеющий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первоначальные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навыки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общения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с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людьми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разных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народов,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вероисповеданий.</w:t>
            </w:r>
          </w:p>
          <w:p w:rsidR="002F4DC7" w:rsidRPr="002F4DC7" w:rsidRDefault="002F4DC7" w:rsidP="002F4DC7">
            <w:pPr>
              <w:spacing w:line="262" w:lineRule="exact"/>
              <w:ind w:left="292"/>
              <w:jc w:val="both"/>
              <w:rPr>
                <w:sz w:val="24"/>
              </w:rPr>
            </w:pPr>
            <w:r w:rsidRPr="002F4DC7">
              <w:rPr>
                <w:sz w:val="24"/>
              </w:rPr>
              <w:t>Сознающий</w:t>
            </w:r>
            <w:r w:rsidRPr="002F4DC7">
              <w:rPr>
                <w:spacing w:val="26"/>
                <w:sz w:val="24"/>
              </w:rPr>
              <w:t xml:space="preserve"> </w:t>
            </w:r>
            <w:r w:rsidRPr="002F4DC7">
              <w:rPr>
                <w:sz w:val="24"/>
              </w:rPr>
              <w:t>нравственную</w:t>
            </w:r>
            <w:r w:rsidRPr="002F4DC7">
              <w:rPr>
                <w:spacing w:val="28"/>
                <w:sz w:val="24"/>
              </w:rPr>
              <w:t xml:space="preserve"> </w:t>
            </w:r>
            <w:r w:rsidRPr="002F4DC7">
              <w:rPr>
                <w:sz w:val="24"/>
              </w:rPr>
              <w:t>и</w:t>
            </w:r>
            <w:r w:rsidRPr="002F4DC7">
              <w:rPr>
                <w:spacing w:val="26"/>
                <w:sz w:val="24"/>
              </w:rPr>
              <w:t xml:space="preserve"> </w:t>
            </w:r>
            <w:r w:rsidRPr="002F4DC7">
              <w:rPr>
                <w:sz w:val="24"/>
              </w:rPr>
              <w:t>эстетическую</w:t>
            </w:r>
            <w:r w:rsidRPr="002F4DC7">
              <w:rPr>
                <w:spacing w:val="28"/>
                <w:sz w:val="24"/>
              </w:rPr>
              <w:t xml:space="preserve"> </w:t>
            </w:r>
            <w:r w:rsidRPr="002F4DC7">
              <w:rPr>
                <w:sz w:val="24"/>
              </w:rPr>
              <w:t>ценность</w:t>
            </w:r>
            <w:r w:rsidRPr="002F4DC7">
              <w:rPr>
                <w:spacing w:val="25"/>
                <w:sz w:val="24"/>
              </w:rPr>
              <w:t xml:space="preserve"> </w:t>
            </w:r>
            <w:r w:rsidRPr="002F4DC7">
              <w:rPr>
                <w:sz w:val="24"/>
              </w:rPr>
              <w:t>литературы,</w:t>
            </w:r>
            <w:r w:rsidRPr="002F4DC7">
              <w:rPr>
                <w:spacing w:val="30"/>
                <w:sz w:val="24"/>
              </w:rPr>
              <w:t xml:space="preserve"> </w:t>
            </w:r>
            <w:r w:rsidRPr="002F4DC7">
              <w:rPr>
                <w:sz w:val="24"/>
              </w:rPr>
              <w:t>родного</w:t>
            </w:r>
            <w:r w:rsidRPr="002F4DC7">
              <w:rPr>
                <w:spacing w:val="39"/>
                <w:sz w:val="24"/>
              </w:rPr>
              <w:t xml:space="preserve"> </w:t>
            </w:r>
            <w:r w:rsidRPr="002F4DC7">
              <w:rPr>
                <w:sz w:val="24"/>
              </w:rPr>
              <w:t>языка,</w:t>
            </w:r>
            <w:r w:rsidRPr="002F4DC7">
              <w:rPr>
                <w:spacing w:val="27"/>
                <w:sz w:val="24"/>
              </w:rPr>
              <w:t xml:space="preserve"> </w:t>
            </w:r>
            <w:r w:rsidRPr="002F4DC7">
              <w:rPr>
                <w:sz w:val="24"/>
              </w:rPr>
              <w:t>русского</w:t>
            </w:r>
          </w:p>
          <w:p w:rsidR="002F4DC7" w:rsidRPr="002F4DC7" w:rsidRDefault="002F4DC7" w:rsidP="002F4DC7">
            <w:pPr>
              <w:spacing w:line="258" w:lineRule="exact"/>
              <w:ind w:left="110"/>
              <w:rPr>
                <w:sz w:val="24"/>
              </w:rPr>
            </w:pPr>
            <w:r w:rsidRPr="002F4DC7">
              <w:rPr>
                <w:sz w:val="24"/>
              </w:rPr>
              <w:t>языка, проявляющий интерес</w:t>
            </w:r>
            <w:r w:rsidRPr="002F4DC7">
              <w:rPr>
                <w:spacing w:val="-3"/>
                <w:sz w:val="24"/>
              </w:rPr>
              <w:t xml:space="preserve"> </w:t>
            </w:r>
            <w:r w:rsidRPr="002F4DC7">
              <w:rPr>
                <w:sz w:val="24"/>
              </w:rPr>
              <w:t>к</w:t>
            </w:r>
            <w:r w:rsidRPr="002F4DC7">
              <w:rPr>
                <w:spacing w:val="-3"/>
                <w:sz w:val="24"/>
              </w:rPr>
              <w:t xml:space="preserve"> </w:t>
            </w:r>
            <w:r w:rsidRPr="002F4DC7">
              <w:rPr>
                <w:sz w:val="24"/>
              </w:rPr>
              <w:t>чтению</w:t>
            </w:r>
          </w:p>
        </w:tc>
      </w:tr>
      <w:tr w:rsidR="002F4DC7" w:rsidRPr="002F4DC7" w:rsidTr="002F4DC7">
        <w:trPr>
          <w:trHeight w:val="273"/>
        </w:trPr>
        <w:tc>
          <w:tcPr>
            <w:tcW w:w="9921" w:type="dxa"/>
          </w:tcPr>
          <w:p w:rsidR="002F4DC7" w:rsidRPr="002F4DC7" w:rsidRDefault="002F4DC7" w:rsidP="002F4DC7">
            <w:pPr>
              <w:spacing w:line="253" w:lineRule="exact"/>
              <w:ind w:left="762" w:right="569"/>
              <w:jc w:val="center"/>
              <w:rPr>
                <w:b/>
                <w:sz w:val="24"/>
              </w:rPr>
            </w:pPr>
            <w:r w:rsidRPr="002F4DC7">
              <w:rPr>
                <w:b/>
                <w:sz w:val="24"/>
              </w:rPr>
              <w:t>Эстетическое</w:t>
            </w:r>
            <w:r w:rsidRPr="002F4DC7">
              <w:rPr>
                <w:b/>
                <w:spacing w:val="-3"/>
                <w:sz w:val="24"/>
              </w:rPr>
              <w:t xml:space="preserve"> </w:t>
            </w:r>
            <w:r w:rsidRPr="002F4DC7">
              <w:rPr>
                <w:b/>
                <w:sz w:val="24"/>
              </w:rPr>
              <w:t>воспитание</w:t>
            </w:r>
          </w:p>
        </w:tc>
      </w:tr>
      <w:tr w:rsidR="002F4DC7" w:rsidRPr="002F4DC7" w:rsidTr="002F4DC7">
        <w:trPr>
          <w:trHeight w:val="1382"/>
        </w:trPr>
        <w:tc>
          <w:tcPr>
            <w:tcW w:w="9921" w:type="dxa"/>
          </w:tcPr>
          <w:p w:rsidR="002F4DC7" w:rsidRPr="002F4DC7" w:rsidRDefault="002F4DC7" w:rsidP="002F4DC7">
            <w:pPr>
              <w:spacing w:line="237" w:lineRule="auto"/>
              <w:ind w:left="110" w:firstLine="182"/>
              <w:rPr>
                <w:sz w:val="24"/>
              </w:rPr>
            </w:pPr>
            <w:r w:rsidRPr="002F4DC7">
              <w:rPr>
                <w:sz w:val="24"/>
              </w:rPr>
              <w:t>Способный</w:t>
            </w:r>
            <w:r w:rsidRPr="002F4DC7">
              <w:rPr>
                <w:spacing w:val="-2"/>
                <w:sz w:val="24"/>
              </w:rPr>
              <w:t xml:space="preserve"> </w:t>
            </w:r>
            <w:r w:rsidRPr="002F4DC7">
              <w:rPr>
                <w:sz w:val="24"/>
              </w:rPr>
              <w:t>воспринимать</w:t>
            </w:r>
            <w:r w:rsidRPr="002F4DC7">
              <w:rPr>
                <w:spacing w:val="4"/>
                <w:sz w:val="24"/>
              </w:rPr>
              <w:t xml:space="preserve"> </w:t>
            </w:r>
            <w:r w:rsidRPr="002F4DC7">
              <w:rPr>
                <w:sz w:val="24"/>
              </w:rPr>
              <w:t>и</w:t>
            </w:r>
            <w:r w:rsidRPr="002F4DC7">
              <w:rPr>
                <w:spacing w:val="3"/>
                <w:sz w:val="24"/>
              </w:rPr>
              <w:t xml:space="preserve"> </w:t>
            </w:r>
            <w:r w:rsidRPr="002F4DC7">
              <w:rPr>
                <w:sz w:val="24"/>
              </w:rPr>
              <w:t>чувствовать</w:t>
            </w:r>
            <w:r w:rsidRPr="002F4DC7">
              <w:rPr>
                <w:spacing w:val="-1"/>
                <w:sz w:val="24"/>
              </w:rPr>
              <w:t xml:space="preserve"> </w:t>
            </w:r>
            <w:r w:rsidRPr="002F4DC7">
              <w:rPr>
                <w:sz w:val="24"/>
              </w:rPr>
              <w:t>прекрасное</w:t>
            </w:r>
            <w:r w:rsidRPr="002F4DC7">
              <w:rPr>
                <w:spacing w:val="2"/>
                <w:sz w:val="24"/>
              </w:rPr>
              <w:t xml:space="preserve"> </w:t>
            </w:r>
            <w:r w:rsidRPr="002F4DC7">
              <w:rPr>
                <w:sz w:val="24"/>
              </w:rPr>
              <w:t>в</w:t>
            </w:r>
            <w:r w:rsidRPr="002F4DC7">
              <w:rPr>
                <w:spacing w:val="3"/>
                <w:sz w:val="24"/>
              </w:rPr>
              <w:t xml:space="preserve"> </w:t>
            </w:r>
            <w:r w:rsidRPr="002F4DC7">
              <w:rPr>
                <w:sz w:val="24"/>
              </w:rPr>
              <w:t>быту,</w:t>
            </w:r>
            <w:r w:rsidRPr="002F4DC7">
              <w:rPr>
                <w:spacing w:val="8"/>
                <w:sz w:val="24"/>
              </w:rPr>
              <w:t xml:space="preserve"> </w:t>
            </w:r>
            <w:r w:rsidRPr="002F4DC7">
              <w:rPr>
                <w:sz w:val="24"/>
              </w:rPr>
              <w:t>природе,</w:t>
            </w:r>
            <w:r w:rsidRPr="002F4DC7">
              <w:rPr>
                <w:spacing w:val="5"/>
                <w:sz w:val="24"/>
              </w:rPr>
              <w:t xml:space="preserve"> </w:t>
            </w:r>
            <w:r w:rsidRPr="002F4DC7">
              <w:rPr>
                <w:sz w:val="24"/>
              </w:rPr>
              <w:t>искусстве,</w:t>
            </w:r>
            <w:r w:rsidRPr="002F4DC7">
              <w:rPr>
                <w:spacing w:val="8"/>
                <w:sz w:val="24"/>
              </w:rPr>
              <w:t xml:space="preserve"> </w:t>
            </w:r>
            <w:r w:rsidRPr="002F4DC7">
              <w:rPr>
                <w:sz w:val="24"/>
              </w:rPr>
              <w:t>творчестве</w:t>
            </w:r>
            <w:r w:rsidRPr="002F4DC7">
              <w:rPr>
                <w:spacing w:val="-57"/>
                <w:sz w:val="24"/>
              </w:rPr>
              <w:t xml:space="preserve"> </w:t>
            </w:r>
            <w:r w:rsidRPr="002F4DC7">
              <w:rPr>
                <w:sz w:val="24"/>
              </w:rPr>
              <w:t>людей.</w:t>
            </w:r>
          </w:p>
          <w:p w:rsidR="002F4DC7" w:rsidRPr="002F4DC7" w:rsidRDefault="002F4DC7" w:rsidP="002F4DC7">
            <w:pPr>
              <w:spacing w:before="2"/>
              <w:ind w:left="292"/>
              <w:rPr>
                <w:sz w:val="24"/>
              </w:rPr>
            </w:pPr>
            <w:r w:rsidRPr="002F4DC7">
              <w:rPr>
                <w:sz w:val="24"/>
              </w:rPr>
              <w:t>Проявляющий интерес и уважение к отечественной и мировой художественной культуре.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Проявляющий</w:t>
            </w:r>
            <w:r w:rsidRPr="002F4DC7">
              <w:rPr>
                <w:spacing w:val="-1"/>
                <w:sz w:val="24"/>
              </w:rPr>
              <w:t xml:space="preserve"> </w:t>
            </w:r>
            <w:r w:rsidRPr="002F4DC7">
              <w:rPr>
                <w:sz w:val="24"/>
              </w:rPr>
              <w:t>стремление</w:t>
            </w:r>
            <w:r w:rsidRPr="002F4DC7">
              <w:rPr>
                <w:spacing w:val="-2"/>
                <w:sz w:val="24"/>
              </w:rPr>
              <w:t xml:space="preserve"> </w:t>
            </w:r>
            <w:r w:rsidRPr="002F4DC7">
              <w:rPr>
                <w:sz w:val="24"/>
              </w:rPr>
              <w:t>к</w:t>
            </w:r>
            <w:r w:rsidRPr="002F4DC7">
              <w:rPr>
                <w:spacing w:val="-4"/>
                <w:sz w:val="24"/>
              </w:rPr>
              <w:t xml:space="preserve"> </w:t>
            </w:r>
            <w:r w:rsidRPr="002F4DC7">
              <w:rPr>
                <w:sz w:val="24"/>
              </w:rPr>
              <w:t>самовыражению</w:t>
            </w:r>
            <w:r w:rsidRPr="002F4DC7">
              <w:rPr>
                <w:spacing w:val="-8"/>
                <w:sz w:val="24"/>
              </w:rPr>
              <w:t xml:space="preserve"> </w:t>
            </w:r>
            <w:r w:rsidRPr="002F4DC7">
              <w:rPr>
                <w:sz w:val="24"/>
              </w:rPr>
              <w:t>в</w:t>
            </w:r>
            <w:r w:rsidRPr="002F4DC7">
              <w:rPr>
                <w:spacing w:val="-4"/>
                <w:sz w:val="24"/>
              </w:rPr>
              <w:t xml:space="preserve"> </w:t>
            </w:r>
            <w:r w:rsidRPr="002F4DC7">
              <w:rPr>
                <w:sz w:val="24"/>
              </w:rPr>
              <w:t>разных</w:t>
            </w:r>
            <w:r w:rsidRPr="002F4DC7">
              <w:rPr>
                <w:spacing w:val="-6"/>
                <w:sz w:val="24"/>
              </w:rPr>
              <w:t xml:space="preserve"> </w:t>
            </w:r>
            <w:r w:rsidRPr="002F4DC7">
              <w:rPr>
                <w:sz w:val="24"/>
              </w:rPr>
              <w:t>видах</w:t>
            </w:r>
            <w:r w:rsidRPr="002F4DC7">
              <w:rPr>
                <w:spacing w:val="-1"/>
                <w:sz w:val="24"/>
              </w:rPr>
              <w:t xml:space="preserve"> </w:t>
            </w:r>
            <w:r w:rsidRPr="002F4DC7">
              <w:rPr>
                <w:sz w:val="24"/>
              </w:rPr>
              <w:t>художественной</w:t>
            </w:r>
            <w:r w:rsidRPr="002F4DC7">
              <w:rPr>
                <w:spacing w:val="-1"/>
                <w:sz w:val="24"/>
              </w:rPr>
              <w:t xml:space="preserve"> </w:t>
            </w:r>
            <w:r w:rsidRPr="002F4DC7">
              <w:rPr>
                <w:sz w:val="24"/>
              </w:rPr>
              <w:t>деятельности,</w:t>
            </w:r>
          </w:p>
          <w:p w:rsidR="002F4DC7" w:rsidRPr="002F4DC7" w:rsidRDefault="002F4DC7" w:rsidP="002F4DC7">
            <w:pPr>
              <w:spacing w:line="261" w:lineRule="exact"/>
              <w:ind w:left="110"/>
              <w:rPr>
                <w:sz w:val="24"/>
              </w:rPr>
            </w:pPr>
            <w:r w:rsidRPr="002F4DC7">
              <w:rPr>
                <w:sz w:val="24"/>
              </w:rPr>
              <w:t>Искусстве</w:t>
            </w:r>
          </w:p>
        </w:tc>
      </w:tr>
      <w:tr w:rsidR="002F4DC7" w:rsidRPr="002F4DC7" w:rsidTr="002F4DC7">
        <w:trPr>
          <w:trHeight w:val="551"/>
        </w:trPr>
        <w:tc>
          <w:tcPr>
            <w:tcW w:w="9921" w:type="dxa"/>
          </w:tcPr>
          <w:p w:rsidR="002F4DC7" w:rsidRPr="002F4DC7" w:rsidRDefault="002F4DC7" w:rsidP="002F4DC7">
            <w:pPr>
              <w:spacing w:line="273" w:lineRule="exact"/>
              <w:ind w:left="762" w:right="576"/>
              <w:jc w:val="center"/>
              <w:rPr>
                <w:b/>
                <w:sz w:val="24"/>
              </w:rPr>
            </w:pPr>
            <w:r w:rsidRPr="002F4DC7">
              <w:rPr>
                <w:b/>
                <w:sz w:val="24"/>
              </w:rPr>
              <w:t>Физическое</w:t>
            </w:r>
            <w:r w:rsidRPr="002F4DC7">
              <w:rPr>
                <w:b/>
                <w:spacing w:val="-4"/>
                <w:sz w:val="24"/>
              </w:rPr>
              <w:t xml:space="preserve"> </w:t>
            </w:r>
            <w:r w:rsidRPr="002F4DC7">
              <w:rPr>
                <w:b/>
                <w:sz w:val="24"/>
              </w:rPr>
              <w:t>воспитание,</w:t>
            </w:r>
            <w:r w:rsidRPr="002F4DC7">
              <w:rPr>
                <w:b/>
                <w:spacing w:val="-6"/>
                <w:sz w:val="24"/>
              </w:rPr>
              <w:t xml:space="preserve"> </w:t>
            </w:r>
            <w:r w:rsidRPr="002F4DC7">
              <w:rPr>
                <w:b/>
                <w:sz w:val="24"/>
              </w:rPr>
              <w:t>формирование</w:t>
            </w:r>
            <w:r w:rsidRPr="002F4DC7">
              <w:rPr>
                <w:b/>
                <w:spacing w:val="-3"/>
                <w:sz w:val="24"/>
              </w:rPr>
              <w:t xml:space="preserve"> </w:t>
            </w:r>
            <w:r w:rsidRPr="002F4DC7">
              <w:rPr>
                <w:b/>
                <w:sz w:val="24"/>
              </w:rPr>
              <w:t>культуры</w:t>
            </w:r>
            <w:r w:rsidRPr="002F4DC7">
              <w:rPr>
                <w:b/>
                <w:spacing w:val="-3"/>
                <w:sz w:val="24"/>
              </w:rPr>
              <w:t xml:space="preserve"> </w:t>
            </w:r>
            <w:r w:rsidRPr="002F4DC7">
              <w:rPr>
                <w:b/>
                <w:sz w:val="24"/>
              </w:rPr>
              <w:t>здоровья</w:t>
            </w:r>
            <w:r w:rsidRPr="002F4DC7">
              <w:rPr>
                <w:b/>
                <w:spacing w:val="-4"/>
                <w:sz w:val="24"/>
              </w:rPr>
              <w:t xml:space="preserve"> </w:t>
            </w:r>
            <w:r w:rsidRPr="002F4DC7">
              <w:rPr>
                <w:b/>
                <w:sz w:val="24"/>
              </w:rPr>
              <w:t>и</w:t>
            </w:r>
            <w:r w:rsidRPr="002F4DC7">
              <w:rPr>
                <w:b/>
                <w:spacing w:val="-6"/>
                <w:sz w:val="24"/>
              </w:rPr>
              <w:t xml:space="preserve"> </w:t>
            </w:r>
            <w:r w:rsidRPr="002F4DC7">
              <w:rPr>
                <w:b/>
                <w:sz w:val="24"/>
              </w:rPr>
              <w:t>эмоционального</w:t>
            </w:r>
          </w:p>
          <w:p w:rsidR="002F4DC7" w:rsidRPr="002F4DC7" w:rsidRDefault="002F4DC7" w:rsidP="002F4DC7">
            <w:pPr>
              <w:spacing w:before="2" w:line="257" w:lineRule="exact"/>
              <w:ind w:left="589" w:right="576"/>
              <w:jc w:val="center"/>
              <w:rPr>
                <w:b/>
                <w:sz w:val="24"/>
              </w:rPr>
            </w:pPr>
            <w:r w:rsidRPr="002F4DC7">
              <w:rPr>
                <w:b/>
                <w:sz w:val="24"/>
              </w:rPr>
              <w:t>благополучия</w:t>
            </w:r>
          </w:p>
        </w:tc>
      </w:tr>
      <w:tr w:rsidR="002F4DC7" w:rsidRPr="002F4DC7" w:rsidTr="002F4DC7">
        <w:trPr>
          <w:trHeight w:val="2486"/>
        </w:trPr>
        <w:tc>
          <w:tcPr>
            <w:tcW w:w="9921" w:type="dxa"/>
          </w:tcPr>
          <w:p w:rsidR="002F4DC7" w:rsidRPr="002F4DC7" w:rsidRDefault="002F4DC7" w:rsidP="002F4DC7">
            <w:pPr>
              <w:ind w:left="110" w:right="100" w:firstLine="182"/>
              <w:jc w:val="both"/>
              <w:rPr>
                <w:sz w:val="24"/>
              </w:rPr>
            </w:pPr>
            <w:r w:rsidRPr="002F4DC7">
              <w:rPr>
                <w:sz w:val="24"/>
              </w:rPr>
              <w:t>Бережно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относящийся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к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физическому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здоровью,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соблюдающий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основные</w:t>
            </w:r>
            <w:r w:rsidRPr="002F4DC7">
              <w:rPr>
                <w:spacing w:val="61"/>
                <w:sz w:val="24"/>
              </w:rPr>
              <w:t xml:space="preserve"> </w:t>
            </w:r>
            <w:r w:rsidRPr="002F4DC7">
              <w:rPr>
                <w:sz w:val="24"/>
              </w:rPr>
              <w:t>правила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здорового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и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безопасного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для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себя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и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других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людей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образа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жизни,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в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том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числе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в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информационной</w:t>
            </w:r>
            <w:r w:rsidRPr="002F4DC7">
              <w:rPr>
                <w:spacing w:val="2"/>
                <w:sz w:val="24"/>
              </w:rPr>
              <w:t xml:space="preserve"> </w:t>
            </w:r>
            <w:r w:rsidRPr="002F4DC7">
              <w:rPr>
                <w:sz w:val="24"/>
              </w:rPr>
              <w:t>среде.</w:t>
            </w:r>
          </w:p>
          <w:p w:rsidR="002F4DC7" w:rsidRPr="002F4DC7" w:rsidRDefault="002F4DC7" w:rsidP="002F4DC7">
            <w:pPr>
              <w:spacing w:line="237" w:lineRule="auto"/>
              <w:ind w:left="110" w:right="102" w:firstLine="182"/>
              <w:jc w:val="both"/>
              <w:rPr>
                <w:sz w:val="24"/>
              </w:rPr>
            </w:pPr>
            <w:r w:rsidRPr="002F4DC7">
              <w:rPr>
                <w:sz w:val="24"/>
              </w:rPr>
              <w:t>Владеющий основными навыками личной и общественной гигиены, безопасного поведения</w:t>
            </w:r>
            <w:r w:rsidRPr="002F4DC7">
              <w:rPr>
                <w:spacing w:val="-57"/>
                <w:sz w:val="24"/>
              </w:rPr>
              <w:t xml:space="preserve"> </w:t>
            </w:r>
            <w:r w:rsidRPr="002F4DC7">
              <w:rPr>
                <w:sz w:val="24"/>
              </w:rPr>
              <w:t>в</w:t>
            </w:r>
            <w:r w:rsidRPr="002F4DC7">
              <w:rPr>
                <w:spacing w:val="2"/>
                <w:sz w:val="24"/>
              </w:rPr>
              <w:t xml:space="preserve"> </w:t>
            </w:r>
            <w:r w:rsidRPr="002F4DC7">
              <w:rPr>
                <w:sz w:val="24"/>
              </w:rPr>
              <w:t>быту,</w:t>
            </w:r>
            <w:r w:rsidRPr="002F4DC7">
              <w:rPr>
                <w:spacing w:val="4"/>
                <w:sz w:val="24"/>
              </w:rPr>
              <w:t xml:space="preserve"> </w:t>
            </w:r>
            <w:r w:rsidRPr="002F4DC7">
              <w:rPr>
                <w:sz w:val="24"/>
              </w:rPr>
              <w:t>природе,</w:t>
            </w:r>
            <w:r w:rsidRPr="002F4DC7">
              <w:rPr>
                <w:spacing w:val="-1"/>
                <w:sz w:val="24"/>
              </w:rPr>
              <w:t xml:space="preserve"> </w:t>
            </w:r>
            <w:r w:rsidRPr="002F4DC7">
              <w:rPr>
                <w:sz w:val="24"/>
              </w:rPr>
              <w:t>обществе.</w:t>
            </w:r>
          </w:p>
          <w:p w:rsidR="002F4DC7" w:rsidRPr="002F4DC7" w:rsidRDefault="002F4DC7" w:rsidP="002F4DC7">
            <w:pPr>
              <w:spacing w:before="2" w:line="237" w:lineRule="auto"/>
              <w:ind w:left="110" w:right="88" w:firstLine="182"/>
              <w:jc w:val="both"/>
              <w:rPr>
                <w:sz w:val="24"/>
              </w:rPr>
            </w:pPr>
            <w:r w:rsidRPr="002F4DC7">
              <w:rPr>
                <w:sz w:val="24"/>
              </w:rPr>
              <w:t>Ориентированный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на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физическое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развитие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с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учётом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возможностей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здоровья,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занятия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физкультурой</w:t>
            </w:r>
            <w:r w:rsidRPr="002F4DC7">
              <w:rPr>
                <w:spacing w:val="2"/>
                <w:sz w:val="24"/>
              </w:rPr>
              <w:t xml:space="preserve"> </w:t>
            </w:r>
            <w:r w:rsidRPr="002F4DC7">
              <w:rPr>
                <w:sz w:val="24"/>
              </w:rPr>
              <w:t>и</w:t>
            </w:r>
            <w:r w:rsidRPr="002F4DC7">
              <w:rPr>
                <w:spacing w:val="-2"/>
                <w:sz w:val="24"/>
              </w:rPr>
              <w:t xml:space="preserve"> </w:t>
            </w:r>
            <w:r w:rsidRPr="002F4DC7">
              <w:rPr>
                <w:sz w:val="24"/>
              </w:rPr>
              <w:t>спортом.</w:t>
            </w:r>
          </w:p>
          <w:p w:rsidR="002F4DC7" w:rsidRPr="002F4DC7" w:rsidRDefault="002F4DC7" w:rsidP="002F4DC7">
            <w:pPr>
              <w:spacing w:line="274" w:lineRule="exact"/>
              <w:ind w:left="110" w:right="101" w:firstLine="182"/>
              <w:jc w:val="both"/>
              <w:rPr>
                <w:sz w:val="24"/>
              </w:rPr>
            </w:pPr>
            <w:r w:rsidRPr="002F4DC7">
              <w:rPr>
                <w:sz w:val="24"/>
              </w:rPr>
              <w:t>Сознающий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и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принимающий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свою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половую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принадлежность,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соответствующие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ей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психофизические и</w:t>
            </w:r>
            <w:r w:rsidRPr="002F4DC7">
              <w:rPr>
                <w:spacing w:val="2"/>
                <w:sz w:val="24"/>
              </w:rPr>
              <w:t xml:space="preserve"> </w:t>
            </w:r>
            <w:r w:rsidRPr="002F4DC7">
              <w:rPr>
                <w:sz w:val="24"/>
              </w:rPr>
              <w:t>поведенческие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особенности</w:t>
            </w:r>
            <w:r w:rsidRPr="002F4DC7">
              <w:rPr>
                <w:spacing w:val="-2"/>
                <w:sz w:val="24"/>
              </w:rPr>
              <w:t xml:space="preserve"> </w:t>
            </w:r>
            <w:r w:rsidRPr="002F4DC7">
              <w:rPr>
                <w:sz w:val="24"/>
              </w:rPr>
              <w:t>с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учётом</w:t>
            </w:r>
            <w:r w:rsidRPr="002F4DC7">
              <w:rPr>
                <w:spacing w:val="-2"/>
                <w:sz w:val="24"/>
              </w:rPr>
              <w:t xml:space="preserve"> </w:t>
            </w:r>
            <w:r w:rsidRPr="002F4DC7">
              <w:rPr>
                <w:sz w:val="24"/>
              </w:rPr>
              <w:t>возраста.</w:t>
            </w:r>
          </w:p>
        </w:tc>
      </w:tr>
      <w:tr w:rsidR="002F4DC7" w:rsidRPr="002F4DC7" w:rsidTr="002F4DC7">
        <w:trPr>
          <w:trHeight w:val="273"/>
        </w:trPr>
        <w:tc>
          <w:tcPr>
            <w:tcW w:w="9921" w:type="dxa"/>
          </w:tcPr>
          <w:p w:rsidR="002F4DC7" w:rsidRPr="002F4DC7" w:rsidRDefault="002F4DC7" w:rsidP="002F4DC7">
            <w:pPr>
              <w:spacing w:line="253" w:lineRule="exact"/>
              <w:ind w:left="762" w:right="567"/>
              <w:jc w:val="center"/>
              <w:rPr>
                <w:b/>
                <w:sz w:val="24"/>
              </w:rPr>
            </w:pPr>
            <w:r w:rsidRPr="002F4DC7">
              <w:rPr>
                <w:b/>
                <w:sz w:val="24"/>
              </w:rPr>
              <w:t>Трудовое воспитание</w:t>
            </w:r>
          </w:p>
        </w:tc>
      </w:tr>
      <w:tr w:rsidR="002F4DC7" w:rsidRPr="002F4DC7" w:rsidTr="002F4DC7">
        <w:trPr>
          <w:trHeight w:val="1382"/>
        </w:trPr>
        <w:tc>
          <w:tcPr>
            <w:tcW w:w="9921" w:type="dxa"/>
          </w:tcPr>
          <w:p w:rsidR="002F4DC7" w:rsidRPr="002F4DC7" w:rsidRDefault="002F4DC7" w:rsidP="002F4DC7">
            <w:pPr>
              <w:spacing w:line="268" w:lineRule="exact"/>
              <w:ind w:left="292"/>
              <w:rPr>
                <w:sz w:val="24"/>
              </w:rPr>
            </w:pPr>
            <w:r w:rsidRPr="002F4DC7">
              <w:rPr>
                <w:sz w:val="24"/>
              </w:rPr>
              <w:t>Сознающий</w:t>
            </w:r>
            <w:r w:rsidRPr="002F4DC7">
              <w:rPr>
                <w:spacing w:val="-2"/>
                <w:sz w:val="24"/>
              </w:rPr>
              <w:t xml:space="preserve"> </w:t>
            </w:r>
            <w:r w:rsidRPr="002F4DC7">
              <w:rPr>
                <w:sz w:val="24"/>
              </w:rPr>
              <w:t>ценность</w:t>
            </w:r>
            <w:r w:rsidRPr="002F4DC7">
              <w:rPr>
                <w:spacing w:val="-1"/>
                <w:sz w:val="24"/>
              </w:rPr>
              <w:t xml:space="preserve"> </w:t>
            </w:r>
            <w:r w:rsidRPr="002F4DC7">
              <w:rPr>
                <w:sz w:val="24"/>
              </w:rPr>
              <w:t>труда</w:t>
            </w:r>
            <w:r w:rsidRPr="002F4DC7">
              <w:rPr>
                <w:spacing w:val="-3"/>
                <w:sz w:val="24"/>
              </w:rPr>
              <w:t xml:space="preserve"> </w:t>
            </w:r>
            <w:r w:rsidRPr="002F4DC7">
              <w:rPr>
                <w:sz w:val="24"/>
              </w:rPr>
              <w:t>в</w:t>
            </w:r>
            <w:r w:rsidRPr="002F4DC7">
              <w:rPr>
                <w:spacing w:val="-1"/>
                <w:sz w:val="24"/>
              </w:rPr>
              <w:t xml:space="preserve"> </w:t>
            </w:r>
            <w:r w:rsidRPr="002F4DC7">
              <w:rPr>
                <w:sz w:val="24"/>
              </w:rPr>
              <w:t>жизни</w:t>
            </w:r>
            <w:r w:rsidRPr="002F4DC7">
              <w:rPr>
                <w:spacing w:val="-1"/>
                <w:sz w:val="24"/>
              </w:rPr>
              <w:t xml:space="preserve"> </w:t>
            </w:r>
            <w:r w:rsidRPr="002F4DC7">
              <w:rPr>
                <w:sz w:val="24"/>
              </w:rPr>
              <w:t>человека,</w:t>
            </w:r>
            <w:r w:rsidRPr="002F4DC7">
              <w:rPr>
                <w:spacing w:val="-8"/>
                <w:sz w:val="24"/>
              </w:rPr>
              <w:t xml:space="preserve"> </w:t>
            </w:r>
            <w:r w:rsidRPr="002F4DC7">
              <w:rPr>
                <w:sz w:val="24"/>
              </w:rPr>
              <w:t>семьи,</w:t>
            </w:r>
            <w:r w:rsidRPr="002F4DC7">
              <w:rPr>
                <w:spacing w:val="-5"/>
                <w:sz w:val="24"/>
              </w:rPr>
              <w:t xml:space="preserve"> </w:t>
            </w:r>
            <w:r w:rsidRPr="002F4DC7">
              <w:rPr>
                <w:sz w:val="24"/>
              </w:rPr>
              <w:t>общества.</w:t>
            </w:r>
          </w:p>
          <w:p w:rsidR="002F4DC7" w:rsidRPr="002F4DC7" w:rsidRDefault="002F4DC7" w:rsidP="002F4DC7">
            <w:pPr>
              <w:spacing w:before="4" w:line="237" w:lineRule="auto"/>
              <w:ind w:left="110" w:firstLine="182"/>
              <w:rPr>
                <w:sz w:val="24"/>
              </w:rPr>
            </w:pPr>
            <w:r w:rsidRPr="002F4DC7">
              <w:rPr>
                <w:sz w:val="24"/>
              </w:rPr>
              <w:t>Проявляющий</w:t>
            </w:r>
            <w:r w:rsidRPr="002F4DC7">
              <w:rPr>
                <w:spacing w:val="21"/>
                <w:sz w:val="24"/>
              </w:rPr>
              <w:t xml:space="preserve"> </w:t>
            </w:r>
            <w:r w:rsidRPr="002F4DC7">
              <w:rPr>
                <w:sz w:val="24"/>
              </w:rPr>
              <w:t>уважение</w:t>
            </w:r>
            <w:r w:rsidRPr="002F4DC7">
              <w:rPr>
                <w:spacing w:val="24"/>
                <w:sz w:val="24"/>
              </w:rPr>
              <w:t xml:space="preserve"> </w:t>
            </w:r>
            <w:r w:rsidRPr="002F4DC7">
              <w:rPr>
                <w:sz w:val="24"/>
              </w:rPr>
              <w:t>к</w:t>
            </w:r>
            <w:r w:rsidRPr="002F4DC7">
              <w:rPr>
                <w:spacing w:val="23"/>
                <w:sz w:val="24"/>
              </w:rPr>
              <w:t xml:space="preserve"> </w:t>
            </w:r>
            <w:r w:rsidRPr="002F4DC7">
              <w:rPr>
                <w:sz w:val="24"/>
              </w:rPr>
              <w:t>труду,</w:t>
            </w:r>
            <w:r w:rsidRPr="002F4DC7">
              <w:rPr>
                <w:spacing w:val="27"/>
                <w:sz w:val="24"/>
              </w:rPr>
              <w:t xml:space="preserve"> </w:t>
            </w:r>
            <w:r w:rsidRPr="002F4DC7">
              <w:rPr>
                <w:sz w:val="24"/>
              </w:rPr>
              <w:t>людям</w:t>
            </w:r>
            <w:r w:rsidRPr="002F4DC7">
              <w:rPr>
                <w:spacing w:val="26"/>
                <w:sz w:val="24"/>
              </w:rPr>
              <w:t xml:space="preserve"> </w:t>
            </w:r>
            <w:r w:rsidRPr="002F4DC7">
              <w:rPr>
                <w:sz w:val="24"/>
              </w:rPr>
              <w:t>труда,</w:t>
            </w:r>
            <w:r w:rsidRPr="002F4DC7">
              <w:rPr>
                <w:spacing w:val="27"/>
                <w:sz w:val="24"/>
              </w:rPr>
              <w:t xml:space="preserve"> </w:t>
            </w:r>
            <w:r w:rsidRPr="002F4DC7">
              <w:rPr>
                <w:sz w:val="24"/>
              </w:rPr>
              <w:t>бережное</w:t>
            </w:r>
            <w:r w:rsidRPr="002F4DC7">
              <w:rPr>
                <w:spacing w:val="20"/>
                <w:sz w:val="24"/>
              </w:rPr>
              <w:t xml:space="preserve"> </w:t>
            </w:r>
            <w:r w:rsidRPr="002F4DC7">
              <w:rPr>
                <w:sz w:val="24"/>
              </w:rPr>
              <w:t>отношение</w:t>
            </w:r>
            <w:r w:rsidRPr="002F4DC7">
              <w:rPr>
                <w:spacing w:val="24"/>
                <w:sz w:val="24"/>
              </w:rPr>
              <w:t xml:space="preserve"> </w:t>
            </w:r>
            <w:r w:rsidRPr="002F4DC7">
              <w:rPr>
                <w:sz w:val="24"/>
              </w:rPr>
              <w:t>к</w:t>
            </w:r>
            <w:r w:rsidRPr="002F4DC7">
              <w:rPr>
                <w:spacing w:val="18"/>
                <w:sz w:val="24"/>
              </w:rPr>
              <w:t xml:space="preserve"> </w:t>
            </w:r>
            <w:r w:rsidRPr="002F4DC7">
              <w:rPr>
                <w:sz w:val="24"/>
              </w:rPr>
              <w:t>результатам</w:t>
            </w:r>
            <w:r w:rsidRPr="002F4DC7">
              <w:rPr>
                <w:spacing w:val="25"/>
                <w:sz w:val="24"/>
              </w:rPr>
              <w:t xml:space="preserve"> </w:t>
            </w:r>
            <w:r w:rsidRPr="002F4DC7">
              <w:rPr>
                <w:sz w:val="24"/>
              </w:rPr>
              <w:t>труда,</w:t>
            </w:r>
            <w:r w:rsidRPr="002F4DC7">
              <w:rPr>
                <w:spacing w:val="-57"/>
                <w:sz w:val="24"/>
              </w:rPr>
              <w:t xml:space="preserve"> </w:t>
            </w:r>
            <w:r w:rsidRPr="002F4DC7">
              <w:rPr>
                <w:sz w:val="24"/>
              </w:rPr>
              <w:t>ответственное</w:t>
            </w:r>
            <w:r w:rsidRPr="002F4DC7">
              <w:rPr>
                <w:spacing w:val="-5"/>
                <w:sz w:val="24"/>
              </w:rPr>
              <w:t xml:space="preserve"> </w:t>
            </w:r>
            <w:r w:rsidRPr="002F4DC7">
              <w:rPr>
                <w:sz w:val="24"/>
              </w:rPr>
              <w:t>потребление.</w:t>
            </w:r>
          </w:p>
          <w:p w:rsidR="002F4DC7" w:rsidRPr="002F4DC7" w:rsidRDefault="002F4DC7" w:rsidP="002F4DC7">
            <w:pPr>
              <w:spacing w:before="4" w:line="275" w:lineRule="exact"/>
              <w:ind w:left="292"/>
              <w:rPr>
                <w:sz w:val="24"/>
              </w:rPr>
            </w:pPr>
            <w:r w:rsidRPr="002F4DC7">
              <w:rPr>
                <w:sz w:val="24"/>
              </w:rPr>
              <w:t>Проявляющий</w:t>
            </w:r>
            <w:r w:rsidRPr="002F4DC7">
              <w:rPr>
                <w:spacing w:val="-5"/>
                <w:sz w:val="24"/>
              </w:rPr>
              <w:t xml:space="preserve"> </w:t>
            </w:r>
            <w:r w:rsidRPr="002F4DC7">
              <w:rPr>
                <w:sz w:val="24"/>
              </w:rPr>
              <w:t>интерес</w:t>
            </w:r>
            <w:r w:rsidRPr="002F4DC7">
              <w:rPr>
                <w:spacing w:val="-1"/>
                <w:sz w:val="24"/>
              </w:rPr>
              <w:t xml:space="preserve"> </w:t>
            </w:r>
            <w:r w:rsidRPr="002F4DC7">
              <w:rPr>
                <w:sz w:val="24"/>
              </w:rPr>
              <w:t>к</w:t>
            </w:r>
            <w:r w:rsidRPr="002F4DC7">
              <w:rPr>
                <w:spacing w:val="-3"/>
                <w:sz w:val="24"/>
              </w:rPr>
              <w:t xml:space="preserve"> </w:t>
            </w:r>
            <w:r w:rsidRPr="002F4DC7">
              <w:rPr>
                <w:sz w:val="24"/>
              </w:rPr>
              <w:t>разным</w:t>
            </w:r>
            <w:r w:rsidRPr="002F4DC7">
              <w:rPr>
                <w:spacing w:val="-3"/>
                <w:sz w:val="24"/>
              </w:rPr>
              <w:t xml:space="preserve"> </w:t>
            </w:r>
            <w:r w:rsidRPr="002F4DC7">
              <w:rPr>
                <w:sz w:val="24"/>
              </w:rPr>
              <w:t>профессиям.</w:t>
            </w:r>
          </w:p>
          <w:p w:rsidR="002F4DC7" w:rsidRPr="002F4DC7" w:rsidRDefault="002F4DC7" w:rsidP="002F4DC7">
            <w:pPr>
              <w:spacing w:line="265" w:lineRule="exact"/>
              <w:ind w:left="292"/>
              <w:rPr>
                <w:sz w:val="24"/>
              </w:rPr>
            </w:pPr>
            <w:r w:rsidRPr="002F4DC7">
              <w:rPr>
                <w:sz w:val="24"/>
              </w:rPr>
              <w:t>Участвующий в</w:t>
            </w:r>
            <w:r w:rsidRPr="002F4DC7">
              <w:rPr>
                <w:spacing w:val="-4"/>
                <w:sz w:val="24"/>
              </w:rPr>
              <w:t xml:space="preserve"> </w:t>
            </w:r>
            <w:r w:rsidRPr="002F4DC7">
              <w:rPr>
                <w:sz w:val="24"/>
              </w:rPr>
              <w:t>различных</w:t>
            </w:r>
            <w:r w:rsidRPr="002F4DC7">
              <w:rPr>
                <w:spacing w:val="-5"/>
                <w:sz w:val="24"/>
              </w:rPr>
              <w:t xml:space="preserve"> </w:t>
            </w:r>
            <w:r w:rsidRPr="002F4DC7">
              <w:rPr>
                <w:sz w:val="24"/>
              </w:rPr>
              <w:t>видах</w:t>
            </w:r>
            <w:r w:rsidRPr="002F4DC7">
              <w:rPr>
                <w:spacing w:val="-6"/>
                <w:sz w:val="24"/>
              </w:rPr>
              <w:t xml:space="preserve"> </w:t>
            </w:r>
            <w:r w:rsidRPr="002F4DC7">
              <w:rPr>
                <w:sz w:val="24"/>
              </w:rPr>
              <w:t>доступного по</w:t>
            </w:r>
            <w:r w:rsidRPr="002F4DC7">
              <w:rPr>
                <w:spacing w:val="6"/>
                <w:sz w:val="24"/>
              </w:rPr>
              <w:t xml:space="preserve"> </w:t>
            </w:r>
            <w:r w:rsidRPr="002F4DC7">
              <w:rPr>
                <w:sz w:val="24"/>
              </w:rPr>
              <w:t>возрасту</w:t>
            </w:r>
            <w:r w:rsidRPr="002F4DC7">
              <w:rPr>
                <w:spacing w:val="-10"/>
                <w:sz w:val="24"/>
              </w:rPr>
              <w:t xml:space="preserve"> </w:t>
            </w:r>
            <w:r w:rsidRPr="002F4DC7">
              <w:rPr>
                <w:sz w:val="24"/>
              </w:rPr>
              <w:t>труда,</w:t>
            </w:r>
            <w:r w:rsidRPr="002F4DC7">
              <w:rPr>
                <w:spacing w:val="2"/>
                <w:sz w:val="24"/>
              </w:rPr>
              <w:t xml:space="preserve"> </w:t>
            </w:r>
            <w:r w:rsidRPr="002F4DC7">
              <w:rPr>
                <w:sz w:val="24"/>
              </w:rPr>
              <w:t>трудовой</w:t>
            </w:r>
            <w:r w:rsidRPr="002F4DC7">
              <w:rPr>
                <w:spacing w:val="-5"/>
                <w:sz w:val="24"/>
              </w:rPr>
              <w:t xml:space="preserve"> </w:t>
            </w:r>
            <w:r w:rsidRPr="002F4DC7">
              <w:rPr>
                <w:sz w:val="24"/>
              </w:rPr>
              <w:t>деятельности</w:t>
            </w:r>
          </w:p>
        </w:tc>
      </w:tr>
      <w:tr w:rsidR="002F4DC7" w:rsidRPr="002F4DC7" w:rsidTr="002F4DC7">
        <w:trPr>
          <w:trHeight w:val="273"/>
        </w:trPr>
        <w:tc>
          <w:tcPr>
            <w:tcW w:w="9921" w:type="dxa"/>
          </w:tcPr>
          <w:p w:rsidR="002F4DC7" w:rsidRPr="002F4DC7" w:rsidRDefault="002F4DC7" w:rsidP="002F4DC7">
            <w:pPr>
              <w:spacing w:line="253" w:lineRule="exact"/>
              <w:ind w:left="762" w:right="567"/>
              <w:jc w:val="center"/>
              <w:rPr>
                <w:b/>
                <w:sz w:val="24"/>
              </w:rPr>
            </w:pPr>
            <w:r w:rsidRPr="002F4DC7">
              <w:rPr>
                <w:b/>
                <w:sz w:val="24"/>
              </w:rPr>
              <w:t>Экологическое</w:t>
            </w:r>
            <w:r w:rsidRPr="002F4DC7">
              <w:rPr>
                <w:b/>
                <w:spacing w:val="-2"/>
                <w:sz w:val="24"/>
              </w:rPr>
              <w:t xml:space="preserve"> </w:t>
            </w:r>
            <w:r w:rsidRPr="002F4DC7">
              <w:rPr>
                <w:b/>
                <w:sz w:val="24"/>
              </w:rPr>
              <w:t>воспитание</w:t>
            </w:r>
          </w:p>
        </w:tc>
      </w:tr>
      <w:tr w:rsidR="002F4DC7" w:rsidRPr="002F4DC7" w:rsidTr="002F4DC7">
        <w:trPr>
          <w:trHeight w:val="1382"/>
        </w:trPr>
        <w:tc>
          <w:tcPr>
            <w:tcW w:w="9921" w:type="dxa"/>
          </w:tcPr>
          <w:p w:rsidR="002F4DC7" w:rsidRPr="002F4DC7" w:rsidRDefault="002F4DC7" w:rsidP="002F4DC7">
            <w:pPr>
              <w:spacing w:line="242" w:lineRule="auto"/>
              <w:ind w:left="110" w:firstLine="182"/>
              <w:rPr>
                <w:sz w:val="24"/>
              </w:rPr>
            </w:pPr>
            <w:r w:rsidRPr="002F4DC7">
              <w:rPr>
                <w:sz w:val="24"/>
              </w:rPr>
              <w:lastRenderedPageBreak/>
              <w:t>Понимающий</w:t>
            </w:r>
            <w:r w:rsidRPr="002F4DC7">
              <w:rPr>
                <w:spacing w:val="4"/>
                <w:sz w:val="24"/>
              </w:rPr>
              <w:t xml:space="preserve"> </w:t>
            </w:r>
            <w:r w:rsidRPr="002F4DC7">
              <w:rPr>
                <w:sz w:val="24"/>
              </w:rPr>
              <w:t>ценность</w:t>
            </w:r>
            <w:r w:rsidRPr="002F4DC7">
              <w:rPr>
                <w:spacing w:val="10"/>
                <w:sz w:val="24"/>
              </w:rPr>
              <w:t xml:space="preserve"> </w:t>
            </w:r>
            <w:r w:rsidRPr="002F4DC7">
              <w:rPr>
                <w:sz w:val="24"/>
              </w:rPr>
              <w:t>природы,</w:t>
            </w:r>
            <w:r w:rsidRPr="002F4DC7">
              <w:rPr>
                <w:spacing w:val="6"/>
                <w:sz w:val="24"/>
              </w:rPr>
              <w:t xml:space="preserve"> </w:t>
            </w:r>
            <w:r w:rsidRPr="002F4DC7">
              <w:rPr>
                <w:sz w:val="24"/>
              </w:rPr>
              <w:t>зависимость</w:t>
            </w:r>
            <w:r w:rsidRPr="002F4DC7">
              <w:rPr>
                <w:spacing w:val="4"/>
                <w:sz w:val="24"/>
              </w:rPr>
              <w:t xml:space="preserve"> </w:t>
            </w:r>
            <w:r w:rsidRPr="002F4DC7">
              <w:rPr>
                <w:sz w:val="24"/>
              </w:rPr>
              <w:t>жизни</w:t>
            </w:r>
            <w:r w:rsidRPr="002F4DC7">
              <w:rPr>
                <w:spacing w:val="5"/>
                <w:sz w:val="24"/>
              </w:rPr>
              <w:t xml:space="preserve"> </w:t>
            </w:r>
            <w:r w:rsidRPr="002F4DC7">
              <w:rPr>
                <w:sz w:val="24"/>
              </w:rPr>
              <w:t>людей</w:t>
            </w:r>
            <w:r w:rsidRPr="002F4DC7">
              <w:rPr>
                <w:spacing w:val="10"/>
                <w:sz w:val="24"/>
              </w:rPr>
              <w:t xml:space="preserve"> </w:t>
            </w:r>
            <w:r w:rsidRPr="002F4DC7">
              <w:rPr>
                <w:sz w:val="24"/>
              </w:rPr>
              <w:t>от</w:t>
            </w:r>
            <w:r w:rsidRPr="002F4DC7">
              <w:rPr>
                <w:spacing w:val="4"/>
                <w:sz w:val="24"/>
              </w:rPr>
              <w:t xml:space="preserve"> </w:t>
            </w:r>
            <w:r w:rsidRPr="002F4DC7">
              <w:rPr>
                <w:sz w:val="24"/>
              </w:rPr>
              <w:t>природы,</w:t>
            </w:r>
            <w:r w:rsidRPr="002F4DC7">
              <w:rPr>
                <w:spacing w:val="6"/>
                <w:sz w:val="24"/>
              </w:rPr>
              <w:t xml:space="preserve"> </w:t>
            </w:r>
            <w:r w:rsidRPr="002F4DC7">
              <w:rPr>
                <w:sz w:val="24"/>
              </w:rPr>
              <w:t>влияние</w:t>
            </w:r>
            <w:r w:rsidRPr="002F4DC7">
              <w:rPr>
                <w:spacing w:val="7"/>
                <w:sz w:val="24"/>
              </w:rPr>
              <w:t xml:space="preserve"> </w:t>
            </w:r>
            <w:r w:rsidRPr="002F4DC7">
              <w:rPr>
                <w:sz w:val="24"/>
              </w:rPr>
              <w:t>людей</w:t>
            </w:r>
            <w:r w:rsidRPr="002F4DC7">
              <w:rPr>
                <w:spacing w:val="9"/>
                <w:sz w:val="24"/>
              </w:rPr>
              <w:t xml:space="preserve"> </w:t>
            </w:r>
            <w:r w:rsidRPr="002F4DC7">
              <w:rPr>
                <w:sz w:val="24"/>
              </w:rPr>
              <w:t>на</w:t>
            </w:r>
            <w:r w:rsidRPr="002F4DC7">
              <w:rPr>
                <w:spacing w:val="-57"/>
                <w:sz w:val="24"/>
              </w:rPr>
              <w:t xml:space="preserve"> </w:t>
            </w:r>
            <w:r w:rsidRPr="002F4DC7">
              <w:rPr>
                <w:sz w:val="24"/>
              </w:rPr>
              <w:t>природу,</w:t>
            </w:r>
            <w:r w:rsidRPr="002F4DC7">
              <w:rPr>
                <w:spacing w:val="3"/>
                <w:sz w:val="24"/>
              </w:rPr>
              <w:t xml:space="preserve"> </w:t>
            </w:r>
            <w:r w:rsidRPr="002F4DC7">
              <w:rPr>
                <w:sz w:val="24"/>
              </w:rPr>
              <w:t>окружающую среду.</w:t>
            </w:r>
          </w:p>
          <w:p w:rsidR="002F4DC7" w:rsidRPr="002F4DC7" w:rsidRDefault="002F4DC7" w:rsidP="002F4DC7">
            <w:pPr>
              <w:spacing w:line="242" w:lineRule="auto"/>
              <w:ind w:left="110" w:firstLine="182"/>
              <w:rPr>
                <w:sz w:val="24"/>
              </w:rPr>
            </w:pPr>
            <w:r w:rsidRPr="002F4DC7">
              <w:rPr>
                <w:sz w:val="24"/>
              </w:rPr>
              <w:t>Проявляющий</w:t>
            </w:r>
            <w:r w:rsidRPr="002F4DC7">
              <w:rPr>
                <w:spacing w:val="13"/>
                <w:sz w:val="24"/>
              </w:rPr>
              <w:t xml:space="preserve"> </w:t>
            </w:r>
            <w:r w:rsidRPr="002F4DC7">
              <w:rPr>
                <w:sz w:val="24"/>
              </w:rPr>
              <w:t>любовь</w:t>
            </w:r>
            <w:r w:rsidRPr="002F4DC7">
              <w:rPr>
                <w:spacing w:val="9"/>
                <w:sz w:val="24"/>
              </w:rPr>
              <w:t xml:space="preserve"> </w:t>
            </w:r>
            <w:r w:rsidRPr="002F4DC7">
              <w:rPr>
                <w:sz w:val="24"/>
              </w:rPr>
              <w:t>и</w:t>
            </w:r>
            <w:r w:rsidRPr="002F4DC7">
              <w:rPr>
                <w:spacing w:val="14"/>
                <w:sz w:val="24"/>
              </w:rPr>
              <w:t xml:space="preserve"> </w:t>
            </w:r>
            <w:r w:rsidRPr="002F4DC7">
              <w:rPr>
                <w:sz w:val="24"/>
              </w:rPr>
              <w:t>бережное</w:t>
            </w:r>
            <w:r w:rsidRPr="002F4DC7">
              <w:rPr>
                <w:spacing w:val="7"/>
                <w:sz w:val="24"/>
              </w:rPr>
              <w:t xml:space="preserve"> </w:t>
            </w:r>
            <w:r w:rsidRPr="002F4DC7">
              <w:rPr>
                <w:sz w:val="24"/>
              </w:rPr>
              <w:t>отношение</w:t>
            </w:r>
            <w:r w:rsidRPr="002F4DC7">
              <w:rPr>
                <w:spacing w:val="7"/>
                <w:sz w:val="24"/>
              </w:rPr>
              <w:t xml:space="preserve"> </w:t>
            </w:r>
            <w:r w:rsidRPr="002F4DC7">
              <w:rPr>
                <w:sz w:val="24"/>
              </w:rPr>
              <w:t>к</w:t>
            </w:r>
            <w:r w:rsidRPr="002F4DC7">
              <w:rPr>
                <w:spacing w:val="12"/>
                <w:sz w:val="24"/>
              </w:rPr>
              <w:t xml:space="preserve"> </w:t>
            </w:r>
            <w:r w:rsidRPr="002F4DC7">
              <w:rPr>
                <w:sz w:val="24"/>
              </w:rPr>
              <w:t>природе,</w:t>
            </w:r>
            <w:r w:rsidRPr="002F4DC7">
              <w:rPr>
                <w:spacing w:val="15"/>
                <w:sz w:val="24"/>
              </w:rPr>
              <w:t xml:space="preserve"> </w:t>
            </w:r>
            <w:r w:rsidRPr="002F4DC7">
              <w:rPr>
                <w:sz w:val="24"/>
              </w:rPr>
              <w:t>неприятие</w:t>
            </w:r>
            <w:r w:rsidRPr="002F4DC7">
              <w:rPr>
                <w:spacing w:val="11"/>
                <w:sz w:val="24"/>
              </w:rPr>
              <w:t xml:space="preserve"> </w:t>
            </w:r>
            <w:r w:rsidRPr="002F4DC7">
              <w:rPr>
                <w:sz w:val="24"/>
              </w:rPr>
              <w:t>действий,</w:t>
            </w:r>
            <w:r w:rsidRPr="002F4DC7">
              <w:rPr>
                <w:spacing w:val="15"/>
                <w:sz w:val="24"/>
              </w:rPr>
              <w:t xml:space="preserve"> </w:t>
            </w:r>
            <w:r w:rsidRPr="002F4DC7">
              <w:rPr>
                <w:sz w:val="24"/>
              </w:rPr>
              <w:t>приносящих</w:t>
            </w:r>
            <w:r w:rsidRPr="002F4DC7">
              <w:rPr>
                <w:spacing w:val="-57"/>
                <w:sz w:val="24"/>
              </w:rPr>
              <w:t xml:space="preserve"> </w:t>
            </w:r>
            <w:r w:rsidRPr="002F4DC7">
              <w:rPr>
                <w:sz w:val="24"/>
              </w:rPr>
              <w:t>вред</w:t>
            </w:r>
            <w:r w:rsidRPr="002F4DC7">
              <w:rPr>
                <w:spacing w:val="-1"/>
                <w:sz w:val="24"/>
              </w:rPr>
              <w:t xml:space="preserve"> </w:t>
            </w:r>
            <w:r w:rsidRPr="002F4DC7">
              <w:rPr>
                <w:sz w:val="24"/>
              </w:rPr>
              <w:t>природе,</w:t>
            </w:r>
            <w:r w:rsidRPr="002F4DC7">
              <w:rPr>
                <w:spacing w:val="-1"/>
                <w:sz w:val="24"/>
              </w:rPr>
              <w:t xml:space="preserve"> </w:t>
            </w:r>
            <w:r w:rsidRPr="002F4DC7">
              <w:rPr>
                <w:sz w:val="24"/>
              </w:rPr>
              <w:t>особенно</w:t>
            </w:r>
            <w:r w:rsidRPr="002F4DC7">
              <w:rPr>
                <w:spacing w:val="2"/>
                <w:sz w:val="24"/>
              </w:rPr>
              <w:t xml:space="preserve"> </w:t>
            </w:r>
            <w:r w:rsidRPr="002F4DC7">
              <w:rPr>
                <w:sz w:val="24"/>
              </w:rPr>
              <w:t>живым</w:t>
            </w:r>
            <w:r w:rsidRPr="002F4DC7">
              <w:rPr>
                <w:spacing w:val="-1"/>
                <w:sz w:val="24"/>
              </w:rPr>
              <w:t xml:space="preserve"> </w:t>
            </w:r>
            <w:r w:rsidRPr="002F4DC7">
              <w:rPr>
                <w:sz w:val="24"/>
              </w:rPr>
              <w:t>существам.</w:t>
            </w:r>
          </w:p>
          <w:p w:rsidR="002F4DC7" w:rsidRPr="002F4DC7" w:rsidRDefault="002F4DC7" w:rsidP="002F4DC7">
            <w:pPr>
              <w:spacing w:line="261" w:lineRule="exact"/>
              <w:ind w:left="292"/>
              <w:rPr>
                <w:sz w:val="24"/>
              </w:rPr>
            </w:pPr>
            <w:r w:rsidRPr="002F4DC7">
              <w:rPr>
                <w:sz w:val="24"/>
              </w:rPr>
              <w:t>Выражающий</w:t>
            </w:r>
            <w:r w:rsidRPr="002F4DC7">
              <w:rPr>
                <w:spacing w:val="-6"/>
                <w:sz w:val="24"/>
              </w:rPr>
              <w:t xml:space="preserve"> </w:t>
            </w:r>
            <w:r w:rsidRPr="002F4DC7">
              <w:rPr>
                <w:sz w:val="24"/>
              </w:rPr>
              <w:t>готовность</w:t>
            </w:r>
            <w:r w:rsidRPr="002F4DC7">
              <w:rPr>
                <w:spacing w:val="-5"/>
                <w:sz w:val="24"/>
              </w:rPr>
              <w:t xml:space="preserve"> </w:t>
            </w:r>
            <w:r w:rsidRPr="002F4DC7">
              <w:rPr>
                <w:sz w:val="24"/>
              </w:rPr>
              <w:t>в</w:t>
            </w:r>
            <w:r w:rsidRPr="002F4DC7">
              <w:rPr>
                <w:spacing w:val="-1"/>
                <w:sz w:val="24"/>
              </w:rPr>
              <w:t xml:space="preserve"> </w:t>
            </w:r>
            <w:r w:rsidRPr="002F4DC7">
              <w:rPr>
                <w:sz w:val="24"/>
              </w:rPr>
              <w:t>своей</w:t>
            </w:r>
            <w:r w:rsidRPr="002F4DC7">
              <w:rPr>
                <w:spacing w:val="-5"/>
                <w:sz w:val="24"/>
              </w:rPr>
              <w:t xml:space="preserve"> </w:t>
            </w:r>
            <w:r w:rsidRPr="002F4DC7">
              <w:rPr>
                <w:sz w:val="24"/>
              </w:rPr>
              <w:t>деятельности</w:t>
            </w:r>
            <w:r w:rsidRPr="002F4DC7">
              <w:rPr>
                <w:spacing w:val="-5"/>
                <w:sz w:val="24"/>
              </w:rPr>
              <w:t xml:space="preserve"> </w:t>
            </w:r>
            <w:r w:rsidRPr="002F4DC7">
              <w:rPr>
                <w:sz w:val="24"/>
              </w:rPr>
              <w:t>придерживаться</w:t>
            </w:r>
            <w:r w:rsidRPr="002F4DC7">
              <w:rPr>
                <w:spacing w:val="-2"/>
                <w:sz w:val="24"/>
              </w:rPr>
              <w:t xml:space="preserve"> </w:t>
            </w:r>
            <w:r w:rsidRPr="002F4DC7">
              <w:rPr>
                <w:sz w:val="24"/>
              </w:rPr>
              <w:t>экологических</w:t>
            </w:r>
            <w:r w:rsidRPr="002F4DC7">
              <w:rPr>
                <w:spacing w:val="-6"/>
                <w:sz w:val="24"/>
              </w:rPr>
              <w:t xml:space="preserve"> </w:t>
            </w:r>
            <w:r w:rsidRPr="002F4DC7">
              <w:rPr>
                <w:sz w:val="24"/>
              </w:rPr>
              <w:t>норм</w:t>
            </w:r>
          </w:p>
        </w:tc>
      </w:tr>
      <w:tr w:rsidR="002F4DC7" w:rsidRPr="002F4DC7" w:rsidTr="002F4DC7">
        <w:trPr>
          <w:trHeight w:val="273"/>
        </w:trPr>
        <w:tc>
          <w:tcPr>
            <w:tcW w:w="9921" w:type="dxa"/>
          </w:tcPr>
          <w:p w:rsidR="002F4DC7" w:rsidRPr="002F4DC7" w:rsidRDefault="002F4DC7" w:rsidP="002F4DC7">
            <w:pPr>
              <w:spacing w:line="253" w:lineRule="exact"/>
              <w:ind w:left="762" w:right="565"/>
              <w:jc w:val="center"/>
              <w:rPr>
                <w:b/>
                <w:sz w:val="24"/>
              </w:rPr>
            </w:pPr>
            <w:r w:rsidRPr="002F4DC7">
              <w:rPr>
                <w:b/>
                <w:sz w:val="24"/>
              </w:rPr>
              <w:t>Ценности</w:t>
            </w:r>
            <w:r w:rsidRPr="002F4DC7">
              <w:rPr>
                <w:b/>
                <w:spacing w:val="-2"/>
                <w:sz w:val="24"/>
              </w:rPr>
              <w:t xml:space="preserve"> </w:t>
            </w:r>
            <w:r w:rsidRPr="002F4DC7">
              <w:rPr>
                <w:b/>
                <w:sz w:val="24"/>
              </w:rPr>
              <w:t>научного</w:t>
            </w:r>
            <w:r w:rsidRPr="002F4DC7">
              <w:rPr>
                <w:b/>
                <w:spacing w:val="-1"/>
                <w:sz w:val="24"/>
              </w:rPr>
              <w:t xml:space="preserve"> </w:t>
            </w:r>
            <w:r w:rsidRPr="002F4DC7">
              <w:rPr>
                <w:b/>
                <w:sz w:val="24"/>
              </w:rPr>
              <w:t>познания</w:t>
            </w:r>
          </w:p>
        </w:tc>
      </w:tr>
      <w:tr w:rsidR="002F4DC7" w:rsidRPr="002F4DC7" w:rsidTr="002F4DC7">
        <w:trPr>
          <w:trHeight w:val="1934"/>
        </w:trPr>
        <w:tc>
          <w:tcPr>
            <w:tcW w:w="9921" w:type="dxa"/>
          </w:tcPr>
          <w:p w:rsidR="002F4DC7" w:rsidRPr="002F4DC7" w:rsidRDefault="002F4DC7" w:rsidP="002F4DC7">
            <w:pPr>
              <w:spacing w:line="237" w:lineRule="auto"/>
              <w:ind w:left="110" w:right="100" w:firstLine="182"/>
              <w:jc w:val="both"/>
              <w:rPr>
                <w:sz w:val="24"/>
              </w:rPr>
            </w:pPr>
            <w:r w:rsidRPr="002F4DC7">
              <w:rPr>
                <w:sz w:val="24"/>
              </w:rPr>
              <w:t>Выражающий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познавательные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интересы,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активность,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любознательность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и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самостоятельность в</w:t>
            </w:r>
            <w:r w:rsidRPr="002F4DC7">
              <w:rPr>
                <w:spacing w:val="-2"/>
                <w:sz w:val="24"/>
              </w:rPr>
              <w:t xml:space="preserve"> </w:t>
            </w:r>
            <w:r w:rsidRPr="002F4DC7">
              <w:rPr>
                <w:sz w:val="24"/>
              </w:rPr>
              <w:t>познании,</w:t>
            </w:r>
            <w:r w:rsidRPr="002F4DC7">
              <w:rPr>
                <w:spacing w:val="-2"/>
                <w:sz w:val="24"/>
              </w:rPr>
              <w:t xml:space="preserve"> </w:t>
            </w:r>
            <w:r w:rsidRPr="002F4DC7">
              <w:rPr>
                <w:sz w:val="24"/>
              </w:rPr>
              <w:t>интерес и</w:t>
            </w:r>
            <w:r w:rsidRPr="002F4DC7">
              <w:rPr>
                <w:spacing w:val="-3"/>
                <w:sz w:val="24"/>
              </w:rPr>
              <w:t xml:space="preserve"> </w:t>
            </w:r>
            <w:r w:rsidRPr="002F4DC7">
              <w:rPr>
                <w:sz w:val="24"/>
              </w:rPr>
              <w:t>уважение к</w:t>
            </w:r>
            <w:r w:rsidRPr="002F4DC7">
              <w:rPr>
                <w:spacing w:val="-1"/>
                <w:sz w:val="24"/>
              </w:rPr>
              <w:t xml:space="preserve"> </w:t>
            </w:r>
            <w:r w:rsidRPr="002F4DC7">
              <w:rPr>
                <w:sz w:val="24"/>
              </w:rPr>
              <w:t>научным</w:t>
            </w:r>
            <w:r w:rsidRPr="002F4DC7">
              <w:rPr>
                <w:spacing w:val="2"/>
                <w:sz w:val="24"/>
              </w:rPr>
              <w:t xml:space="preserve"> </w:t>
            </w:r>
            <w:r w:rsidRPr="002F4DC7">
              <w:rPr>
                <w:sz w:val="24"/>
              </w:rPr>
              <w:t>знаниям,</w:t>
            </w:r>
            <w:r w:rsidRPr="002F4DC7">
              <w:rPr>
                <w:spacing w:val="-2"/>
                <w:sz w:val="24"/>
              </w:rPr>
              <w:t xml:space="preserve"> </w:t>
            </w:r>
            <w:r w:rsidRPr="002F4DC7">
              <w:rPr>
                <w:sz w:val="24"/>
              </w:rPr>
              <w:t>науке.</w:t>
            </w:r>
          </w:p>
          <w:p w:rsidR="002F4DC7" w:rsidRPr="002F4DC7" w:rsidRDefault="002F4DC7" w:rsidP="002F4DC7">
            <w:pPr>
              <w:spacing w:before="2"/>
              <w:ind w:left="110" w:right="108" w:firstLine="182"/>
              <w:jc w:val="both"/>
              <w:rPr>
                <w:sz w:val="24"/>
              </w:rPr>
            </w:pPr>
            <w:r w:rsidRPr="002F4DC7">
              <w:rPr>
                <w:sz w:val="24"/>
              </w:rPr>
              <w:t>Обладающий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первоначальными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представлениями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о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природных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и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социальных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объектах,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многообразии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объектов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и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явлений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природы,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связи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живой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и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неживой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природы,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о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науке,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научном</w:t>
            </w:r>
            <w:r w:rsidRPr="002F4DC7">
              <w:rPr>
                <w:spacing w:val="2"/>
                <w:sz w:val="24"/>
              </w:rPr>
              <w:t xml:space="preserve"> </w:t>
            </w:r>
            <w:r w:rsidRPr="002F4DC7">
              <w:rPr>
                <w:sz w:val="24"/>
              </w:rPr>
              <w:t>знании.</w:t>
            </w:r>
          </w:p>
          <w:p w:rsidR="002F4DC7" w:rsidRPr="002F4DC7" w:rsidRDefault="002F4DC7" w:rsidP="002F4DC7">
            <w:pPr>
              <w:spacing w:line="274" w:lineRule="exact"/>
              <w:ind w:left="292"/>
              <w:jc w:val="both"/>
              <w:rPr>
                <w:sz w:val="24"/>
              </w:rPr>
            </w:pPr>
            <w:r w:rsidRPr="002F4DC7">
              <w:rPr>
                <w:sz w:val="24"/>
              </w:rPr>
              <w:t>Имеющий</w:t>
            </w:r>
            <w:r w:rsidRPr="002F4DC7">
              <w:rPr>
                <w:spacing w:val="58"/>
                <w:sz w:val="24"/>
              </w:rPr>
              <w:t xml:space="preserve"> </w:t>
            </w:r>
            <w:r w:rsidRPr="002F4DC7">
              <w:rPr>
                <w:sz w:val="24"/>
              </w:rPr>
              <w:t>первоначальные</w:t>
            </w:r>
            <w:r w:rsidRPr="002F4DC7">
              <w:rPr>
                <w:spacing w:val="57"/>
                <w:sz w:val="24"/>
              </w:rPr>
              <w:t xml:space="preserve"> </w:t>
            </w:r>
            <w:r w:rsidRPr="002F4DC7">
              <w:rPr>
                <w:sz w:val="24"/>
              </w:rPr>
              <w:t>навыки</w:t>
            </w:r>
            <w:r w:rsidRPr="002F4DC7">
              <w:rPr>
                <w:spacing w:val="58"/>
                <w:sz w:val="24"/>
              </w:rPr>
              <w:t xml:space="preserve"> </w:t>
            </w:r>
            <w:r w:rsidRPr="002F4DC7">
              <w:rPr>
                <w:sz w:val="24"/>
              </w:rPr>
              <w:t>наблюдений,</w:t>
            </w:r>
            <w:r w:rsidRPr="002F4DC7">
              <w:rPr>
                <w:spacing w:val="2"/>
                <w:sz w:val="24"/>
              </w:rPr>
              <w:t xml:space="preserve"> </w:t>
            </w:r>
            <w:r w:rsidRPr="002F4DC7">
              <w:rPr>
                <w:sz w:val="24"/>
              </w:rPr>
              <w:t>систематизации</w:t>
            </w:r>
            <w:r w:rsidRPr="002F4DC7">
              <w:rPr>
                <w:spacing w:val="59"/>
                <w:sz w:val="24"/>
              </w:rPr>
              <w:t xml:space="preserve"> </w:t>
            </w:r>
            <w:r w:rsidRPr="002F4DC7">
              <w:rPr>
                <w:sz w:val="24"/>
              </w:rPr>
              <w:t>и</w:t>
            </w:r>
            <w:r w:rsidRPr="002F4DC7">
              <w:rPr>
                <w:spacing w:val="58"/>
                <w:sz w:val="24"/>
              </w:rPr>
              <w:t xml:space="preserve"> </w:t>
            </w:r>
            <w:r w:rsidRPr="002F4DC7">
              <w:rPr>
                <w:sz w:val="24"/>
              </w:rPr>
              <w:t>осмысления</w:t>
            </w:r>
            <w:r w:rsidRPr="002F4DC7">
              <w:rPr>
                <w:spacing w:val="53"/>
                <w:sz w:val="24"/>
              </w:rPr>
              <w:t xml:space="preserve"> </w:t>
            </w:r>
            <w:r w:rsidRPr="002F4DC7">
              <w:rPr>
                <w:sz w:val="24"/>
              </w:rPr>
              <w:t>опыта</w:t>
            </w:r>
            <w:r w:rsidRPr="002F4DC7">
              <w:rPr>
                <w:spacing w:val="62"/>
                <w:sz w:val="24"/>
              </w:rPr>
              <w:t xml:space="preserve"> </w:t>
            </w:r>
            <w:r w:rsidRPr="002F4DC7">
              <w:rPr>
                <w:sz w:val="24"/>
              </w:rPr>
              <w:t>в</w:t>
            </w:r>
          </w:p>
          <w:p w:rsidR="002F4DC7" w:rsidRPr="002F4DC7" w:rsidRDefault="002F4DC7" w:rsidP="002F4DC7">
            <w:pPr>
              <w:spacing w:before="2" w:line="261" w:lineRule="exact"/>
              <w:ind w:left="110"/>
              <w:jc w:val="both"/>
              <w:rPr>
                <w:sz w:val="24"/>
              </w:rPr>
            </w:pPr>
            <w:r w:rsidRPr="002F4DC7">
              <w:rPr>
                <w:sz w:val="24"/>
              </w:rPr>
              <w:t>естественнонаучной</w:t>
            </w:r>
            <w:r w:rsidRPr="002F4DC7">
              <w:rPr>
                <w:spacing w:val="-1"/>
                <w:sz w:val="24"/>
              </w:rPr>
              <w:t xml:space="preserve"> </w:t>
            </w:r>
            <w:r w:rsidRPr="002F4DC7">
              <w:rPr>
                <w:sz w:val="24"/>
              </w:rPr>
              <w:t>и</w:t>
            </w:r>
            <w:r w:rsidRPr="002F4DC7">
              <w:rPr>
                <w:spacing w:val="-5"/>
                <w:sz w:val="24"/>
              </w:rPr>
              <w:t xml:space="preserve"> </w:t>
            </w:r>
            <w:r w:rsidRPr="002F4DC7">
              <w:rPr>
                <w:sz w:val="24"/>
              </w:rPr>
              <w:t>гуманитарной</w:t>
            </w:r>
            <w:r w:rsidRPr="002F4DC7">
              <w:rPr>
                <w:spacing w:val="-5"/>
                <w:sz w:val="24"/>
              </w:rPr>
              <w:t xml:space="preserve"> </w:t>
            </w:r>
            <w:r w:rsidRPr="002F4DC7">
              <w:rPr>
                <w:sz w:val="24"/>
              </w:rPr>
              <w:t>областях</w:t>
            </w:r>
            <w:r w:rsidRPr="002F4DC7">
              <w:rPr>
                <w:spacing w:val="-5"/>
                <w:sz w:val="24"/>
              </w:rPr>
              <w:t xml:space="preserve"> </w:t>
            </w:r>
            <w:r w:rsidRPr="002F4DC7">
              <w:rPr>
                <w:sz w:val="24"/>
              </w:rPr>
              <w:t>знания</w:t>
            </w:r>
          </w:p>
        </w:tc>
      </w:tr>
    </w:tbl>
    <w:p w:rsidR="002F4DC7" w:rsidRPr="002F4DC7" w:rsidRDefault="002F4DC7" w:rsidP="002F4DC7">
      <w:pPr>
        <w:spacing w:before="2"/>
        <w:rPr>
          <w:b/>
          <w:sz w:val="24"/>
          <w:szCs w:val="26"/>
        </w:rPr>
      </w:pPr>
    </w:p>
    <w:p w:rsidR="002F4DC7" w:rsidRPr="002F4DC7" w:rsidRDefault="00E94A97" w:rsidP="00E94A97">
      <w:pPr>
        <w:tabs>
          <w:tab w:val="left" w:pos="4595"/>
        </w:tabs>
        <w:spacing w:before="89"/>
        <w:ind w:left="3859" w:right="2588"/>
        <w:jc w:val="center"/>
        <w:rPr>
          <w:b/>
          <w:sz w:val="26"/>
        </w:rPr>
      </w:pPr>
      <w:bookmarkStart w:id="3" w:name="2.3.3._Содержательный_раздел"/>
      <w:bookmarkEnd w:id="3"/>
      <w:r>
        <w:rPr>
          <w:b/>
          <w:sz w:val="26"/>
        </w:rPr>
        <w:t>3.3.</w:t>
      </w:r>
      <w:r w:rsidR="002F4DC7" w:rsidRPr="002F4DC7">
        <w:rPr>
          <w:b/>
          <w:sz w:val="26"/>
        </w:rPr>
        <w:t>Содержательный</w:t>
      </w:r>
      <w:r w:rsidR="002F4DC7" w:rsidRPr="002F4DC7">
        <w:rPr>
          <w:b/>
          <w:spacing w:val="5"/>
          <w:sz w:val="26"/>
        </w:rPr>
        <w:t xml:space="preserve"> </w:t>
      </w:r>
      <w:r w:rsidR="002F4DC7" w:rsidRPr="002F4DC7">
        <w:rPr>
          <w:b/>
          <w:sz w:val="26"/>
        </w:rPr>
        <w:t>раздел</w:t>
      </w:r>
      <w:r w:rsidR="002F4DC7" w:rsidRPr="002F4DC7">
        <w:rPr>
          <w:b/>
          <w:spacing w:val="1"/>
          <w:sz w:val="26"/>
        </w:rPr>
        <w:t xml:space="preserve"> </w:t>
      </w:r>
      <w:bookmarkStart w:id="4" w:name="2.3.3.1.Уклад_МБОУ_«Июсская_СОШ»"/>
      <w:bookmarkEnd w:id="4"/>
      <w:r>
        <w:rPr>
          <w:b/>
          <w:sz w:val="26"/>
        </w:rPr>
        <w:t>3.</w:t>
      </w:r>
      <w:r w:rsidR="002F4DC7" w:rsidRPr="002F4DC7">
        <w:rPr>
          <w:b/>
          <w:sz w:val="26"/>
        </w:rPr>
        <w:t>3.1.Уклад</w:t>
      </w:r>
      <w:r w:rsidR="002F4DC7" w:rsidRPr="002F4DC7">
        <w:rPr>
          <w:b/>
          <w:spacing w:val="-5"/>
          <w:sz w:val="26"/>
        </w:rPr>
        <w:t xml:space="preserve"> </w:t>
      </w:r>
      <w:r w:rsidR="002F4DC7" w:rsidRPr="002F4DC7">
        <w:rPr>
          <w:b/>
          <w:sz w:val="26"/>
        </w:rPr>
        <w:t>МБОУ</w:t>
      </w:r>
      <w:r w:rsidR="002F4DC7" w:rsidRPr="002F4DC7">
        <w:rPr>
          <w:b/>
          <w:spacing w:val="-2"/>
          <w:sz w:val="26"/>
        </w:rPr>
        <w:t xml:space="preserve"> </w:t>
      </w:r>
      <w:r w:rsidR="002F4DC7" w:rsidRPr="002F4DC7">
        <w:rPr>
          <w:b/>
          <w:sz w:val="26"/>
        </w:rPr>
        <w:t>СОШ с. Поречье»</w:t>
      </w:r>
    </w:p>
    <w:p w:rsidR="002F4DC7" w:rsidRPr="002F4DC7" w:rsidRDefault="002F4DC7" w:rsidP="002F4DC7">
      <w:pPr>
        <w:ind w:left="393" w:right="248" w:firstLine="706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Уклад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-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общественный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договор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участников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образовательных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отношений,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опирающийся на базовые национальные ценности, поддерживающий традиции региона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школы,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задающий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культуру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поведения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сообществ,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определяющий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предметно-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пространственную</w:t>
      </w:r>
      <w:r w:rsidRPr="002F4DC7">
        <w:rPr>
          <w:spacing w:val="-1"/>
          <w:sz w:val="26"/>
          <w:szCs w:val="26"/>
        </w:rPr>
        <w:t xml:space="preserve"> </w:t>
      </w:r>
      <w:r w:rsidRPr="002F4DC7">
        <w:rPr>
          <w:sz w:val="26"/>
          <w:szCs w:val="26"/>
        </w:rPr>
        <w:t>среду,</w:t>
      </w:r>
      <w:r w:rsidRPr="002F4DC7">
        <w:rPr>
          <w:spacing w:val="2"/>
          <w:sz w:val="26"/>
          <w:szCs w:val="26"/>
        </w:rPr>
        <w:t xml:space="preserve"> </w:t>
      </w:r>
      <w:r w:rsidRPr="002F4DC7">
        <w:rPr>
          <w:sz w:val="26"/>
          <w:szCs w:val="26"/>
        </w:rPr>
        <w:t>учитывающий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социокультурный</w:t>
      </w:r>
      <w:r w:rsidRPr="002F4DC7">
        <w:rPr>
          <w:spacing w:val="2"/>
          <w:sz w:val="26"/>
          <w:szCs w:val="26"/>
        </w:rPr>
        <w:t xml:space="preserve"> </w:t>
      </w:r>
      <w:r w:rsidRPr="002F4DC7">
        <w:rPr>
          <w:sz w:val="26"/>
          <w:szCs w:val="26"/>
        </w:rPr>
        <w:t>контекст.</w:t>
      </w:r>
    </w:p>
    <w:p w:rsidR="002F4DC7" w:rsidRPr="002F4DC7" w:rsidRDefault="002F4DC7" w:rsidP="002F4DC7">
      <w:pPr>
        <w:ind w:left="393" w:right="253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Организация воспитательной деятельности опирается на школьный уклад, сложившийся</w:t>
      </w:r>
      <w:r w:rsidRPr="002F4DC7">
        <w:rPr>
          <w:spacing w:val="-62"/>
          <w:sz w:val="26"/>
          <w:szCs w:val="26"/>
        </w:rPr>
        <w:t xml:space="preserve"> </w:t>
      </w:r>
      <w:r w:rsidRPr="002F4DC7">
        <w:rPr>
          <w:sz w:val="26"/>
          <w:szCs w:val="26"/>
        </w:rPr>
        <w:t>на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основе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согласия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всех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участников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образовательных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отношений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относительно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содержания,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средств,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традиций,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особенностей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воспитательной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деятельности,</w:t>
      </w:r>
      <w:r w:rsidRPr="002F4DC7">
        <w:rPr>
          <w:spacing w:val="-62"/>
          <w:sz w:val="26"/>
          <w:szCs w:val="26"/>
        </w:rPr>
        <w:t xml:space="preserve"> </w:t>
      </w:r>
      <w:r w:rsidRPr="002F4DC7">
        <w:rPr>
          <w:sz w:val="26"/>
          <w:szCs w:val="26"/>
        </w:rPr>
        <w:t>выражающий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самобытный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облик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школы,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её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«лицо»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репутацию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в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окружающем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социуме,</w:t>
      </w:r>
      <w:r w:rsidRPr="002F4DC7">
        <w:rPr>
          <w:spacing w:val="3"/>
          <w:sz w:val="26"/>
          <w:szCs w:val="26"/>
        </w:rPr>
        <w:t xml:space="preserve"> </w:t>
      </w:r>
      <w:r w:rsidRPr="002F4DC7">
        <w:rPr>
          <w:sz w:val="26"/>
          <w:szCs w:val="26"/>
        </w:rPr>
        <w:t>образовательном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пространстве.</w:t>
      </w:r>
    </w:p>
    <w:p w:rsidR="002F4DC7" w:rsidRPr="002F4DC7" w:rsidRDefault="002F4DC7" w:rsidP="002F4DC7">
      <w:pPr>
        <w:ind w:left="393" w:right="257" w:firstLine="706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Уклад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МБОУ СОШ с. Поречье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задает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удерживает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ценности,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принципы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традиции</w:t>
      </w:r>
      <w:r w:rsidRPr="002F4DC7">
        <w:rPr>
          <w:spacing w:val="4"/>
          <w:sz w:val="26"/>
          <w:szCs w:val="26"/>
        </w:rPr>
        <w:t xml:space="preserve"> </w:t>
      </w:r>
      <w:r w:rsidRPr="002F4DC7">
        <w:rPr>
          <w:sz w:val="26"/>
          <w:szCs w:val="26"/>
        </w:rPr>
        <w:t>воспитания,</w:t>
      </w:r>
      <w:r w:rsidRPr="002F4DC7">
        <w:rPr>
          <w:spacing w:val="5"/>
          <w:sz w:val="26"/>
          <w:szCs w:val="26"/>
        </w:rPr>
        <w:t xml:space="preserve"> </w:t>
      </w:r>
      <w:r w:rsidRPr="002F4DC7">
        <w:rPr>
          <w:sz w:val="26"/>
          <w:szCs w:val="26"/>
        </w:rPr>
        <w:t>нравственную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культуру</w:t>
      </w:r>
      <w:r w:rsidRPr="002F4DC7">
        <w:rPr>
          <w:spacing w:val="3"/>
          <w:sz w:val="26"/>
          <w:szCs w:val="26"/>
        </w:rPr>
        <w:t xml:space="preserve"> </w:t>
      </w:r>
      <w:r w:rsidRPr="002F4DC7">
        <w:rPr>
          <w:sz w:val="26"/>
          <w:szCs w:val="26"/>
        </w:rPr>
        <w:t>взаимоотношений,</w:t>
      </w:r>
      <w:r w:rsidRPr="002F4DC7">
        <w:rPr>
          <w:spacing w:val="2"/>
          <w:sz w:val="26"/>
          <w:szCs w:val="26"/>
        </w:rPr>
        <w:t xml:space="preserve"> </w:t>
      </w:r>
      <w:r w:rsidRPr="002F4DC7">
        <w:rPr>
          <w:sz w:val="26"/>
          <w:szCs w:val="26"/>
        </w:rPr>
        <w:t>поведения</w:t>
      </w:r>
      <w:r w:rsidRPr="002F4DC7">
        <w:rPr>
          <w:spacing w:val="4"/>
          <w:sz w:val="26"/>
          <w:szCs w:val="26"/>
        </w:rPr>
        <w:t xml:space="preserve"> </w:t>
      </w:r>
      <w:r w:rsidRPr="002F4DC7">
        <w:rPr>
          <w:sz w:val="26"/>
          <w:szCs w:val="26"/>
        </w:rPr>
        <w:t>участников</w:t>
      </w:r>
    </w:p>
    <w:p w:rsidR="002F4DC7" w:rsidRPr="002F4DC7" w:rsidRDefault="002F4DC7" w:rsidP="002F4DC7">
      <w:pPr>
        <w:spacing w:before="65"/>
        <w:ind w:left="393" w:right="253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воспитательного процесса, взрослых и детских сообществ, в том числе за пределами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школы,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в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сетевой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среде,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характеристики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воспитывающей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среды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в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школе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в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целом 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локальных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воспитывающих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сред,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воспитывающих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деятельностей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практик.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Привлечение обучающихся и их родителей (законных представителей), работодателей,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представителей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учреждений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культуры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спорта,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общественных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религиозных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организаций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к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проектированию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обсуждению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уклада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образовательной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организации</w:t>
      </w:r>
      <w:r w:rsidRPr="002F4DC7">
        <w:rPr>
          <w:spacing w:val="-62"/>
          <w:sz w:val="26"/>
          <w:szCs w:val="26"/>
        </w:rPr>
        <w:t xml:space="preserve"> </w:t>
      </w:r>
      <w:r w:rsidRPr="002F4DC7">
        <w:rPr>
          <w:sz w:val="26"/>
          <w:szCs w:val="26"/>
        </w:rPr>
        <w:t>может</w:t>
      </w:r>
      <w:r w:rsidRPr="002F4DC7">
        <w:rPr>
          <w:spacing w:val="2"/>
          <w:sz w:val="26"/>
          <w:szCs w:val="26"/>
        </w:rPr>
        <w:t xml:space="preserve"> </w:t>
      </w:r>
      <w:r w:rsidRPr="002F4DC7">
        <w:rPr>
          <w:sz w:val="26"/>
          <w:szCs w:val="26"/>
        </w:rPr>
        <w:t>стать</w:t>
      </w:r>
      <w:r w:rsidRPr="002F4DC7">
        <w:rPr>
          <w:spacing w:val="3"/>
          <w:sz w:val="26"/>
          <w:szCs w:val="26"/>
        </w:rPr>
        <w:t xml:space="preserve"> </w:t>
      </w:r>
      <w:r w:rsidRPr="002F4DC7">
        <w:rPr>
          <w:sz w:val="26"/>
          <w:szCs w:val="26"/>
        </w:rPr>
        <w:t>существенным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ресурсом воспитания.</w:t>
      </w:r>
    </w:p>
    <w:p w:rsidR="002F4DC7" w:rsidRPr="002F4DC7" w:rsidRDefault="002F4DC7" w:rsidP="002F4DC7">
      <w:pPr>
        <w:ind w:left="393" w:right="252" w:firstLine="706"/>
        <w:jc w:val="both"/>
        <w:rPr>
          <w:sz w:val="26"/>
          <w:szCs w:val="26"/>
          <w:lang w:val="x-none"/>
        </w:rPr>
      </w:pPr>
      <w:r w:rsidRPr="002F4DC7">
        <w:rPr>
          <w:sz w:val="26"/>
          <w:szCs w:val="26"/>
          <w:lang w:val="x-none"/>
        </w:rPr>
        <w:t xml:space="preserve">МБОУ СОШ с. Поречье находится в сельской местности, относящийся к Сахалинской области, является единственным образовательным учреждением в селе. Из-за удаленности от города особое место в школе отводится организации внеурочной деятельности через творческие объединения, кружки и спортивные секции. В школе – 33 обучающихся. </w:t>
      </w:r>
    </w:p>
    <w:p w:rsidR="002F4DC7" w:rsidRPr="002F4DC7" w:rsidRDefault="002F4DC7" w:rsidP="002F4DC7">
      <w:pPr>
        <w:ind w:left="393" w:right="252" w:firstLine="706"/>
        <w:jc w:val="both"/>
        <w:rPr>
          <w:sz w:val="26"/>
          <w:szCs w:val="26"/>
          <w:lang w:val="x-none"/>
        </w:rPr>
      </w:pPr>
      <w:r w:rsidRPr="002F4DC7">
        <w:rPr>
          <w:sz w:val="26"/>
          <w:szCs w:val="26"/>
          <w:lang w:val="x-none"/>
        </w:rPr>
        <w:t>Процесс воспитания в МБОУ СОШ с. Поречье ориентирован на интеграцию урочной и внеурочной деятельности, дополнительного образования через создание событийного пространства в детско-взрослой среде. В школе сложилась система традиционных школьных событий, в которую включены не только обучающиеся, их семьи и педагогические работники, но и социальные партнеры. Создаются такие условия, чтобы по мере взросления ребенка увеличивалась и его роль в этих совместных делах (от пассивного наблюдателя до организатора).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взаимоотношений.</w:t>
      </w:r>
    </w:p>
    <w:p w:rsidR="002F4DC7" w:rsidRPr="002F4DC7" w:rsidRDefault="002F4DC7" w:rsidP="002F4DC7">
      <w:pPr>
        <w:ind w:left="393" w:right="252" w:firstLine="706"/>
        <w:jc w:val="both"/>
        <w:rPr>
          <w:sz w:val="26"/>
          <w:szCs w:val="26"/>
          <w:lang w:val="x-none"/>
        </w:rPr>
      </w:pPr>
      <w:r w:rsidRPr="002F4DC7">
        <w:rPr>
          <w:sz w:val="26"/>
          <w:szCs w:val="26"/>
          <w:lang w:val="x-none"/>
        </w:rPr>
        <w:t xml:space="preserve">Ключевой фигурой воспитания в школе является классный руководитель, реализующий по отношению к детям защитную, личностно развивающую, </w:t>
      </w:r>
      <w:r w:rsidRPr="002F4DC7">
        <w:rPr>
          <w:sz w:val="26"/>
          <w:szCs w:val="26"/>
          <w:lang w:val="x-none"/>
        </w:rPr>
        <w:lastRenderedPageBreak/>
        <w:t>организационную, посредническую (в разрешении конфликтов) функции.</w:t>
      </w:r>
    </w:p>
    <w:p w:rsidR="002F4DC7" w:rsidRPr="002F4DC7" w:rsidRDefault="002F4DC7" w:rsidP="002F4DC7">
      <w:pPr>
        <w:spacing w:before="65"/>
        <w:ind w:left="393" w:right="250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В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нашей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школе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имеются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особенно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благоприятные условия для сотрудничества, организации совместной деятельности 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общения,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творчества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педагогов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детей,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старших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младших,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так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как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нет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резкой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обособленности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между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классами,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учащимися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разного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возраста.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Знание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личностных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особенностей, бытовых условий жизни друг друга, отношений в семьях способствуют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установлению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доброжелательных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доверительных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отношений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между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педагогами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школьниками. Соблюдая определенные педагогические условия в школе, формируется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атмосфера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многодетной</w:t>
      </w:r>
      <w:r w:rsidRPr="002F4DC7">
        <w:rPr>
          <w:spacing w:val="2"/>
          <w:sz w:val="26"/>
          <w:szCs w:val="26"/>
        </w:rPr>
        <w:t xml:space="preserve"> </w:t>
      </w:r>
      <w:r w:rsidRPr="002F4DC7">
        <w:rPr>
          <w:sz w:val="26"/>
          <w:szCs w:val="26"/>
        </w:rPr>
        <w:t>семьи.</w:t>
      </w:r>
    </w:p>
    <w:p w:rsidR="002F4DC7" w:rsidRPr="002F4DC7" w:rsidRDefault="002F4DC7" w:rsidP="002F4DC7">
      <w:pPr>
        <w:spacing w:before="2"/>
        <w:ind w:left="393" w:right="245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В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то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же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время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малочисленность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коллектива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нашей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школы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создает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определенные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проблемы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в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организации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учебно-воспитательного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процесса.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Затрудняется 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ограничивается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выбор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форм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методов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воспитания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в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классном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коллективе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школы,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некоторые из них теряют всякий смысл. Малочисленность классов ограничивает круг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общения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детей,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развитие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коммуникативных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умений,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способности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быстро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ориентироваться в новой обстановке. Поскольку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центром всей воспитательной</w:t>
      </w:r>
      <w:r w:rsidRPr="002F4DC7">
        <w:rPr>
          <w:spacing w:val="65"/>
          <w:sz w:val="26"/>
          <w:szCs w:val="26"/>
        </w:rPr>
        <w:t xml:space="preserve"> </w:t>
      </w:r>
      <w:r w:rsidRPr="002F4DC7">
        <w:rPr>
          <w:sz w:val="26"/>
          <w:szCs w:val="26"/>
        </w:rPr>
        <w:t>работы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на селе является школа, то возможности педагогического влияния на детей, включения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их в социально значимую деятельность выше, чем в городской. В этой связи возрастает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ответственность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педагогов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за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результаты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своего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труда.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Здесь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ярче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просматривается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зависимость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психологической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атмосферы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в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школьном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коллективе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от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отношений</w:t>
      </w:r>
      <w:r w:rsidRPr="002F4DC7">
        <w:rPr>
          <w:spacing w:val="-62"/>
          <w:sz w:val="26"/>
          <w:szCs w:val="26"/>
        </w:rPr>
        <w:t xml:space="preserve"> </w:t>
      </w:r>
      <w:r w:rsidRPr="002F4DC7">
        <w:rPr>
          <w:sz w:val="26"/>
          <w:szCs w:val="26"/>
        </w:rPr>
        <w:t>педагогов, их профессионализма. Школа в значительной мере определяет культуру села,</w:t>
      </w:r>
      <w:r w:rsidRPr="002F4DC7">
        <w:rPr>
          <w:spacing w:val="-62"/>
          <w:sz w:val="26"/>
          <w:szCs w:val="26"/>
        </w:rPr>
        <w:t xml:space="preserve"> </w:t>
      </w:r>
      <w:r w:rsidRPr="002F4DC7">
        <w:rPr>
          <w:sz w:val="26"/>
          <w:szCs w:val="26"/>
        </w:rPr>
        <w:t>его будущее.</w:t>
      </w:r>
    </w:p>
    <w:p w:rsidR="002F4DC7" w:rsidRPr="002F4DC7" w:rsidRDefault="002F4DC7" w:rsidP="002F4DC7">
      <w:pPr>
        <w:spacing w:before="4"/>
        <w:ind w:left="393" w:right="259" w:firstLine="706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Таким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образом,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создавая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условия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для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ребенка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по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выбору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форм,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способов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самореализации</w:t>
      </w:r>
      <w:r w:rsidRPr="002F4DC7">
        <w:rPr>
          <w:spacing w:val="37"/>
          <w:sz w:val="26"/>
          <w:szCs w:val="26"/>
        </w:rPr>
        <w:t xml:space="preserve"> </w:t>
      </w:r>
      <w:r w:rsidRPr="002F4DC7">
        <w:rPr>
          <w:sz w:val="26"/>
          <w:szCs w:val="26"/>
        </w:rPr>
        <w:t>на</w:t>
      </w:r>
      <w:r w:rsidRPr="002F4DC7">
        <w:rPr>
          <w:spacing w:val="26"/>
          <w:sz w:val="26"/>
          <w:szCs w:val="26"/>
        </w:rPr>
        <w:t xml:space="preserve"> </w:t>
      </w:r>
      <w:r w:rsidRPr="002F4DC7">
        <w:rPr>
          <w:sz w:val="26"/>
          <w:szCs w:val="26"/>
        </w:rPr>
        <w:t>основе</w:t>
      </w:r>
      <w:r w:rsidRPr="002F4DC7">
        <w:rPr>
          <w:spacing w:val="27"/>
          <w:sz w:val="26"/>
          <w:szCs w:val="26"/>
        </w:rPr>
        <w:t xml:space="preserve"> </w:t>
      </w:r>
      <w:r w:rsidRPr="002F4DC7">
        <w:rPr>
          <w:sz w:val="26"/>
          <w:szCs w:val="26"/>
        </w:rPr>
        <w:t>освоения</w:t>
      </w:r>
      <w:r w:rsidRPr="002F4DC7">
        <w:rPr>
          <w:spacing w:val="27"/>
          <w:sz w:val="26"/>
          <w:szCs w:val="26"/>
        </w:rPr>
        <w:t xml:space="preserve"> </w:t>
      </w:r>
      <w:r w:rsidRPr="002F4DC7">
        <w:rPr>
          <w:sz w:val="26"/>
          <w:szCs w:val="26"/>
        </w:rPr>
        <w:t>общечеловеческих</w:t>
      </w:r>
      <w:r w:rsidRPr="002F4DC7">
        <w:rPr>
          <w:spacing w:val="32"/>
          <w:sz w:val="26"/>
          <w:szCs w:val="26"/>
        </w:rPr>
        <w:t xml:space="preserve"> </w:t>
      </w:r>
      <w:r w:rsidRPr="002F4DC7">
        <w:rPr>
          <w:sz w:val="26"/>
          <w:szCs w:val="26"/>
        </w:rPr>
        <w:t>ценностей, учитываем</w:t>
      </w:r>
      <w:r w:rsidRPr="002F4DC7">
        <w:rPr>
          <w:spacing w:val="-7"/>
          <w:sz w:val="26"/>
          <w:szCs w:val="26"/>
        </w:rPr>
        <w:t xml:space="preserve"> </w:t>
      </w:r>
      <w:r w:rsidRPr="002F4DC7">
        <w:rPr>
          <w:sz w:val="26"/>
          <w:szCs w:val="26"/>
        </w:rPr>
        <w:t>особенности</w:t>
      </w:r>
      <w:r w:rsidRPr="002F4DC7">
        <w:rPr>
          <w:spacing w:val="-2"/>
          <w:sz w:val="26"/>
          <w:szCs w:val="26"/>
        </w:rPr>
        <w:t xml:space="preserve"> </w:t>
      </w:r>
      <w:r w:rsidRPr="002F4DC7">
        <w:rPr>
          <w:sz w:val="26"/>
          <w:szCs w:val="26"/>
        </w:rPr>
        <w:t>сельской</w:t>
      </w:r>
      <w:r w:rsidRPr="002F4DC7">
        <w:rPr>
          <w:spacing w:val="-2"/>
          <w:sz w:val="26"/>
          <w:szCs w:val="26"/>
        </w:rPr>
        <w:t xml:space="preserve"> </w:t>
      </w:r>
      <w:r w:rsidRPr="002F4DC7">
        <w:rPr>
          <w:sz w:val="26"/>
          <w:szCs w:val="26"/>
        </w:rPr>
        <w:t>школы.</w:t>
      </w:r>
    </w:p>
    <w:p w:rsidR="002F4DC7" w:rsidRPr="002F4DC7" w:rsidRDefault="002F4DC7" w:rsidP="002F4DC7">
      <w:pPr>
        <w:ind w:left="393" w:right="250" w:firstLine="706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Миссия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школы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b/>
          <w:sz w:val="26"/>
          <w:szCs w:val="26"/>
        </w:rPr>
        <w:t>-</w:t>
      </w:r>
      <w:r w:rsidRPr="002F4DC7">
        <w:rPr>
          <w:b/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развитие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в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образовательном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учреждении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комфортной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информационно-коммуникативной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среды,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которая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обеспечивает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всеобщий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доступ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к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знаниям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их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постоянному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обновлению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с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учетом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индивидуальных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потребностей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интересов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всех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субъектов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образовательного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процесса;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создание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цифровой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образовательной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среды,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способной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удовлетворить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потребность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субъектов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образовательного процесса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в</w:t>
      </w:r>
      <w:r w:rsidRPr="002F4DC7">
        <w:rPr>
          <w:spacing w:val="2"/>
          <w:sz w:val="26"/>
          <w:szCs w:val="26"/>
        </w:rPr>
        <w:t xml:space="preserve"> </w:t>
      </w:r>
      <w:r w:rsidRPr="002F4DC7">
        <w:rPr>
          <w:sz w:val="26"/>
          <w:szCs w:val="26"/>
        </w:rPr>
        <w:t>доступном качественном образовании.</w:t>
      </w:r>
    </w:p>
    <w:p w:rsidR="002F4DC7" w:rsidRPr="002F4DC7" w:rsidRDefault="002F4DC7" w:rsidP="002F4DC7">
      <w:pPr>
        <w:spacing w:before="1"/>
        <w:ind w:left="393" w:right="258" w:firstLine="706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Основными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традициями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воспитания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в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МБОУ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СОШ с. Поречье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являются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следующие:</w:t>
      </w:r>
    </w:p>
    <w:p w:rsidR="002F4DC7" w:rsidRPr="002F4DC7" w:rsidRDefault="002F4DC7" w:rsidP="002F4DC7">
      <w:pPr>
        <w:spacing w:before="3"/>
        <w:ind w:left="393" w:right="259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стержнем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годового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цикла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воспитательной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работы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школы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являются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ключевые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общешкольные дела, через которые осуществляется интеграция воспитательных усилий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педагогов;</w:t>
      </w:r>
    </w:p>
    <w:p w:rsidR="002F4DC7" w:rsidRPr="002F4DC7" w:rsidRDefault="002F4DC7" w:rsidP="002F4DC7">
      <w:pPr>
        <w:ind w:left="393" w:right="251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важной чертой каждого ключевого дела и большинства, используемых для воспитания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других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совместных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дел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педагогов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школьников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является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коллективная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разработка,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коллективное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планирование,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коллективное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проведение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коллективный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анализ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их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результатов;</w:t>
      </w:r>
    </w:p>
    <w:p w:rsidR="002F4DC7" w:rsidRPr="002F4DC7" w:rsidRDefault="002F4DC7" w:rsidP="002F4DC7">
      <w:pPr>
        <w:ind w:left="393" w:right="260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в школе создаются условия, при которых по мере взросления ребенка увеличивается 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его</w:t>
      </w:r>
      <w:r w:rsidRPr="002F4DC7">
        <w:rPr>
          <w:spacing w:val="-1"/>
          <w:sz w:val="26"/>
          <w:szCs w:val="26"/>
        </w:rPr>
        <w:t xml:space="preserve"> </w:t>
      </w:r>
      <w:r w:rsidRPr="002F4DC7">
        <w:rPr>
          <w:sz w:val="26"/>
          <w:szCs w:val="26"/>
        </w:rPr>
        <w:t>роль</w:t>
      </w:r>
      <w:r w:rsidRPr="002F4DC7">
        <w:rPr>
          <w:spacing w:val="2"/>
          <w:sz w:val="26"/>
          <w:szCs w:val="26"/>
        </w:rPr>
        <w:t xml:space="preserve"> </w:t>
      </w:r>
      <w:r w:rsidRPr="002F4DC7">
        <w:rPr>
          <w:sz w:val="26"/>
          <w:szCs w:val="26"/>
        </w:rPr>
        <w:t>в</w:t>
      </w:r>
      <w:r w:rsidRPr="002F4DC7">
        <w:rPr>
          <w:spacing w:val="-2"/>
          <w:sz w:val="26"/>
          <w:szCs w:val="26"/>
        </w:rPr>
        <w:t xml:space="preserve"> </w:t>
      </w:r>
      <w:r w:rsidRPr="002F4DC7">
        <w:rPr>
          <w:sz w:val="26"/>
          <w:szCs w:val="26"/>
        </w:rPr>
        <w:t>совместных делах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(от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пассивного наблюдателя</w:t>
      </w:r>
      <w:r w:rsidRPr="002F4DC7">
        <w:rPr>
          <w:spacing w:val="44"/>
          <w:sz w:val="26"/>
          <w:szCs w:val="26"/>
        </w:rPr>
        <w:t xml:space="preserve"> </w:t>
      </w:r>
      <w:r w:rsidRPr="002F4DC7">
        <w:rPr>
          <w:sz w:val="26"/>
          <w:szCs w:val="26"/>
        </w:rPr>
        <w:t>до организатора);</w:t>
      </w:r>
    </w:p>
    <w:p w:rsidR="002F4DC7" w:rsidRPr="002F4DC7" w:rsidRDefault="002F4DC7" w:rsidP="002F4DC7">
      <w:pPr>
        <w:ind w:left="393" w:right="255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в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проведении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общешкольных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дел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отсутствует</w:t>
      </w:r>
      <w:r w:rsidRPr="002F4DC7">
        <w:rPr>
          <w:spacing w:val="1"/>
          <w:sz w:val="26"/>
          <w:szCs w:val="26"/>
        </w:rPr>
        <w:t xml:space="preserve"> </w:t>
      </w:r>
      <w:proofErr w:type="spellStart"/>
      <w:r w:rsidRPr="002F4DC7">
        <w:rPr>
          <w:sz w:val="26"/>
          <w:szCs w:val="26"/>
        </w:rPr>
        <w:t>соревновательность</w:t>
      </w:r>
      <w:proofErr w:type="spellEnd"/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между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классами,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поощряется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конструктивное</w:t>
      </w:r>
      <w:r w:rsidRPr="002F4DC7">
        <w:rPr>
          <w:spacing w:val="1"/>
          <w:sz w:val="26"/>
          <w:szCs w:val="26"/>
        </w:rPr>
        <w:t xml:space="preserve"> </w:t>
      </w:r>
      <w:proofErr w:type="spellStart"/>
      <w:r w:rsidRPr="002F4DC7">
        <w:rPr>
          <w:sz w:val="26"/>
          <w:szCs w:val="26"/>
        </w:rPr>
        <w:t>межклассное</w:t>
      </w:r>
      <w:proofErr w:type="spellEnd"/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и</w:t>
      </w:r>
      <w:r w:rsidRPr="002F4DC7">
        <w:rPr>
          <w:spacing w:val="1"/>
          <w:sz w:val="26"/>
          <w:szCs w:val="26"/>
        </w:rPr>
        <w:t xml:space="preserve"> </w:t>
      </w:r>
      <w:proofErr w:type="spellStart"/>
      <w:r w:rsidRPr="002F4DC7">
        <w:rPr>
          <w:sz w:val="26"/>
          <w:szCs w:val="26"/>
        </w:rPr>
        <w:t>межвозрастное</w:t>
      </w:r>
      <w:proofErr w:type="spellEnd"/>
      <w:r w:rsidRPr="002F4DC7">
        <w:rPr>
          <w:spacing w:val="66"/>
          <w:sz w:val="26"/>
          <w:szCs w:val="26"/>
        </w:rPr>
        <w:t xml:space="preserve"> </w:t>
      </w:r>
      <w:r w:rsidRPr="002F4DC7">
        <w:rPr>
          <w:sz w:val="26"/>
          <w:szCs w:val="26"/>
        </w:rPr>
        <w:t>взаимодействие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школьников,</w:t>
      </w:r>
      <w:r w:rsidRPr="002F4DC7">
        <w:rPr>
          <w:spacing w:val="2"/>
          <w:sz w:val="26"/>
          <w:szCs w:val="26"/>
        </w:rPr>
        <w:t xml:space="preserve"> </w:t>
      </w:r>
      <w:r w:rsidRPr="002F4DC7">
        <w:rPr>
          <w:sz w:val="26"/>
          <w:szCs w:val="26"/>
        </w:rPr>
        <w:t>а</w:t>
      </w:r>
      <w:r w:rsidRPr="002F4DC7">
        <w:rPr>
          <w:spacing w:val="-3"/>
          <w:sz w:val="26"/>
          <w:szCs w:val="26"/>
        </w:rPr>
        <w:t xml:space="preserve"> </w:t>
      </w:r>
      <w:r w:rsidRPr="002F4DC7">
        <w:rPr>
          <w:sz w:val="26"/>
          <w:szCs w:val="26"/>
        </w:rPr>
        <w:t>также</w:t>
      </w:r>
      <w:r w:rsidRPr="002F4DC7">
        <w:rPr>
          <w:spacing w:val="2"/>
          <w:sz w:val="26"/>
          <w:szCs w:val="26"/>
        </w:rPr>
        <w:t xml:space="preserve"> </w:t>
      </w:r>
      <w:r w:rsidRPr="002F4DC7">
        <w:rPr>
          <w:sz w:val="26"/>
          <w:szCs w:val="26"/>
        </w:rPr>
        <w:t>их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социальная</w:t>
      </w:r>
      <w:r w:rsidRPr="002F4DC7">
        <w:rPr>
          <w:spacing w:val="-2"/>
          <w:sz w:val="26"/>
          <w:szCs w:val="26"/>
        </w:rPr>
        <w:t xml:space="preserve"> </w:t>
      </w:r>
      <w:r w:rsidRPr="002F4DC7">
        <w:rPr>
          <w:sz w:val="26"/>
          <w:szCs w:val="26"/>
        </w:rPr>
        <w:t>активность;</w:t>
      </w:r>
    </w:p>
    <w:p w:rsidR="002F4DC7" w:rsidRPr="002F4DC7" w:rsidRDefault="002F4DC7" w:rsidP="002F4DC7">
      <w:pPr>
        <w:spacing w:before="1"/>
        <w:ind w:left="393" w:right="246" w:firstLine="994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Процесс воспитания в МБОУ СОШ с. Поречье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основывается на следующих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принципах</w:t>
      </w:r>
      <w:r w:rsidRPr="002F4DC7">
        <w:rPr>
          <w:spacing w:val="2"/>
          <w:sz w:val="26"/>
          <w:szCs w:val="26"/>
        </w:rPr>
        <w:t xml:space="preserve"> </w:t>
      </w:r>
      <w:r w:rsidRPr="002F4DC7">
        <w:rPr>
          <w:sz w:val="26"/>
          <w:szCs w:val="26"/>
        </w:rPr>
        <w:t>взаимодействия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педагогов</w:t>
      </w:r>
      <w:r w:rsidRPr="002F4DC7">
        <w:rPr>
          <w:spacing w:val="3"/>
          <w:sz w:val="26"/>
          <w:szCs w:val="26"/>
        </w:rPr>
        <w:t xml:space="preserve"> </w:t>
      </w:r>
      <w:r w:rsidRPr="002F4DC7">
        <w:rPr>
          <w:sz w:val="26"/>
          <w:szCs w:val="26"/>
        </w:rPr>
        <w:t>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школьников:</w:t>
      </w:r>
    </w:p>
    <w:p w:rsidR="002F4DC7" w:rsidRPr="002F4DC7" w:rsidRDefault="002F4DC7" w:rsidP="002F4DC7">
      <w:pPr>
        <w:spacing w:before="3"/>
        <w:ind w:left="393" w:right="253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- неукоснительное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соблюдение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законности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прав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семьи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ребенка,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соблюдения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конфиденциальности информации о ребенке и семье, приоритета безопасности ребенка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при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нахождении</w:t>
      </w:r>
      <w:r w:rsidRPr="002F4DC7">
        <w:rPr>
          <w:spacing w:val="2"/>
          <w:sz w:val="26"/>
          <w:szCs w:val="26"/>
        </w:rPr>
        <w:t xml:space="preserve"> </w:t>
      </w:r>
      <w:r w:rsidRPr="002F4DC7">
        <w:rPr>
          <w:sz w:val="26"/>
          <w:szCs w:val="26"/>
        </w:rPr>
        <w:t>в</w:t>
      </w:r>
      <w:r w:rsidRPr="002F4DC7">
        <w:rPr>
          <w:spacing w:val="2"/>
          <w:sz w:val="26"/>
          <w:szCs w:val="26"/>
        </w:rPr>
        <w:t xml:space="preserve"> </w:t>
      </w:r>
      <w:r w:rsidRPr="002F4DC7">
        <w:rPr>
          <w:sz w:val="26"/>
          <w:szCs w:val="26"/>
        </w:rPr>
        <w:t>МБОУ СОШ с. Поречье;</w:t>
      </w:r>
    </w:p>
    <w:p w:rsidR="002F4DC7" w:rsidRPr="002F4DC7" w:rsidRDefault="002F4DC7" w:rsidP="002F4DC7">
      <w:pPr>
        <w:ind w:left="393" w:right="253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- создание в МБОУ СОШ с. Поречье психологически комфортной среды для каждого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ребенка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взрослого,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без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которой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невозможно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конструктивное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взаимодействие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школьников</w:t>
      </w:r>
      <w:r w:rsidRPr="002F4DC7">
        <w:rPr>
          <w:spacing w:val="2"/>
          <w:sz w:val="26"/>
          <w:szCs w:val="26"/>
        </w:rPr>
        <w:t xml:space="preserve"> </w:t>
      </w:r>
      <w:r w:rsidRPr="002F4DC7">
        <w:rPr>
          <w:sz w:val="26"/>
          <w:szCs w:val="26"/>
        </w:rPr>
        <w:t>и</w:t>
      </w:r>
      <w:r w:rsidRPr="002F4DC7">
        <w:rPr>
          <w:spacing w:val="2"/>
          <w:sz w:val="26"/>
          <w:szCs w:val="26"/>
        </w:rPr>
        <w:t xml:space="preserve"> </w:t>
      </w:r>
      <w:r w:rsidRPr="002F4DC7">
        <w:rPr>
          <w:sz w:val="26"/>
          <w:szCs w:val="26"/>
        </w:rPr>
        <w:t>педагогов;</w:t>
      </w:r>
    </w:p>
    <w:p w:rsidR="002F4DC7" w:rsidRPr="002F4DC7" w:rsidRDefault="002F4DC7" w:rsidP="002F4DC7">
      <w:pPr>
        <w:ind w:left="393" w:right="249"/>
        <w:jc w:val="both"/>
        <w:rPr>
          <w:sz w:val="26"/>
          <w:szCs w:val="26"/>
        </w:rPr>
      </w:pPr>
      <w:r w:rsidRPr="002F4DC7">
        <w:rPr>
          <w:sz w:val="26"/>
          <w:szCs w:val="26"/>
        </w:rPr>
        <w:t xml:space="preserve">- реализация процесса воспитания главным образом через создание в МБОУ СОШ с. </w:t>
      </w:r>
      <w:r w:rsidRPr="002F4DC7">
        <w:rPr>
          <w:sz w:val="26"/>
          <w:szCs w:val="26"/>
        </w:rPr>
        <w:lastRenderedPageBreak/>
        <w:t>Поречье детско-взрослых общностей, которые объединяют детей и педагогов яркими 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содержательными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событиями,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общими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позитивными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эмоциями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доверительными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отношениями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друг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к другу;</w:t>
      </w:r>
    </w:p>
    <w:p w:rsidR="002F4DC7" w:rsidRPr="002F4DC7" w:rsidRDefault="002F4DC7" w:rsidP="002F4DC7">
      <w:pPr>
        <w:spacing w:before="1"/>
        <w:ind w:left="393" w:right="252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- организация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основных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совместных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дел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школьников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педагогов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как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предмета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совместной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заботы и</w:t>
      </w:r>
      <w:r w:rsidRPr="002F4DC7">
        <w:rPr>
          <w:spacing w:val="2"/>
          <w:sz w:val="26"/>
          <w:szCs w:val="26"/>
        </w:rPr>
        <w:t xml:space="preserve"> </w:t>
      </w:r>
      <w:r w:rsidRPr="002F4DC7">
        <w:rPr>
          <w:sz w:val="26"/>
          <w:szCs w:val="26"/>
        </w:rPr>
        <w:t>взрослых,</w:t>
      </w:r>
      <w:r w:rsidRPr="002F4DC7">
        <w:rPr>
          <w:spacing w:val="3"/>
          <w:sz w:val="26"/>
          <w:szCs w:val="26"/>
        </w:rPr>
        <w:t xml:space="preserve"> </w:t>
      </w:r>
      <w:r w:rsidRPr="002F4DC7">
        <w:rPr>
          <w:sz w:val="26"/>
          <w:szCs w:val="26"/>
        </w:rPr>
        <w:t>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детей;</w:t>
      </w:r>
    </w:p>
    <w:p w:rsidR="002F4DC7" w:rsidRPr="002F4DC7" w:rsidRDefault="002F4DC7" w:rsidP="002F4DC7">
      <w:pPr>
        <w:ind w:left="393" w:right="258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- системность,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целесообразность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не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шаблонность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воспитания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как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условия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его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эффективности.</w:t>
      </w:r>
    </w:p>
    <w:p w:rsidR="002F4DC7" w:rsidRPr="002F4DC7" w:rsidRDefault="002F4DC7" w:rsidP="002F4DC7">
      <w:pPr>
        <w:ind w:left="393" w:right="251" w:firstLine="706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Социальные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взаимодействия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обучающихся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с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внешним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социокультурным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окружением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становятся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источником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формирования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их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социальной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компетентности.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Развитие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школы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неразрывно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связано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с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ее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социальным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окружением,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использованием</w:t>
      </w:r>
      <w:r w:rsidRPr="002F4DC7">
        <w:rPr>
          <w:spacing w:val="-62"/>
          <w:sz w:val="26"/>
          <w:szCs w:val="26"/>
        </w:rPr>
        <w:t xml:space="preserve"> </w:t>
      </w:r>
      <w:r w:rsidRPr="002F4DC7">
        <w:rPr>
          <w:sz w:val="26"/>
          <w:szCs w:val="26"/>
        </w:rPr>
        <w:t xml:space="preserve">воспитательного потенциала сельского социума. </w:t>
      </w:r>
    </w:p>
    <w:p w:rsidR="002F4DC7" w:rsidRPr="002F4DC7" w:rsidRDefault="002F4DC7" w:rsidP="002F4DC7">
      <w:pPr>
        <w:spacing w:before="3"/>
        <w:rPr>
          <w:sz w:val="26"/>
          <w:szCs w:val="26"/>
        </w:rPr>
      </w:pPr>
    </w:p>
    <w:p w:rsidR="002F4DC7" w:rsidRPr="002F4DC7" w:rsidRDefault="002F4DC7" w:rsidP="002F4DC7">
      <w:pPr>
        <w:spacing w:line="366" w:lineRule="exact"/>
        <w:ind w:left="1134" w:right="286"/>
        <w:jc w:val="center"/>
        <w:outlineLvl w:val="0"/>
        <w:rPr>
          <w:b/>
          <w:bCs/>
          <w:sz w:val="32"/>
          <w:szCs w:val="32"/>
        </w:rPr>
      </w:pPr>
      <w:bookmarkStart w:id="5" w:name="Список_творческих_контактов_МБОУ_«Июсска"/>
      <w:bookmarkStart w:id="6" w:name="2.3.3.2.Виды,_формы_и_содержание_воспита"/>
      <w:bookmarkEnd w:id="5"/>
      <w:bookmarkEnd w:id="6"/>
      <w:r w:rsidRPr="002F4DC7">
        <w:rPr>
          <w:b/>
          <w:bCs/>
          <w:sz w:val="32"/>
          <w:szCs w:val="32"/>
        </w:rPr>
        <w:t>3.3.2.Виды,</w:t>
      </w:r>
      <w:r w:rsidRPr="002F4DC7">
        <w:rPr>
          <w:b/>
          <w:bCs/>
          <w:spacing w:val="-3"/>
          <w:sz w:val="32"/>
          <w:szCs w:val="32"/>
        </w:rPr>
        <w:t xml:space="preserve"> </w:t>
      </w:r>
      <w:r w:rsidRPr="002F4DC7">
        <w:rPr>
          <w:b/>
          <w:bCs/>
          <w:sz w:val="32"/>
          <w:szCs w:val="32"/>
        </w:rPr>
        <w:t>формы</w:t>
      </w:r>
      <w:r w:rsidRPr="002F4DC7">
        <w:rPr>
          <w:b/>
          <w:bCs/>
          <w:spacing w:val="-10"/>
          <w:sz w:val="32"/>
          <w:szCs w:val="32"/>
        </w:rPr>
        <w:t xml:space="preserve"> </w:t>
      </w:r>
      <w:r w:rsidRPr="002F4DC7">
        <w:rPr>
          <w:b/>
          <w:bCs/>
          <w:sz w:val="32"/>
          <w:szCs w:val="32"/>
        </w:rPr>
        <w:t>и</w:t>
      </w:r>
      <w:r w:rsidRPr="002F4DC7">
        <w:rPr>
          <w:b/>
          <w:bCs/>
          <w:spacing w:val="-6"/>
          <w:sz w:val="32"/>
          <w:szCs w:val="32"/>
        </w:rPr>
        <w:t xml:space="preserve"> </w:t>
      </w:r>
      <w:r w:rsidRPr="002F4DC7">
        <w:rPr>
          <w:b/>
          <w:bCs/>
          <w:sz w:val="32"/>
          <w:szCs w:val="32"/>
        </w:rPr>
        <w:t>содержание</w:t>
      </w:r>
      <w:r w:rsidRPr="002F4DC7">
        <w:rPr>
          <w:b/>
          <w:bCs/>
          <w:spacing w:val="-3"/>
          <w:sz w:val="32"/>
          <w:szCs w:val="32"/>
        </w:rPr>
        <w:t xml:space="preserve"> </w:t>
      </w:r>
      <w:r w:rsidRPr="002F4DC7">
        <w:rPr>
          <w:b/>
          <w:bCs/>
          <w:sz w:val="32"/>
          <w:szCs w:val="32"/>
        </w:rPr>
        <w:t>воспитательной</w:t>
      </w:r>
    </w:p>
    <w:p w:rsidR="002F4DC7" w:rsidRPr="002F4DC7" w:rsidRDefault="002F4DC7" w:rsidP="002F4DC7">
      <w:pPr>
        <w:spacing w:line="364" w:lineRule="exact"/>
        <w:ind w:left="422" w:right="279"/>
        <w:jc w:val="center"/>
        <w:rPr>
          <w:b/>
          <w:sz w:val="32"/>
        </w:rPr>
      </w:pPr>
      <w:r w:rsidRPr="002F4DC7">
        <w:rPr>
          <w:b/>
          <w:sz w:val="32"/>
        </w:rPr>
        <w:t>деятельности</w:t>
      </w:r>
    </w:p>
    <w:p w:rsidR="002F4DC7" w:rsidRPr="002F4DC7" w:rsidRDefault="002F4DC7" w:rsidP="002F4DC7">
      <w:pPr>
        <w:ind w:left="393" w:right="245" w:firstLine="706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Практическая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реализация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цели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задач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воспитания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осуществляется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в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рамках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следующих направлений воспитательной работы школы. Каждое из них представлено в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соответствующем модуле.</w:t>
      </w:r>
    </w:p>
    <w:p w:rsidR="002F4DC7" w:rsidRPr="002F4DC7" w:rsidRDefault="002F4DC7" w:rsidP="002F4DC7">
      <w:pPr>
        <w:spacing w:before="8"/>
        <w:rPr>
          <w:sz w:val="18"/>
          <w:szCs w:val="26"/>
        </w:rPr>
      </w:pPr>
    </w:p>
    <w:p w:rsidR="002F4DC7" w:rsidRPr="002F4DC7" w:rsidRDefault="002F4DC7" w:rsidP="002F4DC7">
      <w:pPr>
        <w:spacing w:before="2"/>
        <w:ind w:left="422" w:right="267"/>
        <w:jc w:val="center"/>
        <w:rPr>
          <w:b/>
          <w:sz w:val="32"/>
        </w:rPr>
      </w:pPr>
      <w:bookmarkStart w:id="7" w:name="Инвариативные_модули:"/>
      <w:bookmarkStart w:id="8" w:name="Модуль_«Школьный_урок»"/>
      <w:bookmarkEnd w:id="7"/>
      <w:bookmarkEnd w:id="8"/>
      <w:r w:rsidRPr="002F4DC7">
        <w:rPr>
          <w:b/>
          <w:spacing w:val="-1"/>
          <w:sz w:val="32"/>
        </w:rPr>
        <w:t>Модуль</w:t>
      </w:r>
      <w:r w:rsidRPr="002F4DC7">
        <w:rPr>
          <w:b/>
          <w:spacing w:val="-15"/>
          <w:sz w:val="32"/>
        </w:rPr>
        <w:t xml:space="preserve"> </w:t>
      </w:r>
      <w:r w:rsidRPr="002F4DC7">
        <w:rPr>
          <w:b/>
          <w:spacing w:val="-1"/>
          <w:sz w:val="32"/>
        </w:rPr>
        <w:t>«Урочная деятельность</w:t>
      </w:r>
      <w:r w:rsidRPr="002F4DC7">
        <w:rPr>
          <w:b/>
          <w:sz w:val="32"/>
        </w:rPr>
        <w:t>»</w:t>
      </w:r>
    </w:p>
    <w:p w:rsidR="002F4DC7" w:rsidRPr="002F4DC7" w:rsidRDefault="002F4DC7" w:rsidP="002F4DC7">
      <w:pPr>
        <w:spacing w:before="244" w:line="242" w:lineRule="auto"/>
        <w:ind w:left="393" w:right="318" w:firstLine="883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Реализация</w:t>
      </w:r>
      <w:r w:rsidRPr="002F4DC7">
        <w:rPr>
          <w:spacing w:val="-5"/>
          <w:sz w:val="26"/>
          <w:szCs w:val="26"/>
        </w:rPr>
        <w:t xml:space="preserve"> </w:t>
      </w:r>
      <w:r w:rsidRPr="002F4DC7">
        <w:rPr>
          <w:sz w:val="26"/>
          <w:szCs w:val="26"/>
        </w:rPr>
        <w:t>школьными</w:t>
      </w:r>
      <w:r w:rsidRPr="002F4DC7">
        <w:rPr>
          <w:spacing w:val="-5"/>
          <w:sz w:val="26"/>
          <w:szCs w:val="26"/>
        </w:rPr>
        <w:t xml:space="preserve"> </w:t>
      </w:r>
      <w:r w:rsidRPr="002F4DC7">
        <w:rPr>
          <w:sz w:val="26"/>
          <w:szCs w:val="26"/>
        </w:rPr>
        <w:t>педагогами</w:t>
      </w:r>
      <w:r w:rsidRPr="002F4DC7">
        <w:rPr>
          <w:spacing w:val="-5"/>
          <w:sz w:val="26"/>
          <w:szCs w:val="26"/>
        </w:rPr>
        <w:t xml:space="preserve"> </w:t>
      </w:r>
      <w:r w:rsidRPr="002F4DC7">
        <w:rPr>
          <w:sz w:val="26"/>
          <w:szCs w:val="26"/>
        </w:rPr>
        <w:t>МБОУ СОШ с. Поречье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воспитательного</w:t>
      </w:r>
      <w:r w:rsidRPr="002F4DC7">
        <w:rPr>
          <w:spacing w:val="-63"/>
          <w:sz w:val="26"/>
          <w:szCs w:val="26"/>
        </w:rPr>
        <w:t xml:space="preserve"> </w:t>
      </w:r>
      <w:r w:rsidRPr="002F4DC7">
        <w:rPr>
          <w:sz w:val="26"/>
          <w:szCs w:val="26"/>
        </w:rPr>
        <w:t>потенциала урока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предполагает</w:t>
      </w:r>
      <w:r w:rsidRPr="002F4DC7">
        <w:rPr>
          <w:spacing w:val="3"/>
          <w:sz w:val="26"/>
          <w:szCs w:val="26"/>
        </w:rPr>
        <w:t xml:space="preserve"> </w:t>
      </w:r>
      <w:r w:rsidRPr="002F4DC7">
        <w:rPr>
          <w:sz w:val="26"/>
          <w:szCs w:val="26"/>
        </w:rPr>
        <w:t>следующее:</w:t>
      </w:r>
    </w:p>
    <w:p w:rsidR="002F4DC7" w:rsidRPr="002F4DC7" w:rsidRDefault="002F4DC7" w:rsidP="002F4DC7">
      <w:pPr>
        <w:spacing w:before="6"/>
        <w:ind w:left="393" w:right="318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-установление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2F4DC7" w:rsidRPr="002F4DC7" w:rsidRDefault="002F4DC7" w:rsidP="002F4DC7">
      <w:pPr>
        <w:spacing w:before="6"/>
        <w:ind w:left="393" w:right="318"/>
        <w:jc w:val="both"/>
        <w:rPr>
          <w:sz w:val="26"/>
          <w:szCs w:val="26"/>
        </w:rPr>
      </w:pPr>
      <w:r w:rsidRPr="002F4DC7">
        <w:rPr>
          <w:sz w:val="26"/>
          <w:szCs w:val="26"/>
        </w:rPr>
        <w:tab/>
        <w:t>-побуждение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самоорганизации, согласно Устава школы, Правилам внутреннего распорядка школы;</w:t>
      </w:r>
    </w:p>
    <w:p w:rsidR="002F4DC7" w:rsidRPr="002F4DC7" w:rsidRDefault="002F4DC7" w:rsidP="002F4DC7">
      <w:pPr>
        <w:spacing w:before="6"/>
        <w:ind w:left="393" w:right="318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-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кейсов и дискуссий;</w:t>
      </w:r>
    </w:p>
    <w:p w:rsidR="002F4DC7" w:rsidRPr="002F4DC7" w:rsidRDefault="002F4DC7" w:rsidP="002F4DC7">
      <w:pPr>
        <w:spacing w:before="6"/>
        <w:ind w:left="393" w:right="318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-применение на уроке интерактивных форм работы учащихся: викторины, тестирование кейсы,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2F4DC7" w:rsidRPr="002F4DC7" w:rsidRDefault="002F4DC7" w:rsidP="002F4DC7">
      <w:pPr>
        <w:spacing w:before="6"/>
        <w:ind w:left="393" w:right="318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-организация олимпиад, занимательных уроков и пятиминуток, уроков - деловых игр, уроков – путешествий, уроков мастер-классов, уроков-исследований и др. Учебно-развлекательных мероприятий (конкурс- игра «Предметный кроссворд», турнир «Своя игра», викторины, литературная композиция, конкурс газет и рисунков, экскурсия и др.);</w:t>
      </w:r>
    </w:p>
    <w:p w:rsidR="002F4DC7" w:rsidRPr="002F4DC7" w:rsidRDefault="002F4DC7" w:rsidP="002F4DC7">
      <w:pPr>
        <w:spacing w:before="6"/>
        <w:ind w:left="393" w:right="318"/>
        <w:jc w:val="both"/>
        <w:rPr>
          <w:sz w:val="26"/>
          <w:szCs w:val="26"/>
        </w:rPr>
      </w:pPr>
      <w:r w:rsidRPr="002F4DC7">
        <w:rPr>
          <w:sz w:val="26"/>
          <w:szCs w:val="26"/>
        </w:rPr>
        <w:t xml:space="preserve"> -включение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2F4DC7" w:rsidRPr="002F4DC7" w:rsidRDefault="002F4DC7" w:rsidP="002F4DC7">
      <w:pPr>
        <w:spacing w:before="6"/>
        <w:ind w:left="393" w:right="318"/>
        <w:jc w:val="both"/>
        <w:rPr>
          <w:sz w:val="26"/>
          <w:szCs w:val="26"/>
        </w:rPr>
      </w:pPr>
      <w:r w:rsidRPr="002F4DC7">
        <w:rPr>
          <w:sz w:val="26"/>
          <w:szCs w:val="26"/>
        </w:rPr>
        <w:t xml:space="preserve">- проведение интеллектуальных игр, стимулирующих познавательную </w:t>
      </w:r>
      <w:proofErr w:type="gramStart"/>
      <w:r w:rsidRPr="002F4DC7">
        <w:rPr>
          <w:sz w:val="26"/>
          <w:szCs w:val="26"/>
        </w:rPr>
        <w:t>мотивацию  школьников</w:t>
      </w:r>
      <w:proofErr w:type="gramEnd"/>
      <w:r w:rsidRPr="002F4DC7">
        <w:rPr>
          <w:sz w:val="26"/>
          <w:szCs w:val="26"/>
        </w:rPr>
        <w:t xml:space="preserve">. </w:t>
      </w:r>
    </w:p>
    <w:p w:rsidR="002F4DC7" w:rsidRPr="002F4DC7" w:rsidRDefault="002F4DC7" w:rsidP="002F4DC7">
      <w:pPr>
        <w:spacing w:before="6"/>
        <w:ind w:left="393" w:right="318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-организация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2F4DC7" w:rsidRPr="002F4DC7" w:rsidRDefault="002F4DC7" w:rsidP="002F4DC7">
      <w:pPr>
        <w:spacing w:before="6"/>
        <w:ind w:left="426" w:right="318"/>
        <w:jc w:val="both"/>
        <w:rPr>
          <w:sz w:val="26"/>
          <w:szCs w:val="26"/>
        </w:rPr>
      </w:pPr>
      <w:r w:rsidRPr="002F4DC7">
        <w:rPr>
          <w:sz w:val="26"/>
          <w:szCs w:val="26"/>
        </w:rPr>
        <w:lastRenderedPageBreak/>
        <w:tab/>
        <w:t>-инициирование и поддержка исследовательской деятельности школьников в рамках реализации ими индивидуальных и групповых исследовательских проектов, помогает приобрести навык самостоятельного решения теоретической проблемы,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2F4DC7" w:rsidRPr="002F4DC7" w:rsidRDefault="002F4DC7" w:rsidP="002F4DC7">
      <w:pPr>
        <w:spacing w:before="6"/>
        <w:ind w:left="426" w:right="318"/>
        <w:jc w:val="both"/>
        <w:rPr>
          <w:sz w:val="26"/>
          <w:szCs w:val="26"/>
        </w:rPr>
      </w:pPr>
    </w:p>
    <w:p w:rsidR="002F4DC7" w:rsidRPr="002F4DC7" w:rsidRDefault="002F4DC7" w:rsidP="002F4DC7">
      <w:pPr>
        <w:spacing w:line="366" w:lineRule="exact"/>
        <w:ind w:left="422" w:right="278"/>
        <w:jc w:val="center"/>
        <w:outlineLvl w:val="0"/>
        <w:rPr>
          <w:b/>
          <w:bCs/>
          <w:sz w:val="32"/>
          <w:szCs w:val="32"/>
        </w:rPr>
      </w:pPr>
      <w:bookmarkStart w:id="9" w:name="Модуль_«Курсы_внеурочной_деятельности»"/>
      <w:bookmarkEnd w:id="9"/>
      <w:r w:rsidRPr="002F4DC7">
        <w:rPr>
          <w:b/>
          <w:bCs/>
          <w:spacing w:val="-1"/>
          <w:sz w:val="32"/>
          <w:szCs w:val="32"/>
        </w:rPr>
        <w:t>Модуль</w:t>
      </w:r>
      <w:r w:rsidRPr="002F4DC7">
        <w:rPr>
          <w:b/>
          <w:bCs/>
          <w:spacing w:val="-18"/>
          <w:sz w:val="32"/>
          <w:szCs w:val="32"/>
        </w:rPr>
        <w:t xml:space="preserve"> </w:t>
      </w:r>
      <w:r w:rsidRPr="002F4DC7">
        <w:rPr>
          <w:b/>
          <w:bCs/>
          <w:spacing w:val="-1"/>
          <w:sz w:val="32"/>
          <w:szCs w:val="32"/>
        </w:rPr>
        <w:t>«Внеурочная деятельность и дополнительное образование</w:t>
      </w:r>
      <w:r w:rsidRPr="002F4DC7">
        <w:rPr>
          <w:b/>
          <w:bCs/>
          <w:sz w:val="32"/>
          <w:szCs w:val="32"/>
        </w:rPr>
        <w:t>»</w:t>
      </w:r>
    </w:p>
    <w:p w:rsidR="002F4DC7" w:rsidRPr="002F4DC7" w:rsidRDefault="002F4DC7" w:rsidP="002F4DC7">
      <w:pPr>
        <w:spacing w:line="366" w:lineRule="exact"/>
        <w:ind w:left="422" w:right="278"/>
        <w:jc w:val="center"/>
        <w:outlineLvl w:val="0"/>
        <w:rPr>
          <w:b/>
          <w:bCs/>
          <w:sz w:val="32"/>
          <w:szCs w:val="32"/>
        </w:rPr>
      </w:pPr>
    </w:p>
    <w:p w:rsidR="002F4DC7" w:rsidRPr="002F4DC7" w:rsidRDefault="002F4DC7" w:rsidP="002F4DC7">
      <w:pPr>
        <w:ind w:left="393" w:right="318" w:firstLine="706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В МБОУ СОШ с. Поречье воспитание на занятиях школьных курсов внеурочной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деятельности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преимущественно</w:t>
      </w:r>
      <w:r w:rsidRPr="002F4DC7">
        <w:rPr>
          <w:spacing w:val="-4"/>
          <w:sz w:val="26"/>
          <w:szCs w:val="26"/>
        </w:rPr>
        <w:t xml:space="preserve"> </w:t>
      </w:r>
      <w:r w:rsidRPr="002F4DC7">
        <w:rPr>
          <w:sz w:val="26"/>
          <w:szCs w:val="26"/>
        </w:rPr>
        <w:t>осуществляется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через:</w:t>
      </w:r>
    </w:p>
    <w:p w:rsidR="002F4DC7" w:rsidRPr="002F4DC7" w:rsidRDefault="002F4DC7" w:rsidP="002F4DC7">
      <w:pPr>
        <w:ind w:left="393" w:right="318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-вовлечение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школьников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в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интересную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полезную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для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них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деятельность,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которая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 xml:space="preserve">предоставит им возможность </w:t>
      </w:r>
      <w:proofErr w:type="spellStart"/>
      <w:r w:rsidRPr="002F4DC7">
        <w:rPr>
          <w:sz w:val="26"/>
          <w:szCs w:val="26"/>
        </w:rPr>
        <w:t>самореализоваться</w:t>
      </w:r>
      <w:proofErr w:type="spellEnd"/>
      <w:r w:rsidRPr="002F4DC7">
        <w:rPr>
          <w:sz w:val="26"/>
          <w:szCs w:val="26"/>
        </w:rPr>
        <w:t xml:space="preserve"> в ней, приобрести социально значимые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знания, развить в себе важные для своего личностного развития социально значимые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отношения,</w:t>
      </w:r>
      <w:r w:rsidRPr="002F4DC7">
        <w:rPr>
          <w:spacing w:val="-1"/>
          <w:sz w:val="26"/>
          <w:szCs w:val="26"/>
        </w:rPr>
        <w:t xml:space="preserve"> </w:t>
      </w:r>
      <w:r w:rsidRPr="002F4DC7">
        <w:rPr>
          <w:sz w:val="26"/>
          <w:szCs w:val="26"/>
        </w:rPr>
        <w:t>получить</w:t>
      </w:r>
      <w:r w:rsidRPr="002F4DC7">
        <w:rPr>
          <w:spacing w:val="2"/>
          <w:sz w:val="26"/>
          <w:szCs w:val="26"/>
        </w:rPr>
        <w:t xml:space="preserve"> </w:t>
      </w:r>
      <w:r w:rsidRPr="002F4DC7">
        <w:rPr>
          <w:sz w:val="26"/>
          <w:szCs w:val="26"/>
        </w:rPr>
        <w:t>опыт</w:t>
      </w:r>
      <w:r w:rsidRPr="002F4DC7">
        <w:rPr>
          <w:spacing w:val="-2"/>
          <w:sz w:val="26"/>
          <w:szCs w:val="26"/>
        </w:rPr>
        <w:t xml:space="preserve"> </w:t>
      </w:r>
      <w:r w:rsidRPr="002F4DC7">
        <w:rPr>
          <w:sz w:val="26"/>
          <w:szCs w:val="26"/>
        </w:rPr>
        <w:t>участия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в</w:t>
      </w:r>
      <w:r w:rsidRPr="002F4DC7">
        <w:rPr>
          <w:spacing w:val="-2"/>
          <w:sz w:val="26"/>
          <w:szCs w:val="26"/>
        </w:rPr>
        <w:t xml:space="preserve"> </w:t>
      </w:r>
      <w:r w:rsidRPr="002F4DC7">
        <w:rPr>
          <w:sz w:val="26"/>
          <w:szCs w:val="26"/>
        </w:rPr>
        <w:t>социально</w:t>
      </w:r>
      <w:r w:rsidRPr="002F4DC7">
        <w:rPr>
          <w:spacing w:val="2"/>
          <w:sz w:val="26"/>
          <w:szCs w:val="26"/>
        </w:rPr>
        <w:t xml:space="preserve"> </w:t>
      </w:r>
      <w:r w:rsidRPr="002F4DC7">
        <w:rPr>
          <w:sz w:val="26"/>
          <w:szCs w:val="26"/>
        </w:rPr>
        <w:t>значимых делах;</w:t>
      </w:r>
    </w:p>
    <w:p w:rsidR="002F4DC7" w:rsidRPr="002F4DC7" w:rsidRDefault="002F4DC7" w:rsidP="002F4DC7">
      <w:pPr>
        <w:ind w:left="393" w:right="318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-формирование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в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творческих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объединениях,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секциях,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студиях,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детско-взрослых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общностей,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которые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могли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бы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объединять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детей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педагогов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общими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позитивными</w:t>
      </w:r>
      <w:r w:rsidRPr="002F4DC7">
        <w:rPr>
          <w:spacing w:val="-62"/>
          <w:sz w:val="26"/>
          <w:szCs w:val="26"/>
        </w:rPr>
        <w:t xml:space="preserve"> </w:t>
      </w:r>
      <w:r w:rsidRPr="002F4DC7">
        <w:rPr>
          <w:sz w:val="26"/>
          <w:szCs w:val="26"/>
        </w:rPr>
        <w:t>эмоциями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и</w:t>
      </w:r>
      <w:r w:rsidRPr="002F4DC7">
        <w:rPr>
          <w:spacing w:val="2"/>
          <w:sz w:val="26"/>
          <w:szCs w:val="26"/>
        </w:rPr>
        <w:t xml:space="preserve"> </w:t>
      </w:r>
      <w:r w:rsidRPr="002F4DC7">
        <w:rPr>
          <w:sz w:val="26"/>
          <w:szCs w:val="26"/>
        </w:rPr>
        <w:t>доверительными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отношениями</w:t>
      </w:r>
      <w:r w:rsidRPr="002F4DC7">
        <w:rPr>
          <w:spacing w:val="-3"/>
          <w:sz w:val="26"/>
          <w:szCs w:val="26"/>
        </w:rPr>
        <w:t xml:space="preserve"> </w:t>
      </w:r>
      <w:r w:rsidRPr="002F4DC7">
        <w:rPr>
          <w:sz w:val="26"/>
          <w:szCs w:val="26"/>
        </w:rPr>
        <w:t>друг к другу;</w:t>
      </w:r>
    </w:p>
    <w:p w:rsidR="002F4DC7" w:rsidRPr="002F4DC7" w:rsidRDefault="002F4DC7" w:rsidP="002F4DC7">
      <w:pPr>
        <w:spacing w:line="242" w:lineRule="auto"/>
        <w:ind w:left="393" w:right="318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-создание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в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детских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объединениях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традиций,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задающих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их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членам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определенные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социально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значимые</w:t>
      </w:r>
      <w:r w:rsidRPr="002F4DC7">
        <w:rPr>
          <w:spacing w:val="2"/>
          <w:sz w:val="26"/>
          <w:szCs w:val="26"/>
        </w:rPr>
        <w:t xml:space="preserve"> </w:t>
      </w:r>
      <w:r w:rsidRPr="002F4DC7">
        <w:rPr>
          <w:sz w:val="26"/>
          <w:szCs w:val="26"/>
        </w:rPr>
        <w:t>формы поведения;</w:t>
      </w:r>
    </w:p>
    <w:p w:rsidR="002F4DC7" w:rsidRPr="002F4DC7" w:rsidRDefault="002F4DC7" w:rsidP="002F4DC7">
      <w:pPr>
        <w:ind w:left="393" w:right="318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-поддержку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в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детских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объединениях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школьников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с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ярко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выраженной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лидерской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позицией и установкой на сохранение и поддержание накопленных социально значимых</w:t>
      </w:r>
      <w:r w:rsidRPr="002F4DC7">
        <w:rPr>
          <w:spacing w:val="-62"/>
          <w:sz w:val="26"/>
          <w:szCs w:val="26"/>
        </w:rPr>
        <w:t xml:space="preserve"> </w:t>
      </w:r>
      <w:r w:rsidRPr="002F4DC7">
        <w:rPr>
          <w:sz w:val="26"/>
          <w:szCs w:val="26"/>
        </w:rPr>
        <w:t>традиций;</w:t>
      </w:r>
    </w:p>
    <w:p w:rsidR="002F4DC7" w:rsidRPr="002F4DC7" w:rsidRDefault="002F4DC7" w:rsidP="002F4DC7">
      <w:pPr>
        <w:spacing w:line="298" w:lineRule="exact"/>
        <w:ind w:left="393" w:right="318"/>
        <w:jc w:val="both"/>
        <w:rPr>
          <w:sz w:val="26"/>
          <w:szCs w:val="26"/>
        </w:rPr>
      </w:pPr>
      <w:r w:rsidRPr="002F4DC7">
        <w:rPr>
          <w:spacing w:val="-1"/>
          <w:sz w:val="26"/>
          <w:szCs w:val="26"/>
        </w:rPr>
        <w:t>-поощрение</w:t>
      </w:r>
      <w:r w:rsidRPr="002F4DC7">
        <w:rPr>
          <w:spacing w:val="-15"/>
          <w:sz w:val="26"/>
          <w:szCs w:val="26"/>
        </w:rPr>
        <w:t xml:space="preserve"> </w:t>
      </w:r>
      <w:r w:rsidRPr="002F4DC7">
        <w:rPr>
          <w:sz w:val="26"/>
          <w:szCs w:val="26"/>
        </w:rPr>
        <w:t>педагогами</w:t>
      </w:r>
      <w:r w:rsidRPr="002F4DC7">
        <w:rPr>
          <w:spacing w:val="-15"/>
          <w:sz w:val="26"/>
          <w:szCs w:val="26"/>
        </w:rPr>
        <w:t xml:space="preserve"> </w:t>
      </w:r>
      <w:r w:rsidRPr="002F4DC7">
        <w:rPr>
          <w:sz w:val="26"/>
          <w:szCs w:val="26"/>
        </w:rPr>
        <w:t>детских</w:t>
      </w:r>
      <w:r w:rsidRPr="002F4DC7">
        <w:rPr>
          <w:spacing w:val="-15"/>
          <w:sz w:val="26"/>
          <w:szCs w:val="26"/>
        </w:rPr>
        <w:t xml:space="preserve"> </w:t>
      </w:r>
      <w:r w:rsidRPr="002F4DC7">
        <w:rPr>
          <w:sz w:val="26"/>
          <w:szCs w:val="26"/>
        </w:rPr>
        <w:t>инициатив</w:t>
      </w:r>
      <w:r w:rsidRPr="002F4DC7">
        <w:rPr>
          <w:spacing w:val="-15"/>
          <w:sz w:val="26"/>
          <w:szCs w:val="26"/>
        </w:rPr>
        <w:t xml:space="preserve"> </w:t>
      </w:r>
      <w:r w:rsidRPr="002F4DC7">
        <w:rPr>
          <w:sz w:val="26"/>
          <w:szCs w:val="26"/>
        </w:rPr>
        <w:t>и</w:t>
      </w:r>
      <w:r w:rsidRPr="002F4DC7">
        <w:rPr>
          <w:spacing w:val="-15"/>
          <w:sz w:val="26"/>
          <w:szCs w:val="26"/>
        </w:rPr>
        <w:t xml:space="preserve"> </w:t>
      </w:r>
      <w:r w:rsidRPr="002F4DC7">
        <w:rPr>
          <w:sz w:val="26"/>
          <w:szCs w:val="26"/>
        </w:rPr>
        <w:t>детского</w:t>
      </w:r>
      <w:r w:rsidRPr="002F4DC7">
        <w:rPr>
          <w:spacing w:val="-15"/>
          <w:sz w:val="26"/>
          <w:szCs w:val="26"/>
        </w:rPr>
        <w:t xml:space="preserve"> </w:t>
      </w:r>
      <w:r w:rsidRPr="002F4DC7">
        <w:rPr>
          <w:sz w:val="26"/>
          <w:szCs w:val="26"/>
        </w:rPr>
        <w:t>самоуправления.</w:t>
      </w:r>
    </w:p>
    <w:p w:rsidR="002F4DC7" w:rsidRPr="002F4DC7" w:rsidRDefault="002F4DC7" w:rsidP="002F4DC7">
      <w:pPr>
        <w:ind w:left="393" w:right="318" w:firstLine="706"/>
        <w:jc w:val="both"/>
        <w:rPr>
          <w:i/>
          <w:sz w:val="26"/>
          <w:szCs w:val="26"/>
        </w:rPr>
      </w:pPr>
      <w:r w:rsidRPr="002F4DC7">
        <w:rPr>
          <w:sz w:val="26"/>
          <w:szCs w:val="26"/>
        </w:rPr>
        <w:t>Реализация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воспитательного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потенциала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курсов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внеурочной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деятельности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происходит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в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рамках следующих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выбранных</w:t>
      </w:r>
      <w:r w:rsidRPr="002F4DC7">
        <w:rPr>
          <w:spacing w:val="-1"/>
          <w:sz w:val="26"/>
          <w:szCs w:val="26"/>
        </w:rPr>
        <w:t xml:space="preserve"> </w:t>
      </w:r>
      <w:r w:rsidRPr="002F4DC7">
        <w:rPr>
          <w:sz w:val="26"/>
          <w:szCs w:val="26"/>
        </w:rPr>
        <w:t>школьниками</w:t>
      </w:r>
      <w:r w:rsidRPr="002F4DC7">
        <w:rPr>
          <w:spacing w:val="-1"/>
          <w:sz w:val="26"/>
          <w:szCs w:val="26"/>
        </w:rPr>
        <w:t xml:space="preserve"> </w:t>
      </w:r>
      <w:r w:rsidRPr="002F4DC7">
        <w:rPr>
          <w:sz w:val="26"/>
          <w:szCs w:val="26"/>
        </w:rPr>
        <w:t>видов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деятельности</w:t>
      </w:r>
      <w:r w:rsidRPr="002F4DC7">
        <w:rPr>
          <w:i/>
          <w:sz w:val="26"/>
          <w:szCs w:val="26"/>
        </w:rPr>
        <w:t>.</w:t>
      </w:r>
    </w:p>
    <w:p w:rsidR="002F4DC7" w:rsidRPr="002F4DC7" w:rsidRDefault="002F4DC7" w:rsidP="002F4DC7">
      <w:pPr>
        <w:spacing w:before="11"/>
        <w:rPr>
          <w:i/>
          <w:sz w:val="23"/>
          <w:szCs w:val="26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5671"/>
        <w:gridCol w:w="2257"/>
      </w:tblGrid>
      <w:tr w:rsidR="002F4DC7" w:rsidRPr="002F4DC7" w:rsidTr="002F4DC7">
        <w:trPr>
          <w:trHeight w:val="556"/>
        </w:trPr>
        <w:tc>
          <w:tcPr>
            <w:tcW w:w="1955" w:type="dxa"/>
          </w:tcPr>
          <w:p w:rsidR="002F4DC7" w:rsidRPr="002F4DC7" w:rsidRDefault="002F4DC7" w:rsidP="002F4DC7">
            <w:pPr>
              <w:spacing w:line="273" w:lineRule="exact"/>
              <w:ind w:left="1032"/>
              <w:rPr>
                <w:b/>
                <w:sz w:val="24"/>
              </w:rPr>
            </w:pPr>
            <w:r w:rsidRPr="002F4DC7">
              <w:rPr>
                <w:b/>
                <w:sz w:val="24"/>
              </w:rPr>
              <w:t>Вид</w:t>
            </w:r>
          </w:p>
          <w:p w:rsidR="002F4DC7" w:rsidRPr="002F4DC7" w:rsidRDefault="002F4DC7" w:rsidP="002F4DC7">
            <w:pPr>
              <w:spacing w:before="2" w:line="261" w:lineRule="exact"/>
              <w:ind w:left="254"/>
              <w:rPr>
                <w:b/>
                <w:sz w:val="24"/>
              </w:rPr>
            </w:pPr>
            <w:r w:rsidRPr="002F4DC7">
              <w:rPr>
                <w:b/>
                <w:sz w:val="24"/>
              </w:rPr>
              <w:t>деятельности</w:t>
            </w:r>
          </w:p>
        </w:tc>
        <w:tc>
          <w:tcPr>
            <w:tcW w:w="5671" w:type="dxa"/>
          </w:tcPr>
          <w:p w:rsidR="002F4DC7" w:rsidRPr="002F4DC7" w:rsidRDefault="002F4DC7" w:rsidP="002F4DC7">
            <w:pPr>
              <w:spacing w:line="273" w:lineRule="exact"/>
              <w:ind w:left="2285" w:right="2003"/>
              <w:jc w:val="center"/>
              <w:rPr>
                <w:b/>
                <w:sz w:val="24"/>
              </w:rPr>
            </w:pPr>
            <w:r w:rsidRPr="002F4DC7">
              <w:rPr>
                <w:b/>
                <w:sz w:val="24"/>
              </w:rPr>
              <w:t>Содержание</w:t>
            </w:r>
          </w:p>
        </w:tc>
        <w:tc>
          <w:tcPr>
            <w:tcW w:w="2257" w:type="dxa"/>
          </w:tcPr>
          <w:p w:rsidR="002F4DC7" w:rsidRPr="002F4DC7" w:rsidRDefault="002F4DC7" w:rsidP="002F4DC7">
            <w:pPr>
              <w:spacing w:line="273" w:lineRule="exact"/>
              <w:ind w:left="479"/>
              <w:rPr>
                <w:b/>
                <w:sz w:val="24"/>
              </w:rPr>
            </w:pPr>
            <w:r w:rsidRPr="002F4DC7">
              <w:rPr>
                <w:b/>
                <w:sz w:val="24"/>
              </w:rPr>
              <w:t>Примерные</w:t>
            </w:r>
          </w:p>
          <w:p w:rsidR="002F4DC7" w:rsidRPr="002F4DC7" w:rsidRDefault="002F4DC7" w:rsidP="002F4DC7">
            <w:pPr>
              <w:spacing w:before="2" w:line="261" w:lineRule="exact"/>
              <w:ind w:left="503"/>
              <w:rPr>
                <w:b/>
                <w:sz w:val="24"/>
              </w:rPr>
            </w:pPr>
            <w:r w:rsidRPr="002F4DC7">
              <w:rPr>
                <w:b/>
                <w:sz w:val="24"/>
              </w:rPr>
              <w:t>программы</w:t>
            </w:r>
          </w:p>
        </w:tc>
      </w:tr>
      <w:tr w:rsidR="002F4DC7" w:rsidRPr="002F4DC7" w:rsidTr="002F4DC7">
        <w:trPr>
          <w:trHeight w:val="2481"/>
        </w:trPr>
        <w:tc>
          <w:tcPr>
            <w:tcW w:w="1955" w:type="dxa"/>
          </w:tcPr>
          <w:p w:rsidR="002F4DC7" w:rsidRPr="002F4DC7" w:rsidRDefault="002F4DC7" w:rsidP="002F4DC7">
            <w:pPr>
              <w:spacing w:line="237" w:lineRule="auto"/>
              <w:ind w:left="110" w:right="163" w:firstLine="264"/>
              <w:rPr>
                <w:sz w:val="24"/>
              </w:rPr>
            </w:pPr>
            <w:proofErr w:type="spellStart"/>
            <w:r w:rsidRPr="002F4DC7">
              <w:rPr>
                <w:spacing w:val="-2"/>
                <w:sz w:val="24"/>
              </w:rPr>
              <w:t>Познавательн</w:t>
            </w:r>
            <w:proofErr w:type="spellEnd"/>
            <w:r w:rsidRPr="002F4DC7">
              <w:rPr>
                <w:spacing w:val="-57"/>
                <w:sz w:val="24"/>
              </w:rPr>
              <w:t xml:space="preserve"> </w:t>
            </w:r>
            <w:proofErr w:type="spellStart"/>
            <w:r w:rsidRPr="002F4DC7">
              <w:rPr>
                <w:spacing w:val="-1"/>
                <w:sz w:val="24"/>
              </w:rPr>
              <w:t>ая</w:t>
            </w:r>
            <w:proofErr w:type="spellEnd"/>
            <w:r w:rsidRPr="002F4DC7">
              <w:rPr>
                <w:spacing w:val="-11"/>
                <w:sz w:val="24"/>
              </w:rPr>
              <w:t xml:space="preserve"> </w:t>
            </w:r>
            <w:r w:rsidRPr="002F4DC7">
              <w:rPr>
                <w:spacing w:val="-1"/>
                <w:sz w:val="24"/>
              </w:rPr>
              <w:t>деятельность</w:t>
            </w:r>
          </w:p>
        </w:tc>
        <w:tc>
          <w:tcPr>
            <w:tcW w:w="5671" w:type="dxa"/>
          </w:tcPr>
          <w:p w:rsidR="002F4DC7" w:rsidRPr="002F4DC7" w:rsidRDefault="002F4DC7" w:rsidP="002F4DC7">
            <w:pPr>
              <w:ind w:left="109" w:right="95" w:firstLine="264"/>
              <w:jc w:val="both"/>
              <w:rPr>
                <w:sz w:val="24"/>
              </w:rPr>
            </w:pPr>
            <w:r w:rsidRPr="002F4DC7">
              <w:rPr>
                <w:sz w:val="24"/>
              </w:rPr>
              <w:t>Курсы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внеурочной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деятельности,</w:t>
            </w:r>
            <w:r w:rsidRPr="002F4DC7">
              <w:rPr>
                <w:spacing w:val="60"/>
                <w:sz w:val="24"/>
              </w:rPr>
              <w:t xml:space="preserve"> </w:t>
            </w:r>
            <w:r w:rsidRPr="002F4DC7">
              <w:rPr>
                <w:sz w:val="24"/>
              </w:rPr>
              <w:t>направленные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на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передачу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школьникам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социально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значимых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знаний,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развивающие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их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любознательность,</w:t>
            </w:r>
            <w:r w:rsidRPr="002F4DC7">
              <w:rPr>
                <w:spacing w:val="-57"/>
                <w:sz w:val="24"/>
              </w:rPr>
              <w:t xml:space="preserve"> </w:t>
            </w:r>
            <w:r w:rsidRPr="002F4DC7">
              <w:rPr>
                <w:sz w:val="24"/>
              </w:rPr>
              <w:t>позволяющие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привлечь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их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внимание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к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экономическим,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политическим,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экологическим,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гуманитарным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проблемам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нашего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общества,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формирующие их гуманистическое мировоззрение и</w:t>
            </w:r>
            <w:r w:rsidRPr="002F4DC7">
              <w:rPr>
                <w:spacing w:val="-57"/>
                <w:sz w:val="24"/>
              </w:rPr>
              <w:t xml:space="preserve"> </w:t>
            </w:r>
            <w:r w:rsidRPr="002F4DC7">
              <w:rPr>
                <w:sz w:val="24"/>
              </w:rPr>
              <w:t>научную</w:t>
            </w:r>
            <w:r w:rsidRPr="002F4DC7">
              <w:rPr>
                <w:spacing w:val="-1"/>
                <w:sz w:val="24"/>
              </w:rPr>
              <w:t xml:space="preserve"> </w:t>
            </w:r>
            <w:r w:rsidRPr="002F4DC7">
              <w:rPr>
                <w:sz w:val="24"/>
              </w:rPr>
              <w:t>картину</w:t>
            </w:r>
            <w:r w:rsidRPr="002F4DC7">
              <w:rPr>
                <w:spacing w:val="-6"/>
                <w:sz w:val="24"/>
              </w:rPr>
              <w:t xml:space="preserve"> </w:t>
            </w:r>
            <w:r w:rsidRPr="002F4DC7">
              <w:rPr>
                <w:sz w:val="24"/>
              </w:rPr>
              <w:t>мира</w:t>
            </w:r>
          </w:p>
        </w:tc>
        <w:tc>
          <w:tcPr>
            <w:tcW w:w="2257" w:type="dxa"/>
          </w:tcPr>
          <w:p w:rsidR="002F4DC7" w:rsidRPr="002F4DC7" w:rsidRDefault="002F4DC7" w:rsidP="002F4DC7">
            <w:pPr>
              <w:spacing w:line="237" w:lineRule="auto"/>
              <w:ind w:left="109" w:right="234" w:firstLine="264"/>
              <w:rPr>
                <w:sz w:val="24"/>
              </w:rPr>
            </w:pPr>
            <w:r w:rsidRPr="002F4DC7">
              <w:rPr>
                <w:spacing w:val="-2"/>
                <w:sz w:val="24"/>
              </w:rPr>
              <w:t>«</w:t>
            </w:r>
            <w:r w:rsidR="008C3621">
              <w:rPr>
                <w:spacing w:val="-2"/>
                <w:sz w:val="24"/>
              </w:rPr>
              <w:t>Реальная математика</w:t>
            </w:r>
            <w:r w:rsidRPr="002F4DC7">
              <w:rPr>
                <w:sz w:val="24"/>
              </w:rPr>
              <w:t>»,</w:t>
            </w:r>
          </w:p>
          <w:p w:rsidR="002F4DC7" w:rsidRPr="002F4DC7" w:rsidRDefault="002F4DC7" w:rsidP="002F4DC7">
            <w:pPr>
              <w:ind w:left="109" w:right="121" w:firstLine="264"/>
              <w:rPr>
                <w:sz w:val="24"/>
              </w:rPr>
            </w:pPr>
            <w:r w:rsidRPr="002F4DC7">
              <w:rPr>
                <w:sz w:val="24"/>
              </w:rPr>
              <w:t>«</w:t>
            </w:r>
            <w:r w:rsidR="008C3621">
              <w:rPr>
                <w:sz w:val="24"/>
              </w:rPr>
              <w:t>Основы финансовой грамотности</w:t>
            </w:r>
            <w:r w:rsidRPr="002F4DC7">
              <w:rPr>
                <w:sz w:val="24"/>
              </w:rPr>
              <w:t>», «</w:t>
            </w:r>
            <w:r w:rsidR="008C3621">
              <w:rPr>
                <w:sz w:val="24"/>
              </w:rPr>
              <w:t>Актуальны вопросы математики</w:t>
            </w:r>
            <w:r w:rsidRPr="002F4DC7">
              <w:rPr>
                <w:sz w:val="24"/>
              </w:rPr>
              <w:t>»</w:t>
            </w:r>
            <w:r w:rsidR="008C3621">
              <w:rPr>
                <w:sz w:val="24"/>
              </w:rPr>
              <w:t xml:space="preserve">; </w:t>
            </w:r>
          </w:p>
          <w:p w:rsidR="002F4DC7" w:rsidRPr="002F4DC7" w:rsidRDefault="002F4DC7" w:rsidP="002F4DC7">
            <w:pPr>
              <w:spacing w:before="3" w:line="261" w:lineRule="exact"/>
              <w:rPr>
                <w:sz w:val="24"/>
              </w:rPr>
            </w:pPr>
          </w:p>
        </w:tc>
      </w:tr>
      <w:tr w:rsidR="002F4DC7" w:rsidRPr="002F4DC7" w:rsidTr="002F4DC7">
        <w:trPr>
          <w:trHeight w:val="3034"/>
        </w:trPr>
        <w:tc>
          <w:tcPr>
            <w:tcW w:w="1955" w:type="dxa"/>
          </w:tcPr>
          <w:p w:rsidR="002F4DC7" w:rsidRPr="002F4DC7" w:rsidRDefault="002F4DC7" w:rsidP="002F4DC7">
            <w:pPr>
              <w:ind w:left="110" w:right="605"/>
              <w:jc w:val="both"/>
              <w:rPr>
                <w:sz w:val="24"/>
              </w:rPr>
            </w:pPr>
            <w:r w:rsidRPr="002F4DC7">
              <w:rPr>
                <w:spacing w:val="-2"/>
                <w:sz w:val="24"/>
              </w:rPr>
              <w:t>Проблемно-</w:t>
            </w:r>
            <w:r w:rsidRPr="002F4DC7">
              <w:rPr>
                <w:spacing w:val="-58"/>
                <w:sz w:val="24"/>
              </w:rPr>
              <w:t xml:space="preserve"> </w:t>
            </w:r>
            <w:r w:rsidRPr="002F4DC7">
              <w:rPr>
                <w:sz w:val="24"/>
              </w:rPr>
              <w:t>ценностное</w:t>
            </w:r>
            <w:r w:rsidRPr="002F4DC7">
              <w:rPr>
                <w:spacing w:val="-58"/>
                <w:sz w:val="24"/>
              </w:rPr>
              <w:t xml:space="preserve"> </w:t>
            </w:r>
            <w:r w:rsidRPr="002F4DC7">
              <w:rPr>
                <w:sz w:val="24"/>
              </w:rPr>
              <w:t>общение</w:t>
            </w:r>
          </w:p>
        </w:tc>
        <w:tc>
          <w:tcPr>
            <w:tcW w:w="5671" w:type="dxa"/>
          </w:tcPr>
          <w:p w:rsidR="002F4DC7" w:rsidRPr="002F4DC7" w:rsidRDefault="002F4DC7" w:rsidP="002F4DC7">
            <w:pPr>
              <w:ind w:left="109" w:right="94"/>
              <w:jc w:val="both"/>
              <w:rPr>
                <w:sz w:val="24"/>
              </w:rPr>
            </w:pPr>
            <w:r w:rsidRPr="002F4DC7">
              <w:rPr>
                <w:sz w:val="24"/>
              </w:rPr>
              <w:t>Курсы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внеурочной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деятельности,</w:t>
            </w:r>
            <w:r w:rsidRPr="002F4DC7">
              <w:rPr>
                <w:spacing w:val="60"/>
                <w:sz w:val="24"/>
              </w:rPr>
              <w:t xml:space="preserve"> </w:t>
            </w:r>
            <w:r w:rsidRPr="002F4DC7">
              <w:rPr>
                <w:sz w:val="24"/>
              </w:rPr>
              <w:t>направленные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на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развитие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коммуникативных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компетенций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школьников, воспитание у них культуры общения,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развитие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умений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слушать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и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слышать</w:t>
            </w:r>
            <w:r w:rsidRPr="002F4DC7">
              <w:rPr>
                <w:spacing w:val="61"/>
                <w:sz w:val="24"/>
              </w:rPr>
              <w:t xml:space="preserve"> </w:t>
            </w:r>
            <w:r w:rsidRPr="002F4DC7">
              <w:rPr>
                <w:sz w:val="24"/>
              </w:rPr>
              <w:t>других,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уважать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чужое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мнение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и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отстаивать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свое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собственное,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терпимо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относиться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к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разнообразию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взглядов</w:t>
            </w:r>
            <w:r w:rsidRPr="002F4DC7">
              <w:rPr>
                <w:spacing w:val="-2"/>
                <w:sz w:val="24"/>
              </w:rPr>
              <w:t xml:space="preserve"> </w:t>
            </w:r>
            <w:r w:rsidRPr="002F4DC7">
              <w:rPr>
                <w:sz w:val="24"/>
              </w:rPr>
              <w:t>людей</w:t>
            </w:r>
          </w:p>
        </w:tc>
        <w:tc>
          <w:tcPr>
            <w:tcW w:w="2257" w:type="dxa"/>
          </w:tcPr>
          <w:p w:rsidR="002F4DC7" w:rsidRDefault="002F4DC7" w:rsidP="008C3621">
            <w:pPr>
              <w:spacing w:line="261" w:lineRule="exact"/>
              <w:ind w:left="109"/>
              <w:rPr>
                <w:spacing w:val="-1"/>
                <w:sz w:val="24"/>
              </w:rPr>
            </w:pPr>
            <w:r w:rsidRPr="002F4DC7">
              <w:rPr>
                <w:spacing w:val="-1"/>
                <w:sz w:val="24"/>
              </w:rPr>
              <w:t xml:space="preserve"> «</w:t>
            </w:r>
            <w:r w:rsidR="008C3621">
              <w:rPr>
                <w:spacing w:val="-1"/>
                <w:sz w:val="24"/>
              </w:rPr>
              <w:t>Билет в будущее</w:t>
            </w:r>
            <w:r w:rsidRPr="002F4DC7">
              <w:rPr>
                <w:spacing w:val="-1"/>
                <w:sz w:val="24"/>
              </w:rPr>
              <w:t>»</w:t>
            </w:r>
            <w:r w:rsidR="008C3621">
              <w:rPr>
                <w:spacing w:val="-1"/>
                <w:sz w:val="24"/>
              </w:rPr>
              <w:t>;</w:t>
            </w:r>
          </w:p>
          <w:p w:rsidR="008C3621" w:rsidRDefault="008C3621" w:rsidP="008C3621">
            <w:pPr>
              <w:spacing w:line="261" w:lineRule="exact"/>
              <w:ind w:left="10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«Моя профессия»;</w:t>
            </w:r>
          </w:p>
          <w:p w:rsidR="008C3621" w:rsidRPr="002F4DC7" w:rsidRDefault="008C3621" w:rsidP="008C3621">
            <w:pPr>
              <w:spacing w:line="261" w:lineRule="exact"/>
              <w:ind w:left="109"/>
              <w:rPr>
                <w:sz w:val="24"/>
              </w:rPr>
            </w:pPr>
          </w:p>
        </w:tc>
      </w:tr>
      <w:tr w:rsidR="002F4DC7" w:rsidRPr="002F4DC7" w:rsidTr="002F4DC7">
        <w:trPr>
          <w:trHeight w:val="1934"/>
        </w:trPr>
        <w:tc>
          <w:tcPr>
            <w:tcW w:w="1955" w:type="dxa"/>
          </w:tcPr>
          <w:p w:rsidR="002F4DC7" w:rsidRPr="002F4DC7" w:rsidRDefault="002F4DC7" w:rsidP="002F4DC7">
            <w:pPr>
              <w:ind w:left="110" w:right="120"/>
              <w:rPr>
                <w:sz w:val="24"/>
              </w:rPr>
            </w:pPr>
            <w:r w:rsidRPr="002F4DC7">
              <w:rPr>
                <w:sz w:val="24"/>
              </w:rPr>
              <w:lastRenderedPageBreak/>
              <w:t>Спортивно-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pacing w:val="-2"/>
                <w:sz w:val="24"/>
              </w:rPr>
              <w:t>оздоровительная</w:t>
            </w:r>
            <w:r w:rsidRPr="002F4DC7">
              <w:rPr>
                <w:spacing w:val="-57"/>
                <w:sz w:val="24"/>
              </w:rPr>
              <w:t xml:space="preserve"> </w:t>
            </w:r>
            <w:r w:rsidRPr="002F4DC7">
              <w:rPr>
                <w:sz w:val="24"/>
              </w:rPr>
              <w:t>деятельность</w:t>
            </w:r>
          </w:p>
        </w:tc>
        <w:tc>
          <w:tcPr>
            <w:tcW w:w="5671" w:type="dxa"/>
          </w:tcPr>
          <w:p w:rsidR="002F4DC7" w:rsidRPr="002F4DC7" w:rsidRDefault="002F4DC7" w:rsidP="002F4DC7">
            <w:pPr>
              <w:ind w:left="109" w:right="93" w:firstLine="62"/>
              <w:jc w:val="both"/>
              <w:rPr>
                <w:sz w:val="24"/>
              </w:rPr>
            </w:pPr>
            <w:r w:rsidRPr="002F4DC7">
              <w:rPr>
                <w:sz w:val="24"/>
              </w:rPr>
              <w:t>Курсы внеурочной деятельности, направленные на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физическое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развитие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школьников,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развитие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их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ценностного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отношения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к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своему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здоровью,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побуждение</w:t>
            </w:r>
            <w:r w:rsidRPr="002F4DC7">
              <w:rPr>
                <w:spacing w:val="61"/>
                <w:sz w:val="24"/>
              </w:rPr>
              <w:t xml:space="preserve"> </w:t>
            </w:r>
            <w:r w:rsidRPr="002F4DC7">
              <w:rPr>
                <w:sz w:val="24"/>
              </w:rPr>
              <w:t>к</w:t>
            </w:r>
            <w:r w:rsidRPr="002F4DC7">
              <w:rPr>
                <w:spacing w:val="61"/>
                <w:sz w:val="24"/>
              </w:rPr>
              <w:t xml:space="preserve"> </w:t>
            </w:r>
            <w:r w:rsidRPr="002F4DC7">
              <w:rPr>
                <w:sz w:val="24"/>
              </w:rPr>
              <w:t>здоровому</w:t>
            </w:r>
            <w:r w:rsidRPr="002F4DC7">
              <w:rPr>
                <w:spacing w:val="61"/>
                <w:sz w:val="24"/>
              </w:rPr>
              <w:t xml:space="preserve"> </w:t>
            </w:r>
            <w:r w:rsidRPr="002F4DC7">
              <w:rPr>
                <w:sz w:val="24"/>
              </w:rPr>
              <w:t>образу</w:t>
            </w:r>
            <w:r w:rsidRPr="002F4DC7">
              <w:rPr>
                <w:spacing w:val="61"/>
                <w:sz w:val="24"/>
              </w:rPr>
              <w:t xml:space="preserve"> </w:t>
            </w:r>
            <w:r w:rsidRPr="002F4DC7">
              <w:rPr>
                <w:sz w:val="24"/>
              </w:rPr>
              <w:t>жизни,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воспитание силы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воли,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ответственности,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формирование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pacing w:val="-1"/>
                <w:sz w:val="24"/>
              </w:rPr>
              <w:t>установок</w:t>
            </w:r>
            <w:r w:rsidRPr="002F4DC7">
              <w:rPr>
                <w:spacing w:val="-3"/>
                <w:sz w:val="24"/>
              </w:rPr>
              <w:t xml:space="preserve"> </w:t>
            </w:r>
            <w:r w:rsidRPr="002F4DC7">
              <w:rPr>
                <w:spacing w:val="-1"/>
                <w:sz w:val="24"/>
              </w:rPr>
              <w:t>на</w:t>
            </w:r>
            <w:r w:rsidRPr="002F4DC7">
              <w:rPr>
                <w:spacing w:val="-4"/>
                <w:sz w:val="24"/>
              </w:rPr>
              <w:t xml:space="preserve"> </w:t>
            </w:r>
            <w:r w:rsidRPr="002F4DC7">
              <w:rPr>
                <w:spacing w:val="-1"/>
                <w:sz w:val="24"/>
              </w:rPr>
              <w:t>защиту</w:t>
            </w:r>
            <w:r w:rsidRPr="002F4DC7">
              <w:rPr>
                <w:spacing w:val="-16"/>
                <w:sz w:val="24"/>
              </w:rPr>
              <w:t xml:space="preserve"> </w:t>
            </w:r>
            <w:r w:rsidRPr="002F4DC7">
              <w:rPr>
                <w:spacing w:val="-1"/>
                <w:sz w:val="24"/>
              </w:rPr>
              <w:t>слабых</w:t>
            </w:r>
          </w:p>
        </w:tc>
        <w:tc>
          <w:tcPr>
            <w:tcW w:w="2257" w:type="dxa"/>
          </w:tcPr>
          <w:p w:rsidR="002F4DC7" w:rsidRPr="002F4DC7" w:rsidRDefault="002F4DC7" w:rsidP="002F4DC7">
            <w:pPr>
              <w:spacing w:line="242" w:lineRule="auto"/>
              <w:ind w:left="109" w:right="798"/>
              <w:rPr>
                <w:sz w:val="24"/>
              </w:rPr>
            </w:pPr>
            <w:r w:rsidRPr="002F4DC7">
              <w:rPr>
                <w:spacing w:val="-2"/>
                <w:sz w:val="24"/>
              </w:rPr>
              <w:t>«</w:t>
            </w:r>
            <w:r w:rsidR="008C3621">
              <w:rPr>
                <w:spacing w:val="-2"/>
                <w:sz w:val="24"/>
              </w:rPr>
              <w:t>Волейбол</w:t>
            </w:r>
            <w:r w:rsidRPr="002F4DC7">
              <w:rPr>
                <w:sz w:val="24"/>
              </w:rPr>
              <w:t>»,</w:t>
            </w:r>
          </w:p>
          <w:p w:rsidR="002F4DC7" w:rsidRPr="002F4DC7" w:rsidRDefault="008C3621" w:rsidP="002F4DC7">
            <w:pPr>
              <w:tabs>
                <w:tab w:val="left" w:pos="1462"/>
              </w:tabs>
              <w:ind w:left="109" w:right="99"/>
              <w:rPr>
                <w:sz w:val="24"/>
              </w:rPr>
            </w:pPr>
            <w:r w:rsidRPr="002F4DC7">
              <w:rPr>
                <w:sz w:val="24"/>
              </w:rPr>
              <w:t xml:space="preserve"> </w:t>
            </w:r>
            <w:r w:rsidR="002F4DC7" w:rsidRPr="002F4DC7">
              <w:rPr>
                <w:sz w:val="24"/>
              </w:rPr>
              <w:t xml:space="preserve">«Белая ладья», </w:t>
            </w:r>
          </w:p>
          <w:p w:rsidR="002F4DC7" w:rsidRPr="002F4DC7" w:rsidRDefault="002F4DC7" w:rsidP="002F4DC7">
            <w:pPr>
              <w:ind w:left="109"/>
              <w:rPr>
                <w:sz w:val="24"/>
              </w:rPr>
            </w:pPr>
          </w:p>
        </w:tc>
      </w:tr>
      <w:tr w:rsidR="002F4DC7" w:rsidRPr="002F4DC7" w:rsidTr="002F4DC7">
        <w:trPr>
          <w:trHeight w:val="1656"/>
        </w:trPr>
        <w:tc>
          <w:tcPr>
            <w:tcW w:w="1955" w:type="dxa"/>
          </w:tcPr>
          <w:p w:rsidR="002F4DC7" w:rsidRPr="002F4DC7" w:rsidRDefault="002F4DC7" w:rsidP="002F4DC7">
            <w:pPr>
              <w:spacing w:line="242" w:lineRule="auto"/>
              <w:ind w:left="110" w:right="490"/>
              <w:rPr>
                <w:sz w:val="24"/>
              </w:rPr>
            </w:pPr>
            <w:r w:rsidRPr="002F4DC7">
              <w:rPr>
                <w:sz w:val="24"/>
              </w:rPr>
              <w:t>Трудовая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5671" w:type="dxa"/>
          </w:tcPr>
          <w:p w:rsidR="002F4DC7" w:rsidRPr="002F4DC7" w:rsidRDefault="002F4DC7" w:rsidP="002F4DC7">
            <w:pPr>
              <w:ind w:left="109" w:right="91"/>
              <w:jc w:val="both"/>
              <w:rPr>
                <w:sz w:val="24"/>
              </w:rPr>
            </w:pPr>
            <w:r w:rsidRPr="002F4DC7">
              <w:rPr>
                <w:sz w:val="24"/>
              </w:rPr>
              <w:t>Курсы внеурочной деятельности и дополнительного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образования, направленные на развитие творческих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способностей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школьников,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воспитания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у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них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>трудолюбия и уважительного отношения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z w:val="24"/>
              </w:rPr>
              <w:t xml:space="preserve">к </w:t>
            </w:r>
            <w:r w:rsidRPr="002F4DC7">
              <w:rPr>
                <w:spacing w:val="-2"/>
                <w:sz w:val="24"/>
              </w:rPr>
              <w:t>физическому</w:t>
            </w:r>
            <w:r w:rsidRPr="002F4DC7">
              <w:rPr>
                <w:spacing w:val="13"/>
                <w:sz w:val="24"/>
              </w:rPr>
              <w:t xml:space="preserve"> </w:t>
            </w:r>
            <w:r w:rsidRPr="002F4DC7">
              <w:rPr>
                <w:spacing w:val="-2"/>
                <w:sz w:val="24"/>
              </w:rPr>
              <w:t>труду</w:t>
            </w:r>
          </w:p>
        </w:tc>
        <w:tc>
          <w:tcPr>
            <w:tcW w:w="2257" w:type="dxa"/>
          </w:tcPr>
          <w:p w:rsidR="002F4DC7" w:rsidRPr="002F4DC7" w:rsidRDefault="002F4DC7" w:rsidP="002F4DC7">
            <w:pPr>
              <w:ind w:left="109" w:right="735"/>
              <w:rPr>
                <w:sz w:val="24"/>
              </w:rPr>
            </w:pPr>
            <w:r w:rsidRPr="002F4DC7">
              <w:rPr>
                <w:sz w:val="24"/>
              </w:rPr>
              <w:t>Работа</w:t>
            </w:r>
            <w:r w:rsidRPr="002F4DC7">
              <w:rPr>
                <w:spacing w:val="1"/>
                <w:sz w:val="24"/>
              </w:rPr>
              <w:t xml:space="preserve"> </w:t>
            </w:r>
            <w:r w:rsidRPr="002F4DC7">
              <w:rPr>
                <w:spacing w:val="-2"/>
                <w:sz w:val="24"/>
              </w:rPr>
              <w:t>пришкольной</w:t>
            </w:r>
            <w:r w:rsidRPr="002F4DC7">
              <w:rPr>
                <w:spacing w:val="-57"/>
                <w:sz w:val="24"/>
              </w:rPr>
              <w:t xml:space="preserve"> </w:t>
            </w:r>
            <w:r w:rsidRPr="002F4DC7">
              <w:rPr>
                <w:sz w:val="24"/>
              </w:rPr>
              <w:t>площадки</w:t>
            </w:r>
          </w:p>
        </w:tc>
      </w:tr>
    </w:tbl>
    <w:p w:rsidR="002F4DC7" w:rsidRPr="002F4DC7" w:rsidRDefault="002F4DC7" w:rsidP="002F4DC7">
      <w:pPr>
        <w:spacing w:before="10"/>
        <w:rPr>
          <w:i/>
          <w:sz w:val="15"/>
          <w:szCs w:val="26"/>
        </w:rPr>
      </w:pPr>
    </w:p>
    <w:p w:rsidR="002F4DC7" w:rsidRPr="002F4DC7" w:rsidRDefault="002F4DC7" w:rsidP="002F4DC7">
      <w:pPr>
        <w:spacing w:before="88"/>
        <w:ind w:left="393" w:right="245" w:firstLine="600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Каждое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направление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внеурочной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воспитательной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работы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ее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тематическое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наполнение</w:t>
      </w:r>
      <w:r w:rsidRPr="002F4DC7">
        <w:rPr>
          <w:spacing w:val="65"/>
          <w:sz w:val="26"/>
          <w:szCs w:val="26"/>
        </w:rPr>
        <w:t xml:space="preserve"> </w:t>
      </w:r>
      <w:r w:rsidRPr="002F4DC7">
        <w:rPr>
          <w:sz w:val="26"/>
          <w:szCs w:val="26"/>
        </w:rPr>
        <w:t>направлено   на обогащение опыта коллективного взаимодействия</w:t>
      </w:r>
      <w:r w:rsidRPr="002F4DC7">
        <w:rPr>
          <w:spacing w:val="65"/>
          <w:sz w:val="26"/>
          <w:szCs w:val="26"/>
        </w:rPr>
        <w:t xml:space="preserve"> </w:t>
      </w:r>
      <w:r w:rsidRPr="002F4DC7">
        <w:rPr>
          <w:sz w:val="26"/>
          <w:szCs w:val="26"/>
        </w:rPr>
        <w:t>ребенка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в различных видах деятельности. Это, без сомнений, дает колоссальный воспитательный</w:t>
      </w:r>
      <w:r w:rsidRPr="002F4DC7">
        <w:rPr>
          <w:spacing w:val="-62"/>
          <w:sz w:val="26"/>
          <w:szCs w:val="26"/>
        </w:rPr>
        <w:t xml:space="preserve"> </w:t>
      </w:r>
      <w:r w:rsidRPr="002F4DC7">
        <w:rPr>
          <w:sz w:val="26"/>
          <w:szCs w:val="26"/>
        </w:rPr>
        <w:t>эффект</w:t>
      </w:r>
      <w:r w:rsidRPr="002F4DC7">
        <w:rPr>
          <w:spacing w:val="-6"/>
          <w:sz w:val="26"/>
          <w:szCs w:val="26"/>
        </w:rPr>
        <w:t xml:space="preserve"> </w:t>
      </w:r>
      <w:r w:rsidRPr="002F4DC7">
        <w:rPr>
          <w:sz w:val="26"/>
          <w:szCs w:val="26"/>
        </w:rPr>
        <w:t>в</w:t>
      </w:r>
      <w:r w:rsidRPr="002F4DC7">
        <w:rPr>
          <w:spacing w:val="-10"/>
          <w:sz w:val="26"/>
          <w:szCs w:val="26"/>
        </w:rPr>
        <w:t xml:space="preserve"> </w:t>
      </w:r>
      <w:r w:rsidRPr="002F4DC7">
        <w:rPr>
          <w:sz w:val="26"/>
          <w:szCs w:val="26"/>
        </w:rPr>
        <w:t>целом.</w:t>
      </w:r>
    </w:p>
    <w:p w:rsidR="002F4DC7" w:rsidRPr="002F4DC7" w:rsidRDefault="002F4DC7" w:rsidP="002F4DC7">
      <w:pPr>
        <w:spacing w:before="88"/>
        <w:ind w:left="393" w:right="245" w:firstLine="600"/>
        <w:jc w:val="both"/>
        <w:rPr>
          <w:b/>
          <w:sz w:val="26"/>
          <w:szCs w:val="26"/>
        </w:rPr>
      </w:pPr>
      <w:r w:rsidRPr="002F4DC7">
        <w:rPr>
          <w:b/>
          <w:sz w:val="26"/>
          <w:szCs w:val="26"/>
        </w:rPr>
        <w:t>Внешкольные мероприятия</w:t>
      </w:r>
    </w:p>
    <w:p w:rsidR="002F4DC7" w:rsidRPr="002F4DC7" w:rsidRDefault="002F4DC7" w:rsidP="002F4DC7">
      <w:pPr>
        <w:spacing w:before="88"/>
        <w:ind w:left="391" w:right="244" w:firstLine="601"/>
        <w:contextualSpacing/>
        <w:jc w:val="both"/>
        <w:rPr>
          <w:sz w:val="26"/>
          <w:szCs w:val="26"/>
        </w:rPr>
      </w:pPr>
      <w:r w:rsidRPr="002F4DC7">
        <w:rPr>
          <w:sz w:val="26"/>
          <w:szCs w:val="26"/>
        </w:rPr>
        <w:t>Реализация воспитательного потенциала внешкольных мероприятий предусматривает:</w:t>
      </w:r>
    </w:p>
    <w:p w:rsidR="002F4DC7" w:rsidRPr="002F4DC7" w:rsidRDefault="002F4DC7" w:rsidP="002F4DC7">
      <w:pPr>
        <w:spacing w:before="88"/>
        <w:ind w:left="391" w:right="244" w:firstLine="601"/>
        <w:contextualSpacing/>
        <w:jc w:val="both"/>
        <w:rPr>
          <w:sz w:val="26"/>
          <w:szCs w:val="26"/>
        </w:rPr>
      </w:pPr>
      <w:r w:rsidRPr="002F4DC7">
        <w:rPr>
          <w:sz w:val="26"/>
          <w:szCs w:val="26"/>
        </w:rPr>
        <w:t>- внешкольные тематические мероприятия воспитательной направленности, организуемые педагогами, по изучаемым в школе учебным предметам, курсам, модулям (конференции, фестивали, творческие конкурсы);</w:t>
      </w:r>
    </w:p>
    <w:p w:rsidR="002F4DC7" w:rsidRPr="002F4DC7" w:rsidRDefault="002F4DC7" w:rsidP="002F4DC7">
      <w:pPr>
        <w:spacing w:before="88"/>
        <w:ind w:left="391" w:right="244" w:firstLine="601"/>
        <w:contextualSpacing/>
        <w:jc w:val="both"/>
        <w:rPr>
          <w:sz w:val="26"/>
          <w:szCs w:val="26"/>
        </w:rPr>
      </w:pPr>
      <w:r w:rsidRPr="002F4DC7">
        <w:rPr>
          <w:sz w:val="26"/>
          <w:szCs w:val="26"/>
        </w:rPr>
        <w:t>- 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с привлечением к их планированию, организации, проведению, оценке мероприятия;</w:t>
      </w:r>
    </w:p>
    <w:p w:rsidR="002F4DC7" w:rsidRPr="002F4DC7" w:rsidRDefault="002F4DC7" w:rsidP="002F4DC7">
      <w:pPr>
        <w:spacing w:before="88"/>
        <w:ind w:left="391" w:right="244" w:firstLine="601"/>
        <w:contextualSpacing/>
        <w:jc w:val="both"/>
        <w:rPr>
          <w:sz w:val="26"/>
          <w:szCs w:val="26"/>
        </w:rPr>
      </w:pPr>
      <w:r w:rsidRPr="002F4DC7">
        <w:rPr>
          <w:sz w:val="26"/>
          <w:szCs w:val="26"/>
        </w:rPr>
        <w:t xml:space="preserve">- литературные, исторические, экологические и другие походы, экскурсии, экспедиции, слеты и т. п., организуемые педагогами, в том числе совместно с родителями (законными представителями) обучающихся (для изучения историко-культурных мест, событий, </w:t>
      </w:r>
      <w:proofErr w:type="gramStart"/>
      <w:r w:rsidRPr="002F4DC7">
        <w:rPr>
          <w:sz w:val="26"/>
          <w:szCs w:val="26"/>
        </w:rPr>
        <w:t>биографий</w:t>
      </w:r>
      <w:proofErr w:type="gramEnd"/>
      <w:r w:rsidRPr="002F4DC7">
        <w:rPr>
          <w:sz w:val="26"/>
          <w:szCs w:val="26"/>
        </w:rPr>
        <w:t xml:space="preserve"> проживавших в этой местности российских поэтов и писателей, деятелей науки, природных и историко-культурных ландшафтов, флоры и фауны и др.); </w:t>
      </w:r>
    </w:p>
    <w:p w:rsidR="002F4DC7" w:rsidRPr="002F4DC7" w:rsidRDefault="002F4DC7" w:rsidP="002F4DC7">
      <w:pPr>
        <w:spacing w:before="88"/>
        <w:ind w:left="391" w:right="244" w:firstLine="601"/>
        <w:contextualSpacing/>
        <w:jc w:val="both"/>
        <w:rPr>
          <w:sz w:val="26"/>
          <w:szCs w:val="26"/>
        </w:rPr>
      </w:pPr>
      <w:r w:rsidRPr="002F4DC7">
        <w:rPr>
          <w:sz w:val="26"/>
          <w:szCs w:val="26"/>
        </w:rPr>
        <w:t>- 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</w:r>
    </w:p>
    <w:p w:rsidR="002F4DC7" w:rsidRPr="002F4DC7" w:rsidRDefault="002F4DC7" w:rsidP="002F4DC7">
      <w:pPr>
        <w:spacing w:before="88"/>
        <w:ind w:left="391" w:right="244" w:firstLine="601"/>
        <w:contextualSpacing/>
        <w:jc w:val="both"/>
        <w:rPr>
          <w:sz w:val="26"/>
          <w:szCs w:val="26"/>
        </w:rPr>
      </w:pPr>
      <w:r w:rsidRPr="002F4DC7">
        <w:rPr>
          <w:sz w:val="26"/>
          <w:szCs w:val="26"/>
        </w:rPr>
        <w:t>- внешкольные мероприятия.</w:t>
      </w:r>
    </w:p>
    <w:p w:rsidR="002F4DC7" w:rsidRPr="002F4DC7" w:rsidRDefault="002F4DC7" w:rsidP="002F4DC7">
      <w:pPr>
        <w:spacing w:before="88"/>
        <w:ind w:left="391" w:right="244" w:firstLine="601"/>
        <w:contextualSpacing/>
        <w:jc w:val="both"/>
        <w:rPr>
          <w:sz w:val="26"/>
          <w:szCs w:val="26"/>
        </w:rPr>
      </w:pPr>
    </w:p>
    <w:p w:rsidR="002F4DC7" w:rsidRPr="002F4DC7" w:rsidRDefault="002F4DC7" w:rsidP="002F4DC7">
      <w:pPr>
        <w:spacing w:before="2"/>
        <w:ind w:left="422" w:right="278"/>
        <w:jc w:val="center"/>
        <w:outlineLvl w:val="0"/>
        <w:rPr>
          <w:b/>
          <w:bCs/>
          <w:sz w:val="32"/>
          <w:szCs w:val="32"/>
        </w:rPr>
      </w:pPr>
      <w:bookmarkStart w:id="10" w:name="Модуль_«Работа_с_родителями»"/>
      <w:bookmarkEnd w:id="10"/>
      <w:r w:rsidRPr="002F4DC7">
        <w:rPr>
          <w:b/>
          <w:bCs/>
          <w:sz w:val="32"/>
          <w:szCs w:val="32"/>
        </w:rPr>
        <w:t>Модуль</w:t>
      </w:r>
      <w:r w:rsidRPr="002F4DC7">
        <w:rPr>
          <w:b/>
          <w:bCs/>
          <w:spacing w:val="-16"/>
          <w:sz w:val="32"/>
          <w:szCs w:val="32"/>
        </w:rPr>
        <w:t xml:space="preserve"> </w:t>
      </w:r>
      <w:r w:rsidRPr="002F4DC7">
        <w:rPr>
          <w:b/>
          <w:bCs/>
          <w:sz w:val="32"/>
          <w:szCs w:val="32"/>
        </w:rPr>
        <w:t>«Работа</w:t>
      </w:r>
      <w:r w:rsidRPr="002F4DC7">
        <w:rPr>
          <w:b/>
          <w:bCs/>
          <w:spacing w:val="-17"/>
          <w:sz w:val="32"/>
          <w:szCs w:val="32"/>
        </w:rPr>
        <w:t xml:space="preserve"> </w:t>
      </w:r>
      <w:r w:rsidRPr="002F4DC7">
        <w:rPr>
          <w:b/>
          <w:bCs/>
          <w:sz w:val="32"/>
          <w:szCs w:val="32"/>
        </w:rPr>
        <w:t>с</w:t>
      </w:r>
      <w:r w:rsidRPr="002F4DC7">
        <w:rPr>
          <w:b/>
          <w:bCs/>
          <w:spacing w:val="-19"/>
          <w:sz w:val="32"/>
          <w:szCs w:val="32"/>
        </w:rPr>
        <w:t xml:space="preserve"> </w:t>
      </w:r>
      <w:r w:rsidRPr="002F4DC7">
        <w:rPr>
          <w:b/>
          <w:bCs/>
          <w:sz w:val="32"/>
          <w:szCs w:val="32"/>
        </w:rPr>
        <w:t>родителями»</w:t>
      </w:r>
    </w:p>
    <w:p w:rsidR="002F4DC7" w:rsidRPr="002F4DC7" w:rsidRDefault="002F4DC7" w:rsidP="002F4DC7">
      <w:pPr>
        <w:spacing w:before="2"/>
        <w:ind w:left="422" w:right="278"/>
        <w:jc w:val="center"/>
        <w:outlineLvl w:val="0"/>
        <w:rPr>
          <w:b/>
          <w:bCs/>
          <w:sz w:val="32"/>
          <w:szCs w:val="32"/>
        </w:rPr>
      </w:pPr>
    </w:p>
    <w:p w:rsidR="002F4DC7" w:rsidRPr="002F4DC7" w:rsidRDefault="002F4DC7" w:rsidP="002F4DC7">
      <w:pPr>
        <w:spacing w:before="65"/>
        <w:ind w:left="1099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Работа</w:t>
      </w:r>
      <w:r w:rsidRPr="002F4DC7">
        <w:rPr>
          <w:spacing w:val="28"/>
          <w:sz w:val="26"/>
          <w:szCs w:val="26"/>
        </w:rPr>
        <w:t xml:space="preserve"> </w:t>
      </w:r>
      <w:r w:rsidRPr="002F4DC7">
        <w:rPr>
          <w:sz w:val="26"/>
          <w:szCs w:val="26"/>
        </w:rPr>
        <w:t>с</w:t>
      </w:r>
      <w:r w:rsidRPr="002F4DC7">
        <w:rPr>
          <w:spacing w:val="86"/>
          <w:sz w:val="26"/>
          <w:szCs w:val="26"/>
        </w:rPr>
        <w:t xml:space="preserve"> </w:t>
      </w:r>
      <w:r w:rsidRPr="002F4DC7">
        <w:rPr>
          <w:sz w:val="26"/>
          <w:szCs w:val="26"/>
        </w:rPr>
        <w:t>родителями</w:t>
      </w:r>
      <w:r w:rsidRPr="002F4DC7">
        <w:rPr>
          <w:spacing w:val="89"/>
          <w:sz w:val="26"/>
          <w:szCs w:val="26"/>
        </w:rPr>
        <w:t xml:space="preserve"> </w:t>
      </w:r>
      <w:r w:rsidRPr="002F4DC7">
        <w:rPr>
          <w:sz w:val="26"/>
          <w:szCs w:val="26"/>
        </w:rPr>
        <w:t>или</w:t>
      </w:r>
      <w:r w:rsidRPr="002F4DC7">
        <w:rPr>
          <w:spacing w:val="87"/>
          <w:sz w:val="26"/>
          <w:szCs w:val="26"/>
        </w:rPr>
        <w:t xml:space="preserve"> </w:t>
      </w:r>
      <w:r w:rsidRPr="002F4DC7">
        <w:rPr>
          <w:sz w:val="26"/>
          <w:szCs w:val="26"/>
        </w:rPr>
        <w:t>законными</w:t>
      </w:r>
      <w:r w:rsidRPr="002F4DC7">
        <w:rPr>
          <w:spacing w:val="88"/>
          <w:sz w:val="26"/>
          <w:szCs w:val="26"/>
        </w:rPr>
        <w:t xml:space="preserve"> </w:t>
      </w:r>
      <w:r w:rsidRPr="002F4DC7">
        <w:rPr>
          <w:sz w:val="26"/>
          <w:szCs w:val="26"/>
        </w:rPr>
        <w:t>представителями</w:t>
      </w:r>
      <w:r w:rsidRPr="002F4DC7">
        <w:rPr>
          <w:spacing w:val="93"/>
          <w:sz w:val="26"/>
          <w:szCs w:val="26"/>
        </w:rPr>
        <w:t xml:space="preserve"> </w:t>
      </w:r>
      <w:r w:rsidRPr="002F4DC7">
        <w:rPr>
          <w:sz w:val="26"/>
          <w:szCs w:val="26"/>
        </w:rPr>
        <w:t>школьников</w:t>
      </w:r>
      <w:r w:rsidRPr="002F4DC7">
        <w:rPr>
          <w:spacing w:val="86"/>
          <w:sz w:val="26"/>
          <w:szCs w:val="26"/>
        </w:rPr>
        <w:t xml:space="preserve"> </w:t>
      </w:r>
      <w:r w:rsidRPr="002F4DC7">
        <w:rPr>
          <w:sz w:val="26"/>
          <w:szCs w:val="26"/>
        </w:rPr>
        <w:t>в</w:t>
      </w:r>
      <w:r w:rsidRPr="002F4DC7">
        <w:rPr>
          <w:spacing w:val="88"/>
          <w:sz w:val="26"/>
          <w:szCs w:val="26"/>
        </w:rPr>
        <w:t xml:space="preserve"> </w:t>
      </w:r>
      <w:r w:rsidRPr="002F4DC7">
        <w:rPr>
          <w:sz w:val="26"/>
          <w:szCs w:val="26"/>
        </w:rPr>
        <w:t>МБОУ</w:t>
      </w:r>
    </w:p>
    <w:p w:rsidR="002F4DC7" w:rsidRPr="002F4DC7" w:rsidRDefault="002F4DC7" w:rsidP="002F4DC7">
      <w:pPr>
        <w:spacing w:before="4"/>
        <w:ind w:left="393" w:right="252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СОШ с. Поречье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проводится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с целью привлечения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их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к совместной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работе в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свете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требований ФГОС и обеспечивается установлением партнёрских отношений с семьёй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каждого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воспитанника.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Формы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участия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родителей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или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законных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представителей</w:t>
      </w:r>
      <w:r w:rsidRPr="002F4DC7">
        <w:rPr>
          <w:spacing w:val="-62"/>
          <w:sz w:val="26"/>
          <w:szCs w:val="26"/>
        </w:rPr>
        <w:t xml:space="preserve"> </w:t>
      </w:r>
      <w:r w:rsidRPr="002F4DC7">
        <w:rPr>
          <w:sz w:val="26"/>
          <w:szCs w:val="26"/>
        </w:rPr>
        <w:t>школьников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в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управлении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образовательным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учреждением: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социальные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заказчики</w:t>
      </w:r>
      <w:r w:rsidRPr="002F4DC7">
        <w:rPr>
          <w:spacing w:val="-62"/>
          <w:sz w:val="26"/>
          <w:szCs w:val="26"/>
        </w:rPr>
        <w:t xml:space="preserve"> </w:t>
      </w:r>
      <w:r w:rsidRPr="002F4DC7">
        <w:rPr>
          <w:sz w:val="26"/>
          <w:szCs w:val="26"/>
        </w:rPr>
        <w:t>образовательных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услуг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исполнители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дополнительных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образовательных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услуг;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эксперты</w:t>
      </w:r>
      <w:r w:rsidRPr="002F4DC7">
        <w:rPr>
          <w:spacing w:val="-1"/>
          <w:sz w:val="26"/>
          <w:szCs w:val="26"/>
        </w:rPr>
        <w:t xml:space="preserve"> </w:t>
      </w:r>
      <w:r w:rsidRPr="002F4DC7">
        <w:rPr>
          <w:sz w:val="26"/>
          <w:szCs w:val="26"/>
        </w:rPr>
        <w:t>качества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образования;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защитники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прав</w:t>
      </w:r>
      <w:r w:rsidRPr="002F4DC7">
        <w:rPr>
          <w:spacing w:val="3"/>
          <w:sz w:val="26"/>
          <w:szCs w:val="26"/>
        </w:rPr>
        <w:t xml:space="preserve"> </w:t>
      </w:r>
      <w:r w:rsidRPr="002F4DC7">
        <w:rPr>
          <w:sz w:val="26"/>
          <w:szCs w:val="26"/>
        </w:rPr>
        <w:t>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интересов</w:t>
      </w:r>
      <w:r w:rsidRPr="002F4DC7">
        <w:rPr>
          <w:spacing w:val="3"/>
          <w:sz w:val="26"/>
          <w:szCs w:val="26"/>
        </w:rPr>
        <w:t xml:space="preserve"> </w:t>
      </w:r>
      <w:r w:rsidRPr="002F4DC7">
        <w:rPr>
          <w:sz w:val="26"/>
          <w:szCs w:val="26"/>
        </w:rPr>
        <w:t>ребёнка.</w:t>
      </w:r>
    </w:p>
    <w:p w:rsidR="002F4DC7" w:rsidRPr="002F4DC7" w:rsidRDefault="002F4DC7" w:rsidP="002F4DC7">
      <w:pPr>
        <w:ind w:left="393" w:right="245" w:firstLine="706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Работа с родителями или законными представителями школьников обеспечивает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формирование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развитие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психолого-педагогической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компетентности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родительской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общественности</w:t>
      </w:r>
      <w:r w:rsidRPr="002F4DC7">
        <w:rPr>
          <w:spacing w:val="-1"/>
          <w:sz w:val="26"/>
          <w:szCs w:val="26"/>
        </w:rPr>
        <w:t xml:space="preserve"> </w:t>
      </w:r>
      <w:r w:rsidRPr="002F4DC7">
        <w:rPr>
          <w:sz w:val="26"/>
          <w:szCs w:val="26"/>
        </w:rPr>
        <w:t>посредством</w:t>
      </w:r>
      <w:r w:rsidRPr="002F4DC7">
        <w:rPr>
          <w:spacing w:val="-1"/>
          <w:sz w:val="26"/>
          <w:szCs w:val="26"/>
        </w:rPr>
        <w:t xml:space="preserve"> </w:t>
      </w:r>
      <w:r w:rsidRPr="002F4DC7">
        <w:rPr>
          <w:sz w:val="26"/>
          <w:szCs w:val="26"/>
        </w:rPr>
        <w:t>различных</w:t>
      </w:r>
      <w:r w:rsidRPr="002F4DC7">
        <w:rPr>
          <w:spacing w:val="-1"/>
          <w:sz w:val="26"/>
          <w:szCs w:val="26"/>
        </w:rPr>
        <w:t xml:space="preserve"> </w:t>
      </w:r>
      <w:r w:rsidRPr="002F4DC7">
        <w:rPr>
          <w:sz w:val="26"/>
          <w:szCs w:val="26"/>
        </w:rPr>
        <w:t>форм</w:t>
      </w:r>
      <w:r w:rsidRPr="002F4DC7">
        <w:rPr>
          <w:spacing w:val="-1"/>
          <w:sz w:val="26"/>
          <w:szCs w:val="26"/>
        </w:rPr>
        <w:t xml:space="preserve"> </w:t>
      </w:r>
      <w:r w:rsidRPr="002F4DC7">
        <w:rPr>
          <w:sz w:val="26"/>
          <w:szCs w:val="26"/>
        </w:rPr>
        <w:t>просвещения и</w:t>
      </w:r>
      <w:r w:rsidRPr="002F4DC7">
        <w:rPr>
          <w:spacing w:val="-5"/>
          <w:sz w:val="26"/>
          <w:szCs w:val="26"/>
        </w:rPr>
        <w:t xml:space="preserve"> </w:t>
      </w:r>
      <w:r w:rsidRPr="002F4DC7">
        <w:rPr>
          <w:sz w:val="26"/>
          <w:szCs w:val="26"/>
        </w:rPr>
        <w:t>консультирования.</w:t>
      </w:r>
    </w:p>
    <w:p w:rsidR="002F4DC7" w:rsidRPr="002F4DC7" w:rsidRDefault="002F4DC7" w:rsidP="002F4DC7">
      <w:pPr>
        <w:ind w:left="393" w:right="245" w:firstLine="706"/>
        <w:jc w:val="both"/>
        <w:rPr>
          <w:sz w:val="26"/>
          <w:szCs w:val="26"/>
        </w:rPr>
      </w:pPr>
      <w:r w:rsidRPr="002F4DC7">
        <w:rPr>
          <w:sz w:val="26"/>
          <w:szCs w:val="26"/>
        </w:rPr>
        <w:t xml:space="preserve">Работа с родителями или законными представителями школьников осуществляется </w:t>
      </w:r>
      <w:r w:rsidRPr="002F4DC7">
        <w:rPr>
          <w:sz w:val="26"/>
          <w:szCs w:val="26"/>
        </w:rPr>
        <w:lastRenderedPageBreak/>
        <w:t>для лучшего достижения цели воспитания, которое обеспечивается согласованием позиций семьи и школы в данном вопросе. Только когда все участники образовательного процесса едины и находят контакт, тогда воспитание наиболее эффективно. Но бывает так, что родители сами нуждаются в грамотной квалифицированной помощи.</w:t>
      </w:r>
    </w:p>
    <w:p w:rsidR="002F4DC7" w:rsidRPr="002F4DC7" w:rsidRDefault="002F4DC7" w:rsidP="002F4DC7">
      <w:pPr>
        <w:ind w:left="393" w:right="245" w:firstLine="706"/>
        <w:jc w:val="both"/>
        <w:rPr>
          <w:sz w:val="26"/>
          <w:szCs w:val="26"/>
        </w:rPr>
      </w:pPr>
      <w:r w:rsidRPr="002F4DC7">
        <w:rPr>
          <w:sz w:val="26"/>
          <w:szCs w:val="26"/>
        </w:rPr>
        <w:tab/>
        <w:t>Необходима организация работы по выявлению родителей (законных представителей), не выполняющих обязанностей по их воспитанию, обучению, содержанию ведется систематически и в течение всего года. Используются различные формы работы:</w:t>
      </w:r>
    </w:p>
    <w:p w:rsidR="002F4DC7" w:rsidRPr="002F4DC7" w:rsidRDefault="002F4DC7" w:rsidP="002F4DC7">
      <w:pPr>
        <w:ind w:left="393" w:right="245" w:firstLine="706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-</w:t>
      </w:r>
      <w:r w:rsidRPr="002F4DC7">
        <w:rPr>
          <w:sz w:val="26"/>
          <w:szCs w:val="26"/>
        </w:rPr>
        <w:tab/>
        <w:t xml:space="preserve">выявление семей группы риска при обследовании </w:t>
      </w:r>
      <w:proofErr w:type="gramStart"/>
      <w:r w:rsidRPr="002F4DC7">
        <w:rPr>
          <w:sz w:val="26"/>
          <w:szCs w:val="26"/>
        </w:rPr>
        <w:t>материально-бытовых условий проживания</w:t>
      </w:r>
      <w:proofErr w:type="gramEnd"/>
      <w:r w:rsidRPr="002F4DC7">
        <w:rPr>
          <w:sz w:val="26"/>
          <w:szCs w:val="26"/>
        </w:rPr>
        <w:t xml:space="preserve"> обучающихся школы;</w:t>
      </w:r>
    </w:p>
    <w:p w:rsidR="002F4DC7" w:rsidRPr="002F4DC7" w:rsidRDefault="002F4DC7" w:rsidP="002F4DC7">
      <w:pPr>
        <w:ind w:left="393" w:right="245" w:firstLine="706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-</w:t>
      </w:r>
      <w:r w:rsidRPr="002F4DC7">
        <w:rPr>
          <w:sz w:val="26"/>
          <w:szCs w:val="26"/>
        </w:rPr>
        <w:tab/>
        <w:t>формирование банка данных семей;</w:t>
      </w:r>
    </w:p>
    <w:p w:rsidR="002F4DC7" w:rsidRPr="002F4DC7" w:rsidRDefault="002F4DC7" w:rsidP="002F4DC7">
      <w:pPr>
        <w:ind w:left="393" w:right="245" w:firstLine="706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-</w:t>
      </w:r>
      <w:r w:rsidRPr="002F4DC7">
        <w:rPr>
          <w:sz w:val="26"/>
          <w:szCs w:val="26"/>
        </w:rPr>
        <w:tab/>
        <w:t xml:space="preserve">индивидуальные беседы; </w:t>
      </w:r>
    </w:p>
    <w:p w:rsidR="002F4DC7" w:rsidRPr="002F4DC7" w:rsidRDefault="002F4DC7" w:rsidP="002F4DC7">
      <w:pPr>
        <w:ind w:left="393" w:right="245" w:firstLine="706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-</w:t>
      </w:r>
      <w:r w:rsidRPr="002F4DC7">
        <w:rPr>
          <w:sz w:val="26"/>
          <w:szCs w:val="26"/>
        </w:rPr>
        <w:tab/>
        <w:t xml:space="preserve">заседания Совета профилактики; </w:t>
      </w:r>
    </w:p>
    <w:p w:rsidR="002F4DC7" w:rsidRPr="002F4DC7" w:rsidRDefault="002F4DC7" w:rsidP="002F4DC7">
      <w:pPr>
        <w:ind w:left="393" w:right="245" w:firstLine="706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-</w:t>
      </w:r>
      <w:r w:rsidRPr="002F4DC7">
        <w:rPr>
          <w:sz w:val="26"/>
          <w:szCs w:val="26"/>
        </w:rPr>
        <w:tab/>
        <w:t>совещания при директоре;</w:t>
      </w:r>
    </w:p>
    <w:p w:rsidR="002F4DC7" w:rsidRPr="002F4DC7" w:rsidRDefault="002F4DC7" w:rsidP="002F4DC7">
      <w:pPr>
        <w:ind w:left="393" w:right="245" w:firstLine="706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-</w:t>
      </w:r>
      <w:r w:rsidRPr="002F4DC7">
        <w:rPr>
          <w:sz w:val="26"/>
          <w:szCs w:val="26"/>
        </w:rPr>
        <w:tab/>
        <w:t>совместные мероприятия с КДН и ПДН;</w:t>
      </w:r>
    </w:p>
    <w:p w:rsidR="002F4DC7" w:rsidRPr="002F4DC7" w:rsidRDefault="002F4DC7" w:rsidP="002F4DC7">
      <w:pPr>
        <w:ind w:left="393" w:right="245" w:firstLine="706"/>
        <w:jc w:val="both"/>
        <w:rPr>
          <w:sz w:val="26"/>
          <w:szCs w:val="26"/>
        </w:rPr>
      </w:pPr>
      <w:r w:rsidRPr="002F4DC7">
        <w:rPr>
          <w:sz w:val="26"/>
          <w:szCs w:val="26"/>
        </w:rPr>
        <w:tab/>
        <w:t xml:space="preserve"> Профилактическая работа с родителями предусматривает оптимальное педагогическое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 - День семьи, День матери, мероприятия по профилактике вредных привычек, родительские лектории и т.д.</w:t>
      </w:r>
    </w:p>
    <w:p w:rsidR="002F4DC7" w:rsidRPr="002F4DC7" w:rsidRDefault="002F4DC7" w:rsidP="002F4DC7">
      <w:pPr>
        <w:ind w:left="393" w:right="245" w:firstLine="706"/>
        <w:jc w:val="both"/>
        <w:rPr>
          <w:sz w:val="26"/>
          <w:szCs w:val="26"/>
        </w:rPr>
      </w:pPr>
      <w:r w:rsidRPr="002F4DC7">
        <w:rPr>
          <w:sz w:val="26"/>
          <w:szCs w:val="26"/>
        </w:rPr>
        <w:tab/>
        <w:t xml:space="preserve">Кроме работы по просвещению и профилактике   в школе проводится активная работа для детей и их семей по создание ситуации </w:t>
      </w:r>
      <w:proofErr w:type="gramStart"/>
      <w:r w:rsidRPr="002F4DC7">
        <w:rPr>
          <w:sz w:val="26"/>
          <w:szCs w:val="26"/>
        </w:rPr>
        <w:t>успеха,  поддержки</w:t>
      </w:r>
      <w:proofErr w:type="gramEnd"/>
      <w:r w:rsidRPr="002F4DC7">
        <w:rPr>
          <w:sz w:val="26"/>
          <w:szCs w:val="26"/>
        </w:rPr>
        <w:t xml:space="preserve"> и развития творческого потенциала.</w:t>
      </w:r>
    </w:p>
    <w:p w:rsidR="002F4DC7" w:rsidRPr="002F4DC7" w:rsidRDefault="002F4DC7" w:rsidP="002F4DC7">
      <w:pPr>
        <w:ind w:left="393" w:right="245" w:firstLine="706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Работа с родителями или законными представителями школьников осуществляется в рамках следующих видов и форм деятельности:</w:t>
      </w:r>
    </w:p>
    <w:p w:rsidR="002F4DC7" w:rsidRPr="002F4DC7" w:rsidRDefault="002F4DC7" w:rsidP="002F4DC7">
      <w:pPr>
        <w:spacing w:before="3" w:line="298" w:lineRule="exact"/>
        <w:ind w:left="1363" w:right="318"/>
        <w:jc w:val="both"/>
        <w:outlineLvl w:val="2"/>
        <w:rPr>
          <w:b/>
          <w:bCs/>
          <w:sz w:val="26"/>
          <w:szCs w:val="26"/>
        </w:rPr>
      </w:pPr>
      <w:bookmarkStart w:id="11" w:name="На_групповом_уровне:"/>
      <w:bookmarkEnd w:id="11"/>
      <w:r w:rsidRPr="002F4DC7">
        <w:rPr>
          <w:b/>
          <w:bCs/>
          <w:spacing w:val="-1"/>
          <w:sz w:val="26"/>
          <w:szCs w:val="26"/>
        </w:rPr>
        <w:t>На</w:t>
      </w:r>
      <w:r w:rsidRPr="002F4DC7">
        <w:rPr>
          <w:b/>
          <w:bCs/>
          <w:spacing w:val="-15"/>
          <w:sz w:val="26"/>
          <w:szCs w:val="26"/>
        </w:rPr>
        <w:t xml:space="preserve"> </w:t>
      </w:r>
      <w:r w:rsidRPr="002F4DC7">
        <w:rPr>
          <w:b/>
          <w:bCs/>
          <w:spacing w:val="-1"/>
          <w:sz w:val="26"/>
          <w:szCs w:val="26"/>
        </w:rPr>
        <w:t>групповом</w:t>
      </w:r>
      <w:r w:rsidRPr="002F4DC7">
        <w:rPr>
          <w:b/>
          <w:bCs/>
          <w:spacing w:val="-12"/>
          <w:sz w:val="26"/>
          <w:szCs w:val="26"/>
        </w:rPr>
        <w:t xml:space="preserve"> </w:t>
      </w:r>
      <w:r w:rsidRPr="002F4DC7">
        <w:rPr>
          <w:b/>
          <w:bCs/>
          <w:sz w:val="26"/>
          <w:szCs w:val="26"/>
        </w:rPr>
        <w:t>уровне:</w:t>
      </w:r>
    </w:p>
    <w:p w:rsidR="002F4DC7" w:rsidRPr="002F4DC7" w:rsidRDefault="002F4DC7" w:rsidP="002F4DC7">
      <w:pPr>
        <w:spacing w:before="1" w:line="296" w:lineRule="exact"/>
        <w:ind w:left="393" w:right="318"/>
        <w:jc w:val="both"/>
        <w:outlineLvl w:val="2"/>
        <w:rPr>
          <w:bCs/>
          <w:spacing w:val="-1"/>
          <w:sz w:val="26"/>
          <w:szCs w:val="26"/>
        </w:rPr>
      </w:pPr>
      <w:bookmarkStart w:id="12" w:name="На_индивидуальном_уровне:"/>
      <w:bookmarkEnd w:id="12"/>
      <w:r w:rsidRPr="002F4DC7">
        <w:rPr>
          <w:b/>
          <w:bCs/>
          <w:spacing w:val="-1"/>
          <w:sz w:val="26"/>
          <w:szCs w:val="26"/>
        </w:rPr>
        <w:tab/>
        <w:t xml:space="preserve">- </w:t>
      </w:r>
      <w:r w:rsidRPr="002F4DC7">
        <w:rPr>
          <w:bCs/>
          <w:spacing w:val="-1"/>
          <w:sz w:val="26"/>
          <w:szCs w:val="26"/>
        </w:rPr>
        <w:t>Общешкольный родительский комитет, участвующий в управлении школой и решении вопросов воспитания и социализации их детей;</w:t>
      </w:r>
    </w:p>
    <w:p w:rsidR="002F4DC7" w:rsidRPr="002F4DC7" w:rsidRDefault="002F4DC7" w:rsidP="002F4DC7">
      <w:pPr>
        <w:spacing w:before="1" w:line="296" w:lineRule="exact"/>
        <w:ind w:left="393" w:right="318"/>
        <w:jc w:val="both"/>
        <w:outlineLvl w:val="2"/>
        <w:rPr>
          <w:bCs/>
          <w:spacing w:val="-1"/>
          <w:sz w:val="26"/>
          <w:szCs w:val="26"/>
        </w:rPr>
      </w:pPr>
      <w:r w:rsidRPr="002F4DC7">
        <w:rPr>
          <w:bCs/>
          <w:spacing w:val="-1"/>
          <w:sz w:val="26"/>
          <w:szCs w:val="26"/>
        </w:rPr>
        <w:tab/>
        <w:t>-общешкольные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2F4DC7" w:rsidRPr="002F4DC7" w:rsidRDefault="002F4DC7" w:rsidP="002F4DC7">
      <w:pPr>
        <w:spacing w:before="1" w:line="296" w:lineRule="exact"/>
        <w:ind w:left="393" w:right="318"/>
        <w:jc w:val="both"/>
        <w:outlineLvl w:val="2"/>
        <w:rPr>
          <w:bCs/>
          <w:spacing w:val="-1"/>
          <w:sz w:val="26"/>
          <w:szCs w:val="26"/>
        </w:rPr>
      </w:pPr>
      <w:r w:rsidRPr="002F4DC7">
        <w:rPr>
          <w:bCs/>
          <w:spacing w:val="-1"/>
          <w:sz w:val="26"/>
          <w:szCs w:val="26"/>
        </w:rPr>
        <w:t xml:space="preserve">-педагогическое просвещение родителей по вопросам воспитания детей,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детей, а </w:t>
      </w:r>
      <w:proofErr w:type="gramStart"/>
      <w:r w:rsidRPr="002F4DC7">
        <w:rPr>
          <w:bCs/>
          <w:spacing w:val="-1"/>
          <w:sz w:val="26"/>
          <w:szCs w:val="26"/>
        </w:rPr>
        <w:t>так же</w:t>
      </w:r>
      <w:proofErr w:type="gramEnd"/>
      <w:r w:rsidRPr="002F4DC7">
        <w:rPr>
          <w:bCs/>
          <w:spacing w:val="-1"/>
          <w:sz w:val="26"/>
          <w:szCs w:val="26"/>
        </w:rPr>
        <w:t xml:space="preserve"> по вопросам </w:t>
      </w:r>
      <w:proofErr w:type="spellStart"/>
      <w:r w:rsidRPr="002F4DC7">
        <w:rPr>
          <w:bCs/>
          <w:spacing w:val="-1"/>
          <w:sz w:val="26"/>
          <w:szCs w:val="26"/>
        </w:rPr>
        <w:t>здоровьясбережения</w:t>
      </w:r>
      <w:proofErr w:type="spellEnd"/>
      <w:r w:rsidRPr="002F4DC7">
        <w:rPr>
          <w:bCs/>
          <w:spacing w:val="-1"/>
          <w:sz w:val="26"/>
          <w:szCs w:val="26"/>
        </w:rPr>
        <w:t xml:space="preserve"> детей и подростков;</w:t>
      </w:r>
    </w:p>
    <w:p w:rsidR="002F4DC7" w:rsidRPr="002F4DC7" w:rsidRDefault="002F4DC7" w:rsidP="002F4DC7">
      <w:pPr>
        <w:spacing w:before="1" w:line="296" w:lineRule="exact"/>
        <w:ind w:left="393" w:right="318"/>
        <w:jc w:val="both"/>
        <w:outlineLvl w:val="2"/>
        <w:rPr>
          <w:bCs/>
          <w:spacing w:val="-1"/>
          <w:sz w:val="26"/>
          <w:szCs w:val="26"/>
        </w:rPr>
      </w:pPr>
      <w:r w:rsidRPr="002F4DC7">
        <w:rPr>
          <w:bCs/>
          <w:spacing w:val="-1"/>
          <w:sz w:val="26"/>
          <w:szCs w:val="26"/>
        </w:rPr>
        <w:t xml:space="preserve"> -взаимодействие с родителями посредством школьного сайта: размещается информация, предусматривающая ознакомление родителей, школьные новости.</w:t>
      </w:r>
    </w:p>
    <w:p w:rsidR="002F4DC7" w:rsidRPr="002F4DC7" w:rsidRDefault="002F4DC7" w:rsidP="002F4DC7">
      <w:pPr>
        <w:spacing w:before="1" w:line="296" w:lineRule="exact"/>
        <w:ind w:left="393" w:right="318"/>
        <w:jc w:val="both"/>
        <w:outlineLvl w:val="2"/>
        <w:rPr>
          <w:b/>
          <w:bCs/>
          <w:sz w:val="26"/>
          <w:szCs w:val="26"/>
        </w:rPr>
      </w:pPr>
      <w:r w:rsidRPr="002F4DC7">
        <w:rPr>
          <w:b/>
          <w:bCs/>
          <w:spacing w:val="-1"/>
          <w:sz w:val="26"/>
          <w:szCs w:val="26"/>
        </w:rPr>
        <w:t>На</w:t>
      </w:r>
      <w:r w:rsidRPr="002F4DC7">
        <w:rPr>
          <w:b/>
          <w:bCs/>
          <w:spacing w:val="-12"/>
          <w:sz w:val="26"/>
          <w:szCs w:val="26"/>
        </w:rPr>
        <w:t xml:space="preserve"> </w:t>
      </w:r>
      <w:r w:rsidRPr="002F4DC7">
        <w:rPr>
          <w:b/>
          <w:bCs/>
          <w:spacing w:val="-1"/>
          <w:sz w:val="26"/>
          <w:szCs w:val="26"/>
        </w:rPr>
        <w:t>индивидуальном</w:t>
      </w:r>
      <w:r w:rsidRPr="002F4DC7">
        <w:rPr>
          <w:b/>
          <w:bCs/>
          <w:spacing w:val="-12"/>
          <w:sz w:val="26"/>
          <w:szCs w:val="26"/>
        </w:rPr>
        <w:t xml:space="preserve"> </w:t>
      </w:r>
      <w:r w:rsidRPr="002F4DC7">
        <w:rPr>
          <w:b/>
          <w:bCs/>
          <w:spacing w:val="-1"/>
          <w:sz w:val="26"/>
          <w:szCs w:val="26"/>
        </w:rPr>
        <w:t>уровне:</w:t>
      </w:r>
    </w:p>
    <w:p w:rsidR="002F4DC7" w:rsidRPr="002F4DC7" w:rsidRDefault="002F4DC7" w:rsidP="002F4DC7">
      <w:pPr>
        <w:ind w:left="393" w:right="318"/>
        <w:jc w:val="both"/>
        <w:rPr>
          <w:sz w:val="26"/>
          <w:szCs w:val="26"/>
        </w:rPr>
      </w:pPr>
      <w:r w:rsidRPr="002F4DC7">
        <w:rPr>
          <w:sz w:val="26"/>
          <w:szCs w:val="26"/>
        </w:rPr>
        <w:tab/>
        <w:t>- обращение к специалистам по запросу родителей для решения острых конфликтных ситуаций;</w:t>
      </w:r>
    </w:p>
    <w:p w:rsidR="002F4DC7" w:rsidRPr="002F4DC7" w:rsidRDefault="002F4DC7" w:rsidP="002F4DC7">
      <w:pPr>
        <w:ind w:left="393" w:right="318"/>
        <w:jc w:val="both"/>
        <w:rPr>
          <w:sz w:val="26"/>
          <w:szCs w:val="26"/>
        </w:rPr>
      </w:pPr>
      <w:r w:rsidRPr="002F4DC7">
        <w:rPr>
          <w:sz w:val="26"/>
          <w:szCs w:val="26"/>
        </w:rPr>
        <w:tab/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2F4DC7" w:rsidRPr="002F4DC7" w:rsidRDefault="002F4DC7" w:rsidP="002F4DC7">
      <w:pPr>
        <w:ind w:left="393" w:right="318"/>
        <w:jc w:val="both"/>
        <w:rPr>
          <w:sz w:val="26"/>
          <w:szCs w:val="26"/>
        </w:rPr>
      </w:pPr>
      <w:r w:rsidRPr="002F4DC7">
        <w:rPr>
          <w:sz w:val="26"/>
          <w:szCs w:val="26"/>
        </w:rPr>
        <w:tab/>
        <w:t xml:space="preserve">- помощь со стороны родителей в подготовке и проведении общешкольных и </w:t>
      </w:r>
      <w:proofErr w:type="spellStart"/>
      <w:r w:rsidRPr="002F4DC7">
        <w:rPr>
          <w:sz w:val="26"/>
          <w:szCs w:val="26"/>
        </w:rPr>
        <w:t>внутриклассных</w:t>
      </w:r>
      <w:proofErr w:type="spellEnd"/>
      <w:r w:rsidRPr="002F4DC7">
        <w:rPr>
          <w:sz w:val="26"/>
          <w:szCs w:val="26"/>
        </w:rPr>
        <w:t xml:space="preserve"> мероприятий воспитательной направленности;</w:t>
      </w:r>
    </w:p>
    <w:p w:rsidR="002F4DC7" w:rsidRPr="002F4DC7" w:rsidRDefault="002F4DC7" w:rsidP="002F4DC7">
      <w:pPr>
        <w:ind w:left="284" w:right="318"/>
        <w:rPr>
          <w:sz w:val="26"/>
          <w:szCs w:val="26"/>
        </w:rPr>
      </w:pPr>
      <w:r w:rsidRPr="002F4DC7">
        <w:rPr>
          <w:sz w:val="26"/>
          <w:szCs w:val="26"/>
        </w:rPr>
        <w:tab/>
        <w:t>- индивидуальное консультирование c целью координации воспитательных усилий педагогов и родителей.</w:t>
      </w:r>
    </w:p>
    <w:p w:rsidR="002F4DC7" w:rsidRPr="002F4DC7" w:rsidRDefault="002F4DC7" w:rsidP="002F4DC7">
      <w:pPr>
        <w:spacing w:line="366" w:lineRule="exact"/>
        <w:ind w:left="422" w:right="277"/>
        <w:jc w:val="center"/>
        <w:outlineLvl w:val="0"/>
        <w:rPr>
          <w:b/>
          <w:bCs/>
          <w:spacing w:val="-2"/>
          <w:sz w:val="32"/>
          <w:szCs w:val="32"/>
        </w:rPr>
      </w:pPr>
      <w:bookmarkStart w:id="13" w:name="Модуль_«Самоуправление»"/>
      <w:bookmarkEnd w:id="13"/>
      <w:r w:rsidRPr="002F4DC7">
        <w:rPr>
          <w:b/>
          <w:bCs/>
          <w:spacing w:val="-2"/>
          <w:sz w:val="32"/>
          <w:szCs w:val="32"/>
        </w:rPr>
        <w:t>Модуль</w:t>
      </w:r>
      <w:r w:rsidRPr="002F4DC7">
        <w:rPr>
          <w:b/>
          <w:bCs/>
          <w:spacing w:val="-3"/>
          <w:sz w:val="32"/>
          <w:szCs w:val="32"/>
        </w:rPr>
        <w:t xml:space="preserve"> </w:t>
      </w:r>
      <w:r w:rsidRPr="002F4DC7">
        <w:rPr>
          <w:b/>
          <w:bCs/>
          <w:spacing w:val="-2"/>
          <w:sz w:val="32"/>
          <w:szCs w:val="32"/>
        </w:rPr>
        <w:t>«Самоуправление»</w:t>
      </w:r>
    </w:p>
    <w:p w:rsidR="002F4DC7" w:rsidRPr="002F4DC7" w:rsidRDefault="002F4DC7" w:rsidP="002F4DC7">
      <w:pPr>
        <w:spacing w:line="366" w:lineRule="exact"/>
        <w:ind w:left="422" w:right="277"/>
        <w:jc w:val="center"/>
        <w:outlineLvl w:val="0"/>
        <w:rPr>
          <w:b/>
          <w:bCs/>
          <w:sz w:val="32"/>
          <w:szCs w:val="32"/>
        </w:rPr>
      </w:pPr>
    </w:p>
    <w:p w:rsidR="002F4DC7" w:rsidRPr="002F4DC7" w:rsidRDefault="002F4DC7" w:rsidP="002F4DC7">
      <w:pPr>
        <w:ind w:left="393" w:right="318" w:firstLine="970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Основная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цель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модуля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«Ученическое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самоуправление»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в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МБОУ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СОШ с. Поречье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заключается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в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создании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условий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для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выявления,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поддержки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развития</w:t>
      </w:r>
      <w:r w:rsidRPr="002F4DC7">
        <w:rPr>
          <w:spacing w:val="-62"/>
          <w:sz w:val="26"/>
          <w:szCs w:val="26"/>
        </w:rPr>
        <w:t xml:space="preserve"> </w:t>
      </w:r>
      <w:r w:rsidRPr="002F4DC7">
        <w:rPr>
          <w:sz w:val="26"/>
          <w:szCs w:val="26"/>
        </w:rPr>
        <w:t>управленческих инициатив обучающихся, принятия совместных со взрослыми решений,</w:t>
      </w:r>
      <w:r w:rsidRPr="002F4DC7">
        <w:rPr>
          <w:spacing w:val="-62"/>
          <w:sz w:val="26"/>
          <w:szCs w:val="26"/>
        </w:rPr>
        <w:t xml:space="preserve"> </w:t>
      </w:r>
      <w:r w:rsidRPr="002F4DC7">
        <w:rPr>
          <w:sz w:val="26"/>
          <w:szCs w:val="26"/>
        </w:rPr>
        <w:t xml:space="preserve">а также для </w:t>
      </w:r>
      <w:r w:rsidRPr="002F4DC7">
        <w:rPr>
          <w:sz w:val="26"/>
          <w:szCs w:val="26"/>
        </w:rPr>
        <w:lastRenderedPageBreak/>
        <w:t>включения обучающихся школы в</w:t>
      </w:r>
      <w:r w:rsidRPr="002F4DC7">
        <w:rPr>
          <w:spacing w:val="65"/>
          <w:sz w:val="26"/>
          <w:szCs w:val="26"/>
        </w:rPr>
        <w:t xml:space="preserve"> </w:t>
      </w:r>
      <w:r w:rsidRPr="002F4DC7">
        <w:rPr>
          <w:sz w:val="26"/>
          <w:szCs w:val="26"/>
        </w:rPr>
        <w:t>вариативную коллективную творческую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социально-значимую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деятельность.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Участие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в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самоуправлении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даёт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возможность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подросткам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попробовать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себя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в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различных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социальных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ролях,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получить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опыт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конструктивного общения, совместного преодоления трудностей, формирует личную 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коллективную</w:t>
      </w:r>
      <w:r w:rsidRPr="002F4DC7">
        <w:rPr>
          <w:spacing w:val="-1"/>
          <w:sz w:val="26"/>
          <w:szCs w:val="26"/>
        </w:rPr>
        <w:t xml:space="preserve"> </w:t>
      </w:r>
      <w:r w:rsidRPr="002F4DC7">
        <w:rPr>
          <w:sz w:val="26"/>
          <w:szCs w:val="26"/>
        </w:rPr>
        <w:t>ответственность</w:t>
      </w:r>
      <w:r w:rsidRPr="002F4DC7">
        <w:rPr>
          <w:spacing w:val="-2"/>
          <w:sz w:val="26"/>
          <w:szCs w:val="26"/>
        </w:rPr>
        <w:t xml:space="preserve"> </w:t>
      </w:r>
      <w:r w:rsidRPr="002F4DC7">
        <w:rPr>
          <w:sz w:val="26"/>
          <w:szCs w:val="26"/>
        </w:rPr>
        <w:t>за</w:t>
      </w:r>
      <w:r w:rsidRPr="002F4DC7">
        <w:rPr>
          <w:spacing w:val="2"/>
          <w:sz w:val="26"/>
          <w:szCs w:val="26"/>
        </w:rPr>
        <w:t xml:space="preserve"> </w:t>
      </w:r>
      <w:r w:rsidRPr="002F4DC7">
        <w:rPr>
          <w:sz w:val="26"/>
          <w:szCs w:val="26"/>
        </w:rPr>
        <w:t>свои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решения</w:t>
      </w:r>
      <w:r w:rsidRPr="002F4DC7">
        <w:rPr>
          <w:spacing w:val="2"/>
          <w:sz w:val="26"/>
          <w:szCs w:val="26"/>
        </w:rPr>
        <w:t xml:space="preserve"> </w:t>
      </w:r>
      <w:r w:rsidRPr="002F4DC7">
        <w:rPr>
          <w:sz w:val="26"/>
          <w:szCs w:val="26"/>
        </w:rPr>
        <w:t>и</w:t>
      </w:r>
      <w:r w:rsidRPr="002F4DC7">
        <w:rPr>
          <w:spacing w:val="2"/>
          <w:sz w:val="26"/>
          <w:szCs w:val="26"/>
        </w:rPr>
        <w:t xml:space="preserve"> </w:t>
      </w:r>
      <w:r w:rsidRPr="002F4DC7">
        <w:rPr>
          <w:sz w:val="26"/>
          <w:szCs w:val="26"/>
        </w:rPr>
        <w:t>поступки.</w:t>
      </w:r>
    </w:p>
    <w:p w:rsidR="002F4DC7" w:rsidRPr="002F4DC7" w:rsidRDefault="002F4DC7" w:rsidP="002F4DC7">
      <w:pPr>
        <w:ind w:left="393" w:right="318" w:firstLine="970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Детское самоуправление в школе осуществляется через:</w:t>
      </w:r>
    </w:p>
    <w:p w:rsidR="002F4DC7" w:rsidRPr="002F4DC7" w:rsidRDefault="002F4DC7" w:rsidP="002F4DC7">
      <w:pPr>
        <w:ind w:left="393" w:right="318" w:firstLine="970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На уровне школы:</w:t>
      </w:r>
    </w:p>
    <w:p w:rsidR="002F4DC7" w:rsidRPr="002F4DC7" w:rsidRDefault="002F4DC7" w:rsidP="002F4DC7">
      <w:pPr>
        <w:ind w:left="393" w:right="318" w:firstLine="970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•</w:t>
      </w:r>
      <w:r w:rsidRPr="002F4DC7">
        <w:rPr>
          <w:sz w:val="26"/>
          <w:szCs w:val="26"/>
        </w:rPr>
        <w:tab/>
        <w:t>через деятельность выборного Совета школьников;</w:t>
      </w:r>
    </w:p>
    <w:p w:rsidR="002F4DC7" w:rsidRPr="002F4DC7" w:rsidRDefault="002F4DC7" w:rsidP="002F4DC7">
      <w:pPr>
        <w:ind w:left="393" w:right="318" w:firstLine="970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•</w:t>
      </w:r>
      <w:r w:rsidRPr="002F4DC7">
        <w:rPr>
          <w:sz w:val="26"/>
          <w:szCs w:val="26"/>
        </w:rPr>
        <w:tab/>
        <w:t>через деятельность Совета старост, объединяющего старост классов для информирования учащихся и получения обратной связи от классных коллективов;</w:t>
      </w:r>
    </w:p>
    <w:p w:rsidR="002F4DC7" w:rsidRPr="002F4DC7" w:rsidRDefault="002F4DC7" w:rsidP="002F4DC7">
      <w:pPr>
        <w:ind w:left="393" w:right="318" w:firstLine="970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•</w:t>
      </w:r>
      <w:r w:rsidRPr="002F4DC7">
        <w:rPr>
          <w:sz w:val="26"/>
          <w:szCs w:val="26"/>
        </w:rPr>
        <w:tab/>
        <w:t xml:space="preserve"> через деятельность временных творческих советов дела, отвечающих за проведение мероприятий, праздников, вечеров, акций, в том числе традиционных: ко Дню знаний, к Дню Учителя, посвящение в «первоклассники», «пятиклассники», к Дню матери, «Папа, мама, я – спортивная семья», «Безопасный маршрут в школу», Дня самоуправления в рамках </w:t>
      </w:r>
      <w:proofErr w:type="spellStart"/>
      <w:r w:rsidRPr="002F4DC7">
        <w:rPr>
          <w:sz w:val="26"/>
          <w:szCs w:val="26"/>
        </w:rPr>
        <w:t>профориентационной</w:t>
      </w:r>
      <w:proofErr w:type="spellEnd"/>
      <w:r w:rsidRPr="002F4DC7">
        <w:rPr>
          <w:sz w:val="26"/>
          <w:szCs w:val="26"/>
        </w:rPr>
        <w:t xml:space="preserve"> работы. </w:t>
      </w:r>
    </w:p>
    <w:p w:rsidR="002F4DC7" w:rsidRPr="002F4DC7" w:rsidRDefault="002F4DC7" w:rsidP="002F4DC7">
      <w:pPr>
        <w:ind w:left="393" w:right="318" w:firstLine="970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На уровне классов:</w:t>
      </w:r>
    </w:p>
    <w:p w:rsidR="002F4DC7" w:rsidRPr="002F4DC7" w:rsidRDefault="002F4DC7" w:rsidP="002F4DC7">
      <w:pPr>
        <w:ind w:left="393" w:right="318" w:firstLine="970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•</w:t>
      </w:r>
      <w:r w:rsidRPr="002F4DC7">
        <w:rPr>
          <w:sz w:val="26"/>
          <w:szCs w:val="26"/>
        </w:rPr>
        <w:tab/>
        <w:t>через деятельность выборных по инициативе и предложениям учащихся лидеров класса (старост), представляющих интересы класса в общешкольных делах и призванных координировать его работу с другими коллективами, учителями;</w:t>
      </w:r>
    </w:p>
    <w:p w:rsidR="002F4DC7" w:rsidRPr="002F4DC7" w:rsidRDefault="002F4DC7" w:rsidP="002F4DC7">
      <w:pPr>
        <w:ind w:left="393" w:right="318" w:firstLine="970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•</w:t>
      </w:r>
      <w:r w:rsidRPr="002F4DC7">
        <w:rPr>
          <w:sz w:val="26"/>
          <w:szCs w:val="26"/>
        </w:rPr>
        <w:tab/>
        <w:t>через организацию на принципах самоуправления жизни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2F4DC7" w:rsidRPr="002F4DC7" w:rsidRDefault="002F4DC7" w:rsidP="002F4DC7">
      <w:pPr>
        <w:ind w:left="393" w:right="318" w:firstLine="970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На индивидуальном уровне:</w:t>
      </w:r>
    </w:p>
    <w:p w:rsidR="002F4DC7" w:rsidRPr="002F4DC7" w:rsidRDefault="002F4DC7" w:rsidP="002F4DC7">
      <w:pPr>
        <w:ind w:left="393" w:right="318" w:firstLine="970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•</w:t>
      </w:r>
      <w:r w:rsidRPr="002F4DC7">
        <w:rPr>
          <w:sz w:val="26"/>
          <w:szCs w:val="26"/>
        </w:rPr>
        <w:tab/>
        <w:t>через вовлечение школьников в планирование, организацию, проведение и анализ различного рода деятельности.</w:t>
      </w:r>
    </w:p>
    <w:p w:rsidR="002F4DC7" w:rsidRPr="002F4DC7" w:rsidRDefault="002F4DC7" w:rsidP="002F4DC7">
      <w:pPr>
        <w:ind w:left="393" w:right="318" w:firstLine="970"/>
        <w:jc w:val="both"/>
        <w:rPr>
          <w:sz w:val="26"/>
          <w:szCs w:val="26"/>
        </w:rPr>
      </w:pPr>
    </w:p>
    <w:p w:rsidR="002F4DC7" w:rsidRPr="002F4DC7" w:rsidRDefault="002F4DC7" w:rsidP="002F4DC7">
      <w:pPr>
        <w:spacing w:before="2" w:line="366" w:lineRule="exact"/>
        <w:ind w:left="422" w:right="274"/>
        <w:jc w:val="center"/>
        <w:outlineLvl w:val="0"/>
        <w:rPr>
          <w:b/>
          <w:bCs/>
          <w:spacing w:val="-1"/>
          <w:sz w:val="32"/>
          <w:szCs w:val="32"/>
        </w:rPr>
      </w:pPr>
      <w:bookmarkStart w:id="14" w:name="Модуль_«Профориентация»"/>
      <w:bookmarkEnd w:id="14"/>
      <w:r w:rsidRPr="002F4DC7">
        <w:rPr>
          <w:b/>
          <w:bCs/>
          <w:spacing w:val="-2"/>
          <w:sz w:val="32"/>
          <w:szCs w:val="32"/>
        </w:rPr>
        <w:t>Модуль</w:t>
      </w:r>
      <w:r w:rsidRPr="002F4DC7">
        <w:rPr>
          <w:b/>
          <w:bCs/>
          <w:spacing w:val="-18"/>
          <w:sz w:val="32"/>
          <w:szCs w:val="32"/>
        </w:rPr>
        <w:t xml:space="preserve"> </w:t>
      </w:r>
      <w:r w:rsidRPr="002F4DC7">
        <w:rPr>
          <w:b/>
          <w:bCs/>
          <w:spacing w:val="-1"/>
          <w:sz w:val="32"/>
          <w:szCs w:val="32"/>
        </w:rPr>
        <w:t>«Профориентация»</w:t>
      </w:r>
    </w:p>
    <w:p w:rsidR="002F4DC7" w:rsidRPr="002F4DC7" w:rsidRDefault="002F4DC7" w:rsidP="002F4DC7">
      <w:pPr>
        <w:spacing w:before="2" w:line="366" w:lineRule="exact"/>
        <w:ind w:left="422" w:right="274"/>
        <w:jc w:val="center"/>
        <w:outlineLvl w:val="0"/>
        <w:rPr>
          <w:b/>
          <w:bCs/>
          <w:sz w:val="32"/>
          <w:szCs w:val="32"/>
        </w:rPr>
      </w:pPr>
    </w:p>
    <w:p w:rsidR="002F4DC7" w:rsidRPr="002F4DC7" w:rsidRDefault="002F4DC7" w:rsidP="002F4DC7">
      <w:pPr>
        <w:ind w:left="391" w:right="244" w:firstLine="720"/>
        <w:contextualSpacing/>
        <w:jc w:val="both"/>
        <w:rPr>
          <w:sz w:val="26"/>
          <w:szCs w:val="26"/>
        </w:rPr>
      </w:pPr>
      <w:r w:rsidRPr="002F4DC7">
        <w:rPr>
          <w:sz w:val="26"/>
          <w:szCs w:val="26"/>
        </w:rPr>
        <w:t xml:space="preserve">Выбор индивидуальной образовательно-профессиональной траектории – это важнейшая задача, стоящая перед старшеклассниками и выпускниками школ, и от того, насколько качественно, осознанно и своевременно она решается, зависит качество последующей социальной и профессиональной жизни человека. При этом необходимо, чтобы доступ к информационным ресурсам по профессиональному самоопределению имели не только жители крупных городов России, но и обучающиеся из отдаленных и труднодоступных территорий, вне зависимости от их социального статуса и жизненного контекста. Вследствие этого обеспечение </w:t>
      </w:r>
      <w:proofErr w:type="spellStart"/>
      <w:r w:rsidRPr="002F4DC7">
        <w:rPr>
          <w:sz w:val="26"/>
          <w:szCs w:val="26"/>
        </w:rPr>
        <w:t>профориентационной</w:t>
      </w:r>
      <w:proofErr w:type="spellEnd"/>
      <w:r w:rsidRPr="002F4DC7">
        <w:rPr>
          <w:sz w:val="26"/>
          <w:szCs w:val="26"/>
        </w:rPr>
        <w:t xml:space="preserve"> помощи </w:t>
      </w:r>
      <w:proofErr w:type="gramStart"/>
      <w:r w:rsidRPr="002F4DC7">
        <w:rPr>
          <w:sz w:val="26"/>
          <w:szCs w:val="26"/>
        </w:rPr>
        <w:t>в с</w:t>
      </w:r>
      <w:proofErr w:type="gramEnd"/>
      <w:r w:rsidRPr="002F4DC7">
        <w:rPr>
          <w:sz w:val="26"/>
          <w:szCs w:val="26"/>
        </w:rPr>
        <w:t xml:space="preserve"> 2023г внедряется </w:t>
      </w:r>
      <w:proofErr w:type="spellStart"/>
      <w:r w:rsidRPr="002F4DC7">
        <w:rPr>
          <w:sz w:val="26"/>
          <w:szCs w:val="26"/>
        </w:rPr>
        <w:t>Профориентационный</w:t>
      </w:r>
      <w:proofErr w:type="spellEnd"/>
      <w:r w:rsidRPr="002F4DC7">
        <w:rPr>
          <w:sz w:val="26"/>
          <w:szCs w:val="26"/>
        </w:rPr>
        <w:t xml:space="preserve"> минимум для 6 -11 классов, главной целью которого является выстраивания системы профессиональной ориентации обучающихся, которая реализуется в образовательной, воспитательной и иных видах деятельности.</w:t>
      </w:r>
    </w:p>
    <w:p w:rsidR="002F4DC7" w:rsidRPr="002F4DC7" w:rsidRDefault="002F4DC7" w:rsidP="002F4DC7">
      <w:pPr>
        <w:ind w:left="391" w:right="244" w:firstLine="720"/>
        <w:contextualSpacing/>
        <w:jc w:val="both"/>
        <w:rPr>
          <w:sz w:val="26"/>
          <w:szCs w:val="26"/>
        </w:rPr>
      </w:pPr>
      <w:r w:rsidRPr="002F4DC7">
        <w:rPr>
          <w:sz w:val="26"/>
          <w:szCs w:val="26"/>
        </w:rPr>
        <w:t xml:space="preserve"> </w:t>
      </w:r>
      <w:proofErr w:type="spellStart"/>
      <w:r w:rsidRPr="002F4DC7">
        <w:rPr>
          <w:sz w:val="26"/>
          <w:szCs w:val="26"/>
        </w:rPr>
        <w:t>Профориентационный</w:t>
      </w:r>
      <w:proofErr w:type="spellEnd"/>
      <w:r w:rsidRPr="002F4DC7">
        <w:rPr>
          <w:sz w:val="26"/>
          <w:szCs w:val="26"/>
        </w:rPr>
        <w:t xml:space="preserve"> минимум в МБОУ СОШ с. Поречье реализуется на базовом уровне (рекомендованная учебная нагрузка – не менее 40 часов и реализуется в следующих форматах:</w:t>
      </w:r>
    </w:p>
    <w:p w:rsidR="002F4DC7" w:rsidRPr="002F4DC7" w:rsidRDefault="002F4DC7" w:rsidP="002F4DC7">
      <w:pPr>
        <w:ind w:left="391" w:right="244" w:firstLine="720"/>
        <w:contextualSpacing/>
        <w:jc w:val="both"/>
        <w:rPr>
          <w:sz w:val="26"/>
          <w:szCs w:val="26"/>
        </w:rPr>
      </w:pPr>
      <w:r w:rsidRPr="002F4DC7">
        <w:rPr>
          <w:sz w:val="26"/>
          <w:szCs w:val="26"/>
        </w:rPr>
        <w:t xml:space="preserve">- урочная деятельность. Она включает: </w:t>
      </w:r>
      <w:proofErr w:type="spellStart"/>
      <w:r w:rsidRPr="002F4DC7">
        <w:rPr>
          <w:sz w:val="26"/>
          <w:szCs w:val="26"/>
        </w:rPr>
        <w:t>профориентационное</w:t>
      </w:r>
      <w:proofErr w:type="spellEnd"/>
      <w:r w:rsidRPr="002F4DC7">
        <w:rPr>
          <w:sz w:val="26"/>
          <w:szCs w:val="26"/>
        </w:rPr>
        <w:t xml:space="preserve"> содержание уроков по предметам общеобразовательного цикла (физика, химия, математика и </w:t>
      </w:r>
      <w:proofErr w:type="gramStart"/>
      <w:r w:rsidRPr="002F4DC7">
        <w:rPr>
          <w:sz w:val="26"/>
          <w:szCs w:val="26"/>
        </w:rPr>
        <w:t>др..</w:t>
      </w:r>
      <w:proofErr w:type="gramEnd"/>
      <w:r w:rsidRPr="002F4DC7">
        <w:rPr>
          <w:sz w:val="26"/>
          <w:szCs w:val="26"/>
        </w:rPr>
        <w:t xml:space="preserve">), где рассматривается значимость учебного предмета в профессиональной деятельности. Не предполагает проведение дополнительных уроков, проводится в рамках учебного плана. Урочная деятельность предполагает проведение </w:t>
      </w:r>
      <w:proofErr w:type="spellStart"/>
      <w:r w:rsidRPr="002F4DC7">
        <w:rPr>
          <w:sz w:val="26"/>
          <w:szCs w:val="26"/>
        </w:rPr>
        <w:t>профориентационно</w:t>
      </w:r>
      <w:proofErr w:type="spellEnd"/>
      <w:r w:rsidRPr="002F4DC7">
        <w:rPr>
          <w:sz w:val="26"/>
          <w:szCs w:val="26"/>
        </w:rPr>
        <w:t xml:space="preserve"> значимых уроков в рамках учебного предмета «Технология» (в части изучения отраслей экономики и создания материальных проектов).</w:t>
      </w:r>
    </w:p>
    <w:p w:rsidR="002F4DC7" w:rsidRPr="002F4DC7" w:rsidRDefault="002F4DC7" w:rsidP="002F4DC7">
      <w:pPr>
        <w:ind w:left="391" w:right="244" w:firstLine="720"/>
        <w:contextualSpacing/>
        <w:jc w:val="both"/>
        <w:rPr>
          <w:sz w:val="26"/>
          <w:szCs w:val="26"/>
        </w:rPr>
      </w:pPr>
      <w:r w:rsidRPr="002F4DC7">
        <w:rPr>
          <w:sz w:val="26"/>
          <w:szCs w:val="26"/>
        </w:rPr>
        <w:t xml:space="preserve">-внеурочная деятельность. Она включает: </w:t>
      </w:r>
      <w:proofErr w:type="spellStart"/>
      <w:r w:rsidRPr="002F4DC7">
        <w:rPr>
          <w:sz w:val="26"/>
          <w:szCs w:val="26"/>
        </w:rPr>
        <w:t>профориентационную</w:t>
      </w:r>
      <w:proofErr w:type="spellEnd"/>
      <w:r w:rsidRPr="002F4DC7">
        <w:rPr>
          <w:sz w:val="26"/>
          <w:szCs w:val="26"/>
        </w:rPr>
        <w:t xml:space="preserve"> онлайн-диагностику (диагностику склонностей, диагностику готовности к профессиональному </w:t>
      </w:r>
      <w:r w:rsidRPr="002F4DC7">
        <w:rPr>
          <w:sz w:val="26"/>
          <w:szCs w:val="26"/>
        </w:rPr>
        <w:lastRenderedPageBreak/>
        <w:t xml:space="preserve">самоопределению); </w:t>
      </w:r>
      <w:proofErr w:type="spellStart"/>
      <w:r w:rsidRPr="002F4DC7">
        <w:rPr>
          <w:sz w:val="26"/>
          <w:szCs w:val="26"/>
        </w:rPr>
        <w:t>профориентационные</w:t>
      </w:r>
      <w:proofErr w:type="spellEnd"/>
      <w:r w:rsidRPr="002F4DC7">
        <w:rPr>
          <w:sz w:val="26"/>
          <w:szCs w:val="26"/>
        </w:rPr>
        <w:t xml:space="preserve"> уроки; внеурочную деятельность «Билет в будущее», «Профориентация»; проектную деятельность; </w:t>
      </w:r>
      <w:proofErr w:type="spellStart"/>
      <w:r w:rsidRPr="002F4DC7">
        <w:rPr>
          <w:sz w:val="26"/>
          <w:szCs w:val="26"/>
        </w:rPr>
        <w:t>профориентационные</w:t>
      </w:r>
      <w:proofErr w:type="spellEnd"/>
      <w:r w:rsidRPr="002F4DC7">
        <w:rPr>
          <w:sz w:val="26"/>
          <w:szCs w:val="26"/>
        </w:rPr>
        <w:t xml:space="preserve"> программы; классные часы (в </w:t>
      </w:r>
      <w:proofErr w:type="spellStart"/>
      <w:r w:rsidRPr="002F4DC7">
        <w:rPr>
          <w:sz w:val="26"/>
          <w:szCs w:val="26"/>
        </w:rPr>
        <w:t>т.ч</w:t>
      </w:r>
      <w:proofErr w:type="spellEnd"/>
      <w:r w:rsidRPr="002F4DC7">
        <w:rPr>
          <w:sz w:val="26"/>
          <w:szCs w:val="26"/>
        </w:rPr>
        <w:t>. с демонстрацией выпусков открытых онлайн-уроков «Шоу профессий»); беседы, дискуссии, мастер-классы, коммуникативные и деловые игры; консультации педагога и психолога; моделирующие профессиональные пробы в онлайн-формате и др.</w:t>
      </w:r>
    </w:p>
    <w:p w:rsidR="002F4DC7" w:rsidRPr="002F4DC7" w:rsidRDefault="002F4DC7" w:rsidP="002F4DC7">
      <w:pPr>
        <w:ind w:left="391" w:right="244" w:firstLine="720"/>
        <w:contextualSpacing/>
        <w:jc w:val="both"/>
        <w:rPr>
          <w:sz w:val="26"/>
          <w:szCs w:val="26"/>
        </w:rPr>
      </w:pPr>
      <w:r w:rsidRPr="002F4DC7">
        <w:rPr>
          <w:sz w:val="26"/>
          <w:szCs w:val="26"/>
        </w:rPr>
        <w:t xml:space="preserve">-воспитательная работа. Она включает: экскурсии на производство, экскурсии и посещение лекций в образовательных организациях СПО и ВО, посещение </w:t>
      </w:r>
      <w:proofErr w:type="spellStart"/>
      <w:r w:rsidRPr="002F4DC7">
        <w:rPr>
          <w:sz w:val="26"/>
          <w:szCs w:val="26"/>
        </w:rPr>
        <w:t>профориентационной</w:t>
      </w:r>
      <w:proofErr w:type="spellEnd"/>
      <w:r w:rsidRPr="002F4DC7">
        <w:rPr>
          <w:sz w:val="26"/>
          <w:szCs w:val="26"/>
        </w:rPr>
        <w:t xml:space="preserve"> выставки, посещение профессиональных проб, выставок, ярмарок профессий, дней открытых дверей в образовательных организациях СПО и ВО, открытых уроков технологии на базе колледжей, встречи с представителями разных профессий и др. Также она включает конкурсы </w:t>
      </w:r>
      <w:proofErr w:type="spellStart"/>
      <w:r w:rsidRPr="002F4DC7">
        <w:rPr>
          <w:sz w:val="26"/>
          <w:szCs w:val="26"/>
        </w:rPr>
        <w:t>профориентационной</w:t>
      </w:r>
      <w:proofErr w:type="spellEnd"/>
      <w:r w:rsidRPr="002F4DC7">
        <w:rPr>
          <w:sz w:val="26"/>
          <w:szCs w:val="26"/>
        </w:rPr>
        <w:t xml:space="preserve"> направленности (в </w:t>
      </w:r>
      <w:proofErr w:type="spellStart"/>
      <w:r w:rsidRPr="002F4DC7">
        <w:rPr>
          <w:sz w:val="26"/>
          <w:szCs w:val="26"/>
        </w:rPr>
        <w:t>т.ч</w:t>
      </w:r>
      <w:proofErr w:type="spellEnd"/>
      <w:r w:rsidRPr="002F4DC7">
        <w:rPr>
          <w:sz w:val="26"/>
          <w:szCs w:val="26"/>
        </w:rPr>
        <w:t xml:space="preserve">. в рамках Российского движения школьников, </w:t>
      </w:r>
      <w:proofErr w:type="spellStart"/>
      <w:r w:rsidRPr="002F4DC7">
        <w:rPr>
          <w:sz w:val="26"/>
          <w:szCs w:val="26"/>
        </w:rPr>
        <w:t>Юнармии</w:t>
      </w:r>
      <w:proofErr w:type="spellEnd"/>
      <w:r w:rsidRPr="002F4DC7">
        <w:rPr>
          <w:sz w:val="26"/>
          <w:szCs w:val="26"/>
        </w:rPr>
        <w:t xml:space="preserve">, реализации проектов «Россия – страна возможностей» и т.д.) </w:t>
      </w:r>
    </w:p>
    <w:p w:rsidR="002F4DC7" w:rsidRPr="002F4DC7" w:rsidRDefault="002F4DC7" w:rsidP="002F4DC7">
      <w:pPr>
        <w:ind w:left="391" w:right="244" w:firstLine="720"/>
        <w:contextualSpacing/>
        <w:jc w:val="both"/>
        <w:rPr>
          <w:sz w:val="26"/>
          <w:szCs w:val="26"/>
        </w:rPr>
      </w:pPr>
      <w:r w:rsidRPr="002F4DC7">
        <w:rPr>
          <w:sz w:val="26"/>
          <w:szCs w:val="26"/>
        </w:rPr>
        <w:t>- дополнительное образование. Оно включает выбор и посещение занятий в рамках ДО с учетом склонностей и образовательных потребностей обучающихся.</w:t>
      </w:r>
    </w:p>
    <w:p w:rsidR="002F4DC7" w:rsidRPr="002F4DC7" w:rsidRDefault="002F4DC7" w:rsidP="002F4DC7">
      <w:pPr>
        <w:ind w:left="391" w:right="244" w:firstLine="720"/>
        <w:contextualSpacing/>
        <w:jc w:val="both"/>
        <w:rPr>
          <w:sz w:val="26"/>
          <w:szCs w:val="26"/>
        </w:rPr>
      </w:pPr>
      <w:r w:rsidRPr="002F4DC7">
        <w:rPr>
          <w:sz w:val="26"/>
          <w:szCs w:val="26"/>
        </w:rPr>
        <w:t xml:space="preserve">-взаимодействие с родителями/законными представителями. В рамках такого взаимодействия проводится информационное сопровождение родителей обучающихся, проведение тематических родительских собраний, тематические рассылки по электронной почте и с помощью мессенджеров, в </w:t>
      </w:r>
      <w:proofErr w:type="spellStart"/>
      <w:r w:rsidRPr="002F4DC7">
        <w:rPr>
          <w:sz w:val="26"/>
          <w:szCs w:val="26"/>
        </w:rPr>
        <w:t>т.ч</w:t>
      </w:r>
      <w:proofErr w:type="spellEnd"/>
      <w:r w:rsidRPr="002F4DC7">
        <w:rPr>
          <w:sz w:val="26"/>
          <w:szCs w:val="26"/>
        </w:rPr>
        <w:t xml:space="preserve">. о процессе профессионального самоопределения ребенка, тематические курсы (в </w:t>
      </w:r>
      <w:proofErr w:type="spellStart"/>
      <w:r w:rsidRPr="002F4DC7">
        <w:rPr>
          <w:sz w:val="26"/>
          <w:szCs w:val="26"/>
        </w:rPr>
        <w:t>т.ч</w:t>
      </w:r>
      <w:proofErr w:type="spellEnd"/>
      <w:r w:rsidRPr="002F4DC7">
        <w:rPr>
          <w:sz w:val="26"/>
          <w:szCs w:val="26"/>
        </w:rPr>
        <w:t>. в формате онлайн) а также участие родительского сообщества во встречах с представителями разных профессий.</w:t>
      </w:r>
    </w:p>
    <w:p w:rsidR="002F4DC7" w:rsidRPr="002F4DC7" w:rsidRDefault="002F4DC7" w:rsidP="002F4DC7">
      <w:pPr>
        <w:ind w:left="391" w:right="244" w:firstLine="720"/>
        <w:contextualSpacing/>
        <w:jc w:val="both"/>
        <w:rPr>
          <w:sz w:val="26"/>
          <w:szCs w:val="26"/>
        </w:rPr>
      </w:pPr>
      <w:r w:rsidRPr="002F4DC7">
        <w:rPr>
          <w:sz w:val="26"/>
          <w:szCs w:val="26"/>
        </w:rPr>
        <w:t>Профильные предпрофессиональные классы. Это комплекс мероприятий из шести форм, который включает все вышеописанные форматы работы. Он предусматривает заключение партнерского соглашения с профессиональными образовательными организациями</w:t>
      </w:r>
    </w:p>
    <w:p w:rsidR="002F4DC7" w:rsidRPr="002F4DC7" w:rsidRDefault="002F4DC7" w:rsidP="002F4DC7">
      <w:pPr>
        <w:spacing w:before="3" w:line="366" w:lineRule="exact"/>
        <w:ind w:left="422" w:right="271"/>
        <w:jc w:val="center"/>
        <w:outlineLvl w:val="0"/>
        <w:rPr>
          <w:b/>
          <w:bCs/>
          <w:sz w:val="32"/>
          <w:szCs w:val="32"/>
        </w:rPr>
      </w:pPr>
      <w:bookmarkStart w:id="15" w:name="Вариативные_модули"/>
      <w:bookmarkEnd w:id="15"/>
      <w:r w:rsidRPr="002F4DC7">
        <w:rPr>
          <w:b/>
          <w:bCs/>
          <w:spacing w:val="-1"/>
          <w:sz w:val="32"/>
          <w:szCs w:val="32"/>
        </w:rPr>
        <w:t>Вариативные</w:t>
      </w:r>
      <w:r w:rsidRPr="002F4DC7">
        <w:rPr>
          <w:b/>
          <w:bCs/>
          <w:spacing w:val="-17"/>
          <w:sz w:val="32"/>
          <w:szCs w:val="32"/>
        </w:rPr>
        <w:t xml:space="preserve"> </w:t>
      </w:r>
      <w:r w:rsidRPr="002F4DC7">
        <w:rPr>
          <w:b/>
          <w:bCs/>
          <w:spacing w:val="-1"/>
          <w:sz w:val="32"/>
          <w:szCs w:val="32"/>
        </w:rPr>
        <w:t>модули</w:t>
      </w:r>
    </w:p>
    <w:p w:rsidR="002F4DC7" w:rsidRPr="002F4DC7" w:rsidRDefault="002F4DC7" w:rsidP="002F4DC7">
      <w:pPr>
        <w:spacing w:line="366" w:lineRule="exact"/>
        <w:ind w:left="422" w:right="267"/>
        <w:jc w:val="center"/>
        <w:rPr>
          <w:b/>
          <w:sz w:val="32"/>
        </w:rPr>
      </w:pPr>
      <w:bookmarkStart w:id="16" w:name="Модуль_«Ключевые_общешкольные_дела»"/>
      <w:bookmarkEnd w:id="16"/>
      <w:r w:rsidRPr="002F4DC7">
        <w:rPr>
          <w:b/>
          <w:spacing w:val="-1"/>
          <w:sz w:val="32"/>
        </w:rPr>
        <w:t>Модуль</w:t>
      </w:r>
      <w:r w:rsidRPr="002F4DC7">
        <w:rPr>
          <w:b/>
          <w:spacing w:val="-16"/>
          <w:sz w:val="32"/>
        </w:rPr>
        <w:t xml:space="preserve"> </w:t>
      </w:r>
      <w:r w:rsidRPr="002F4DC7">
        <w:rPr>
          <w:b/>
          <w:spacing w:val="-1"/>
          <w:sz w:val="32"/>
        </w:rPr>
        <w:t xml:space="preserve">«Основные </w:t>
      </w:r>
      <w:r w:rsidRPr="002F4DC7">
        <w:rPr>
          <w:b/>
          <w:sz w:val="32"/>
        </w:rPr>
        <w:t>школьные</w:t>
      </w:r>
      <w:r w:rsidRPr="002F4DC7">
        <w:rPr>
          <w:b/>
          <w:spacing w:val="-16"/>
          <w:sz w:val="32"/>
        </w:rPr>
        <w:t xml:space="preserve"> </w:t>
      </w:r>
      <w:r w:rsidRPr="002F4DC7">
        <w:rPr>
          <w:b/>
          <w:sz w:val="32"/>
        </w:rPr>
        <w:t>дела»</w:t>
      </w:r>
    </w:p>
    <w:p w:rsidR="002F4DC7" w:rsidRPr="002F4DC7" w:rsidRDefault="002F4DC7" w:rsidP="002F4DC7">
      <w:pPr>
        <w:spacing w:line="366" w:lineRule="exact"/>
        <w:ind w:left="422" w:right="267"/>
        <w:jc w:val="center"/>
        <w:rPr>
          <w:b/>
          <w:sz w:val="32"/>
        </w:rPr>
      </w:pPr>
    </w:p>
    <w:p w:rsidR="002F4DC7" w:rsidRPr="002F4DC7" w:rsidRDefault="002F4DC7" w:rsidP="002F4DC7">
      <w:pPr>
        <w:ind w:left="393" w:right="248" w:firstLine="706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Основные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общешкольные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дела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 xml:space="preserve">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В воспитательной системе нашей школы выделяются тематические периоды традиционных дел. Главные дела являются понятными, личностно значимыми, главное, в празднике - своеобразная форма духовного самовыражения и обогащения ребенка. </w:t>
      </w:r>
    </w:p>
    <w:p w:rsidR="002F4DC7" w:rsidRPr="002F4DC7" w:rsidRDefault="002F4DC7" w:rsidP="002F4DC7">
      <w:pPr>
        <w:ind w:left="393" w:right="248" w:firstLine="706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На внешкольном уровне:</w:t>
      </w:r>
    </w:p>
    <w:p w:rsidR="002F4DC7" w:rsidRPr="002F4DC7" w:rsidRDefault="002F4DC7" w:rsidP="002F4DC7">
      <w:pPr>
        <w:ind w:left="393" w:right="248" w:firstLine="706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- 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 благотворительная ярмарка «Время делать добро», «Безопасная дорога», акции «Георгиевская лента», «Бессмертный полк»:</w:t>
      </w:r>
    </w:p>
    <w:p w:rsidR="002F4DC7" w:rsidRPr="002F4DC7" w:rsidRDefault="002F4DC7" w:rsidP="002F4DC7">
      <w:pPr>
        <w:ind w:left="393" w:right="248" w:firstLine="706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•</w:t>
      </w:r>
      <w:r w:rsidRPr="002F4DC7">
        <w:rPr>
          <w:sz w:val="26"/>
          <w:szCs w:val="26"/>
        </w:rPr>
        <w:tab/>
        <w:t xml:space="preserve">проводимые для жителей села и организуемые совместно с  сельским советом (администрацией сельского поселения), семьями учащихся спортивные состязания, праздники, которые открывают возможности для творческой самореализации школьников и включают их в деятельную заботу об окружающих: Фестиваль здорового образа жизни, спортивный праздник «Папа, мама, я – спортивная семья», «Весеннее ассорти», </w:t>
      </w:r>
      <w:proofErr w:type="spellStart"/>
      <w:r w:rsidRPr="002F4DC7">
        <w:rPr>
          <w:sz w:val="26"/>
          <w:szCs w:val="26"/>
        </w:rPr>
        <w:t>флешмобы</w:t>
      </w:r>
      <w:proofErr w:type="spellEnd"/>
      <w:r w:rsidRPr="002F4DC7">
        <w:rPr>
          <w:sz w:val="26"/>
          <w:szCs w:val="26"/>
        </w:rPr>
        <w:t xml:space="preserve"> посвященные ко «Дню Народного Единства»,  ко «Дню матери», ко «Дню учителя», «Ко дню космонавтики», «1 мая» и « Дню Победы».</w:t>
      </w:r>
    </w:p>
    <w:p w:rsidR="002F4DC7" w:rsidRPr="002F4DC7" w:rsidRDefault="002F4DC7" w:rsidP="002F4DC7">
      <w:pPr>
        <w:ind w:left="393" w:right="248" w:firstLine="706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На школьном уровне:</w:t>
      </w:r>
    </w:p>
    <w:p w:rsidR="002F4DC7" w:rsidRPr="002F4DC7" w:rsidRDefault="002F4DC7" w:rsidP="002F4DC7">
      <w:pPr>
        <w:ind w:left="393" w:right="248" w:firstLine="706"/>
        <w:jc w:val="both"/>
        <w:rPr>
          <w:sz w:val="26"/>
          <w:szCs w:val="26"/>
        </w:rPr>
      </w:pPr>
      <w:r w:rsidRPr="002F4DC7">
        <w:rPr>
          <w:sz w:val="26"/>
          <w:szCs w:val="26"/>
        </w:rPr>
        <w:lastRenderedPageBreak/>
        <w:t>- 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</w:p>
    <w:p w:rsidR="002F4DC7" w:rsidRPr="002F4DC7" w:rsidRDefault="002F4DC7" w:rsidP="002F4DC7">
      <w:pPr>
        <w:ind w:left="393" w:right="248" w:firstLine="706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•</w:t>
      </w:r>
      <w:r w:rsidRPr="002F4DC7">
        <w:rPr>
          <w:sz w:val="26"/>
          <w:szCs w:val="26"/>
        </w:rPr>
        <w:tab/>
        <w:t xml:space="preserve"> День Знаний, как творческое открытие нового учебного года, где происходит знакомство первоклассников и   ребят, прибывших в новом учебном году в школу, с образовательной организацией.</w:t>
      </w:r>
    </w:p>
    <w:p w:rsidR="002F4DC7" w:rsidRPr="002F4DC7" w:rsidRDefault="002F4DC7" w:rsidP="002F4DC7">
      <w:pPr>
        <w:ind w:left="393" w:right="248" w:firstLine="706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•</w:t>
      </w:r>
      <w:r w:rsidRPr="002F4DC7">
        <w:rPr>
          <w:sz w:val="26"/>
          <w:szCs w:val="26"/>
        </w:rPr>
        <w:tab/>
        <w:t xml:space="preserve">Последний звонок. Каждый год – это неповторимое событие, которое позволяет всем участникам образовательного процесса осознать важность преемственности «поколений» не только учащимися выпускных классов, но и младшими школьниками. Последние звонки в нашей школе всегда неповторимы, в полной мере демонстрируют все таланты наших выпускников, так как целиком и полностью весь сюжет праздника придумывается самими ребятами и ими же реализуется. </w:t>
      </w:r>
    </w:p>
    <w:p w:rsidR="002F4DC7" w:rsidRPr="002F4DC7" w:rsidRDefault="002F4DC7" w:rsidP="002F4DC7">
      <w:pPr>
        <w:ind w:left="393" w:right="248" w:firstLine="706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•</w:t>
      </w:r>
      <w:r w:rsidRPr="002F4DC7">
        <w:rPr>
          <w:sz w:val="26"/>
          <w:szCs w:val="26"/>
        </w:rPr>
        <w:tab/>
        <w:t>День учителя. Ежегодно обучающиеся демонстрируют уважительное отношения к учителю, труду педагога через поздравление, творческих концертов. Данное мероприятие формирует доброжелательное отношение между обучающимися и педагогами, развитие творческих способностей учащихся.</w:t>
      </w:r>
    </w:p>
    <w:p w:rsidR="002F4DC7" w:rsidRPr="002F4DC7" w:rsidRDefault="002F4DC7" w:rsidP="002F4DC7">
      <w:pPr>
        <w:ind w:left="393" w:right="248" w:firstLine="706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•</w:t>
      </w:r>
      <w:r w:rsidRPr="002F4DC7">
        <w:rPr>
          <w:sz w:val="26"/>
          <w:szCs w:val="26"/>
        </w:rPr>
        <w:tab/>
        <w:t xml:space="preserve"> Праздник «8 Марта». Традиционно обучающиеся совместно с педагогами создают праздничное настроение, которая помогает обучающимся в раскрытии их способностей, учиться преодолевать застенчивость, обретать уверенность в себе, продолжать выразительно и эмоционально читать стихи, участвовать в сценках, играх. Работать над сплочением коллектива.</w:t>
      </w:r>
    </w:p>
    <w:p w:rsidR="002F4DC7" w:rsidRPr="002F4DC7" w:rsidRDefault="002F4DC7" w:rsidP="002F4DC7">
      <w:pPr>
        <w:ind w:left="393" w:right="248" w:firstLine="706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•</w:t>
      </w:r>
      <w:r w:rsidRPr="002F4DC7">
        <w:rPr>
          <w:sz w:val="26"/>
          <w:szCs w:val="26"/>
        </w:rPr>
        <w:tab/>
        <w:t>Празднование Дня Победы в школе организуется в разных формах: участие в митинге, в торжественном параде, смотр военной песни и строя «Статен и строен – уважения достоин». Совместно с родителями школьники являются участниками всероссийского шествия «Полк бессмертных». Такое общешкольное дело будет способствовать формированию российской гражданской идентичности школьников, развитию ценностных отношений подростков к вкладу советского народа в Победу над фашизмом, к исторической памяти о событиях тех трагических лет.</w:t>
      </w:r>
    </w:p>
    <w:p w:rsidR="002F4DC7" w:rsidRPr="002F4DC7" w:rsidRDefault="002F4DC7" w:rsidP="002F4DC7">
      <w:pPr>
        <w:ind w:left="393" w:right="248" w:firstLine="706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- торжественные ритуалы - посвящения, связанные с переходом обучающихся на следующую ступень образования, символизирующие приобретение ими новых социальных статусов в школе и развивающие школьную идентичность детей: «Посвящение в первоклассники», «Прощай начальная школа», «Посвящение в пятиклассники», вступление в ряды первичного отделения РДДМ, церемония вручения аттестатов:</w:t>
      </w:r>
    </w:p>
    <w:p w:rsidR="002F4DC7" w:rsidRPr="002F4DC7" w:rsidRDefault="002F4DC7" w:rsidP="002F4DC7">
      <w:pPr>
        <w:ind w:left="393" w:right="248" w:firstLine="706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- 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другу: Фестиваль «Ярмарка талантов».</w:t>
      </w:r>
    </w:p>
    <w:p w:rsidR="002F4DC7" w:rsidRPr="002F4DC7" w:rsidRDefault="002F4DC7" w:rsidP="002F4DC7">
      <w:pPr>
        <w:ind w:left="393" w:right="248" w:firstLine="706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На уровне классов:</w:t>
      </w:r>
    </w:p>
    <w:p w:rsidR="002F4DC7" w:rsidRPr="002F4DC7" w:rsidRDefault="002F4DC7" w:rsidP="002F4DC7">
      <w:pPr>
        <w:ind w:left="393" w:right="248" w:firstLine="706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•</w:t>
      </w:r>
      <w:r w:rsidRPr="002F4DC7">
        <w:rPr>
          <w:sz w:val="26"/>
          <w:szCs w:val="26"/>
        </w:rPr>
        <w:tab/>
        <w:t>выбор и делегирование представителей классов в общешкольный Совет обучающихся, ответственных за подготовку общешкольных ключевых дел;</w:t>
      </w:r>
    </w:p>
    <w:p w:rsidR="002F4DC7" w:rsidRPr="002F4DC7" w:rsidRDefault="002F4DC7" w:rsidP="002F4DC7">
      <w:pPr>
        <w:ind w:left="393" w:right="248" w:firstLine="706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•</w:t>
      </w:r>
      <w:r w:rsidRPr="002F4DC7">
        <w:rPr>
          <w:sz w:val="26"/>
          <w:szCs w:val="26"/>
        </w:rPr>
        <w:tab/>
        <w:t>участие школьных классов в реализации общешкольных ключевых дел;</w:t>
      </w:r>
    </w:p>
    <w:p w:rsidR="002F4DC7" w:rsidRPr="002F4DC7" w:rsidRDefault="002F4DC7" w:rsidP="002F4DC7">
      <w:pPr>
        <w:ind w:left="393" w:right="248" w:firstLine="706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•</w:t>
      </w:r>
      <w:r w:rsidRPr="002F4DC7">
        <w:rPr>
          <w:sz w:val="26"/>
          <w:szCs w:val="26"/>
        </w:rPr>
        <w:tab/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2F4DC7" w:rsidRPr="002F4DC7" w:rsidRDefault="002F4DC7" w:rsidP="002F4DC7">
      <w:pPr>
        <w:ind w:left="393" w:right="248" w:firstLine="706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На индивидуальном уровне:</w:t>
      </w:r>
    </w:p>
    <w:p w:rsidR="002F4DC7" w:rsidRPr="002F4DC7" w:rsidRDefault="002F4DC7" w:rsidP="002F4DC7">
      <w:pPr>
        <w:ind w:left="393" w:right="248" w:firstLine="706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•</w:t>
      </w:r>
      <w:r w:rsidRPr="002F4DC7">
        <w:rPr>
          <w:sz w:val="26"/>
          <w:szCs w:val="26"/>
        </w:rPr>
        <w:tab/>
        <w:t>вовлечение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2F4DC7" w:rsidRPr="002F4DC7" w:rsidRDefault="002F4DC7" w:rsidP="002F4DC7">
      <w:pPr>
        <w:ind w:left="393" w:right="248" w:firstLine="706"/>
        <w:jc w:val="both"/>
        <w:rPr>
          <w:sz w:val="26"/>
          <w:szCs w:val="26"/>
        </w:rPr>
      </w:pPr>
      <w:r w:rsidRPr="002F4DC7">
        <w:rPr>
          <w:sz w:val="26"/>
          <w:szCs w:val="26"/>
        </w:rPr>
        <w:lastRenderedPageBreak/>
        <w:t>•</w:t>
      </w:r>
      <w:r w:rsidRPr="002F4DC7">
        <w:rPr>
          <w:sz w:val="26"/>
          <w:szCs w:val="26"/>
        </w:rPr>
        <w:tab/>
        <w:t>индивидуальная помощь ребенку (при необходимости) в освоении навыков подготовки, проведения и анализа ключевых дел;</w:t>
      </w:r>
    </w:p>
    <w:p w:rsidR="002F4DC7" w:rsidRPr="002F4DC7" w:rsidRDefault="002F4DC7" w:rsidP="002F4DC7">
      <w:pPr>
        <w:ind w:left="393" w:right="248" w:firstLine="706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•</w:t>
      </w:r>
      <w:r w:rsidRPr="002F4DC7">
        <w:rPr>
          <w:sz w:val="26"/>
          <w:szCs w:val="26"/>
        </w:rPr>
        <w:tab/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2F4DC7" w:rsidRPr="002F4DC7" w:rsidRDefault="002F4DC7" w:rsidP="002F4DC7">
      <w:pPr>
        <w:ind w:left="393" w:right="248" w:firstLine="706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•</w:t>
      </w:r>
      <w:r w:rsidRPr="002F4DC7">
        <w:rPr>
          <w:sz w:val="26"/>
          <w:szCs w:val="26"/>
        </w:rPr>
        <w:tab/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2F4DC7" w:rsidRPr="002F4DC7" w:rsidRDefault="002F4DC7" w:rsidP="002F4DC7">
      <w:pPr>
        <w:spacing w:before="88" w:line="366" w:lineRule="exact"/>
        <w:ind w:left="540" w:right="612"/>
        <w:jc w:val="center"/>
        <w:outlineLvl w:val="0"/>
        <w:rPr>
          <w:b/>
          <w:bCs/>
          <w:sz w:val="32"/>
          <w:szCs w:val="32"/>
        </w:rPr>
      </w:pPr>
      <w:r w:rsidRPr="002F4DC7">
        <w:rPr>
          <w:b/>
          <w:bCs/>
          <w:spacing w:val="-1"/>
          <w:sz w:val="32"/>
          <w:szCs w:val="32"/>
        </w:rPr>
        <w:t>Модуль</w:t>
      </w:r>
      <w:r w:rsidRPr="002F4DC7">
        <w:rPr>
          <w:b/>
          <w:bCs/>
          <w:spacing w:val="-13"/>
          <w:sz w:val="32"/>
          <w:szCs w:val="32"/>
        </w:rPr>
        <w:t xml:space="preserve"> </w:t>
      </w:r>
      <w:r w:rsidRPr="002F4DC7">
        <w:rPr>
          <w:b/>
          <w:bCs/>
          <w:sz w:val="32"/>
          <w:szCs w:val="32"/>
        </w:rPr>
        <w:t>«Внешкольные мероприятия»</w:t>
      </w:r>
    </w:p>
    <w:p w:rsidR="002F4DC7" w:rsidRPr="002F4DC7" w:rsidRDefault="002F4DC7" w:rsidP="002F4DC7">
      <w:pPr>
        <w:ind w:left="393" w:right="248" w:firstLine="706"/>
        <w:jc w:val="both"/>
        <w:rPr>
          <w:sz w:val="26"/>
          <w:szCs w:val="26"/>
        </w:rPr>
      </w:pPr>
      <w:r w:rsidRPr="002F4DC7">
        <w:rPr>
          <w:sz w:val="26"/>
          <w:szCs w:val="26"/>
        </w:rPr>
        <w:t xml:space="preserve">Реализация воспитательного потенциала внешкольных мероприятий </w:t>
      </w:r>
      <w:proofErr w:type="gramStart"/>
      <w:r w:rsidRPr="002F4DC7">
        <w:rPr>
          <w:sz w:val="26"/>
          <w:szCs w:val="26"/>
        </w:rPr>
        <w:t>реализуются</w:t>
      </w:r>
      <w:proofErr w:type="gramEnd"/>
      <w:r w:rsidRPr="002F4DC7">
        <w:rPr>
          <w:sz w:val="26"/>
          <w:szCs w:val="26"/>
        </w:rPr>
        <w:t xml:space="preserve"> через:</w:t>
      </w:r>
    </w:p>
    <w:p w:rsidR="002F4DC7" w:rsidRPr="002F4DC7" w:rsidRDefault="002F4DC7" w:rsidP="002F4DC7">
      <w:pPr>
        <w:ind w:left="393" w:right="248" w:firstLine="706"/>
        <w:jc w:val="both"/>
        <w:rPr>
          <w:sz w:val="26"/>
          <w:szCs w:val="26"/>
        </w:rPr>
      </w:pPr>
      <w:r w:rsidRPr="002F4DC7">
        <w:rPr>
          <w:sz w:val="26"/>
          <w:szCs w:val="26"/>
        </w:rPr>
        <w:tab/>
        <w:t>- общие внешкольные мероприятия, в том числе организуемые совместно с социальными партнёрами общеобразовательной организации;</w:t>
      </w:r>
    </w:p>
    <w:p w:rsidR="002F4DC7" w:rsidRPr="002F4DC7" w:rsidRDefault="002F4DC7" w:rsidP="002F4DC7">
      <w:pPr>
        <w:ind w:left="393" w:right="248" w:firstLine="706"/>
        <w:jc w:val="both"/>
        <w:rPr>
          <w:sz w:val="26"/>
          <w:szCs w:val="26"/>
        </w:rPr>
      </w:pPr>
      <w:r w:rsidRPr="002F4DC7">
        <w:rPr>
          <w:sz w:val="26"/>
          <w:szCs w:val="26"/>
        </w:rPr>
        <w:tab/>
        <w:t>- внешкольные тематические мероприятия воспитательной направленности, организуемые педагогами по изучаемым в общеобразовательной организации учебным предметам, курсам, модулям;</w:t>
      </w:r>
    </w:p>
    <w:p w:rsidR="002F4DC7" w:rsidRPr="002F4DC7" w:rsidRDefault="002F4DC7" w:rsidP="002F4DC7">
      <w:pPr>
        <w:ind w:left="393" w:right="248" w:firstLine="706"/>
        <w:jc w:val="both"/>
        <w:rPr>
          <w:sz w:val="26"/>
          <w:szCs w:val="26"/>
        </w:rPr>
      </w:pPr>
      <w:r w:rsidRPr="002F4DC7">
        <w:rPr>
          <w:sz w:val="26"/>
          <w:szCs w:val="26"/>
        </w:rPr>
        <w:tab/>
        <w:t>- 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2F4DC7" w:rsidRPr="002F4DC7" w:rsidRDefault="002F4DC7" w:rsidP="002F4DC7">
      <w:pPr>
        <w:ind w:left="393" w:right="248" w:firstLine="706"/>
        <w:jc w:val="both"/>
        <w:rPr>
          <w:sz w:val="26"/>
          <w:szCs w:val="26"/>
        </w:rPr>
      </w:pPr>
      <w:r w:rsidRPr="002F4DC7">
        <w:rPr>
          <w:sz w:val="26"/>
          <w:szCs w:val="26"/>
        </w:rPr>
        <w:tab/>
        <w:t xml:space="preserve">- литературные, исторические, экологические и другие походы, экскурсии, экспедиции, слёты и т. п., организуемые педагогами, в том числе совместно с родителями (законными представителями) обучающихся для изучения историко-культурных мест, событий, </w:t>
      </w:r>
      <w:proofErr w:type="gramStart"/>
      <w:r w:rsidRPr="002F4DC7">
        <w:rPr>
          <w:sz w:val="26"/>
          <w:szCs w:val="26"/>
        </w:rPr>
        <w:t>биографий</w:t>
      </w:r>
      <w:proofErr w:type="gramEnd"/>
      <w:r w:rsidRPr="002F4DC7">
        <w:rPr>
          <w:sz w:val="26"/>
          <w:szCs w:val="26"/>
        </w:rPr>
        <w:t xml:space="preserve">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2F4DC7" w:rsidRPr="002F4DC7" w:rsidRDefault="002F4DC7" w:rsidP="002F4DC7">
      <w:pPr>
        <w:ind w:left="393" w:right="248" w:firstLine="706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- 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2F4DC7" w:rsidRPr="002F4DC7" w:rsidRDefault="002F4DC7" w:rsidP="002F4DC7">
      <w:pPr>
        <w:spacing w:before="88" w:line="366" w:lineRule="exact"/>
        <w:ind w:left="540" w:right="612"/>
        <w:jc w:val="center"/>
        <w:outlineLvl w:val="0"/>
        <w:rPr>
          <w:b/>
          <w:bCs/>
          <w:sz w:val="32"/>
          <w:szCs w:val="32"/>
        </w:rPr>
      </w:pPr>
      <w:r w:rsidRPr="002F4DC7">
        <w:rPr>
          <w:b/>
          <w:bCs/>
          <w:spacing w:val="-1"/>
          <w:sz w:val="32"/>
          <w:szCs w:val="32"/>
        </w:rPr>
        <w:t>Модуль</w:t>
      </w:r>
      <w:r w:rsidRPr="002F4DC7">
        <w:rPr>
          <w:b/>
          <w:bCs/>
          <w:spacing w:val="-13"/>
          <w:sz w:val="32"/>
          <w:szCs w:val="32"/>
        </w:rPr>
        <w:t xml:space="preserve"> </w:t>
      </w:r>
      <w:r w:rsidRPr="002F4DC7">
        <w:rPr>
          <w:b/>
          <w:bCs/>
          <w:sz w:val="32"/>
          <w:szCs w:val="32"/>
        </w:rPr>
        <w:t>«Организация предметно-эстетической среды»</w:t>
      </w:r>
    </w:p>
    <w:p w:rsidR="002F4DC7" w:rsidRPr="002F4DC7" w:rsidRDefault="002F4DC7" w:rsidP="002F4DC7">
      <w:pPr>
        <w:spacing w:before="88" w:line="366" w:lineRule="exact"/>
        <w:ind w:left="540" w:right="612"/>
        <w:jc w:val="center"/>
        <w:outlineLvl w:val="0"/>
        <w:rPr>
          <w:b/>
          <w:bCs/>
          <w:sz w:val="32"/>
          <w:szCs w:val="32"/>
        </w:rPr>
      </w:pPr>
    </w:p>
    <w:p w:rsidR="002F4DC7" w:rsidRPr="002F4DC7" w:rsidRDefault="002F4DC7" w:rsidP="002F4DC7">
      <w:pPr>
        <w:ind w:left="393" w:right="248" w:firstLine="706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Воспитывающее влияние на ребенка осуществляется через такие формы работы с предметно-эстетической средой школы как:</w:t>
      </w:r>
    </w:p>
    <w:p w:rsidR="002F4DC7" w:rsidRPr="002F4DC7" w:rsidRDefault="002F4DC7" w:rsidP="002F4DC7">
      <w:pPr>
        <w:ind w:left="393" w:right="248" w:firstLine="706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-</w:t>
      </w:r>
      <w:r w:rsidRPr="002F4DC7">
        <w:rPr>
          <w:sz w:val="26"/>
          <w:szCs w:val="26"/>
        </w:rPr>
        <w:tab/>
        <w:t>оформление внешнего вида здания, фасада, 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2F4DC7" w:rsidRPr="002F4DC7" w:rsidRDefault="002F4DC7" w:rsidP="002F4DC7">
      <w:pPr>
        <w:ind w:left="393" w:right="248" w:firstLine="706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-</w:t>
      </w:r>
      <w:r w:rsidRPr="002F4DC7">
        <w:rPr>
          <w:sz w:val="26"/>
          <w:szCs w:val="26"/>
        </w:rPr>
        <w:tab/>
        <w:t>организацию и проведение церемоний поднятия (спуска) государственного флага Российской Федерации;</w:t>
      </w:r>
    </w:p>
    <w:p w:rsidR="002F4DC7" w:rsidRPr="002F4DC7" w:rsidRDefault="002F4DC7" w:rsidP="002F4DC7">
      <w:pPr>
        <w:ind w:left="393" w:right="248" w:firstLine="706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-</w:t>
      </w:r>
      <w:r w:rsidRPr="002F4DC7">
        <w:rPr>
          <w:sz w:val="26"/>
          <w:szCs w:val="26"/>
        </w:rPr>
        <w:tab/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2F4DC7" w:rsidRPr="002F4DC7" w:rsidRDefault="002F4DC7" w:rsidP="002F4DC7">
      <w:pPr>
        <w:ind w:left="393" w:right="248" w:firstLine="706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-</w:t>
      </w:r>
      <w:r w:rsidRPr="002F4DC7">
        <w:rPr>
          <w:sz w:val="26"/>
          <w:szCs w:val="26"/>
        </w:rPr>
        <w:tab/>
        <w:t xml:space="preserve">изготовление, размещение, обновление художественных изображений (символических, живописных, фотографических, интерактивных аудио и видео) природы </w:t>
      </w:r>
      <w:r w:rsidRPr="002F4DC7">
        <w:rPr>
          <w:sz w:val="26"/>
          <w:szCs w:val="26"/>
        </w:rPr>
        <w:lastRenderedPageBreak/>
        <w:t>России, региона, местности, предметов традиционной культуры и быта, духовной культуры народов России);</w:t>
      </w:r>
    </w:p>
    <w:p w:rsidR="002F4DC7" w:rsidRPr="002F4DC7" w:rsidRDefault="002F4DC7" w:rsidP="002F4DC7">
      <w:pPr>
        <w:ind w:left="393" w:right="248" w:firstLine="706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-</w:t>
      </w:r>
      <w:r w:rsidRPr="002F4DC7">
        <w:rPr>
          <w:sz w:val="26"/>
          <w:szCs w:val="26"/>
        </w:rPr>
        <w:tab/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2F4DC7" w:rsidRPr="002F4DC7" w:rsidRDefault="002F4DC7" w:rsidP="002F4DC7">
      <w:pPr>
        <w:ind w:left="393" w:right="248" w:firstLine="706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-</w:t>
      </w:r>
      <w:r w:rsidRPr="002F4DC7">
        <w:rPr>
          <w:sz w:val="26"/>
          <w:szCs w:val="26"/>
        </w:rPr>
        <w:tab/>
        <w:t xml:space="preserve"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 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 w:rsidR="002F4DC7" w:rsidRPr="002F4DC7" w:rsidRDefault="002F4DC7" w:rsidP="002F4DC7">
      <w:pPr>
        <w:ind w:left="393" w:right="248" w:firstLine="706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-</w:t>
      </w:r>
      <w:r w:rsidRPr="002F4DC7">
        <w:rPr>
          <w:sz w:val="26"/>
          <w:szCs w:val="26"/>
        </w:rPr>
        <w:tab/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 п.; </w:t>
      </w:r>
    </w:p>
    <w:p w:rsidR="002F4DC7" w:rsidRPr="002F4DC7" w:rsidRDefault="002F4DC7" w:rsidP="002F4DC7">
      <w:pPr>
        <w:ind w:left="393" w:right="248" w:firstLine="706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-</w:t>
      </w:r>
      <w:r w:rsidRPr="002F4DC7">
        <w:rPr>
          <w:sz w:val="26"/>
          <w:szCs w:val="26"/>
        </w:rPr>
        <w:tab/>
        <w:t>разработку и популяризацию символики общеобразовательной организации (эмблема, флаг, логотип, элементы костюма обучающихся и т. п.), используемой как повседневно, так и в торжественные моменты;</w:t>
      </w:r>
    </w:p>
    <w:p w:rsidR="002F4DC7" w:rsidRPr="002F4DC7" w:rsidRDefault="002F4DC7" w:rsidP="002F4DC7">
      <w:pPr>
        <w:ind w:left="393" w:right="248" w:firstLine="706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-</w:t>
      </w:r>
      <w:r w:rsidRPr="002F4DC7">
        <w:rPr>
          <w:sz w:val="26"/>
          <w:szCs w:val="26"/>
        </w:rPr>
        <w:tab/>
        <w:t xml:space="preserve">подготовку и размещение регулярно сменяемых экспозиций </w:t>
      </w:r>
      <w:proofErr w:type="gramStart"/>
      <w:r w:rsidRPr="002F4DC7">
        <w:rPr>
          <w:sz w:val="26"/>
          <w:szCs w:val="26"/>
        </w:rPr>
        <w:t>творческих работ</w:t>
      </w:r>
      <w:proofErr w:type="gramEnd"/>
      <w:r w:rsidRPr="002F4DC7">
        <w:rPr>
          <w:sz w:val="26"/>
          <w:szCs w:val="26"/>
        </w:rPr>
        <w:t xml:space="preserve"> обучающихся в разных предметных областях, демонстрирующих их способности, знакомящих с работами друг друга; </w:t>
      </w:r>
    </w:p>
    <w:p w:rsidR="002F4DC7" w:rsidRPr="002F4DC7" w:rsidRDefault="002F4DC7" w:rsidP="002F4DC7">
      <w:pPr>
        <w:ind w:left="393" w:right="248" w:firstLine="706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-</w:t>
      </w:r>
      <w:r w:rsidRPr="002F4DC7">
        <w:rPr>
          <w:sz w:val="26"/>
          <w:szCs w:val="26"/>
        </w:rPr>
        <w:tab/>
        <w:t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2F4DC7" w:rsidRPr="002F4DC7" w:rsidRDefault="002F4DC7" w:rsidP="002F4DC7">
      <w:pPr>
        <w:ind w:left="393" w:right="248" w:firstLine="706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-</w:t>
      </w:r>
      <w:r w:rsidRPr="002F4DC7">
        <w:rPr>
          <w:sz w:val="26"/>
          <w:szCs w:val="26"/>
        </w:rPr>
        <w:tab/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:rsidR="002F4DC7" w:rsidRPr="002F4DC7" w:rsidRDefault="002F4DC7" w:rsidP="002F4DC7">
      <w:pPr>
        <w:ind w:left="393" w:right="248" w:firstLine="706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-</w:t>
      </w:r>
      <w:r w:rsidRPr="002F4DC7">
        <w:rPr>
          <w:sz w:val="26"/>
          <w:szCs w:val="26"/>
        </w:rPr>
        <w:tab/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2F4DC7" w:rsidRPr="002F4DC7" w:rsidRDefault="002F4DC7" w:rsidP="002F4DC7">
      <w:pPr>
        <w:ind w:left="393" w:right="248" w:firstLine="706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-</w:t>
      </w:r>
      <w:r w:rsidRPr="002F4DC7">
        <w:rPr>
          <w:sz w:val="26"/>
          <w:szCs w:val="26"/>
        </w:rPr>
        <w:tab/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:rsidR="002F4DC7" w:rsidRPr="002F4DC7" w:rsidRDefault="002F4DC7" w:rsidP="002F4DC7">
      <w:pPr>
        <w:ind w:left="393" w:right="248" w:firstLine="706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-</w:t>
      </w:r>
      <w:r w:rsidRPr="002F4DC7">
        <w:rPr>
          <w:sz w:val="26"/>
          <w:szCs w:val="26"/>
        </w:rPr>
        <w:tab/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:rsidR="002F4DC7" w:rsidRPr="002F4DC7" w:rsidRDefault="002F4DC7" w:rsidP="002F4DC7">
      <w:pPr>
        <w:ind w:left="393" w:right="248" w:firstLine="706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-</w:t>
      </w:r>
      <w:r w:rsidRPr="002F4DC7">
        <w:rPr>
          <w:sz w:val="26"/>
          <w:szCs w:val="26"/>
        </w:rPr>
        <w:tab/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:rsidR="002F4DC7" w:rsidRPr="002F4DC7" w:rsidRDefault="002F4DC7" w:rsidP="002F4DC7">
      <w:pPr>
        <w:ind w:left="393" w:right="248" w:firstLine="706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Предметно-пространственная среда строится как максимально доступная для обучающихся с особыми образовательными потребностями</w:t>
      </w:r>
    </w:p>
    <w:p w:rsidR="002F4DC7" w:rsidRPr="002F4DC7" w:rsidRDefault="002F4DC7" w:rsidP="002F4DC7">
      <w:pPr>
        <w:spacing w:before="88" w:line="366" w:lineRule="exact"/>
        <w:ind w:left="540" w:right="612"/>
        <w:jc w:val="center"/>
        <w:outlineLvl w:val="0"/>
        <w:rPr>
          <w:b/>
          <w:bCs/>
          <w:sz w:val="32"/>
          <w:szCs w:val="32"/>
        </w:rPr>
      </w:pPr>
      <w:r w:rsidRPr="002F4DC7">
        <w:rPr>
          <w:b/>
          <w:bCs/>
          <w:spacing w:val="-1"/>
          <w:sz w:val="32"/>
          <w:szCs w:val="32"/>
        </w:rPr>
        <w:t>Модуль</w:t>
      </w:r>
      <w:r w:rsidRPr="002F4DC7">
        <w:rPr>
          <w:b/>
          <w:bCs/>
          <w:spacing w:val="-13"/>
          <w:sz w:val="32"/>
          <w:szCs w:val="32"/>
        </w:rPr>
        <w:t xml:space="preserve"> </w:t>
      </w:r>
      <w:r w:rsidRPr="002F4DC7">
        <w:rPr>
          <w:b/>
          <w:bCs/>
          <w:sz w:val="32"/>
          <w:szCs w:val="32"/>
        </w:rPr>
        <w:t>«Социальное партнерство»</w:t>
      </w:r>
    </w:p>
    <w:p w:rsidR="002F4DC7" w:rsidRPr="002F4DC7" w:rsidRDefault="002F4DC7" w:rsidP="002F4DC7">
      <w:pPr>
        <w:spacing w:before="88" w:line="366" w:lineRule="exact"/>
        <w:ind w:left="540" w:right="612"/>
        <w:jc w:val="center"/>
        <w:outlineLvl w:val="0"/>
        <w:rPr>
          <w:b/>
          <w:bCs/>
          <w:sz w:val="32"/>
          <w:szCs w:val="32"/>
        </w:rPr>
      </w:pPr>
    </w:p>
    <w:p w:rsidR="002F4DC7" w:rsidRPr="002F4DC7" w:rsidRDefault="002F4DC7" w:rsidP="002F4DC7">
      <w:pPr>
        <w:ind w:left="393" w:right="248" w:firstLine="706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предусматривает:</w:t>
      </w:r>
    </w:p>
    <w:p w:rsidR="002F4DC7" w:rsidRPr="002F4DC7" w:rsidRDefault="002F4DC7" w:rsidP="002F4DC7">
      <w:pPr>
        <w:ind w:left="393" w:right="248" w:firstLine="706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- 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:rsidR="002F4DC7" w:rsidRPr="002F4DC7" w:rsidRDefault="002F4DC7" w:rsidP="002F4DC7">
      <w:pPr>
        <w:ind w:left="393" w:right="248" w:firstLine="706"/>
        <w:jc w:val="both"/>
        <w:rPr>
          <w:sz w:val="26"/>
          <w:szCs w:val="26"/>
        </w:rPr>
      </w:pPr>
      <w:r w:rsidRPr="002F4DC7">
        <w:rPr>
          <w:sz w:val="26"/>
          <w:szCs w:val="26"/>
        </w:rPr>
        <w:lastRenderedPageBreak/>
        <w:t xml:space="preserve">Акцент новых образовательных стандартов сделан в первую очередь на развитие творческого потенциала детей и духовно-нравственное воспитание. </w:t>
      </w:r>
      <w:r w:rsidRPr="002F4DC7">
        <w:rPr>
          <w:sz w:val="26"/>
          <w:szCs w:val="26"/>
        </w:rPr>
        <w:tab/>
        <w:t xml:space="preserve">Однако, следуя новым стандартам образования, для создания «идеальной» модели выпускника рамки воспитательного пространства одного ОУ уже недостаточно. Должно быть организовано целостное пространство духовно-нравственного развития обучающихся. </w:t>
      </w:r>
    </w:p>
    <w:p w:rsidR="002F4DC7" w:rsidRPr="002F4DC7" w:rsidRDefault="002F4DC7" w:rsidP="002F4DC7">
      <w:pPr>
        <w:ind w:left="393" w:right="248" w:firstLine="706"/>
        <w:jc w:val="both"/>
        <w:rPr>
          <w:sz w:val="26"/>
          <w:szCs w:val="26"/>
        </w:rPr>
      </w:pPr>
      <w:r w:rsidRPr="002F4DC7">
        <w:rPr>
          <w:sz w:val="26"/>
          <w:szCs w:val="26"/>
        </w:rPr>
        <w:t xml:space="preserve"> Этому способствует:</w:t>
      </w:r>
    </w:p>
    <w:p w:rsidR="002F4DC7" w:rsidRPr="002F4DC7" w:rsidRDefault="002F4DC7" w:rsidP="002F4DC7">
      <w:pPr>
        <w:ind w:left="393" w:right="248" w:firstLine="706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-</w:t>
      </w:r>
      <w:r w:rsidRPr="002F4DC7">
        <w:rPr>
          <w:sz w:val="26"/>
          <w:szCs w:val="26"/>
        </w:rPr>
        <w:tab/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2F4DC7" w:rsidRPr="002F4DC7" w:rsidRDefault="002F4DC7" w:rsidP="002F4DC7">
      <w:pPr>
        <w:ind w:left="393" w:right="248" w:firstLine="706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-</w:t>
      </w:r>
      <w:r w:rsidRPr="002F4DC7">
        <w:rPr>
          <w:sz w:val="26"/>
          <w:szCs w:val="26"/>
        </w:rPr>
        <w:tab/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2F4DC7" w:rsidRPr="002F4DC7" w:rsidRDefault="002F4DC7" w:rsidP="002F4DC7">
      <w:pPr>
        <w:ind w:left="393" w:right="248" w:firstLine="706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-</w:t>
      </w:r>
      <w:r w:rsidRPr="002F4DC7">
        <w:rPr>
          <w:sz w:val="26"/>
          <w:szCs w:val="26"/>
        </w:rPr>
        <w:tab/>
        <w:t xml:space="preserve">проведение открытых дискуссионные площадки (детские, педагогические, родительские, совместные), куда приглашаются представители организаций-партнёров, на которых обсуждаются актуальные проблемы, касающиеся жизни школы, муниципального образования, региона, страны; </w:t>
      </w:r>
    </w:p>
    <w:p w:rsidR="002F4DC7" w:rsidRPr="002F4DC7" w:rsidRDefault="002F4DC7" w:rsidP="002F4DC7">
      <w:pPr>
        <w:ind w:left="393" w:right="248" w:firstLine="706"/>
        <w:jc w:val="both"/>
        <w:rPr>
          <w:sz w:val="26"/>
          <w:szCs w:val="26"/>
        </w:rPr>
      </w:pPr>
      <w:r w:rsidRPr="002F4DC7">
        <w:rPr>
          <w:sz w:val="26"/>
          <w:szCs w:val="26"/>
        </w:rPr>
        <w:tab/>
        <w:t>- расширение сетевого взаимодействия и сотрудничества между педагогами города, как основных учебных заведений, так дополнительных и высших;</w:t>
      </w:r>
    </w:p>
    <w:p w:rsidR="002F4DC7" w:rsidRPr="002F4DC7" w:rsidRDefault="002F4DC7" w:rsidP="002F4DC7">
      <w:pPr>
        <w:ind w:left="393" w:right="248" w:firstLine="706"/>
        <w:jc w:val="both"/>
        <w:rPr>
          <w:sz w:val="26"/>
          <w:szCs w:val="26"/>
        </w:rPr>
      </w:pPr>
      <w:r w:rsidRPr="002F4DC7">
        <w:rPr>
          <w:sz w:val="26"/>
          <w:szCs w:val="26"/>
        </w:rPr>
        <w:tab/>
        <w:t xml:space="preserve">- поиск новых форм работы, в том числе и информационно коммуникативных по сетевому взаимодействию школьников города. Это возможность максимального раскрытия творческого потенциала ребенка. Данная деятельность, позволяет проявить себя оптимальным образом индивидуально или в группе, попробовать свои силы, приложить свои знания, принести пользу, показать публично достигнутый результат. </w:t>
      </w:r>
    </w:p>
    <w:p w:rsidR="002F4DC7" w:rsidRPr="002F4DC7" w:rsidRDefault="002F4DC7" w:rsidP="002F4DC7">
      <w:pPr>
        <w:ind w:left="393" w:right="248" w:firstLine="706"/>
        <w:jc w:val="both"/>
        <w:rPr>
          <w:sz w:val="26"/>
          <w:szCs w:val="26"/>
        </w:rPr>
      </w:pPr>
      <w:r w:rsidRPr="002F4DC7">
        <w:rPr>
          <w:sz w:val="26"/>
          <w:szCs w:val="26"/>
        </w:rPr>
        <w:t xml:space="preserve"> </w:t>
      </w:r>
      <w:r w:rsidRPr="002F4DC7">
        <w:rPr>
          <w:sz w:val="26"/>
          <w:szCs w:val="26"/>
        </w:rPr>
        <w:tab/>
        <w:t xml:space="preserve">- участие во Всероссийских онлайн – конкурсах, </w:t>
      </w:r>
      <w:proofErr w:type="spellStart"/>
      <w:r w:rsidRPr="002F4DC7">
        <w:rPr>
          <w:sz w:val="26"/>
          <w:szCs w:val="26"/>
        </w:rPr>
        <w:t>флешмобах</w:t>
      </w:r>
      <w:proofErr w:type="spellEnd"/>
      <w:r w:rsidRPr="002F4DC7">
        <w:rPr>
          <w:sz w:val="26"/>
          <w:szCs w:val="26"/>
        </w:rPr>
        <w:t>, творческих мероприятиях и сообществах.</w:t>
      </w:r>
    </w:p>
    <w:p w:rsidR="002F4DC7" w:rsidRPr="002F4DC7" w:rsidRDefault="002F4DC7" w:rsidP="002F4DC7">
      <w:pPr>
        <w:ind w:left="393" w:right="248" w:firstLine="706"/>
        <w:jc w:val="both"/>
        <w:rPr>
          <w:sz w:val="26"/>
          <w:szCs w:val="26"/>
        </w:rPr>
      </w:pPr>
      <w:r w:rsidRPr="002F4DC7">
        <w:rPr>
          <w:sz w:val="26"/>
          <w:szCs w:val="26"/>
        </w:rPr>
        <w:t xml:space="preserve">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 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:rsidR="002F4DC7" w:rsidRPr="002F4DC7" w:rsidRDefault="002F4DC7" w:rsidP="002F4DC7">
      <w:pPr>
        <w:ind w:left="393" w:right="248" w:firstLine="706"/>
        <w:jc w:val="both"/>
        <w:rPr>
          <w:sz w:val="26"/>
          <w:szCs w:val="26"/>
        </w:rPr>
      </w:pPr>
    </w:p>
    <w:p w:rsidR="002F4DC7" w:rsidRPr="002F4DC7" w:rsidRDefault="002F4DC7" w:rsidP="002F4DC7">
      <w:pPr>
        <w:spacing w:before="88" w:line="366" w:lineRule="exact"/>
        <w:ind w:left="540" w:right="612"/>
        <w:jc w:val="center"/>
        <w:outlineLvl w:val="0"/>
        <w:rPr>
          <w:b/>
          <w:bCs/>
          <w:sz w:val="32"/>
          <w:szCs w:val="32"/>
        </w:rPr>
      </w:pPr>
      <w:r w:rsidRPr="002F4DC7">
        <w:rPr>
          <w:b/>
          <w:bCs/>
          <w:spacing w:val="-1"/>
          <w:sz w:val="32"/>
          <w:szCs w:val="32"/>
        </w:rPr>
        <w:t>Модуль</w:t>
      </w:r>
      <w:r w:rsidRPr="002F4DC7">
        <w:rPr>
          <w:b/>
          <w:bCs/>
          <w:spacing w:val="-13"/>
          <w:sz w:val="32"/>
          <w:szCs w:val="32"/>
        </w:rPr>
        <w:t xml:space="preserve"> </w:t>
      </w:r>
      <w:r w:rsidRPr="002F4DC7">
        <w:rPr>
          <w:b/>
          <w:bCs/>
          <w:sz w:val="32"/>
          <w:szCs w:val="32"/>
        </w:rPr>
        <w:t>«Профилактика и безопасность»</w:t>
      </w:r>
    </w:p>
    <w:p w:rsidR="002F4DC7" w:rsidRPr="002F4DC7" w:rsidRDefault="002F4DC7" w:rsidP="002F4DC7">
      <w:pPr>
        <w:ind w:left="393" w:right="248" w:firstLine="706"/>
        <w:jc w:val="both"/>
        <w:rPr>
          <w:sz w:val="26"/>
          <w:szCs w:val="26"/>
        </w:rPr>
      </w:pPr>
    </w:p>
    <w:p w:rsidR="002F4DC7" w:rsidRPr="002F4DC7" w:rsidRDefault="002F4DC7" w:rsidP="002F4DC7">
      <w:pPr>
        <w:ind w:left="393" w:right="248" w:firstLine="706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Ухудшение здоровья детей школьного возраста в России стало не только медицинской, но и серьезной педагогической проблемой. Пожалуй, нет ничего другого в мире, чтобы мы теряли с такой беспечностью и легкостью, как собственное здоровье. Данные официальной статистики и результаты специальных научных исследований свидетельствуют о том, что в последние годы для подростков стали характерны не только широкая распространенность вредных привычек, но и более раннее приобщение к ним.  В современной, быстро меняющейся экологической обстановке в России, возможности распространения среди подростков образа жизни сопряженного с риском для здоровья, становятся все более широкими.</w:t>
      </w:r>
    </w:p>
    <w:p w:rsidR="002F4DC7" w:rsidRPr="002F4DC7" w:rsidRDefault="002F4DC7" w:rsidP="002F4DC7">
      <w:pPr>
        <w:ind w:left="393" w:right="248" w:firstLine="706"/>
        <w:jc w:val="both"/>
        <w:rPr>
          <w:sz w:val="26"/>
          <w:szCs w:val="26"/>
        </w:rPr>
      </w:pPr>
      <w:r w:rsidRPr="002F4DC7">
        <w:rPr>
          <w:sz w:val="26"/>
          <w:szCs w:val="26"/>
        </w:rPr>
        <w:t xml:space="preserve"> Опыт показывает, что большинство подростков испытывают потребность в обсуждении различных проблем здоровья и информации, касающейся личной безопасности. Поэтому одной из форм работы по профилактике вредных привычек и приобщению детей к здоровому образу жизни является просвещение. Подросткам необходима информация квалифицированных специалистов по интересующим их вопросам. </w:t>
      </w:r>
    </w:p>
    <w:p w:rsidR="002F4DC7" w:rsidRPr="002F4DC7" w:rsidRDefault="002F4DC7" w:rsidP="002F4DC7">
      <w:pPr>
        <w:ind w:left="393" w:right="248" w:firstLine="706"/>
        <w:jc w:val="both"/>
        <w:rPr>
          <w:sz w:val="26"/>
          <w:szCs w:val="26"/>
        </w:rPr>
      </w:pPr>
      <w:r w:rsidRPr="002F4DC7">
        <w:rPr>
          <w:sz w:val="26"/>
          <w:szCs w:val="26"/>
        </w:rPr>
        <w:t xml:space="preserve">Основной целью формирования у обучающихся здорового и безопасного образа жизни, курсовой подготовки гражданской обороны является формирование у обучающихся МБОУ СОШ с. Поречье ценностного отношения к собственному здоровью и собственной безопасности, основанного на знании своих потребностей, особенностей развития, и выработанного в процессе занятий, индивидуального способа здорового образа </w:t>
      </w:r>
      <w:r w:rsidRPr="002F4DC7">
        <w:rPr>
          <w:sz w:val="26"/>
          <w:szCs w:val="26"/>
        </w:rPr>
        <w:lastRenderedPageBreak/>
        <w:t xml:space="preserve">жизни. </w:t>
      </w:r>
    </w:p>
    <w:p w:rsidR="002F4DC7" w:rsidRPr="002F4DC7" w:rsidRDefault="002F4DC7" w:rsidP="002F4DC7">
      <w:pPr>
        <w:ind w:left="393" w:right="248" w:firstLine="706"/>
        <w:jc w:val="both"/>
        <w:rPr>
          <w:sz w:val="26"/>
          <w:szCs w:val="26"/>
        </w:rPr>
      </w:pPr>
      <w:r w:rsidRPr="002F4DC7">
        <w:rPr>
          <w:sz w:val="26"/>
          <w:szCs w:val="26"/>
        </w:rPr>
        <w:t xml:space="preserve">Деятельность МБОУ СОШ с. Поречье по формированию у обучающихся культуры здорового и безопасного образа жизни, по вопросам гражданской обороны, обеспечения первичных мер формированию личных убеждений, качеств и привычек, способствующих снижению риска здоровью в повседневной жизни, включает несколько направлений: </w:t>
      </w:r>
    </w:p>
    <w:p w:rsidR="002F4DC7" w:rsidRPr="002F4DC7" w:rsidRDefault="002F4DC7" w:rsidP="002F4DC7">
      <w:pPr>
        <w:ind w:left="393" w:right="248" w:firstLine="706"/>
        <w:jc w:val="both"/>
        <w:rPr>
          <w:sz w:val="26"/>
          <w:szCs w:val="26"/>
        </w:rPr>
      </w:pPr>
      <w:r w:rsidRPr="002F4DC7">
        <w:rPr>
          <w:sz w:val="26"/>
          <w:szCs w:val="26"/>
        </w:rPr>
        <w:t xml:space="preserve">- организация физкультурно-спортивной и оздоровительной работы, организация просветительской и методической работы, профилактическая работа с участниками образовательного процесса. </w:t>
      </w:r>
    </w:p>
    <w:p w:rsidR="002F4DC7" w:rsidRPr="002F4DC7" w:rsidRDefault="002F4DC7" w:rsidP="002F4DC7">
      <w:pPr>
        <w:ind w:left="393" w:right="248" w:firstLine="706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-разработка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обучающимися «группы риска»;</w:t>
      </w:r>
    </w:p>
    <w:p w:rsidR="002F4DC7" w:rsidRPr="002F4DC7" w:rsidRDefault="002F4DC7" w:rsidP="002F4DC7">
      <w:pPr>
        <w:ind w:left="393" w:right="248" w:firstLine="706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- разработка и проведение мероприятий в рамках «День гражданской обороны».</w:t>
      </w:r>
    </w:p>
    <w:p w:rsidR="002F4DC7" w:rsidRPr="002F4DC7" w:rsidRDefault="002F4DC7" w:rsidP="002F4DC7">
      <w:pPr>
        <w:ind w:left="393" w:right="248" w:firstLine="706"/>
        <w:jc w:val="both"/>
        <w:rPr>
          <w:sz w:val="26"/>
          <w:szCs w:val="26"/>
        </w:rPr>
      </w:pPr>
      <w:r w:rsidRPr="002F4DC7">
        <w:rPr>
          <w:sz w:val="26"/>
          <w:szCs w:val="26"/>
        </w:rPr>
        <w:t xml:space="preserve">На внешнем уровне: </w:t>
      </w:r>
    </w:p>
    <w:p w:rsidR="002F4DC7" w:rsidRPr="002F4DC7" w:rsidRDefault="002F4DC7" w:rsidP="002F4DC7">
      <w:pPr>
        <w:ind w:left="393" w:right="248" w:firstLine="706"/>
        <w:jc w:val="both"/>
        <w:rPr>
          <w:sz w:val="26"/>
          <w:szCs w:val="26"/>
        </w:rPr>
      </w:pPr>
      <w:r w:rsidRPr="002F4DC7">
        <w:rPr>
          <w:sz w:val="26"/>
          <w:szCs w:val="26"/>
        </w:rPr>
        <w:t xml:space="preserve">- встречи с представителями социально-правовой поддержки и профилактики </w:t>
      </w:r>
      <w:proofErr w:type="spellStart"/>
      <w:r w:rsidRPr="002F4DC7">
        <w:rPr>
          <w:sz w:val="26"/>
          <w:szCs w:val="26"/>
        </w:rPr>
        <w:t>Углегорского</w:t>
      </w:r>
      <w:proofErr w:type="spellEnd"/>
      <w:r w:rsidRPr="002F4DC7">
        <w:rPr>
          <w:sz w:val="26"/>
          <w:szCs w:val="26"/>
        </w:rPr>
        <w:t xml:space="preserve"> городского округа, проведение профилактических бесед, тренингов;</w:t>
      </w:r>
    </w:p>
    <w:p w:rsidR="002F4DC7" w:rsidRPr="002F4DC7" w:rsidRDefault="002F4DC7" w:rsidP="002F4DC7">
      <w:pPr>
        <w:ind w:left="393" w:right="248" w:firstLine="706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- беседы с инспектором ОПДН по вопросам профилактики;</w:t>
      </w:r>
    </w:p>
    <w:p w:rsidR="002F4DC7" w:rsidRPr="002F4DC7" w:rsidRDefault="002F4DC7" w:rsidP="002F4DC7">
      <w:pPr>
        <w:ind w:left="393" w:right="248" w:firstLine="706"/>
        <w:jc w:val="both"/>
        <w:rPr>
          <w:sz w:val="26"/>
          <w:szCs w:val="26"/>
        </w:rPr>
      </w:pPr>
      <w:r w:rsidRPr="002F4DC7">
        <w:rPr>
          <w:sz w:val="26"/>
          <w:szCs w:val="26"/>
        </w:rPr>
        <w:t xml:space="preserve">- привлечение возможностей других учреждений организаций – спортивных клубов, лечебных учреждений. </w:t>
      </w:r>
    </w:p>
    <w:p w:rsidR="002F4DC7" w:rsidRPr="002F4DC7" w:rsidRDefault="002F4DC7" w:rsidP="002F4DC7">
      <w:pPr>
        <w:ind w:left="393" w:right="248" w:firstLine="706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- участие в муниципальных соревнованиях: по правилам дорожного движения «Знатоки дороги», по стрельбе из пневматической винтовки, посвященные Дню Защитника Отечества</w:t>
      </w:r>
    </w:p>
    <w:p w:rsidR="002F4DC7" w:rsidRPr="002F4DC7" w:rsidRDefault="002F4DC7" w:rsidP="002F4DC7">
      <w:pPr>
        <w:ind w:left="393" w:right="248" w:firstLine="706"/>
        <w:jc w:val="both"/>
        <w:rPr>
          <w:sz w:val="26"/>
          <w:szCs w:val="26"/>
        </w:rPr>
      </w:pPr>
      <w:r w:rsidRPr="002F4DC7">
        <w:rPr>
          <w:sz w:val="26"/>
          <w:szCs w:val="26"/>
        </w:rPr>
        <w:t xml:space="preserve">На школьном уровне: </w:t>
      </w:r>
    </w:p>
    <w:p w:rsidR="002F4DC7" w:rsidRPr="002F4DC7" w:rsidRDefault="002F4DC7" w:rsidP="002F4DC7">
      <w:pPr>
        <w:ind w:left="393" w:right="248" w:firstLine="706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- разработка и проведение месячника оборонно-массовой работы в школе, «Уроки мужества»;</w:t>
      </w:r>
    </w:p>
    <w:p w:rsidR="002F4DC7" w:rsidRPr="002F4DC7" w:rsidRDefault="002F4DC7" w:rsidP="002F4DC7">
      <w:pPr>
        <w:ind w:left="393" w:right="248" w:firstLine="706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- участие в военной эстафете «Во славу Отечества»;</w:t>
      </w:r>
    </w:p>
    <w:p w:rsidR="002F4DC7" w:rsidRPr="002F4DC7" w:rsidRDefault="002F4DC7" w:rsidP="002F4DC7">
      <w:pPr>
        <w:ind w:left="393" w:right="248" w:firstLine="706"/>
        <w:jc w:val="both"/>
        <w:rPr>
          <w:sz w:val="26"/>
          <w:szCs w:val="26"/>
        </w:rPr>
      </w:pPr>
      <w:r w:rsidRPr="002F4DC7">
        <w:rPr>
          <w:sz w:val="26"/>
          <w:szCs w:val="26"/>
        </w:rPr>
        <w:t xml:space="preserve">- работа с призывной комиссией. Сбор обучающихся (юноши 9 </w:t>
      </w:r>
      <w:proofErr w:type="spellStart"/>
      <w:r w:rsidRPr="002F4DC7">
        <w:rPr>
          <w:sz w:val="26"/>
          <w:szCs w:val="26"/>
        </w:rPr>
        <w:t>кл</w:t>
      </w:r>
      <w:proofErr w:type="spellEnd"/>
      <w:r w:rsidRPr="002F4DC7">
        <w:rPr>
          <w:sz w:val="26"/>
          <w:szCs w:val="26"/>
        </w:rPr>
        <w:t>.) для прохождения приписной комиссии и медицинского освидетельствования;</w:t>
      </w:r>
    </w:p>
    <w:p w:rsidR="002F4DC7" w:rsidRPr="002F4DC7" w:rsidRDefault="002F4DC7" w:rsidP="002F4DC7">
      <w:pPr>
        <w:ind w:left="393" w:right="248" w:firstLine="706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- тематические мероприятия, приуроченные к празднику «Всемирный день гражданской обороны»;</w:t>
      </w:r>
    </w:p>
    <w:p w:rsidR="002F4DC7" w:rsidRPr="002F4DC7" w:rsidRDefault="002F4DC7" w:rsidP="002F4DC7">
      <w:pPr>
        <w:ind w:left="393" w:right="248" w:firstLine="706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- тематические мероприятия, приуроченные к памятной дате «День памяти о россиянах, исполняющих служебный долг за пределами Отечества»;</w:t>
      </w:r>
    </w:p>
    <w:p w:rsidR="002F4DC7" w:rsidRPr="002F4DC7" w:rsidRDefault="002F4DC7" w:rsidP="002F4DC7">
      <w:pPr>
        <w:ind w:left="393" w:right="248" w:firstLine="706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- профилактические мероприятия по безопасности дорожного движения, пожарной безопасности (комплекс мероприятий);</w:t>
      </w:r>
    </w:p>
    <w:p w:rsidR="002F4DC7" w:rsidRPr="002F4DC7" w:rsidRDefault="002F4DC7" w:rsidP="002F4DC7">
      <w:pPr>
        <w:ind w:left="393" w:right="248" w:firstLine="706"/>
        <w:jc w:val="both"/>
        <w:rPr>
          <w:sz w:val="26"/>
          <w:szCs w:val="26"/>
        </w:rPr>
      </w:pPr>
      <w:r w:rsidRPr="002F4DC7">
        <w:rPr>
          <w:sz w:val="26"/>
          <w:szCs w:val="26"/>
        </w:rPr>
        <w:t xml:space="preserve">- проведение профилактических мероприятий, посвященные Всемирному дню борьбы со СПИДом. </w:t>
      </w:r>
    </w:p>
    <w:p w:rsidR="002F4DC7" w:rsidRPr="002F4DC7" w:rsidRDefault="002F4DC7" w:rsidP="002F4DC7">
      <w:pPr>
        <w:ind w:left="393" w:right="248" w:firstLine="706"/>
        <w:jc w:val="both"/>
        <w:rPr>
          <w:sz w:val="26"/>
          <w:szCs w:val="26"/>
        </w:rPr>
      </w:pPr>
      <w:r w:rsidRPr="002F4DC7">
        <w:rPr>
          <w:sz w:val="26"/>
          <w:szCs w:val="26"/>
        </w:rPr>
        <w:t xml:space="preserve">На индивидуальном уровне: </w:t>
      </w:r>
    </w:p>
    <w:p w:rsidR="002F4DC7" w:rsidRPr="002F4DC7" w:rsidRDefault="002F4DC7" w:rsidP="002F4DC7">
      <w:pPr>
        <w:ind w:left="393" w:right="248" w:firstLine="706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- индивидуальная работа с подростками, «Спорт – альтернатива пагубным привычкам», профилактические акции, привлечение подростков к шефской помощи младшим школьникам.</w:t>
      </w:r>
    </w:p>
    <w:p w:rsidR="002F4DC7" w:rsidRPr="002F4DC7" w:rsidRDefault="002F4DC7" w:rsidP="002F4DC7">
      <w:pPr>
        <w:spacing w:before="88" w:line="366" w:lineRule="exact"/>
        <w:ind w:left="540" w:right="612"/>
        <w:jc w:val="center"/>
        <w:outlineLvl w:val="0"/>
        <w:rPr>
          <w:b/>
          <w:bCs/>
          <w:sz w:val="32"/>
          <w:szCs w:val="32"/>
        </w:rPr>
      </w:pPr>
      <w:bookmarkStart w:id="17" w:name="Модуль_«Школьные_медиа»"/>
      <w:bookmarkEnd w:id="17"/>
      <w:r w:rsidRPr="002F4DC7">
        <w:rPr>
          <w:b/>
          <w:bCs/>
          <w:sz w:val="32"/>
          <w:szCs w:val="32"/>
        </w:rPr>
        <w:t>Модуль «Детские общественные объединения»</w:t>
      </w:r>
    </w:p>
    <w:p w:rsidR="002F4DC7" w:rsidRPr="002F4DC7" w:rsidRDefault="002F4DC7" w:rsidP="002F4DC7">
      <w:pPr>
        <w:spacing w:before="88" w:line="366" w:lineRule="exact"/>
        <w:ind w:left="540" w:right="612"/>
        <w:jc w:val="center"/>
        <w:outlineLvl w:val="0"/>
        <w:rPr>
          <w:b/>
          <w:bCs/>
          <w:sz w:val="32"/>
          <w:szCs w:val="32"/>
        </w:rPr>
      </w:pPr>
    </w:p>
    <w:p w:rsidR="002F4DC7" w:rsidRPr="002F4DC7" w:rsidRDefault="002F4DC7" w:rsidP="002F4DC7">
      <w:pPr>
        <w:spacing w:before="88"/>
        <w:ind w:left="540" w:right="612" w:firstLine="720"/>
        <w:contextualSpacing/>
        <w:jc w:val="both"/>
        <w:outlineLvl w:val="0"/>
        <w:rPr>
          <w:bCs/>
          <w:sz w:val="26"/>
          <w:szCs w:val="32"/>
        </w:rPr>
      </w:pPr>
      <w:r w:rsidRPr="002F4DC7">
        <w:rPr>
          <w:bCs/>
          <w:sz w:val="26"/>
          <w:szCs w:val="32"/>
        </w:rPr>
        <w:t>Действующие на базе школы детские общественные объединения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19.05.1995 № 82-ФЗ «Об общественных объединениях» (ст. 5). Воспитание в детском общественном объединении осуществляется через:</w:t>
      </w:r>
    </w:p>
    <w:p w:rsidR="002F4DC7" w:rsidRPr="002F4DC7" w:rsidRDefault="002F4DC7" w:rsidP="002F4DC7">
      <w:pPr>
        <w:spacing w:before="88"/>
        <w:ind w:left="540" w:right="612" w:firstLine="720"/>
        <w:contextualSpacing/>
        <w:jc w:val="both"/>
        <w:outlineLvl w:val="0"/>
        <w:rPr>
          <w:bCs/>
          <w:sz w:val="26"/>
          <w:szCs w:val="32"/>
        </w:rPr>
      </w:pPr>
      <w:r w:rsidRPr="002F4DC7">
        <w:rPr>
          <w:bCs/>
          <w:sz w:val="26"/>
          <w:szCs w:val="32"/>
        </w:rPr>
        <w:t>•</w:t>
      </w:r>
      <w:r w:rsidRPr="002F4DC7">
        <w:rPr>
          <w:bCs/>
          <w:sz w:val="26"/>
          <w:szCs w:val="32"/>
        </w:rPr>
        <w:tab/>
        <w:t xml:space="preserve">утверждение и последовательную реализацию в детском общественном объединении демократических процедур (выборы руководящих органов объединения, </w:t>
      </w:r>
      <w:r w:rsidRPr="002F4DC7">
        <w:rPr>
          <w:bCs/>
          <w:sz w:val="26"/>
          <w:szCs w:val="32"/>
        </w:rPr>
        <w:lastRenderedPageBreak/>
        <w:t>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гражданского поведения;</w:t>
      </w:r>
    </w:p>
    <w:p w:rsidR="002F4DC7" w:rsidRPr="002F4DC7" w:rsidRDefault="002F4DC7" w:rsidP="002F4DC7">
      <w:pPr>
        <w:spacing w:before="88"/>
        <w:ind w:left="540" w:right="612" w:firstLine="720"/>
        <w:contextualSpacing/>
        <w:jc w:val="both"/>
        <w:outlineLvl w:val="0"/>
        <w:rPr>
          <w:bCs/>
          <w:sz w:val="26"/>
          <w:szCs w:val="32"/>
        </w:rPr>
      </w:pPr>
      <w:r w:rsidRPr="002F4DC7">
        <w:rPr>
          <w:bCs/>
          <w:sz w:val="26"/>
          <w:szCs w:val="32"/>
        </w:rPr>
        <w:t>•</w:t>
      </w:r>
      <w:r w:rsidRPr="002F4DC7">
        <w:rPr>
          <w:bCs/>
          <w:sz w:val="26"/>
          <w:szCs w:val="32"/>
        </w:rPr>
        <w:tab/>
        <w:t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 п.); участие обучающихся в работе на прилегающей к школе территории (работа в школьном саду, уход за деревьями и кустарниками, благоустройство клумб) и др.;</w:t>
      </w:r>
    </w:p>
    <w:p w:rsidR="002F4DC7" w:rsidRPr="002F4DC7" w:rsidRDefault="002F4DC7" w:rsidP="002F4DC7">
      <w:pPr>
        <w:spacing w:before="88"/>
        <w:ind w:left="540" w:right="612" w:firstLine="720"/>
        <w:contextualSpacing/>
        <w:jc w:val="both"/>
        <w:outlineLvl w:val="0"/>
        <w:rPr>
          <w:bCs/>
          <w:sz w:val="26"/>
          <w:szCs w:val="32"/>
        </w:rPr>
      </w:pPr>
      <w:r w:rsidRPr="002F4DC7">
        <w:rPr>
          <w:bCs/>
          <w:sz w:val="26"/>
          <w:szCs w:val="32"/>
        </w:rPr>
        <w:t>•</w:t>
      </w:r>
      <w:r w:rsidRPr="002F4DC7">
        <w:rPr>
          <w:bCs/>
          <w:sz w:val="26"/>
          <w:szCs w:val="32"/>
        </w:rPr>
        <w:tab/>
        <w:t xml:space="preserve">рекламные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2F4DC7">
        <w:rPr>
          <w:bCs/>
          <w:sz w:val="26"/>
          <w:szCs w:val="32"/>
        </w:rPr>
        <w:t>квестов</w:t>
      </w:r>
      <w:proofErr w:type="spellEnd"/>
      <w:r w:rsidRPr="002F4DC7">
        <w:rPr>
          <w:bCs/>
          <w:sz w:val="26"/>
          <w:szCs w:val="32"/>
        </w:rPr>
        <w:t>, театрализаций и т. п.);</w:t>
      </w:r>
    </w:p>
    <w:p w:rsidR="002F4DC7" w:rsidRPr="002F4DC7" w:rsidRDefault="002F4DC7" w:rsidP="002F4DC7">
      <w:pPr>
        <w:spacing w:before="88"/>
        <w:ind w:left="540" w:right="612" w:firstLine="720"/>
        <w:contextualSpacing/>
        <w:jc w:val="both"/>
        <w:outlineLvl w:val="0"/>
        <w:rPr>
          <w:bCs/>
          <w:sz w:val="26"/>
          <w:szCs w:val="32"/>
        </w:rPr>
      </w:pPr>
      <w:r w:rsidRPr="002F4DC7">
        <w:rPr>
          <w:bCs/>
          <w:sz w:val="26"/>
          <w:szCs w:val="32"/>
        </w:rPr>
        <w:t>Действующее на базе школы детского общественного объединения -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№ 82-ФЗ (ред. от 20.12.2017) «Об общественных объединениях (ст. 5).</w:t>
      </w:r>
    </w:p>
    <w:p w:rsidR="002F4DC7" w:rsidRPr="002F4DC7" w:rsidRDefault="002F4DC7" w:rsidP="002F4DC7">
      <w:pPr>
        <w:spacing w:before="88"/>
        <w:ind w:left="540" w:right="612" w:firstLine="720"/>
        <w:contextualSpacing/>
        <w:jc w:val="both"/>
        <w:outlineLvl w:val="0"/>
        <w:rPr>
          <w:bCs/>
          <w:sz w:val="26"/>
          <w:szCs w:val="32"/>
        </w:rPr>
      </w:pPr>
      <w:r w:rsidRPr="002F4DC7">
        <w:rPr>
          <w:bCs/>
          <w:sz w:val="26"/>
          <w:szCs w:val="32"/>
        </w:rPr>
        <w:t xml:space="preserve"> Первичное отделение Общероссийской общественно-государственной детско-юношеской организации - Российское движение детей и молодёжи «Движение первых» – общероссийская общественно-государственная детско-молодёжная организация. Образовано Учредительным собранием 20 июля 2022 года. Создано в соответствии с Федеральным законом "О российском движении детей и молодежи" от 14.07.2022 N 261-ФЗ. Ориентирована на формирование социальной активности, культуры, качеств личности у детей подросткового возраста на основе их группового взаимодействия. Деятельность школьного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школьного отделения РДШ может стать любой школьник старше 8 лет. Дети и родители самостоятельно принимают решение об участии в проектах РДДМ.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обществе.</w:t>
      </w:r>
    </w:p>
    <w:p w:rsidR="002F4DC7" w:rsidRPr="002F4DC7" w:rsidRDefault="002F4DC7" w:rsidP="002F4DC7">
      <w:pPr>
        <w:spacing w:before="88"/>
        <w:ind w:left="539" w:right="612" w:firstLine="720"/>
        <w:contextualSpacing/>
        <w:jc w:val="both"/>
        <w:outlineLvl w:val="0"/>
        <w:rPr>
          <w:bCs/>
          <w:sz w:val="26"/>
          <w:szCs w:val="32"/>
        </w:rPr>
      </w:pPr>
      <w:r w:rsidRPr="002F4DC7">
        <w:rPr>
          <w:bCs/>
          <w:sz w:val="26"/>
          <w:szCs w:val="32"/>
        </w:rPr>
        <w:t xml:space="preserve"> Обучающиеся принимают участие в мероприятиях и Всероссийских акциях «Дней единых действий» в таких как: День знаний, День туризма, День учителя, День народного единства, День матери, День героев Отечества, День Конституции РФ, Международный день </w:t>
      </w:r>
      <w:proofErr w:type="spellStart"/>
      <w:r w:rsidRPr="002F4DC7">
        <w:rPr>
          <w:bCs/>
          <w:sz w:val="26"/>
          <w:szCs w:val="32"/>
        </w:rPr>
        <w:t>книгодарения</w:t>
      </w:r>
      <w:proofErr w:type="spellEnd"/>
      <w:r w:rsidRPr="002F4DC7">
        <w:rPr>
          <w:bCs/>
          <w:sz w:val="26"/>
          <w:szCs w:val="32"/>
        </w:rPr>
        <w:t>, День защитника Отечества, День космонавтики, Международный женский день, День счастья, День смеха, День Победы, День защиты детей.</w:t>
      </w:r>
    </w:p>
    <w:p w:rsidR="002F4DC7" w:rsidRPr="002F4DC7" w:rsidRDefault="002F4DC7" w:rsidP="002F4DC7">
      <w:pPr>
        <w:spacing w:before="88" w:line="366" w:lineRule="exact"/>
        <w:ind w:left="540" w:right="612"/>
        <w:jc w:val="center"/>
        <w:outlineLvl w:val="0"/>
        <w:rPr>
          <w:b/>
          <w:bCs/>
          <w:sz w:val="32"/>
          <w:szCs w:val="32"/>
        </w:rPr>
      </w:pPr>
      <w:r w:rsidRPr="002F4DC7">
        <w:rPr>
          <w:b/>
          <w:bCs/>
          <w:spacing w:val="-1"/>
          <w:sz w:val="32"/>
          <w:szCs w:val="32"/>
        </w:rPr>
        <w:t>Модуль</w:t>
      </w:r>
      <w:r w:rsidRPr="002F4DC7">
        <w:rPr>
          <w:b/>
          <w:bCs/>
          <w:spacing w:val="-13"/>
          <w:sz w:val="32"/>
          <w:szCs w:val="32"/>
        </w:rPr>
        <w:t xml:space="preserve"> </w:t>
      </w:r>
      <w:r w:rsidRPr="002F4DC7">
        <w:rPr>
          <w:b/>
          <w:bCs/>
          <w:sz w:val="32"/>
          <w:szCs w:val="32"/>
        </w:rPr>
        <w:t>«Школьные</w:t>
      </w:r>
      <w:r w:rsidRPr="002F4DC7">
        <w:rPr>
          <w:b/>
          <w:bCs/>
          <w:spacing w:val="-19"/>
          <w:sz w:val="32"/>
          <w:szCs w:val="32"/>
        </w:rPr>
        <w:t xml:space="preserve"> </w:t>
      </w:r>
      <w:r w:rsidRPr="002F4DC7">
        <w:rPr>
          <w:b/>
          <w:bCs/>
          <w:sz w:val="32"/>
          <w:szCs w:val="32"/>
        </w:rPr>
        <w:t>медиа»</w:t>
      </w:r>
    </w:p>
    <w:p w:rsidR="002F4DC7" w:rsidRPr="002F4DC7" w:rsidRDefault="002F4DC7" w:rsidP="002F4DC7">
      <w:pPr>
        <w:spacing w:before="88" w:line="366" w:lineRule="exact"/>
        <w:ind w:left="540" w:right="612"/>
        <w:outlineLvl w:val="0"/>
        <w:rPr>
          <w:b/>
          <w:bCs/>
          <w:sz w:val="32"/>
          <w:szCs w:val="32"/>
        </w:rPr>
      </w:pPr>
    </w:p>
    <w:p w:rsidR="002F4DC7" w:rsidRPr="002F4DC7" w:rsidRDefault="002F4DC7" w:rsidP="002F4DC7">
      <w:pPr>
        <w:spacing w:before="3"/>
        <w:ind w:left="393" w:right="601" w:firstLine="720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Цель школьных медиа (совместно создаваемых разновозрастными школьниками и педагогами средств распространения текстовой, аудио и видео 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</w:t>
      </w:r>
    </w:p>
    <w:p w:rsidR="002F4DC7" w:rsidRPr="002F4DC7" w:rsidRDefault="002F4DC7" w:rsidP="002F4DC7">
      <w:pPr>
        <w:spacing w:before="3"/>
        <w:ind w:left="393" w:right="601" w:firstLine="720"/>
        <w:jc w:val="both"/>
        <w:rPr>
          <w:sz w:val="26"/>
          <w:szCs w:val="26"/>
        </w:rPr>
      </w:pPr>
      <w:r w:rsidRPr="002F4DC7">
        <w:rPr>
          <w:sz w:val="26"/>
          <w:szCs w:val="26"/>
        </w:rPr>
        <w:lastRenderedPageBreak/>
        <w:t>Воспитательный потенциал школьных медиа реализуется в рамках различных видов и форм деятельности:</w:t>
      </w:r>
    </w:p>
    <w:p w:rsidR="002F4DC7" w:rsidRPr="002F4DC7" w:rsidRDefault="002F4DC7" w:rsidP="002F4DC7">
      <w:pPr>
        <w:spacing w:before="3"/>
        <w:ind w:left="393" w:right="601" w:firstLine="720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•</w:t>
      </w:r>
      <w:r w:rsidRPr="002F4DC7">
        <w:rPr>
          <w:sz w:val="26"/>
          <w:szCs w:val="26"/>
        </w:rPr>
        <w:tab/>
        <w:t>библиотечные уроки – вид деятельности по формированию информационной культуры личности учащегося, подготовке ребенка к продуктивной самостоятельной работе с источниками информации. Используемые формы: традиционные формы виртуальные экскурсии и путешествия по страницам книг, тематические уроки - обзоры, уроки – персоналии, интеллектуальные турниры, библиографические игры, литературные путешествия, конференции с элементами игровой деятельности. Также применяется и нестандартные формы урок-информация, урок-размышление, урок – диспут, урок-презентация, урок-видео-путешествие.</w:t>
      </w:r>
    </w:p>
    <w:p w:rsidR="002F4DC7" w:rsidRPr="002F4DC7" w:rsidRDefault="002F4DC7" w:rsidP="002F4DC7">
      <w:pPr>
        <w:spacing w:before="3"/>
        <w:ind w:left="393" w:right="601" w:firstLine="720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•</w:t>
      </w:r>
      <w:r w:rsidRPr="002F4DC7">
        <w:rPr>
          <w:sz w:val="26"/>
          <w:szCs w:val="26"/>
        </w:rPr>
        <w:tab/>
        <w:t xml:space="preserve">школьный </w:t>
      </w:r>
      <w:proofErr w:type="spellStart"/>
      <w:r w:rsidRPr="002F4DC7">
        <w:rPr>
          <w:sz w:val="26"/>
          <w:szCs w:val="26"/>
        </w:rPr>
        <w:t>медиацентр</w:t>
      </w:r>
      <w:proofErr w:type="spellEnd"/>
      <w:r w:rsidRPr="002F4DC7">
        <w:rPr>
          <w:sz w:val="26"/>
          <w:szCs w:val="26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вечеров.</w:t>
      </w:r>
    </w:p>
    <w:p w:rsidR="002F4DC7" w:rsidRPr="002F4DC7" w:rsidRDefault="002F4DC7" w:rsidP="002F4DC7">
      <w:pPr>
        <w:spacing w:before="3"/>
        <w:ind w:left="393" w:right="601" w:firstLine="720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•</w:t>
      </w:r>
      <w:r w:rsidRPr="002F4DC7">
        <w:rPr>
          <w:sz w:val="26"/>
          <w:szCs w:val="26"/>
        </w:rPr>
        <w:tab/>
        <w:t xml:space="preserve">разновозрастный редакционный совет подростков, старшеклассников и консультирующих их взрослых, целью которого является освещение (через </w:t>
      </w:r>
      <w:proofErr w:type="spellStart"/>
      <w:r w:rsidRPr="002F4DC7">
        <w:rPr>
          <w:sz w:val="26"/>
          <w:szCs w:val="26"/>
        </w:rPr>
        <w:t>ВКонтакт</w:t>
      </w:r>
      <w:proofErr w:type="spellEnd"/>
      <w:r w:rsidRPr="002F4DC7">
        <w:rPr>
          <w:sz w:val="26"/>
          <w:szCs w:val="26"/>
        </w:rPr>
        <w:t>, Телеграмм)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:rsidR="002F4DC7" w:rsidRPr="002F4DC7" w:rsidRDefault="002F4DC7" w:rsidP="002F4DC7">
      <w:pPr>
        <w:spacing w:before="3"/>
        <w:ind w:left="426" w:right="601" w:firstLine="720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•</w:t>
      </w:r>
      <w:r w:rsidRPr="002F4DC7">
        <w:rPr>
          <w:sz w:val="26"/>
          <w:szCs w:val="26"/>
        </w:rPr>
        <w:tab/>
        <w:t>школьная интернет-группа МБОУ СОШ с. Поречье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вопросы.</w:t>
      </w:r>
    </w:p>
    <w:p w:rsidR="002F4DC7" w:rsidRPr="002F4DC7" w:rsidRDefault="002F4DC7" w:rsidP="008C3621">
      <w:pPr>
        <w:spacing w:before="2"/>
        <w:ind w:left="567" w:firstLine="2268"/>
        <w:rPr>
          <w:szCs w:val="26"/>
        </w:rPr>
      </w:pPr>
      <w:bookmarkStart w:id="18" w:name="Модуль_«Организация_предметно-эстетическ"/>
      <w:bookmarkEnd w:id="18"/>
    </w:p>
    <w:p w:rsidR="008C3621" w:rsidRPr="00E94A97" w:rsidRDefault="002F4DC7" w:rsidP="00E94A97">
      <w:pPr>
        <w:pStyle w:val="a7"/>
        <w:numPr>
          <w:ilvl w:val="2"/>
          <w:numId w:val="46"/>
        </w:numPr>
        <w:tabs>
          <w:tab w:val="left" w:pos="3926"/>
        </w:tabs>
        <w:spacing w:line="242" w:lineRule="auto"/>
        <w:ind w:right="474"/>
        <w:jc w:val="center"/>
        <w:outlineLvl w:val="0"/>
        <w:rPr>
          <w:b/>
          <w:bCs/>
          <w:sz w:val="30"/>
          <w:szCs w:val="32"/>
        </w:rPr>
      </w:pPr>
      <w:bookmarkStart w:id="19" w:name="2.3.4.Организационный_раздел"/>
      <w:bookmarkEnd w:id="19"/>
      <w:r w:rsidRPr="00E94A97">
        <w:rPr>
          <w:b/>
          <w:bCs/>
          <w:sz w:val="32"/>
          <w:szCs w:val="32"/>
        </w:rPr>
        <w:t>Организационный раздел</w:t>
      </w:r>
      <w:bookmarkStart w:id="20" w:name="2.3.4.1.Кадровое_обеспечение"/>
      <w:bookmarkEnd w:id="20"/>
    </w:p>
    <w:p w:rsidR="002F4DC7" w:rsidRPr="00E94A97" w:rsidRDefault="002F4DC7" w:rsidP="00E94A97">
      <w:pPr>
        <w:pStyle w:val="a7"/>
        <w:numPr>
          <w:ilvl w:val="3"/>
          <w:numId w:val="46"/>
        </w:numPr>
        <w:tabs>
          <w:tab w:val="left" w:pos="3926"/>
        </w:tabs>
        <w:spacing w:line="242" w:lineRule="auto"/>
        <w:ind w:right="474"/>
        <w:jc w:val="center"/>
        <w:outlineLvl w:val="0"/>
        <w:rPr>
          <w:b/>
          <w:bCs/>
          <w:sz w:val="30"/>
          <w:szCs w:val="32"/>
        </w:rPr>
      </w:pPr>
      <w:r w:rsidRPr="00E94A97">
        <w:rPr>
          <w:b/>
          <w:bCs/>
          <w:sz w:val="32"/>
          <w:szCs w:val="32"/>
        </w:rPr>
        <w:t>Кадровое</w:t>
      </w:r>
      <w:r w:rsidRPr="00E94A97">
        <w:rPr>
          <w:b/>
          <w:bCs/>
          <w:spacing w:val="-6"/>
          <w:sz w:val="32"/>
          <w:szCs w:val="32"/>
        </w:rPr>
        <w:t xml:space="preserve"> </w:t>
      </w:r>
      <w:r w:rsidRPr="00E94A97">
        <w:rPr>
          <w:b/>
          <w:bCs/>
          <w:sz w:val="32"/>
          <w:szCs w:val="32"/>
        </w:rPr>
        <w:t>обеспечение</w:t>
      </w:r>
    </w:p>
    <w:p w:rsidR="002F4DC7" w:rsidRPr="002F4DC7" w:rsidRDefault="002F4DC7" w:rsidP="002F4DC7">
      <w:pPr>
        <w:ind w:left="473" w:right="552" w:firstLine="705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Одним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из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основополагающих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факторов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качества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образования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являются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педагогические</w:t>
      </w:r>
      <w:r w:rsidRPr="002F4DC7">
        <w:rPr>
          <w:spacing w:val="66"/>
          <w:sz w:val="26"/>
          <w:szCs w:val="26"/>
        </w:rPr>
        <w:t xml:space="preserve"> </w:t>
      </w:r>
      <w:r w:rsidRPr="002F4DC7">
        <w:rPr>
          <w:sz w:val="26"/>
          <w:szCs w:val="26"/>
        </w:rPr>
        <w:t>кадры</w:t>
      </w:r>
      <w:r w:rsidRPr="002F4DC7">
        <w:rPr>
          <w:spacing w:val="66"/>
          <w:sz w:val="26"/>
          <w:szCs w:val="26"/>
        </w:rPr>
        <w:t xml:space="preserve"> </w:t>
      </w:r>
      <w:r w:rsidRPr="002F4DC7">
        <w:rPr>
          <w:sz w:val="26"/>
          <w:szCs w:val="26"/>
        </w:rPr>
        <w:t>образовательного</w:t>
      </w:r>
      <w:r w:rsidRPr="002F4DC7">
        <w:rPr>
          <w:spacing w:val="66"/>
          <w:sz w:val="26"/>
          <w:szCs w:val="26"/>
        </w:rPr>
        <w:t xml:space="preserve"> </w:t>
      </w:r>
      <w:r w:rsidRPr="002F4DC7">
        <w:rPr>
          <w:sz w:val="26"/>
          <w:szCs w:val="26"/>
        </w:rPr>
        <w:t>учреждения.</w:t>
      </w:r>
      <w:r w:rsidRPr="002F4DC7">
        <w:rPr>
          <w:spacing w:val="66"/>
          <w:sz w:val="26"/>
          <w:szCs w:val="26"/>
        </w:rPr>
        <w:t xml:space="preserve"> </w:t>
      </w:r>
      <w:r w:rsidRPr="002F4DC7">
        <w:rPr>
          <w:sz w:val="26"/>
          <w:szCs w:val="26"/>
        </w:rPr>
        <w:t xml:space="preserve">К  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 xml:space="preserve">критериям  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оценки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кадрового состава можно отнести уровень образования, стаж работы на педагогической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должности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и</w:t>
      </w:r>
      <w:r w:rsidRPr="002F4DC7">
        <w:rPr>
          <w:spacing w:val="2"/>
          <w:sz w:val="26"/>
          <w:szCs w:val="26"/>
        </w:rPr>
        <w:t xml:space="preserve"> </w:t>
      </w:r>
      <w:r w:rsidRPr="002F4DC7">
        <w:rPr>
          <w:sz w:val="26"/>
          <w:szCs w:val="26"/>
        </w:rPr>
        <w:t>наличие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квалификационной</w:t>
      </w:r>
      <w:r w:rsidRPr="002F4DC7">
        <w:rPr>
          <w:spacing w:val="8"/>
          <w:sz w:val="26"/>
          <w:szCs w:val="26"/>
        </w:rPr>
        <w:t xml:space="preserve"> </w:t>
      </w:r>
      <w:r w:rsidRPr="002F4DC7">
        <w:rPr>
          <w:sz w:val="26"/>
          <w:szCs w:val="26"/>
        </w:rPr>
        <w:t>категории.</w:t>
      </w:r>
    </w:p>
    <w:p w:rsidR="002F4DC7" w:rsidRPr="002F4DC7" w:rsidRDefault="002F4DC7" w:rsidP="002F4DC7">
      <w:pPr>
        <w:ind w:left="473" w:right="543" w:firstLine="705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МБОУ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СОШ с. Поречье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самостоятельно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осуществляет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подбор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расстановку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педагогических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кадров,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повышение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их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квалификации.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Укомплектованность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образовательного учреждения преподавателями согласно штатному расписанию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– 17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человек.</w:t>
      </w:r>
      <w:r w:rsidRPr="002F4DC7">
        <w:rPr>
          <w:spacing w:val="2"/>
          <w:sz w:val="26"/>
          <w:szCs w:val="26"/>
        </w:rPr>
        <w:t xml:space="preserve"> </w:t>
      </w:r>
    </w:p>
    <w:p w:rsidR="002F4DC7" w:rsidRPr="002F4DC7" w:rsidRDefault="002F4DC7" w:rsidP="002F4DC7">
      <w:pPr>
        <w:spacing w:line="298" w:lineRule="exact"/>
        <w:ind w:left="1178"/>
        <w:jc w:val="both"/>
        <w:rPr>
          <w:sz w:val="26"/>
          <w:szCs w:val="26"/>
        </w:rPr>
      </w:pPr>
      <w:r w:rsidRPr="002F4DC7">
        <w:rPr>
          <w:spacing w:val="-1"/>
          <w:sz w:val="26"/>
          <w:szCs w:val="26"/>
        </w:rPr>
        <w:t>70%</w:t>
      </w:r>
      <w:r w:rsidRPr="002F4DC7">
        <w:rPr>
          <w:spacing w:val="-13"/>
          <w:sz w:val="26"/>
          <w:szCs w:val="26"/>
        </w:rPr>
        <w:t xml:space="preserve"> </w:t>
      </w:r>
      <w:r w:rsidRPr="002F4DC7">
        <w:rPr>
          <w:spacing w:val="-1"/>
          <w:sz w:val="26"/>
          <w:szCs w:val="26"/>
        </w:rPr>
        <w:t>педагогов</w:t>
      </w:r>
      <w:r w:rsidRPr="002F4DC7">
        <w:rPr>
          <w:spacing w:val="-10"/>
          <w:sz w:val="26"/>
          <w:szCs w:val="26"/>
        </w:rPr>
        <w:t xml:space="preserve"> </w:t>
      </w:r>
      <w:r w:rsidRPr="002F4DC7">
        <w:rPr>
          <w:spacing w:val="-1"/>
          <w:sz w:val="26"/>
          <w:szCs w:val="26"/>
        </w:rPr>
        <w:t>имеют</w:t>
      </w:r>
      <w:r w:rsidRPr="002F4DC7">
        <w:rPr>
          <w:spacing w:val="-15"/>
          <w:sz w:val="26"/>
          <w:szCs w:val="26"/>
        </w:rPr>
        <w:t xml:space="preserve"> </w:t>
      </w:r>
      <w:r w:rsidRPr="002F4DC7">
        <w:rPr>
          <w:spacing w:val="-1"/>
          <w:sz w:val="26"/>
          <w:szCs w:val="26"/>
        </w:rPr>
        <w:t>высшее</w:t>
      </w:r>
      <w:r w:rsidRPr="002F4DC7">
        <w:rPr>
          <w:spacing w:val="-12"/>
          <w:sz w:val="26"/>
          <w:szCs w:val="26"/>
        </w:rPr>
        <w:t xml:space="preserve"> </w:t>
      </w:r>
      <w:r w:rsidRPr="002F4DC7">
        <w:rPr>
          <w:spacing w:val="-1"/>
          <w:sz w:val="26"/>
          <w:szCs w:val="26"/>
        </w:rPr>
        <w:t>профессиональное</w:t>
      </w:r>
      <w:r w:rsidRPr="002F4DC7">
        <w:rPr>
          <w:spacing w:val="-12"/>
          <w:sz w:val="26"/>
          <w:szCs w:val="26"/>
        </w:rPr>
        <w:t xml:space="preserve"> </w:t>
      </w:r>
      <w:r w:rsidRPr="002F4DC7">
        <w:rPr>
          <w:spacing w:val="-1"/>
          <w:sz w:val="26"/>
          <w:szCs w:val="26"/>
        </w:rPr>
        <w:t>образование.</w:t>
      </w:r>
    </w:p>
    <w:p w:rsidR="002F4DC7" w:rsidRPr="002F4DC7" w:rsidRDefault="002F4DC7" w:rsidP="002F4DC7">
      <w:pPr>
        <w:ind w:left="473" w:right="542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25%</w:t>
      </w:r>
      <w:r w:rsidRPr="002F4DC7">
        <w:rPr>
          <w:spacing w:val="-15"/>
          <w:sz w:val="26"/>
          <w:szCs w:val="26"/>
        </w:rPr>
        <w:t xml:space="preserve"> </w:t>
      </w:r>
      <w:r w:rsidRPr="002F4DC7">
        <w:rPr>
          <w:sz w:val="26"/>
          <w:szCs w:val="26"/>
        </w:rPr>
        <w:t>педагогических</w:t>
      </w:r>
      <w:r w:rsidRPr="002F4DC7">
        <w:rPr>
          <w:spacing w:val="-14"/>
          <w:sz w:val="26"/>
          <w:szCs w:val="26"/>
        </w:rPr>
        <w:t xml:space="preserve"> </w:t>
      </w:r>
      <w:r w:rsidRPr="002F4DC7">
        <w:rPr>
          <w:sz w:val="26"/>
          <w:szCs w:val="26"/>
        </w:rPr>
        <w:t>работников</w:t>
      </w:r>
      <w:r w:rsidRPr="002F4DC7">
        <w:rPr>
          <w:spacing w:val="-13"/>
          <w:sz w:val="26"/>
          <w:szCs w:val="26"/>
        </w:rPr>
        <w:t xml:space="preserve"> </w:t>
      </w:r>
      <w:r w:rsidRPr="002F4DC7">
        <w:rPr>
          <w:sz w:val="26"/>
          <w:szCs w:val="26"/>
        </w:rPr>
        <w:t>в</w:t>
      </w:r>
      <w:r w:rsidRPr="002F4DC7">
        <w:rPr>
          <w:spacing w:val="-12"/>
          <w:sz w:val="26"/>
          <w:szCs w:val="26"/>
        </w:rPr>
        <w:t xml:space="preserve"> </w:t>
      </w:r>
      <w:r w:rsidRPr="002F4DC7">
        <w:rPr>
          <w:sz w:val="26"/>
          <w:szCs w:val="26"/>
        </w:rPr>
        <w:t>2022 году</w:t>
      </w:r>
      <w:r w:rsidRPr="002F4DC7">
        <w:rPr>
          <w:spacing w:val="-15"/>
          <w:sz w:val="26"/>
          <w:szCs w:val="26"/>
        </w:rPr>
        <w:t xml:space="preserve"> </w:t>
      </w:r>
      <w:r w:rsidRPr="002F4DC7">
        <w:rPr>
          <w:sz w:val="26"/>
          <w:szCs w:val="26"/>
        </w:rPr>
        <w:t>повысили</w:t>
      </w:r>
      <w:r w:rsidRPr="002F4DC7">
        <w:rPr>
          <w:spacing w:val="-11"/>
          <w:sz w:val="26"/>
          <w:szCs w:val="26"/>
        </w:rPr>
        <w:t xml:space="preserve"> </w:t>
      </w:r>
      <w:r w:rsidRPr="002F4DC7">
        <w:rPr>
          <w:sz w:val="26"/>
          <w:szCs w:val="26"/>
        </w:rPr>
        <w:t>уровень</w:t>
      </w:r>
      <w:r w:rsidRPr="002F4DC7">
        <w:rPr>
          <w:spacing w:val="-13"/>
          <w:sz w:val="26"/>
          <w:szCs w:val="26"/>
        </w:rPr>
        <w:t xml:space="preserve"> </w:t>
      </w:r>
      <w:r w:rsidRPr="002F4DC7">
        <w:rPr>
          <w:sz w:val="26"/>
          <w:szCs w:val="26"/>
        </w:rPr>
        <w:t>своей</w:t>
      </w:r>
      <w:r w:rsidRPr="002F4DC7">
        <w:rPr>
          <w:spacing w:val="-10"/>
          <w:sz w:val="26"/>
          <w:szCs w:val="26"/>
        </w:rPr>
        <w:t xml:space="preserve"> </w:t>
      </w:r>
      <w:r w:rsidRPr="002F4DC7">
        <w:rPr>
          <w:sz w:val="26"/>
          <w:szCs w:val="26"/>
        </w:rPr>
        <w:t>квалификации</w:t>
      </w:r>
      <w:r w:rsidRPr="002F4DC7">
        <w:rPr>
          <w:spacing w:val="-10"/>
          <w:sz w:val="26"/>
          <w:szCs w:val="26"/>
        </w:rPr>
        <w:t xml:space="preserve"> </w:t>
      </w:r>
      <w:r w:rsidRPr="002F4DC7">
        <w:rPr>
          <w:sz w:val="26"/>
          <w:szCs w:val="26"/>
        </w:rPr>
        <w:t>через</w:t>
      </w:r>
      <w:r w:rsidRPr="002F4DC7">
        <w:rPr>
          <w:spacing w:val="-63"/>
          <w:sz w:val="26"/>
          <w:szCs w:val="26"/>
        </w:rPr>
        <w:t xml:space="preserve"> </w:t>
      </w:r>
      <w:r w:rsidRPr="002F4DC7">
        <w:rPr>
          <w:sz w:val="26"/>
          <w:szCs w:val="26"/>
        </w:rPr>
        <w:t xml:space="preserve">обучение на квалификационных курсах, </w:t>
      </w:r>
    </w:p>
    <w:p w:rsidR="002F4DC7" w:rsidRPr="002F4DC7" w:rsidRDefault="002F4DC7" w:rsidP="002F4DC7">
      <w:pPr>
        <w:ind w:left="473" w:right="550" w:firstLine="705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Средний стаж педагогов – 40 лет. Половой состав педагогических работников: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 xml:space="preserve">женщин – 13 чел., мужчин – 4 чел. </w:t>
      </w:r>
    </w:p>
    <w:p w:rsidR="002F4DC7" w:rsidRPr="002F4DC7" w:rsidRDefault="002F4DC7" w:rsidP="002F4DC7">
      <w:pPr>
        <w:ind w:left="473" w:right="552" w:firstLine="705"/>
        <w:jc w:val="both"/>
        <w:rPr>
          <w:sz w:val="27"/>
          <w:szCs w:val="26"/>
        </w:rPr>
      </w:pPr>
      <w:r w:rsidRPr="002F4DC7">
        <w:rPr>
          <w:sz w:val="26"/>
          <w:szCs w:val="26"/>
        </w:rPr>
        <w:t>Школа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полностью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укомплектована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кадрами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в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соответствии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со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штатным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расписанием</w:t>
      </w:r>
      <w:r w:rsidRPr="002F4DC7">
        <w:rPr>
          <w:b/>
          <w:sz w:val="26"/>
          <w:szCs w:val="26"/>
        </w:rPr>
        <w:t xml:space="preserve">. </w:t>
      </w:r>
      <w:r w:rsidRPr="002F4DC7">
        <w:rPr>
          <w:sz w:val="26"/>
          <w:szCs w:val="26"/>
        </w:rPr>
        <w:t>За последние годы возрастной и качественный состав педагогического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 xml:space="preserve">коллектива школы претерпел изменения за счёт прихода в школу молодых учителей. </w:t>
      </w:r>
    </w:p>
    <w:p w:rsidR="002F4DC7" w:rsidRPr="002F4DC7" w:rsidRDefault="002F4DC7" w:rsidP="002F4DC7">
      <w:pPr>
        <w:ind w:left="473" w:right="553" w:firstLine="705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Деятельность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школы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по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развитию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кадрового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потенциала: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в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условиях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модернизации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образовательного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процесса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решающую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роль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в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достижении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главного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результата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–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качественного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образования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воспитания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школьников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играет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профессионализм педагогических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и</w:t>
      </w:r>
      <w:r w:rsidRPr="002F4DC7">
        <w:rPr>
          <w:spacing w:val="2"/>
          <w:sz w:val="26"/>
          <w:szCs w:val="26"/>
        </w:rPr>
        <w:t xml:space="preserve"> </w:t>
      </w:r>
      <w:r w:rsidRPr="002F4DC7">
        <w:rPr>
          <w:sz w:val="26"/>
          <w:szCs w:val="26"/>
        </w:rPr>
        <w:t>управленческих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кадров.</w:t>
      </w:r>
    </w:p>
    <w:p w:rsidR="002F4DC7" w:rsidRPr="002F4DC7" w:rsidRDefault="002F4DC7" w:rsidP="002F4DC7">
      <w:pPr>
        <w:ind w:left="473" w:right="551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В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соответствии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с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этим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важнейшими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направлениями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кадровой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политики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в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области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образования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являются: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совершенствование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системы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подготовки,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переподготовки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lastRenderedPageBreak/>
        <w:t>повышения уровня квалификации и профессионализма педагогических и руководящих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работников; работа по удовлетворению потребностей образовательного учреждения в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высококвалифицированных и творческих кадрах; повышение престижа педагогической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профессии.</w:t>
      </w:r>
    </w:p>
    <w:p w:rsidR="002F4DC7" w:rsidRPr="002F4DC7" w:rsidRDefault="002F4DC7" w:rsidP="002F4DC7">
      <w:pPr>
        <w:ind w:left="471" w:right="550" w:firstLine="720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Педагог являет собой всегда главный для обучающихся пример нравственного и гражданского личностного поведения. В школе создано методическое объединение классных руководителей, которое помогает учителям школы разобраться в нормативно-правовой базе в потоке информации, обеспечивающей успешный воспитательный процесс.</w:t>
      </w:r>
    </w:p>
    <w:p w:rsidR="002F4DC7" w:rsidRPr="002F4DC7" w:rsidRDefault="002F4DC7" w:rsidP="002F4DC7">
      <w:pPr>
        <w:ind w:left="471" w:right="550" w:firstLine="720"/>
        <w:jc w:val="both"/>
        <w:rPr>
          <w:sz w:val="26"/>
          <w:szCs w:val="26"/>
        </w:rPr>
      </w:pPr>
      <w:r w:rsidRPr="002F4DC7">
        <w:rPr>
          <w:sz w:val="26"/>
          <w:szCs w:val="26"/>
        </w:rPr>
        <w:t xml:space="preserve"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рабочей программы воспитания.  Мероприятия по подготовке кадров: </w:t>
      </w:r>
    </w:p>
    <w:p w:rsidR="002F4DC7" w:rsidRPr="002F4DC7" w:rsidRDefault="002F4DC7" w:rsidP="002F4DC7">
      <w:pPr>
        <w:ind w:left="471" w:right="550" w:firstLine="720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- сопровождение молодых педагогических работников, вновь поступивших на работу педагогических работников (работа школы наставничества);</w:t>
      </w:r>
    </w:p>
    <w:p w:rsidR="002F4DC7" w:rsidRPr="002F4DC7" w:rsidRDefault="002F4DC7" w:rsidP="002F4DC7">
      <w:pPr>
        <w:ind w:left="471" w:right="550" w:firstLine="720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- индивидуальная работа с педагогическими работниками по запросам (в том числе и по вопросам классного руководства);</w:t>
      </w:r>
    </w:p>
    <w:p w:rsidR="002F4DC7" w:rsidRPr="002F4DC7" w:rsidRDefault="002F4DC7" w:rsidP="002F4DC7">
      <w:pPr>
        <w:ind w:left="471" w:right="550" w:firstLine="720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- контроль оформления учебно-педагогической документации;</w:t>
      </w:r>
    </w:p>
    <w:p w:rsidR="002F4DC7" w:rsidRPr="002F4DC7" w:rsidRDefault="002F4DC7" w:rsidP="002F4DC7">
      <w:pPr>
        <w:ind w:left="471" w:right="550" w:firstLine="720"/>
        <w:jc w:val="both"/>
        <w:rPr>
          <w:sz w:val="26"/>
          <w:szCs w:val="26"/>
        </w:rPr>
      </w:pPr>
      <w:r w:rsidRPr="002F4DC7">
        <w:rPr>
          <w:sz w:val="26"/>
          <w:szCs w:val="26"/>
        </w:rPr>
        <w:t xml:space="preserve">- проведение конференций, «круглых столов», семинаров по педагогическим и другим проблемам духовно-нравственного воспитания и просвещения обучающихся; </w:t>
      </w:r>
    </w:p>
    <w:p w:rsidR="002F4DC7" w:rsidRPr="002F4DC7" w:rsidRDefault="002F4DC7" w:rsidP="002F4DC7">
      <w:pPr>
        <w:ind w:left="471" w:right="550" w:firstLine="720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- участие в постоянно действующих учебных курсах, семинарах по вопросам воспитания;</w:t>
      </w:r>
    </w:p>
    <w:p w:rsidR="002F4DC7" w:rsidRPr="002F4DC7" w:rsidRDefault="002F4DC7" w:rsidP="002F4DC7">
      <w:pPr>
        <w:ind w:left="471" w:right="550" w:firstLine="720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- участие в работе городских и региональных методических объединений представление опыта работы школы;</w:t>
      </w:r>
    </w:p>
    <w:p w:rsidR="002F4DC7" w:rsidRPr="002F4DC7" w:rsidRDefault="002F4DC7" w:rsidP="002F4DC7">
      <w:pPr>
        <w:ind w:left="471" w:right="550" w:firstLine="720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- участие в работе постоянно действующего методического семинара по духовно-нравственному воспитанию.</w:t>
      </w:r>
    </w:p>
    <w:p w:rsidR="002F4DC7" w:rsidRPr="002F4DC7" w:rsidRDefault="002F4DC7" w:rsidP="002F4DC7">
      <w:pPr>
        <w:ind w:left="471" w:right="550" w:firstLine="720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В педагогическом плане среди базовых национальных ценностей необходимо установить одну важнейшую, системообразующую, дающую жизнь в душе детей всем другим ценностям — ценность Учителя.</w:t>
      </w:r>
    </w:p>
    <w:p w:rsidR="002F4DC7" w:rsidRPr="002F4DC7" w:rsidRDefault="002F4DC7" w:rsidP="002F4DC7">
      <w:pPr>
        <w:spacing w:before="2"/>
        <w:rPr>
          <w:sz w:val="26"/>
          <w:szCs w:val="26"/>
        </w:rPr>
      </w:pPr>
    </w:p>
    <w:p w:rsidR="002F4DC7" w:rsidRPr="00E94A97" w:rsidRDefault="002F4DC7" w:rsidP="00E94A97">
      <w:pPr>
        <w:pStyle w:val="a7"/>
        <w:numPr>
          <w:ilvl w:val="3"/>
          <w:numId w:val="46"/>
        </w:numPr>
        <w:spacing w:line="366" w:lineRule="exact"/>
        <w:jc w:val="center"/>
        <w:outlineLvl w:val="0"/>
        <w:rPr>
          <w:b/>
          <w:bCs/>
          <w:sz w:val="32"/>
          <w:szCs w:val="32"/>
        </w:rPr>
      </w:pPr>
      <w:bookmarkStart w:id="21" w:name="2.3.4.2.Нормативно-методическое_обеспече"/>
      <w:bookmarkEnd w:id="21"/>
      <w:r w:rsidRPr="00E94A97">
        <w:rPr>
          <w:b/>
          <w:bCs/>
          <w:sz w:val="32"/>
          <w:szCs w:val="32"/>
        </w:rPr>
        <w:t>Нормативно-методическое</w:t>
      </w:r>
      <w:r w:rsidRPr="00E94A97">
        <w:rPr>
          <w:b/>
          <w:bCs/>
          <w:spacing w:val="-15"/>
          <w:sz w:val="32"/>
          <w:szCs w:val="32"/>
        </w:rPr>
        <w:t xml:space="preserve"> </w:t>
      </w:r>
      <w:r w:rsidRPr="00E94A97">
        <w:rPr>
          <w:b/>
          <w:bCs/>
          <w:sz w:val="32"/>
          <w:szCs w:val="32"/>
        </w:rPr>
        <w:t>обеспечение</w:t>
      </w:r>
    </w:p>
    <w:p w:rsidR="002F4DC7" w:rsidRPr="002F4DC7" w:rsidRDefault="002F4DC7" w:rsidP="002F4DC7">
      <w:pPr>
        <w:spacing w:line="242" w:lineRule="auto"/>
        <w:ind w:left="473" w:right="626" w:firstLine="705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Школьные нормативно-правовые акты по вопросам воспитательной деятельности</w:t>
      </w:r>
      <w:r w:rsidRPr="002F4DC7">
        <w:rPr>
          <w:spacing w:val="-62"/>
          <w:sz w:val="26"/>
          <w:szCs w:val="26"/>
        </w:rPr>
        <w:t xml:space="preserve"> </w:t>
      </w:r>
      <w:hyperlink r:id="rId10">
        <w:r w:rsidRPr="002F4DC7">
          <w:rPr>
            <w:color w:val="2A2A2A"/>
            <w:sz w:val="26"/>
            <w:szCs w:val="26"/>
            <w:u w:val="single" w:color="2A2A2A"/>
          </w:rPr>
          <w:t>Устав</w:t>
        </w:r>
        <w:r w:rsidRPr="002F4DC7">
          <w:rPr>
            <w:color w:val="2A2A2A"/>
            <w:spacing w:val="3"/>
            <w:sz w:val="26"/>
            <w:szCs w:val="26"/>
            <w:u w:val="single" w:color="2A2A2A"/>
          </w:rPr>
          <w:t xml:space="preserve"> </w:t>
        </w:r>
        <w:r w:rsidRPr="002F4DC7">
          <w:rPr>
            <w:color w:val="2A2A2A"/>
            <w:sz w:val="26"/>
            <w:szCs w:val="26"/>
            <w:u w:val="single" w:color="2A2A2A"/>
          </w:rPr>
          <w:t>школы</w:t>
        </w:r>
      </w:hyperlink>
    </w:p>
    <w:p w:rsidR="002F4DC7" w:rsidRPr="002F4DC7" w:rsidRDefault="002F4DC7" w:rsidP="002F4DC7">
      <w:pPr>
        <w:ind w:left="473" w:right="550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Должностные инструкции: заместителя директора по УВР, классного руководителя в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условиях введения ФГОС, учителя, педагога-организатора, учителя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ОБЖ,</w:t>
      </w:r>
      <w:r w:rsidRPr="002F4DC7">
        <w:rPr>
          <w:spacing w:val="2"/>
          <w:sz w:val="26"/>
          <w:szCs w:val="26"/>
        </w:rPr>
        <w:t xml:space="preserve"> </w:t>
      </w:r>
      <w:r w:rsidRPr="002F4DC7">
        <w:rPr>
          <w:sz w:val="26"/>
          <w:szCs w:val="26"/>
        </w:rPr>
        <w:t>библиотекаря.</w:t>
      </w:r>
    </w:p>
    <w:p w:rsidR="002F4DC7" w:rsidRPr="002F4DC7" w:rsidRDefault="002F4DC7" w:rsidP="002F4DC7">
      <w:pPr>
        <w:ind w:left="473" w:right="556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Рабочая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программа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воспитания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как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часть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основной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образовательной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программы.</w:t>
      </w:r>
      <w:r w:rsidRPr="002F4DC7">
        <w:rPr>
          <w:spacing w:val="1"/>
          <w:sz w:val="26"/>
          <w:szCs w:val="26"/>
        </w:rPr>
        <w:t xml:space="preserve"> </w:t>
      </w:r>
      <w:hyperlink r:id="rId11">
        <w:r w:rsidRPr="002F4DC7">
          <w:rPr>
            <w:color w:val="2A2A2A"/>
            <w:sz w:val="26"/>
            <w:szCs w:val="26"/>
            <w:u w:val="single" w:color="2A2A2A"/>
          </w:rPr>
          <w:t>Локальные</w:t>
        </w:r>
        <w:r w:rsidRPr="002F4DC7">
          <w:rPr>
            <w:color w:val="2A2A2A"/>
            <w:spacing w:val="1"/>
            <w:sz w:val="26"/>
            <w:szCs w:val="26"/>
            <w:u w:val="single" w:color="2A2A2A"/>
          </w:rPr>
          <w:t xml:space="preserve"> </w:t>
        </w:r>
        <w:r w:rsidRPr="002F4DC7">
          <w:rPr>
            <w:color w:val="2A2A2A"/>
            <w:sz w:val="26"/>
            <w:szCs w:val="26"/>
            <w:u w:val="single" w:color="2A2A2A"/>
          </w:rPr>
          <w:t>акты:</w:t>
        </w:r>
      </w:hyperlink>
    </w:p>
    <w:p w:rsidR="002F4DC7" w:rsidRPr="002F4DC7" w:rsidRDefault="002F4DC7" w:rsidP="00534061">
      <w:pPr>
        <w:numPr>
          <w:ilvl w:val="0"/>
          <w:numId w:val="38"/>
        </w:numPr>
        <w:tabs>
          <w:tab w:val="left" w:pos="1040"/>
        </w:tabs>
        <w:spacing w:line="297" w:lineRule="exact"/>
        <w:ind w:hanging="361"/>
        <w:jc w:val="both"/>
        <w:rPr>
          <w:sz w:val="26"/>
        </w:rPr>
      </w:pPr>
      <w:r w:rsidRPr="002F4DC7">
        <w:rPr>
          <w:sz w:val="26"/>
        </w:rPr>
        <w:t>Положение</w:t>
      </w:r>
      <w:r w:rsidRPr="002F4DC7">
        <w:rPr>
          <w:spacing w:val="-4"/>
          <w:sz w:val="26"/>
        </w:rPr>
        <w:t xml:space="preserve"> </w:t>
      </w:r>
      <w:r w:rsidRPr="002F4DC7">
        <w:rPr>
          <w:sz w:val="26"/>
        </w:rPr>
        <w:t>о</w:t>
      </w:r>
      <w:r w:rsidRPr="002F4DC7">
        <w:rPr>
          <w:spacing w:val="-4"/>
          <w:sz w:val="26"/>
        </w:rPr>
        <w:t xml:space="preserve"> </w:t>
      </w:r>
      <w:r w:rsidRPr="002F4DC7">
        <w:rPr>
          <w:sz w:val="26"/>
        </w:rPr>
        <w:t>Совете</w:t>
      </w:r>
      <w:r w:rsidRPr="002F4DC7">
        <w:rPr>
          <w:spacing w:val="-3"/>
          <w:sz w:val="26"/>
        </w:rPr>
        <w:t xml:space="preserve"> </w:t>
      </w:r>
      <w:r w:rsidRPr="002F4DC7">
        <w:rPr>
          <w:sz w:val="26"/>
        </w:rPr>
        <w:t>обучающихся;</w:t>
      </w:r>
    </w:p>
    <w:p w:rsidR="002F4DC7" w:rsidRPr="002F4DC7" w:rsidRDefault="002F4DC7" w:rsidP="00534061">
      <w:pPr>
        <w:numPr>
          <w:ilvl w:val="0"/>
          <w:numId w:val="38"/>
        </w:numPr>
        <w:tabs>
          <w:tab w:val="left" w:pos="1040"/>
        </w:tabs>
        <w:ind w:right="548"/>
        <w:jc w:val="both"/>
        <w:rPr>
          <w:sz w:val="26"/>
        </w:rPr>
      </w:pPr>
      <w:r w:rsidRPr="002F4DC7">
        <w:rPr>
          <w:sz w:val="26"/>
        </w:rPr>
        <w:t>Положение о содействии деятельности общественных объединений обучающихся,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родителей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(законных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представителей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несовершеннолетних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обучающихся),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осуществляемой в МБОУ СОШ С. Поречье и незапрещенной законодательством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РФ;</w:t>
      </w:r>
    </w:p>
    <w:p w:rsidR="002F4DC7" w:rsidRPr="002F4DC7" w:rsidRDefault="002F4DC7" w:rsidP="00534061">
      <w:pPr>
        <w:numPr>
          <w:ilvl w:val="0"/>
          <w:numId w:val="38"/>
        </w:numPr>
        <w:tabs>
          <w:tab w:val="left" w:pos="1039"/>
          <w:tab w:val="left" w:pos="1040"/>
        </w:tabs>
        <w:spacing w:line="298" w:lineRule="exact"/>
        <w:ind w:hanging="361"/>
        <w:rPr>
          <w:sz w:val="26"/>
        </w:rPr>
      </w:pPr>
      <w:r w:rsidRPr="002F4DC7">
        <w:rPr>
          <w:sz w:val="26"/>
        </w:rPr>
        <w:t>Положение</w:t>
      </w:r>
      <w:r w:rsidRPr="002F4DC7">
        <w:rPr>
          <w:spacing w:val="-2"/>
          <w:sz w:val="26"/>
        </w:rPr>
        <w:t xml:space="preserve"> </w:t>
      </w:r>
      <w:r w:rsidRPr="002F4DC7">
        <w:rPr>
          <w:sz w:val="26"/>
        </w:rPr>
        <w:t>о</w:t>
      </w:r>
      <w:r w:rsidRPr="002F4DC7">
        <w:rPr>
          <w:spacing w:val="-2"/>
          <w:sz w:val="26"/>
        </w:rPr>
        <w:t xml:space="preserve"> </w:t>
      </w:r>
      <w:r w:rsidRPr="002F4DC7">
        <w:rPr>
          <w:sz w:val="26"/>
        </w:rPr>
        <w:t>родительском комитете;</w:t>
      </w:r>
    </w:p>
    <w:p w:rsidR="002F4DC7" w:rsidRPr="002F4DC7" w:rsidRDefault="002F4DC7" w:rsidP="00534061">
      <w:pPr>
        <w:numPr>
          <w:ilvl w:val="0"/>
          <w:numId w:val="38"/>
        </w:numPr>
        <w:tabs>
          <w:tab w:val="left" w:pos="1039"/>
          <w:tab w:val="left" w:pos="1040"/>
        </w:tabs>
        <w:spacing w:line="298" w:lineRule="exact"/>
        <w:ind w:hanging="361"/>
        <w:rPr>
          <w:sz w:val="26"/>
        </w:rPr>
      </w:pPr>
      <w:r w:rsidRPr="002F4DC7">
        <w:rPr>
          <w:sz w:val="26"/>
        </w:rPr>
        <w:t>Положение</w:t>
      </w:r>
      <w:r w:rsidRPr="002F4DC7">
        <w:rPr>
          <w:spacing w:val="-5"/>
          <w:sz w:val="26"/>
        </w:rPr>
        <w:t xml:space="preserve"> </w:t>
      </w:r>
      <w:r w:rsidRPr="002F4DC7">
        <w:rPr>
          <w:sz w:val="26"/>
        </w:rPr>
        <w:t>о</w:t>
      </w:r>
      <w:r w:rsidRPr="002F4DC7">
        <w:rPr>
          <w:spacing w:val="-6"/>
          <w:sz w:val="26"/>
        </w:rPr>
        <w:t xml:space="preserve"> </w:t>
      </w:r>
      <w:r w:rsidRPr="002F4DC7">
        <w:rPr>
          <w:sz w:val="26"/>
        </w:rPr>
        <w:t>внеурочной</w:t>
      </w:r>
      <w:r w:rsidRPr="002F4DC7">
        <w:rPr>
          <w:spacing w:val="-4"/>
          <w:sz w:val="26"/>
        </w:rPr>
        <w:t xml:space="preserve"> </w:t>
      </w:r>
      <w:r w:rsidRPr="002F4DC7">
        <w:rPr>
          <w:sz w:val="26"/>
        </w:rPr>
        <w:t>деятельности;</w:t>
      </w:r>
    </w:p>
    <w:p w:rsidR="002F4DC7" w:rsidRPr="002F4DC7" w:rsidRDefault="002F4DC7" w:rsidP="00534061">
      <w:pPr>
        <w:numPr>
          <w:ilvl w:val="0"/>
          <w:numId w:val="38"/>
        </w:numPr>
        <w:tabs>
          <w:tab w:val="left" w:pos="1039"/>
          <w:tab w:val="left" w:pos="1040"/>
        </w:tabs>
        <w:spacing w:before="1" w:line="298" w:lineRule="exact"/>
        <w:ind w:hanging="361"/>
        <w:rPr>
          <w:sz w:val="26"/>
        </w:rPr>
      </w:pPr>
      <w:r w:rsidRPr="002F4DC7">
        <w:rPr>
          <w:sz w:val="26"/>
        </w:rPr>
        <w:t>Положение</w:t>
      </w:r>
      <w:r w:rsidRPr="002F4DC7">
        <w:rPr>
          <w:spacing w:val="-3"/>
          <w:sz w:val="26"/>
        </w:rPr>
        <w:t xml:space="preserve"> </w:t>
      </w:r>
      <w:r w:rsidRPr="002F4DC7">
        <w:rPr>
          <w:sz w:val="26"/>
        </w:rPr>
        <w:t>о</w:t>
      </w:r>
      <w:r w:rsidRPr="002F4DC7">
        <w:rPr>
          <w:spacing w:val="-3"/>
          <w:sz w:val="26"/>
        </w:rPr>
        <w:t xml:space="preserve"> </w:t>
      </w:r>
      <w:r w:rsidRPr="002F4DC7">
        <w:rPr>
          <w:sz w:val="26"/>
        </w:rPr>
        <w:t>классном</w:t>
      </w:r>
      <w:r w:rsidRPr="002F4DC7">
        <w:rPr>
          <w:spacing w:val="-4"/>
          <w:sz w:val="26"/>
        </w:rPr>
        <w:t xml:space="preserve"> </w:t>
      </w:r>
      <w:r w:rsidRPr="002F4DC7">
        <w:rPr>
          <w:sz w:val="26"/>
        </w:rPr>
        <w:t>руководстве;</w:t>
      </w:r>
    </w:p>
    <w:p w:rsidR="002F4DC7" w:rsidRPr="002F4DC7" w:rsidRDefault="002F4DC7" w:rsidP="00534061">
      <w:pPr>
        <w:numPr>
          <w:ilvl w:val="0"/>
          <w:numId w:val="38"/>
        </w:numPr>
        <w:tabs>
          <w:tab w:val="left" w:pos="1039"/>
          <w:tab w:val="left" w:pos="1040"/>
        </w:tabs>
        <w:spacing w:line="298" w:lineRule="exact"/>
        <w:ind w:hanging="361"/>
        <w:rPr>
          <w:sz w:val="26"/>
        </w:rPr>
      </w:pPr>
      <w:r w:rsidRPr="002F4DC7">
        <w:rPr>
          <w:sz w:val="26"/>
        </w:rPr>
        <w:t>Положение</w:t>
      </w:r>
      <w:r w:rsidRPr="002F4DC7">
        <w:rPr>
          <w:spacing w:val="-2"/>
          <w:sz w:val="26"/>
        </w:rPr>
        <w:t xml:space="preserve"> </w:t>
      </w:r>
      <w:r w:rsidRPr="002F4DC7">
        <w:rPr>
          <w:sz w:val="26"/>
        </w:rPr>
        <w:t>об</w:t>
      </w:r>
      <w:r w:rsidRPr="002F4DC7">
        <w:rPr>
          <w:spacing w:val="-3"/>
          <w:sz w:val="26"/>
        </w:rPr>
        <w:t xml:space="preserve"> </w:t>
      </w:r>
      <w:r w:rsidRPr="002F4DC7">
        <w:rPr>
          <w:sz w:val="26"/>
        </w:rPr>
        <w:t>ученическом</w:t>
      </w:r>
      <w:r w:rsidRPr="002F4DC7">
        <w:rPr>
          <w:spacing w:val="-3"/>
          <w:sz w:val="26"/>
        </w:rPr>
        <w:t xml:space="preserve"> </w:t>
      </w:r>
      <w:r w:rsidRPr="002F4DC7">
        <w:rPr>
          <w:sz w:val="26"/>
        </w:rPr>
        <w:t>самоуправлении;</w:t>
      </w:r>
    </w:p>
    <w:p w:rsidR="002F4DC7" w:rsidRPr="002F4DC7" w:rsidRDefault="002F4DC7" w:rsidP="00534061">
      <w:pPr>
        <w:numPr>
          <w:ilvl w:val="0"/>
          <w:numId w:val="38"/>
        </w:numPr>
        <w:tabs>
          <w:tab w:val="left" w:pos="1039"/>
          <w:tab w:val="left" w:pos="1040"/>
        </w:tabs>
        <w:spacing w:line="298" w:lineRule="exact"/>
        <w:ind w:hanging="361"/>
        <w:rPr>
          <w:sz w:val="26"/>
        </w:rPr>
      </w:pPr>
      <w:r w:rsidRPr="002F4DC7">
        <w:rPr>
          <w:sz w:val="26"/>
        </w:rPr>
        <w:t>Положение</w:t>
      </w:r>
      <w:r w:rsidRPr="002F4DC7">
        <w:rPr>
          <w:spacing w:val="-5"/>
          <w:sz w:val="26"/>
        </w:rPr>
        <w:t xml:space="preserve"> </w:t>
      </w:r>
      <w:r w:rsidRPr="002F4DC7">
        <w:rPr>
          <w:sz w:val="26"/>
        </w:rPr>
        <w:t>о</w:t>
      </w:r>
      <w:r w:rsidRPr="002F4DC7">
        <w:rPr>
          <w:spacing w:val="-5"/>
          <w:sz w:val="26"/>
        </w:rPr>
        <w:t xml:space="preserve"> </w:t>
      </w:r>
      <w:r w:rsidRPr="002F4DC7">
        <w:rPr>
          <w:sz w:val="26"/>
        </w:rPr>
        <w:t>предупреждении</w:t>
      </w:r>
      <w:r w:rsidRPr="002F4DC7">
        <w:rPr>
          <w:spacing w:val="-4"/>
          <w:sz w:val="26"/>
        </w:rPr>
        <w:t xml:space="preserve"> </w:t>
      </w:r>
      <w:r w:rsidRPr="002F4DC7">
        <w:rPr>
          <w:sz w:val="26"/>
        </w:rPr>
        <w:t>правонарушений</w:t>
      </w:r>
      <w:r w:rsidRPr="002F4DC7">
        <w:rPr>
          <w:spacing w:val="-5"/>
          <w:sz w:val="26"/>
        </w:rPr>
        <w:t xml:space="preserve"> </w:t>
      </w:r>
      <w:r w:rsidRPr="002F4DC7">
        <w:rPr>
          <w:sz w:val="26"/>
        </w:rPr>
        <w:t>среди</w:t>
      </w:r>
      <w:r w:rsidRPr="002F4DC7">
        <w:rPr>
          <w:spacing w:val="-4"/>
          <w:sz w:val="26"/>
        </w:rPr>
        <w:t xml:space="preserve"> </w:t>
      </w:r>
      <w:r w:rsidRPr="002F4DC7">
        <w:rPr>
          <w:sz w:val="26"/>
        </w:rPr>
        <w:t>обучающихся;</w:t>
      </w:r>
    </w:p>
    <w:p w:rsidR="002F4DC7" w:rsidRPr="002F4DC7" w:rsidRDefault="002F4DC7" w:rsidP="00534061">
      <w:pPr>
        <w:numPr>
          <w:ilvl w:val="0"/>
          <w:numId w:val="38"/>
        </w:numPr>
        <w:tabs>
          <w:tab w:val="left" w:pos="1039"/>
          <w:tab w:val="left" w:pos="1040"/>
        </w:tabs>
        <w:spacing w:line="298" w:lineRule="exact"/>
        <w:ind w:hanging="361"/>
        <w:rPr>
          <w:sz w:val="26"/>
        </w:rPr>
      </w:pPr>
      <w:r w:rsidRPr="002F4DC7">
        <w:rPr>
          <w:sz w:val="26"/>
        </w:rPr>
        <w:t>Положение</w:t>
      </w:r>
      <w:r w:rsidRPr="002F4DC7">
        <w:rPr>
          <w:spacing w:val="-5"/>
          <w:sz w:val="26"/>
        </w:rPr>
        <w:t xml:space="preserve"> </w:t>
      </w:r>
      <w:r w:rsidRPr="002F4DC7">
        <w:rPr>
          <w:sz w:val="26"/>
        </w:rPr>
        <w:t>о</w:t>
      </w:r>
      <w:r w:rsidRPr="002F4DC7">
        <w:rPr>
          <w:spacing w:val="-5"/>
          <w:sz w:val="26"/>
        </w:rPr>
        <w:t xml:space="preserve"> </w:t>
      </w:r>
      <w:r w:rsidRPr="002F4DC7">
        <w:rPr>
          <w:sz w:val="26"/>
        </w:rPr>
        <w:t>Совете</w:t>
      </w:r>
      <w:r w:rsidRPr="002F4DC7">
        <w:rPr>
          <w:spacing w:val="-4"/>
          <w:sz w:val="26"/>
        </w:rPr>
        <w:t xml:space="preserve"> </w:t>
      </w:r>
      <w:r w:rsidRPr="002F4DC7">
        <w:rPr>
          <w:sz w:val="26"/>
        </w:rPr>
        <w:t>по</w:t>
      </w:r>
      <w:r w:rsidRPr="002F4DC7">
        <w:rPr>
          <w:spacing w:val="-4"/>
          <w:sz w:val="26"/>
        </w:rPr>
        <w:t xml:space="preserve"> </w:t>
      </w:r>
      <w:r w:rsidRPr="002F4DC7">
        <w:rPr>
          <w:sz w:val="26"/>
        </w:rPr>
        <w:t>профилактике</w:t>
      </w:r>
      <w:r w:rsidRPr="002F4DC7">
        <w:rPr>
          <w:spacing w:val="-5"/>
          <w:sz w:val="26"/>
        </w:rPr>
        <w:t xml:space="preserve"> </w:t>
      </w:r>
      <w:r w:rsidRPr="002F4DC7">
        <w:rPr>
          <w:sz w:val="26"/>
        </w:rPr>
        <w:t>правонарушений</w:t>
      </w:r>
      <w:r w:rsidRPr="002F4DC7">
        <w:rPr>
          <w:spacing w:val="-4"/>
          <w:sz w:val="26"/>
        </w:rPr>
        <w:t xml:space="preserve"> </w:t>
      </w:r>
      <w:r w:rsidRPr="002F4DC7">
        <w:rPr>
          <w:sz w:val="26"/>
        </w:rPr>
        <w:t>среди</w:t>
      </w:r>
      <w:r w:rsidRPr="002F4DC7">
        <w:rPr>
          <w:spacing w:val="-5"/>
          <w:sz w:val="26"/>
        </w:rPr>
        <w:t xml:space="preserve"> </w:t>
      </w:r>
      <w:r w:rsidRPr="002F4DC7">
        <w:rPr>
          <w:sz w:val="26"/>
        </w:rPr>
        <w:t>обучающихся;</w:t>
      </w:r>
    </w:p>
    <w:p w:rsidR="002F4DC7" w:rsidRPr="002F4DC7" w:rsidRDefault="002F4DC7" w:rsidP="00534061">
      <w:pPr>
        <w:numPr>
          <w:ilvl w:val="0"/>
          <w:numId w:val="38"/>
        </w:numPr>
        <w:tabs>
          <w:tab w:val="left" w:pos="1039"/>
          <w:tab w:val="left" w:pos="1040"/>
        </w:tabs>
        <w:spacing w:line="298" w:lineRule="exact"/>
        <w:ind w:hanging="361"/>
        <w:rPr>
          <w:sz w:val="26"/>
        </w:rPr>
      </w:pPr>
      <w:r w:rsidRPr="002F4DC7">
        <w:rPr>
          <w:sz w:val="26"/>
        </w:rPr>
        <w:t>Положение</w:t>
      </w:r>
      <w:r w:rsidRPr="002F4DC7">
        <w:rPr>
          <w:spacing w:val="-3"/>
          <w:sz w:val="26"/>
        </w:rPr>
        <w:t xml:space="preserve"> </w:t>
      </w:r>
      <w:r w:rsidRPr="002F4DC7">
        <w:rPr>
          <w:sz w:val="26"/>
        </w:rPr>
        <w:t>о</w:t>
      </w:r>
      <w:r w:rsidRPr="002F4DC7">
        <w:rPr>
          <w:spacing w:val="-4"/>
          <w:sz w:val="26"/>
        </w:rPr>
        <w:t xml:space="preserve"> </w:t>
      </w:r>
      <w:r w:rsidRPr="002F4DC7">
        <w:rPr>
          <w:sz w:val="26"/>
        </w:rPr>
        <w:t>работе</w:t>
      </w:r>
      <w:r w:rsidRPr="002F4DC7">
        <w:rPr>
          <w:spacing w:val="-3"/>
          <w:sz w:val="26"/>
        </w:rPr>
        <w:t xml:space="preserve"> </w:t>
      </w:r>
      <w:r w:rsidRPr="002F4DC7">
        <w:rPr>
          <w:sz w:val="26"/>
        </w:rPr>
        <w:t>с</w:t>
      </w:r>
      <w:r w:rsidRPr="002F4DC7">
        <w:rPr>
          <w:spacing w:val="-2"/>
          <w:sz w:val="26"/>
        </w:rPr>
        <w:t xml:space="preserve"> </w:t>
      </w:r>
      <w:r w:rsidRPr="002F4DC7">
        <w:rPr>
          <w:sz w:val="26"/>
        </w:rPr>
        <w:t>одаренными</w:t>
      </w:r>
      <w:r w:rsidRPr="002F4DC7">
        <w:rPr>
          <w:spacing w:val="-3"/>
          <w:sz w:val="26"/>
        </w:rPr>
        <w:t xml:space="preserve"> </w:t>
      </w:r>
      <w:r w:rsidRPr="002F4DC7">
        <w:rPr>
          <w:sz w:val="26"/>
        </w:rPr>
        <w:t>детьми;</w:t>
      </w:r>
    </w:p>
    <w:p w:rsidR="002F4DC7" w:rsidRPr="002F4DC7" w:rsidRDefault="002F4DC7" w:rsidP="00534061">
      <w:pPr>
        <w:numPr>
          <w:ilvl w:val="0"/>
          <w:numId w:val="38"/>
        </w:numPr>
        <w:tabs>
          <w:tab w:val="left" w:pos="1039"/>
          <w:tab w:val="left" w:pos="1040"/>
          <w:tab w:val="left" w:pos="2695"/>
          <w:tab w:val="left" w:pos="3218"/>
          <w:tab w:val="left" w:pos="4503"/>
          <w:tab w:val="left" w:pos="6115"/>
          <w:tab w:val="left" w:pos="8216"/>
          <w:tab w:val="left" w:pos="10136"/>
        </w:tabs>
        <w:spacing w:before="3"/>
        <w:ind w:right="552"/>
        <w:rPr>
          <w:sz w:val="26"/>
        </w:rPr>
      </w:pPr>
      <w:r w:rsidRPr="002F4DC7">
        <w:rPr>
          <w:sz w:val="26"/>
        </w:rPr>
        <w:t xml:space="preserve">Положение о порядке посещения обучающимися мероприятий, </w:t>
      </w:r>
      <w:r w:rsidRPr="002F4DC7">
        <w:rPr>
          <w:spacing w:val="-1"/>
          <w:sz w:val="26"/>
        </w:rPr>
        <w:t>не</w:t>
      </w:r>
      <w:r w:rsidRPr="002F4DC7">
        <w:rPr>
          <w:spacing w:val="-62"/>
          <w:sz w:val="26"/>
        </w:rPr>
        <w:t xml:space="preserve"> </w:t>
      </w:r>
      <w:r w:rsidRPr="002F4DC7">
        <w:rPr>
          <w:sz w:val="26"/>
        </w:rPr>
        <w:t>предусмотренных учебным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планом;</w:t>
      </w:r>
    </w:p>
    <w:p w:rsidR="002F4DC7" w:rsidRPr="002F4DC7" w:rsidRDefault="002F4DC7" w:rsidP="00534061">
      <w:pPr>
        <w:numPr>
          <w:ilvl w:val="0"/>
          <w:numId w:val="38"/>
        </w:numPr>
        <w:tabs>
          <w:tab w:val="left" w:pos="1039"/>
          <w:tab w:val="left" w:pos="1040"/>
        </w:tabs>
        <w:spacing w:line="242" w:lineRule="auto"/>
        <w:ind w:right="550"/>
        <w:rPr>
          <w:sz w:val="26"/>
        </w:rPr>
      </w:pPr>
      <w:r w:rsidRPr="002F4DC7">
        <w:rPr>
          <w:sz w:val="26"/>
        </w:rPr>
        <w:lastRenderedPageBreak/>
        <w:t>Положение</w:t>
      </w:r>
      <w:r w:rsidRPr="002F4DC7">
        <w:rPr>
          <w:spacing w:val="6"/>
          <w:sz w:val="26"/>
        </w:rPr>
        <w:t xml:space="preserve"> </w:t>
      </w:r>
      <w:r w:rsidRPr="002F4DC7">
        <w:rPr>
          <w:sz w:val="26"/>
        </w:rPr>
        <w:t>по</w:t>
      </w:r>
      <w:r w:rsidRPr="002F4DC7">
        <w:rPr>
          <w:spacing w:val="8"/>
          <w:sz w:val="26"/>
        </w:rPr>
        <w:t xml:space="preserve"> </w:t>
      </w:r>
      <w:r w:rsidRPr="002F4DC7">
        <w:rPr>
          <w:sz w:val="26"/>
        </w:rPr>
        <w:t>использованию</w:t>
      </w:r>
      <w:r w:rsidRPr="002F4DC7">
        <w:rPr>
          <w:spacing w:val="4"/>
          <w:sz w:val="26"/>
        </w:rPr>
        <w:t xml:space="preserve"> </w:t>
      </w:r>
      <w:r w:rsidRPr="002F4DC7">
        <w:rPr>
          <w:sz w:val="26"/>
        </w:rPr>
        <w:t>и</w:t>
      </w:r>
      <w:r w:rsidRPr="002F4DC7">
        <w:rPr>
          <w:spacing w:val="61"/>
          <w:sz w:val="26"/>
        </w:rPr>
        <w:t xml:space="preserve"> </w:t>
      </w:r>
      <w:r w:rsidRPr="002F4DC7">
        <w:rPr>
          <w:sz w:val="26"/>
        </w:rPr>
        <w:t>включению</w:t>
      </w:r>
      <w:r w:rsidRPr="002F4DC7">
        <w:rPr>
          <w:spacing w:val="4"/>
          <w:sz w:val="26"/>
        </w:rPr>
        <w:t xml:space="preserve"> </w:t>
      </w:r>
      <w:r w:rsidRPr="002F4DC7">
        <w:rPr>
          <w:sz w:val="26"/>
        </w:rPr>
        <w:t>в</w:t>
      </w:r>
      <w:r w:rsidRPr="002F4DC7">
        <w:rPr>
          <w:spacing w:val="3"/>
          <w:sz w:val="26"/>
        </w:rPr>
        <w:t xml:space="preserve"> </w:t>
      </w:r>
      <w:r w:rsidRPr="002F4DC7">
        <w:rPr>
          <w:sz w:val="26"/>
        </w:rPr>
        <w:t>процесс</w:t>
      </w:r>
      <w:r w:rsidRPr="002F4DC7">
        <w:rPr>
          <w:spacing w:val="6"/>
          <w:sz w:val="26"/>
        </w:rPr>
        <w:t xml:space="preserve"> </w:t>
      </w:r>
      <w:r w:rsidRPr="002F4DC7">
        <w:rPr>
          <w:sz w:val="26"/>
        </w:rPr>
        <w:t>обучения</w:t>
      </w:r>
      <w:r w:rsidRPr="002F4DC7">
        <w:rPr>
          <w:spacing w:val="6"/>
          <w:sz w:val="26"/>
        </w:rPr>
        <w:t xml:space="preserve"> </w:t>
      </w:r>
      <w:r w:rsidRPr="002F4DC7">
        <w:rPr>
          <w:sz w:val="26"/>
        </w:rPr>
        <w:t>и</w:t>
      </w:r>
      <w:r w:rsidRPr="002F4DC7">
        <w:rPr>
          <w:spacing w:val="62"/>
          <w:sz w:val="26"/>
        </w:rPr>
        <w:t xml:space="preserve"> </w:t>
      </w:r>
      <w:r w:rsidRPr="002F4DC7">
        <w:rPr>
          <w:sz w:val="26"/>
        </w:rPr>
        <w:t>воспитания</w:t>
      </w:r>
      <w:r w:rsidRPr="002F4DC7">
        <w:rPr>
          <w:spacing w:val="-62"/>
          <w:sz w:val="26"/>
        </w:rPr>
        <w:t xml:space="preserve"> </w:t>
      </w:r>
      <w:r w:rsidRPr="002F4DC7">
        <w:rPr>
          <w:sz w:val="26"/>
        </w:rPr>
        <w:t>государственных символов</w:t>
      </w:r>
      <w:r w:rsidRPr="002F4DC7">
        <w:rPr>
          <w:spacing w:val="4"/>
          <w:sz w:val="26"/>
        </w:rPr>
        <w:t xml:space="preserve"> </w:t>
      </w:r>
      <w:r w:rsidRPr="002F4DC7">
        <w:rPr>
          <w:sz w:val="26"/>
        </w:rPr>
        <w:t>РФ»;</w:t>
      </w:r>
    </w:p>
    <w:p w:rsidR="002F4DC7" w:rsidRPr="002F4DC7" w:rsidRDefault="002F4DC7" w:rsidP="00534061">
      <w:pPr>
        <w:numPr>
          <w:ilvl w:val="0"/>
          <w:numId w:val="38"/>
        </w:numPr>
        <w:tabs>
          <w:tab w:val="left" w:pos="1039"/>
          <w:tab w:val="left" w:pos="1040"/>
        </w:tabs>
        <w:spacing w:line="295" w:lineRule="exact"/>
        <w:ind w:hanging="361"/>
        <w:rPr>
          <w:sz w:val="26"/>
        </w:rPr>
      </w:pPr>
      <w:r w:rsidRPr="002F4DC7">
        <w:rPr>
          <w:sz w:val="26"/>
        </w:rPr>
        <w:t>Положение</w:t>
      </w:r>
      <w:r w:rsidRPr="002F4DC7">
        <w:rPr>
          <w:spacing w:val="-3"/>
          <w:sz w:val="26"/>
        </w:rPr>
        <w:t xml:space="preserve"> </w:t>
      </w:r>
      <w:r w:rsidRPr="002F4DC7">
        <w:rPr>
          <w:sz w:val="26"/>
        </w:rPr>
        <w:t>о</w:t>
      </w:r>
      <w:r w:rsidRPr="002F4DC7">
        <w:rPr>
          <w:spacing w:val="-4"/>
          <w:sz w:val="26"/>
        </w:rPr>
        <w:t xml:space="preserve"> </w:t>
      </w:r>
      <w:r w:rsidRPr="002F4DC7">
        <w:rPr>
          <w:sz w:val="26"/>
        </w:rPr>
        <w:t>ШМО</w:t>
      </w:r>
      <w:r w:rsidRPr="002F4DC7">
        <w:rPr>
          <w:spacing w:val="-4"/>
          <w:sz w:val="26"/>
        </w:rPr>
        <w:t xml:space="preserve"> </w:t>
      </w:r>
      <w:r w:rsidRPr="002F4DC7">
        <w:rPr>
          <w:sz w:val="26"/>
        </w:rPr>
        <w:t>классных</w:t>
      </w:r>
      <w:r w:rsidRPr="002F4DC7">
        <w:rPr>
          <w:spacing w:val="-4"/>
          <w:sz w:val="26"/>
        </w:rPr>
        <w:t xml:space="preserve"> </w:t>
      </w:r>
      <w:r w:rsidRPr="002F4DC7">
        <w:rPr>
          <w:sz w:val="26"/>
        </w:rPr>
        <w:t>руководителей</w:t>
      </w:r>
    </w:p>
    <w:p w:rsidR="002F4DC7" w:rsidRPr="002F4DC7" w:rsidRDefault="002F4DC7" w:rsidP="00534061">
      <w:pPr>
        <w:numPr>
          <w:ilvl w:val="0"/>
          <w:numId w:val="38"/>
        </w:numPr>
        <w:tabs>
          <w:tab w:val="left" w:pos="1039"/>
          <w:tab w:val="left" w:pos="1040"/>
        </w:tabs>
        <w:spacing w:line="298" w:lineRule="exact"/>
        <w:ind w:hanging="361"/>
        <w:rPr>
          <w:sz w:val="26"/>
        </w:rPr>
      </w:pPr>
      <w:r w:rsidRPr="002F4DC7">
        <w:rPr>
          <w:sz w:val="26"/>
        </w:rPr>
        <w:t>Положение</w:t>
      </w:r>
      <w:r w:rsidRPr="002F4DC7">
        <w:rPr>
          <w:spacing w:val="-4"/>
          <w:sz w:val="26"/>
        </w:rPr>
        <w:t xml:space="preserve"> </w:t>
      </w:r>
      <w:r w:rsidRPr="002F4DC7">
        <w:rPr>
          <w:sz w:val="26"/>
        </w:rPr>
        <w:t>о</w:t>
      </w:r>
      <w:r w:rsidRPr="002F4DC7">
        <w:rPr>
          <w:spacing w:val="-5"/>
          <w:sz w:val="26"/>
        </w:rPr>
        <w:t xml:space="preserve"> </w:t>
      </w:r>
      <w:r w:rsidRPr="002F4DC7">
        <w:rPr>
          <w:sz w:val="26"/>
        </w:rPr>
        <w:t>библиотеке;</w:t>
      </w:r>
    </w:p>
    <w:p w:rsidR="002F4DC7" w:rsidRPr="002F4DC7" w:rsidRDefault="002F4DC7" w:rsidP="00534061">
      <w:pPr>
        <w:numPr>
          <w:ilvl w:val="0"/>
          <w:numId w:val="38"/>
        </w:numPr>
        <w:tabs>
          <w:tab w:val="left" w:pos="1039"/>
          <w:tab w:val="left" w:pos="1040"/>
        </w:tabs>
        <w:spacing w:line="298" w:lineRule="exact"/>
        <w:ind w:hanging="361"/>
        <w:rPr>
          <w:sz w:val="26"/>
        </w:rPr>
      </w:pPr>
      <w:r w:rsidRPr="002F4DC7">
        <w:rPr>
          <w:sz w:val="26"/>
        </w:rPr>
        <w:t>Положение</w:t>
      </w:r>
      <w:r w:rsidRPr="002F4DC7">
        <w:rPr>
          <w:spacing w:val="-3"/>
          <w:sz w:val="26"/>
        </w:rPr>
        <w:t xml:space="preserve"> </w:t>
      </w:r>
      <w:r w:rsidRPr="002F4DC7">
        <w:rPr>
          <w:sz w:val="26"/>
        </w:rPr>
        <w:t>о</w:t>
      </w:r>
      <w:r w:rsidRPr="002F4DC7">
        <w:rPr>
          <w:spacing w:val="-3"/>
          <w:sz w:val="26"/>
        </w:rPr>
        <w:t xml:space="preserve"> </w:t>
      </w:r>
      <w:r w:rsidRPr="002F4DC7">
        <w:rPr>
          <w:sz w:val="26"/>
        </w:rPr>
        <w:t>службе</w:t>
      </w:r>
      <w:r w:rsidRPr="002F4DC7">
        <w:rPr>
          <w:spacing w:val="-3"/>
          <w:sz w:val="26"/>
        </w:rPr>
        <w:t xml:space="preserve"> </w:t>
      </w:r>
      <w:r w:rsidRPr="002F4DC7">
        <w:rPr>
          <w:sz w:val="26"/>
        </w:rPr>
        <w:t>психолого-педагогического</w:t>
      </w:r>
      <w:r w:rsidRPr="002F4DC7">
        <w:rPr>
          <w:spacing w:val="-3"/>
          <w:sz w:val="26"/>
        </w:rPr>
        <w:t xml:space="preserve"> </w:t>
      </w:r>
      <w:r w:rsidRPr="002F4DC7">
        <w:rPr>
          <w:sz w:val="26"/>
        </w:rPr>
        <w:t>и</w:t>
      </w:r>
      <w:r w:rsidRPr="002F4DC7">
        <w:rPr>
          <w:spacing w:val="-3"/>
          <w:sz w:val="26"/>
        </w:rPr>
        <w:t xml:space="preserve"> </w:t>
      </w:r>
      <w:r w:rsidRPr="002F4DC7">
        <w:rPr>
          <w:sz w:val="26"/>
        </w:rPr>
        <w:t>социального</w:t>
      </w:r>
      <w:r w:rsidRPr="002F4DC7">
        <w:rPr>
          <w:spacing w:val="-3"/>
          <w:sz w:val="26"/>
        </w:rPr>
        <w:t xml:space="preserve"> </w:t>
      </w:r>
      <w:r w:rsidRPr="002F4DC7">
        <w:rPr>
          <w:sz w:val="26"/>
        </w:rPr>
        <w:t>сопровождения;</w:t>
      </w:r>
    </w:p>
    <w:p w:rsidR="002F4DC7" w:rsidRPr="002F4DC7" w:rsidRDefault="002F4DC7" w:rsidP="00534061">
      <w:pPr>
        <w:numPr>
          <w:ilvl w:val="0"/>
          <w:numId w:val="38"/>
        </w:numPr>
        <w:tabs>
          <w:tab w:val="left" w:pos="1039"/>
          <w:tab w:val="left" w:pos="1040"/>
        </w:tabs>
        <w:spacing w:before="1" w:line="298" w:lineRule="exact"/>
        <w:ind w:hanging="361"/>
        <w:rPr>
          <w:sz w:val="26"/>
        </w:rPr>
      </w:pPr>
      <w:r w:rsidRPr="002F4DC7">
        <w:rPr>
          <w:sz w:val="26"/>
        </w:rPr>
        <w:t>Положение</w:t>
      </w:r>
      <w:r w:rsidRPr="002F4DC7">
        <w:rPr>
          <w:spacing w:val="-4"/>
          <w:sz w:val="26"/>
        </w:rPr>
        <w:t xml:space="preserve"> </w:t>
      </w:r>
      <w:r w:rsidRPr="002F4DC7">
        <w:rPr>
          <w:sz w:val="26"/>
        </w:rPr>
        <w:t>о</w:t>
      </w:r>
      <w:r w:rsidRPr="002F4DC7">
        <w:rPr>
          <w:spacing w:val="-4"/>
          <w:sz w:val="26"/>
        </w:rPr>
        <w:t xml:space="preserve"> </w:t>
      </w:r>
      <w:r w:rsidRPr="002F4DC7">
        <w:rPr>
          <w:sz w:val="26"/>
        </w:rPr>
        <w:t>психолого-педагогическом</w:t>
      </w:r>
      <w:r w:rsidRPr="002F4DC7">
        <w:rPr>
          <w:spacing w:val="-4"/>
          <w:sz w:val="26"/>
        </w:rPr>
        <w:t xml:space="preserve"> </w:t>
      </w:r>
      <w:r w:rsidRPr="002F4DC7">
        <w:rPr>
          <w:sz w:val="26"/>
        </w:rPr>
        <w:t>консилиуме;</w:t>
      </w:r>
    </w:p>
    <w:p w:rsidR="002F4DC7" w:rsidRPr="002F4DC7" w:rsidRDefault="002F4DC7" w:rsidP="00534061">
      <w:pPr>
        <w:numPr>
          <w:ilvl w:val="0"/>
          <w:numId w:val="38"/>
        </w:numPr>
        <w:tabs>
          <w:tab w:val="left" w:pos="1039"/>
          <w:tab w:val="left" w:pos="1040"/>
        </w:tabs>
        <w:spacing w:line="298" w:lineRule="exact"/>
        <w:ind w:hanging="361"/>
        <w:rPr>
          <w:sz w:val="26"/>
        </w:rPr>
      </w:pPr>
      <w:r w:rsidRPr="002F4DC7">
        <w:rPr>
          <w:sz w:val="26"/>
        </w:rPr>
        <w:t>Положение</w:t>
      </w:r>
      <w:r w:rsidRPr="002F4DC7">
        <w:rPr>
          <w:spacing w:val="-4"/>
          <w:sz w:val="26"/>
        </w:rPr>
        <w:t xml:space="preserve"> </w:t>
      </w:r>
      <w:r w:rsidRPr="002F4DC7">
        <w:rPr>
          <w:sz w:val="26"/>
        </w:rPr>
        <w:t>о</w:t>
      </w:r>
      <w:r w:rsidRPr="002F4DC7">
        <w:rPr>
          <w:spacing w:val="-4"/>
          <w:sz w:val="26"/>
        </w:rPr>
        <w:t xml:space="preserve"> </w:t>
      </w:r>
      <w:r w:rsidRPr="002F4DC7">
        <w:rPr>
          <w:sz w:val="26"/>
        </w:rPr>
        <w:t>требованиях</w:t>
      </w:r>
      <w:r w:rsidRPr="002F4DC7">
        <w:rPr>
          <w:spacing w:val="-3"/>
          <w:sz w:val="26"/>
        </w:rPr>
        <w:t xml:space="preserve"> </w:t>
      </w:r>
      <w:r w:rsidRPr="002F4DC7">
        <w:rPr>
          <w:sz w:val="26"/>
        </w:rPr>
        <w:t>к</w:t>
      </w:r>
      <w:r w:rsidRPr="002F4DC7">
        <w:rPr>
          <w:spacing w:val="-5"/>
          <w:sz w:val="26"/>
        </w:rPr>
        <w:t xml:space="preserve"> </w:t>
      </w:r>
      <w:r w:rsidRPr="002F4DC7">
        <w:rPr>
          <w:sz w:val="26"/>
        </w:rPr>
        <w:t>школьной</w:t>
      </w:r>
      <w:r w:rsidRPr="002F4DC7">
        <w:rPr>
          <w:spacing w:val="-3"/>
          <w:sz w:val="26"/>
        </w:rPr>
        <w:t xml:space="preserve"> </w:t>
      </w:r>
      <w:r w:rsidRPr="002F4DC7">
        <w:rPr>
          <w:sz w:val="26"/>
        </w:rPr>
        <w:t>одежде</w:t>
      </w:r>
      <w:r w:rsidRPr="002F4DC7">
        <w:rPr>
          <w:spacing w:val="-3"/>
          <w:sz w:val="26"/>
        </w:rPr>
        <w:t xml:space="preserve"> </w:t>
      </w:r>
      <w:r w:rsidRPr="002F4DC7">
        <w:rPr>
          <w:sz w:val="26"/>
        </w:rPr>
        <w:t>обучающихся;</w:t>
      </w:r>
    </w:p>
    <w:p w:rsidR="002F4DC7" w:rsidRPr="002F4DC7" w:rsidRDefault="002F4DC7" w:rsidP="00534061">
      <w:pPr>
        <w:numPr>
          <w:ilvl w:val="0"/>
          <w:numId w:val="38"/>
        </w:numPr>
        <w:tabs>
          <w:tab w:val="left" w:pos="1039"/>
          <w:tab w:val="left" w:pos="1040"/>
        </w:tabs>
        <w:spacing w:line="298" w:lineRule="exact"/>
        <w:ind w:hanging="361"/>
        <w:rPr>
          <w:sz w:val="26"/>
        </w:rPr>
      </w:pPr>
      <w:r w:rsidRPr="002F4DC7">
        <w:rPr>
          <w:sz w:val="26"/>
        </w:rPr>
        <w:t>Положение</w:t>
      </w:r>
      <w:r w:rsidRPr="002F4DC7">
        <w:rPr>
          <w:spacing w:val="-4"/>
          <w:sz w:val="26"/>
        </w:rPr>
        <w:t xml:space="preserve"> </w:t>
      </w:r>
      <w:r w:rsidRPr="002F4DC7">
        <w:rPr>
          <w:sz w:val="26"/>
        </w:rPr>
        <w:t>о</w:t>
      </w:r>
      <w:r w:rsidRPr="002F4DC7">
        <w:rPr>
          <w:spacing w:val="-5"/>
          <w:sz w:val="26"/>
        </w:rPr>
        <w:t xml:space="preserve"> </w:t>
      </w:r>
      <w:r w:rsidRPr="002F4DC7">
        <w:rPr>
          <w:sz w:val="26"/>
        </w:rPr>
        <w:t>проектной</w:t>
      </w:r>
      <w:r w:rsidRPr="002F4DC7">
        <w:rPr>
          <w:spacing w:val="-4"/>
          <w:sz w:val="26"/>
        </w:rPr>
        <w:t xml:space="preserve"> </w:t>
      </w:r>
      <w:r w:rsidRPr="002F4DC7">
        <w:rPr>
          <w:sz w:val="26"/>
        </w:rPr>
        <w:t>деятельности</w:t>
      </w:r>
      <w:r w:rsidRPr="002F4DC7">
        <w:rPr>
          <w:spacing w:val="-4"/>
          <w:sz w:val="26"/>
        </w:rPr>
        <w:t xml:space="preserve"> </w:t>
      </w:r>
      <w:r w:rsidRPr="002F4DC7">
        <w:rPr>
          <w:sz w:val="26"/>
        </w:rPr>
        <w:t>обучающихся</w:t>
      </w:r>
      <w:r w:rsidRPr="002F4DC7">
        <w:rPr>
          <w:spacing w:val="-4"/>
          <w:sz w:val="26"/>
        </w:rPr>
        <w:t xml:space="preserve"> </w:t>
      </w:r>
      <w:r w:rsidRPr="002F4DC7">
        <w:rPr>
          <w:sz w:val="26"/>
        </w:rPr>
        <w:t>в</w:t>
      </w:r>
      <w:r w:rsidRPr="002F4DC7">
        <w:rPr>
          <w:spacing w:val="-3"/>
          <w:sz w:val="26"/>
        </w:rPr>
        <w:t xml:space="preserve"> </w:t>
      </w:r>
      <w:r w:rsidRPr="002F4DC7">
        <w:rPr>
          <w:sz w:val="26"/>
        </w:rPr>
        <w:t>рамках</w:t>
      </w:r>
      <w:r w:rsidRPr="002F4DC7">
        <w:rPr>
          <w:spacing w:val="-3"/>
          <w:sz w:val="26"/>
        </w:rPr>
        <w:t xml:space="preserve"> </w:t>
      </w:r>
      <w:r w:rsidRPr="002F4DC7">
        <w:rPr>
          <w:sz w:val="26"/>
        </w:rPr>
        <w:t>реализации</w:t>
      </w:r>
      <w:r w:rsidRPr="002F4DC7">
        <w:rPr>
          <w:spacing w:val="-4"/>
          <w:sz w:val="26"/>
        </w:rPr>
        <w:t xml:space="preserve"> </w:t>
      </w:r>
      <w:r w:rsidRPr="002F4DC7">
        <w:rPr>
          <w:sz w:val="26"/>
        </w:rPr>
        <w:t>ФГОС;</w:t>
      </w:r>
    </w:p>
    <w:p w:rsidR="002F4DC7" w:rsidRPr="002F4DC7" w:rsidRDefault="002F4DC7" w:rsidP="00534061">
      <w:pPr>
        <w:numPr>
          <w:ilvl w:val="0"/>
          <w:numId w:val="38"/>
        </w:numPr>
        <w:tabs>
          <w:tab w:val="left" w:pos="1039"/>
          <w:tab w:val="left" w:pos="1040"/>
        </w:tabs>
        <w:spacing w:before="3"/>
        <w:ind w:hanging="361"/>
        <w:rPr>
          <w:sz w:val="26"/>
        </w:rPr>
      </w:pPr>
      <w:r w:rsidRPr="002F4DC7">
        <w:rPr>
          <w:sz w:val="26"/>
        </w:rPr>
        <w:t>Правила</w:t>
      </w:r>
      <w:r w:rsidRPr="002F4DC7">
        <w:rPr>
          <w:spacing w:val="-4"/>
          <w:sz w:val="26"/>
        </w:rPr>
        <w:t xml:space="preserve"> </w:t>
      </w:r>
      <w:r w:rsidRPr="002F4DC7">
        <w:rPr>
          <w:sz w:val="26"/>
        </w:rPr>
        <w:t>внутреннего</w:t>
      </w:r>
      <w:r w:rsidRPr="002F4DC7">
        <w:rPr>
          <w:spacing w:val="-4"/>
          <w:sz w:val="26"/>
        </w:rPr>
        <w:t xml:space="preserve"> </w:t>
      </w:r>
      <w:r w:rsidRPr="002F4DC7">
        <w:rPr>
          <w:sz w:val="26"/>
        </w:rPr>
        <w:t>распорядка</w:t>
      </w:r>
      <w:r w:rsidRPr="002F4DC7">
        <w:rPr>
          <w:spacing w:val="-3"/>
          <w:sz w:val="26"/>
        </w:rPr>
        <w:t xml:space="preserve"> </w:t>
      </w:r>
      <w:r w:rsidRPr="002F4DC7">
        <w:rPr>
          <w:sz w:val="26"/>
        </w:rPr>
        <w:t>МБОУ</w:t>
      </w:r>
      <w:r w:rsidRPr="002F4DC7">
        <w:rPr>
          <w:spacing w:val="-5"/>
          <w:sz w:val="26"/>
        </w:rPr>
        <w:t xml:space="preserve"> </w:t>
      </w:r>
      <w:r w:rsidRPr="002F4DC7">
        <w:rPr>
          <w:sz w:val="26"/>
        </w:rPr>
        <w:t>СОШ с. Поречье»</w:t>
      </w:r>
      <w:r w:rsidRPr="002F4DC7">
        <w:rPr>
          <w:spacing w:val="-4"/>
          <w:sz w:val="26"/>
        </w:rPr>
        <w:t xml:space="preserve"> </w:t>
      </w:r>
      <w:r w:rsidRPr="002F4DC7">
        <w:rPr>
          <w:sz w:val="26"/>
        </w:rPr>
        <w:t>для</w:t>
      </w:r>
      <w:r w:rsidRPr="002F4DC7">
        <w:rPr>
          <w:spacing w:val="-3"/>
          <w:sz w:val="26"/>
        </w:rPr>
        <w:t xml:space="preserve"> </w:t>
      </w:r>
      <w:r w:rsidRPr="002F4DC7">
        <w:rPr>
          <w:sz w:val="26"/>
        </w:rPr>
        <w:t>обучающихся.</w:t>
      </w:r>
    </w:p>
    <w:p w:rsidR="002F4DC7" w:rsidRPr="002F4DC7" w:rsidRDefault="002F4DC7" w:rsidP="008C3621">
      <w:pPr>
        <w:spacing w:before="4"/>
        <w:jc w:val="center"/>
        <w:rPr>
          <w:sz w:val="26"/>
          <w:szCs w:val="26"/>
        </w:rPr>
      </w:pPr>
    </w:p>
    <w:p w:rsidR="002F4DC7" w:rsidRPr="002F4DC7" w:rsidRDefault="002F4DC7" w:rsidP="00E94A97">
      <w:pPr>
        <w:numPr>
          <w:ilvl w:val="3"/>
          <w:numId w:val="46"/>
        </w:numPr>
        <w:tabs>
          <w:tab w:val="left" w:pos="1557"/>
          <w:tab w:val="left" w:pos="10206"/>
        </w:tabs>
        <w:ind w:left="2912" w:right="49" w:hanging="2320"/>
        <w:jc w:val="center"/>
        <w:outlineLvl w:val="0"/>
        <w:rPr>
          <w:b/>
          <w:bCs/>
          <w:sz w:val="32"/>
          <w:szCs w:val="32"/>
        </w:rPr>
      </w:pPr>
      <w:bookmarkStart w:id="22" w:name="2.3.4.3.Требования_к_условиям_работы_с_о"/>
      <w:bookmarkEnd w:id="22"/>
      <w:r w:rsidRPr="002F4DC7">
        <w:rPr>
          <w:b/>
          <w:bCs/>
          <w:sz w:val="32"/>
          <w:szCs w:val="32"/>
        </w:rPr>
        <w:t>Требования к у</w:t>
      </w:r>
      <w:r w:rsidR="008C3621">
        <w:rPr>
          <w:b/>
          <w:bCs/>
          <w:sz w:val="32"/>
          <w:szCs w:val="32"/>
        </w:rPr>
        <w:t xml:space="preserve">словиям работы с обучающимися с </w:t>
      </w:r>
      <w:proofErr w:type="gramStart"/>
      <w:r w:rsidRPr="002F4DC7">
        <w:rPr>
          <w:b/>
          <w:bCs/>
          <w:sz w:val="32"/>
          <w:szCs w:val="32"/>
        </w:rPr>
        <w:t>особыми</w:t>
      </w:r>
      <w:r w:rsidR="008C3621">
        <w:rPr>
          <w:b/>
          <w:bCs/>
          <w:sz w:val="32"/>
          <w:szCs w:val="32"/>
        </w:rPr>
        <w:t xml:space="preserve"> </w:t>
      </w:r>
      <w:r w:rsidRPr="002F4DC7">
        <w:rPr>
          <w:b/>
          <w:bCs/>
          <w:spacing w:val="-77"/>
          <w:sz w:val="32"/>
          <w:szCs w:val="32"/>
        </w:rPr>
        <w:t xml:space="preserve"> </w:t>
      </w:r>
      <w:r w:rsidRPr="002F4DC7">
        <w:rPr>
          <w:b/>
          <w:bCs/>
          <w:sz w:val="32"/>
          <w:szCs w:val="32"/>
        </w:rPr>
        <w:t>образовательными</w:t>
      </w:r>
      <w:proofErr w:type="gramEnd"/>
      <w:r w:rsidRPr="002F4DC7">
        <w:rPr>
          <w:b/>
          <w:bCs/>
          <w:spacing w:val="-3"/>
          <w:sz w:val="32"/>
          <w:szCs w:val="32"/>
        </w:rPr>
        <w:t xml:space="preserve"> </w:t>
      </w:r>
      <w:r w:rsidRPr="002F4DC7">
        <w:rPr>
          <w:b/>
          <w:bCs/>
          <w:sz w:val="32"/>
          <w:szCs w:val="32"/>
        </w:rPr>
        <w:t>потребностями</w:t>
      </w:r>
    </w:p>
    <w:p w:rsidR="002F4DC7" w:rsidRPr="002F4DC7" w:rsidRDefault="002F4DC7" w:rsidP="008C3621">
      <w:pPr>
        <w:tabs>
          <w:tab w:val="left" w:pos="10206"/>
        </w:tabs>
        <w:ind w:left="473" w:right="49" w:firstLine="705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В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воспитательной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работе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с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категориями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обучающихся,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имеющих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особые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образовательные потребности - обучающихся с инвалидностью, с ОВЗ, из социально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уязвимых групп, одаренных, с отклоняющимся поведением, - создаются необходимые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условия.</w:t>
      </w:r>
    </w:p>
    <w:p w:rsidR="002F4DC7" w:rsidRPr="002F4DC7" w:rsidRDefault="002F4DC7" w:rsidP="008C3621">
      <w:pPr>
        <w:ind w:left="473" w:right="49" w:firstLine="705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Особыми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задачами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воспитания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обучающихся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с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особыми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образовательными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потребностями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являются:</w:t>
      </w:r>
    </w:p>
    <w:p w:rsidR="002F4DC7" w:rsidRPr="002F4DC7" w:rsidRDefault="002F4DC7" w:rsidP="00534061">
      <w:pPr>
        <w:numPr>
          <w:ilvl w:val="0"/>
          <w:numId w:val="37"/>
        </w:numPr>
        <w:tabs>
          <w:tab w:val="left" w:pos="757"/>
        </w:tabs>
        <w:spacing w:line="242" w:lineRule="auto"/>
        <w:ind w:right="49" w:firstLine="0"/>
        <w:jc w:val="both"/>
        <w:rPr>
          <w:sz w:val="24"/>
        </w:rPr>
      </w:pPr>
      <w:r w:rsidRPr="002F4DC7">
        <w:rPr>
          <w:sz w:val="26"/>
        </w:rPr>
        <w:t>налаживание эмоционально-положительного взаимодействия с окружающими для их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успешной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социальной адаптации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и</w:t>
      </w:r>
      <w:r w:rsidRPr="002F4DC7">
        <w:rPr>
          <w:spacing w:val="-3"/>
          <w:sz w:val="26"/>
        </w:rPr>
        <w:t xml:space="preserve"> </w:t>
      </w:r>
      <w:r w:rsidRPr="002F4DC7">
        <w:rPr>
          <w:sz w:val="26"/>
        </w:rPr>
        <w:t>интеграции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в</w:t>
      </w:r>
      <w:r w:rsidRPr="002F4DC7">
        <w:rPr>
          <w:spacing w:val="2"/>
          <w:sz w:val="26"/>
        </w:rPr>
        <w:t xml:space="preserve"> </w:t>
      </w:r>
      <w:r w:rsidRPr="002F4DC7">
        <w:rPr>
          <w:sz w:val="26"/>
        </w:rPr>
        <w:t>МБОУ</w:t>
      </w:r>
      <w:r w:rsidRPr="002F4DC7">
        <w:rPr>
          <w:spacing w:val="-1"/>
          <w:sz w:val="26"/>
        </w:rPr>
        <w:t xml:space="preserve"> </w:t>
      </w:r>
      <w:r w:rsidRPr="002F4DC7">
        <w:rPr>
          <w:sz w:val="26"/>
        </w:rPr>
        <w:t>СОШ с. Поречье;</w:t>
      </w:r>
    </w:p>
    <w:p w:rsidR="002F4DC7" w:rsidRPr="002F4DC7" w:rsidRDefault="002F4DC7" w:rsidP="00534061">
      <w:pPr>
        <w:numPr>
          <w:ilvl w:val="0"/>
          <w:numId w:val="37"/>
        </w:numPr>
        <w:tabs>
          <w:tab w:val="left" w:pos="757"/>
        </w:tabs>
        <w:ind w:right="49" w:firstLine="0"/>
        <w:jc w:val="both"/>
        <w:rPr>
          <w:sz w:val="24"/>
        </w:rPr>
      </w:pPr>
      <w:r w:rsidRPr="002F4DC7">
        <w:rPr>
          <w:sz w:val="26"/>
        </w:rPr>
        <w:t>формирование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доброжелательного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отношения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к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обучающимся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и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их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семьям</w:t>
      </w:r>
      <w:r w:rsidRPr="002F4DC7">
        <w:rPr>
          <w:spacing w:val="65"/>
          <w:sz w:val="26"/>
        </w:rPr>
        <w:t xml:space="preserve"> </w:t>
      </w:r>
      <w:r w:rsidRPr="002F4DC7">
        <w:rPr>
          <w:sz w:val="26"/>
        </w:rPr>
        <w:t>со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стороны всех</w:t>
      </w:r>
      <w:r w:rsidRPr="002F4DC7">
        <w:rPr>
          <w:spacing w:val="2"/>
          <w:sz w:val="26"/>
        </w:rPr>
        <w:t xml:space="preserve"> </w:t>
      </w:r>
      <w:r w:rsidRPr="002F4DC7">
        <w:rPr>
          <w:sz w:val="26"/>
        </w:rPr>
        <w:t>участников</w:t>
      </w:r>
      <w:r w:rsidRPr="002F4DC7">
        <w:rPr>
          <w:spacing w:val="2"/>
          <w:sz w:val="26"/>
        </w:rPr>
        <w:t xml:space="preserve"> </w:t>
      </w:r>
      <w:r w:rsidRPr="002F4DC7">
        <w:rPr>
          <w:sz w:val="26"/>
        </w:rPr>
        <w:t>образовательных</w:t>
      </w:r>
      <w:r w:rsidRPr="002F4DC7">
        <w:rPr>
          <w:spacing w:val="-3"/>
          <w:sz w:val="26"/>
        </w:rPr>
        <w:t xml:space="preserve"> </w:t>
      </w:r>
      <w:r w:rsidRPr="002F4DC7">
        <w:rPr>
          <w:sz w:val="26"/>
        </w:rPr>
        <w:t>отношений;</w:t>
      </w:r>
    </w:p>
    <w:p w:rsidR="002F4DC7" w:rsidRPr="002F4DC7" w:rsidRDefault="002F4DC7" w:rsidP="00534061">
      <w:pPr>
        <w:numPr>
          <w:ilvl w:val="0"/>
          <w:numId w:val="37"/>
        </w:numPr>
        <w:tabs>
          <w:tab w:val="left" w:pos="757"/>
        </w:tabs>
        <w:spacing w:line="242" w:lineRule="auto"/>
        <w:ind w:right="49" w:firstLine="0"/>
        <w:jc w:val="both"/>
        <w:rPr>
          <w:sz w:val="24"/>
        </w:rPr>
      </w:pPr>
      <w:r w:rsidRPr="002F4DC7">
        <w:rPr>
          <w:sz w:val="26"/>
        </w:rPr>
        <w:t>построение воспитательной деятельности с учетом индивидуальных особенностей и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возможностей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каждого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обучающегося;</w:t>
      </w:r>
    </w:p>
    <w:p w:rsidR="002F4DC7" w:rsidRPr="002F4DC7" w:rsidRDefault="002F4DC7" w:rsidP="00534061">
      <w:pPr>
        <w:numPr>
          <w:ilvl w:val="0"/>
          <w:numId w:val="37"/>
        </w:numPr>
        <w:tabs>
          <w:tab w:val="left" w:pos="757"/>
        </w:tabs>
        <w:ind w:right="49" w:firstLine="0"/>
        <w:jc w:val="both"/>
        <w:rPr>
          <w:sz w:val="24"/>
        </w:rPr>
      </w:pPr>
      <w:r w:rsidRPr="002F4DC7">
        <w:rPr>
          <w:sz w:val="26"/>
        </w:rPr>
        <w:t>обеспечение психолого-педагогической поддержки семей обучающихся, содействие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повышению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уровня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их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педагогической,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психологической,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медико-социальной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компетентности.</w:t>
      </w:r>
    </w:p>
    <w:p w:rsidR="002F4DC7" w:rsidRPr="002F4DC7" w:rsidRDefault="002F4DC7" w:rsidP="008C3621">
      <w:pPr>
        <w:ind w:left="473" w:right="49" w:firstLine="350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При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организации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воспитания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обучающихся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с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особыми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образовательными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потребностями</w:t>
      </w:r>
      <w:r w:rsidRPr="002F4DC7">
        <w:rPr>
          <w:spacing w:val="-2"/>
          <w:sz w:val="26"/>
          <w:szCs w:val="26"/>
        </w:rPr>
        <w:t xml:space="preserve"> </w:t>
      </w:r>
      <w:r w:rsidRPr="002F4DC7">
        <w:rPr>
          <w:sz w:val="26"/>
          <w:szCs w:val="26"/>
        </w:rPr>
        <w:t>педагогический</w:t>
      </w:r>
      <w:r w:rsidRPr="002F4DC7">
        <w:rPr>
          <w:spacing w:val="-2"/>
          <w:sz w:val="26"/>
          <w:szCs w:val="26"/>
        </w:rPr>
        <w:t xml:space="preserve"> </w:t>
      </w:r>
      <w:r w:rsidRPr="002F4DC7">
        <w:rPr>
          <w:sz w:val="26"/>
          <w:szCs w:val="26"/>
        </w:rPr>
        <w:t>коллектив МБОУ СОШ с. Поречье ориентируется</w:t>
      </w:r>
      <w:r w:rsidRPr="002F4DC7">
        <w:rPr>
          <w:spacing w:val="-2"/>
          <w:sz w:val="26"/>
          <w:szCs w:val="26"/>
        </w:rPr>
        <w:t xml:space="preserve"> </w:t>
      </w:r>
      <w:r w:rsidRPr="002F4DC7">
        <w:rPr>
          <w:sz w:val="26"/>
          <w:szCs w:val="26"/>
        </w:rPr>
        <w:t>на:</w:t>
      </w:r>
    </w:p>
    <w:p w:rsidR="002F4DC7" w:rsidRPr="002F4DC7" w:rsidRDefault="002F4DC7" w:rsidP="00534061">
      <w:pPr>
        <w:numPr>
          <w:ilvl w:val="0"/>
          <w:numId w:val="37"/>
        </w:numPr>
        <w:tabs>
          <w:tab w:val="left" w:pos="757"/>
        </w:tabs>
        <w:ind w:right="49" w:firstLine="0"/>
        <w:jc w:val="both"/>
        <w:rPr>
          <w:sz w:val="24"/>
        </w:rPr>
      </w:pPr>
      <w:r w:rsidRPr="002F4DC7">
        <w:rPr>
          <w:sz w:val="26"/>
        </w:rPr>
        <w:t>формирование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личности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ребенка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с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особыми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образовательными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потребностями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с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использованием адекватных возрасту и физическому и (или) психическому состоянию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методов</w:t>
      </w:r>
      <w:r w:rsidRPr="002F4DC7">
        <w:rPr>
          <w:spacing w:val="2"/>
          <w:sz w:val="26"/>
        </w:rPr>
        <w:t xml:space="preserve"> </w:t>
      </w:r>
      <w:r w:rsidRPr="002F4DC7">
        <w:rPr>
          <w:sz w:val="26"/>
        </w:rPr>
        <w:t>воспитания;</w:t>
      </w:r>
    </w:p>
    <w:p w:rsidR="002F4DC7" w:rsidRPr="002F4DC7" w:rsidRDefault="002F4DC7" w:rsidP="00534061">
      <w:pPr>
        <w:numPr>
          <w:ilvl w:val="0"/>
          <w:numId w:val="37"/>
        </w:numPr>
        <w:tabs>
          <w:tab w:val="left" w:pos="757"/>
        </w:tabs>
        <w:ind w:right="49" w:firstLine="0"/>
        <w:jc w:val="both"/>
        <w:rPr>
          <w:sz w:val="24"/>
        </w:rPr>
      </w:pPr>
      <w:r w:rsidRPr="002F4DC7">
        <w:rPr>
          <w:sz w:val="26"/>
        </w:rPr>
        <w:t>создаёт оптимальные условия совместного воспитания и обучения обучающихся с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особыми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образовательными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потребностями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и</w:t>
      </w:r>
      <w:r w:rsidRPr="002F4DC7">
        <w:rPr>
          <w:spacing w:val="1"/>
          <w:sz w:val="26"/>
        </w:rPr>
        <w:t xml:space="preserve"> </w:t>
      </w:r>
      <w:proofErr w:type="gramStart"/>
      <w:r w:rsidRPr="002F4DC7">
        <w:rPr>
          <w:sz w:val="26"/>
        </w:rPr>
        <w:t>их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сверстников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с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использованием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адекватных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вспомогательных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средств</w:t>
      </w:r>
      <w:proofErr w:type="gramEnd"/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и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педагогических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приемов,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организацией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совместных форм работы</w:t>
      </w:r>
      <w:r w:rsidRPr="002F4DC7">
        <w:rPr>
          <w:spacing w:val="-1"/>
          <w:sz w:val="26"/>
        </w:rPr>
        <w:t xml:space="preserve"> </w:t>
      </w:r>
      <w:r w:rsidRPr="002F4DC7">
        <w:rPr>
          <w:sz w:val="26"/>
        </w:rPr>
        <w:t>классных руководителей,</w:t>
      </w:r>
      <w:r w:rsidRPr="002F4DC7">
        <w:rPr>
          <w:spacing w:val="2"/>
          <w:sz w:val="26"/>
        </w:rPr>
        <w:t xml:space="preserve"> </w:t>
      </w:r>
      <w:r w:rsidRPr="002F4DC7">
        <w:rPr>
          <w:sz w:val="26"/>
        </w:rPr>
        <w:t>психолога,</w:t>
      </w:r>
      <w:r w:rsidRPr="002F4DC7">
        <w:rPr>
          <w:spacing w:val="2"/>
          <w:sz w:val="26"/>
        </w:rPr>
        <w:t xml:space="preserve"> </w:t>
      </w:r>
      <w:r w:rsidRPr="002F4DC7">
        <w:rPr>
          <w:sz w:val="26"/>
        </w:rPr>
        <w:t>логопеда;</w:t>
      </w:r>
    </w:p>
    <w:p w:rsidR="002F4DC7" w:rsidRPr="002F4DC7" w:rsidRDefault="002F4DC7" w:rsidP="00534061">
      <w:pPr>
        <w:numPr>
          <w:ilvl w:val="0"/>
          <w:numId w:val="37"/>
        </w:numPr>
        <w:tabs>
          <w:tab w:val="left" w:pos="757"/>
        </w:tabs>
        <w:spacing w:line="242" w:lineRule="auto"/>
        <w:ind w:right="49" w:firstLine="0"/>
        <w:jc w:val="both"/>
        <w:rPr>
          <w:sz w:val="24"/>
        </w:rPr>
      </w:pPr>
      <w:r w:rsidRPr="002F4DC7">
        <w:rPr>
          <w:sz w:val="26"/>
        </w:rPr>
        <w:t>обеспечивает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личностно-ориентированный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подход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в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организации</w:t>
      </w:r>
      <w:r w:rsidRPr="002F4DC7">
        <w:rPr>
          <w:spacing w:val="1"/>
          <w:sz w:val="26"/>
        </w:rPr>
        <w:t xml:space="preserve"> </w:t>
      </w:r>
      <w:proofErr w:type="gramStart"/>
      <w:r w:rsidRPr="002F4DC7">
        <w:rPr>
          <w:sz w:val="26"/>
        </w:rPr>
        <w:t>всех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видов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деятельности</w:t>
      </w:r>
      <w:proofErr w:type="gramEnd"/>
      <w:r w:rsidRPr="002F4DC7">
        <w:rPr>
          <w:sz w:val="26"/>
        </w:rPr>
        <w:t xml:space="preserve"> обучающихся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с особыми</w:t>
      </w:r>
      <w:r w:rsidRPr="002F4DC7">
        <w:rPr>
          <w:spacing w:val="1"/>
          <w:sz w:val="26"/>
        </w:rPr>
        <w:t xml:space="preserve"> </w:t>
      </w:r>
      <w:r w:rsidRPr="002F4DC7">
        <w:rPr>
          <w:sz w:val="26"/>
        </w:rPr>
        <w:t>образовательными потребностями.</w:t>
      </w:r>
    </w:p>
    <w:p w:rsidR="002F4DC7" w:rsidRPr="002F4DC7" w:rsidRDefault="002F4DC7" w:rsidP="008C3621">
      <w:pPr>
        <w:ind w:left="473" w:right="49" w:firstLine="705"/>
        <w:jc w:val="both"/>
        <w:rPr>
          <w:sz w:val="26"/>
          <w:szCs w:val="26"/>
        </w:rPr>
      </w:pPr>
      <w:r w:rsidRPr="002F4DC7">
        <w:rPr>
          <w:sz w:val="26"/>
          <w:szCs w:val="26"/>
        </w:rPr>
        <w:t>Создавать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особые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условия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воспитания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для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категорий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обучающихся,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имеющих</w:t>
      </w:r>
      <w:r w:rsidRPr="002F4DC7">
        <w:rPr>
          <w:spacing w:val="-62"/>
          <w:sz w:val="26"/>
          <w:szCs w:val="26"/>
        </w:rPr>
        <w:t xml:space="preserve"> </w:t>
      </w:r>
      <w:r w:rsidRPr="002F4DC7">
        <w:rPr>
          <w:sz w:val="26"/>
          <w:szCs w:val="26"/>
        </w:rPr>
        <w:t>особые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образовательные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потребности: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дети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с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инвалидностью,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с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ОВЗ,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из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социально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уязвимых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групп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(например,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дети-билингвы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др.),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одарённые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дети,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дети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с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отклоняющимся</w:t>
      </w:r>
      <w:r w:rsidRPr="002F4DC7">
        <w:rPr>
          <w:spacing w:val="1"/>
          <w:sz w:val="26"/>
          <w:szCs w:val="26"/>
        </w:rPr>
        <w:t xml:space="preserve"> </w:t>
      </w:r>
      <w:r w:rsidRPr="002F4DC7">
        <w:rPr>
          <w:sz w:val="26"/>
          <w:szCs w:val="26"/>
        </w:rPr>
        <w:t>поведением.</w:t>
      </w:r>
    </w:p>
    <w:p w:rsidR="008C3621" w:rsidRPr="008C3621" w:rsidRDefault="008C3621" w:rsidP="00E94A97">
      <w:pPr>
        <w:numPr>
          <w:ilvl w:val="3"/>
          <w:numId w:val="46"/>
        </w:numPr>
        <w:tabs>
          <w:tab w:val="left" w:pos="1602"/>
        </w:tabs>
        <w:spacing w:before="88"/>
        <w:ind w:left="2225" w:right="719" w:hanging="1590"/>
        <w:jc w:val="center"/>
        <w:outlineLvl w:val="0"/>
        <w:rPr>
          <w:b/>
          <w:bCs/>
          <w:sz w:val="32"/>
          <w:szCs w:val="32"/>
        </w:rPr>
      </w:pPr>
      <w:r w:rsidRPr="008C3621">
        <w:rPr>
          <w:b/>
          <w:bCs/>
          <w:sz w:val="32"/>
          <w:szCs w:val="32"/>
        </w:rPr>
        <w:t>Система</w:t>
      </w:r>
      <w:r w:rsidRPr="008C3621">
        <w:rPr>
          <w:b/>
          <w:bCs/>
          <w:spacing w:val="-6"/>
          <w:sz w:val="32"/>
          <w:szCs w:val="32"/>
        </w:rPr>
        <w:t xml:space="preserve"> </w:t>
      </w:r>
      <w:r w:rsidRPr="008C3621">
        <w:rPr>
          <w:b/>
          <w:bCs/>
          <w:sz w:val="32"/>
          <w:szCs w:val="32"/>
        </w:rPr>
        <w:t>поощрения</w:t>
      </w:r>
      <w:r w:rsidRPr="008C3621">
        <w:rPr>
          <w:b/>
          <w:bCs/>
          <w:spacing w:val="-9"/>
          <w:sz w:val="32"/>
          <w:szCs w:val="32"/>
        </w:rPr>
        <w:t xml:space="preserve"> </w:t>
      </w:r>
      <w:r w:rsidRPr="008C3621">
        <w:rPr>
          <w:b/>
          <w:bCs/>
          <w:sz w:val="32"/>
          <w:szCs w:val="32"/>
        </w:rPr>
        <w:t>социальной</w:t>
      </w:r>
      <w:r w:rsidRPr="008C3621">
        <w:rPr>
          <w:b/>
          <w:bCs/>
          <w:spacing w:val="-6"/>
          <w:sz w:val="32"/>
          <w:szCs w:val="32"/>
        </w:rPr>
        <w:t xml:space="preserve"> </w:t>
      </w:r>
      <w:r w:rsidRPr="008C3621">
        <w:rPr>
          <w:b/>
          <w:bCs/>
          <w:sz w:val="32"/>
          <w:szCs w:val="32"/>
        </w:rPr>
        <w:t>успешности</w:t>
      </w:r>
      <w:r w:rsidRPr="008C3621">
        <w:rPr>
          <w:b/>
          <w:bCs/>
          <w:spacing w:val="-5"/>
          <w:sz w:val="32"/>
          <w:szCs w:val="32"/>
        </w:rPr>
        <w:t xml:space="preserve"> </w:t>
      </w:r>
      <w:r w:rsidRPr="008C3621">
        <w:rPr>
          <w:b/>
          <w:bCs/>
          <w:sz w:val="32"/>
          <w:szCs w:val="32"/>
        </w:rPr>
        <w:t>и</w:t>
      </w:r>
      <w:r w:rsidRPr="008C3621">
        <w:rPr>
          <w:b/>
          <w:bCs/>
          <w:spacing w:val="-6"/>
          <w:sz w:val="32"/>
          <w:szCs w:val="32"/>
        </w:rPr>
        <w:t xml:space="preserve"> </w:t>
      </w:r>
      <w:r w:rsidRPr="008C3621">
        <w:rPr>
          <w:b/>
          <w:bCs/>
          <w:sz w:val="32"/>
          <w:szCs w:val="32"/>
        </w:rPr>
        <w:t>проявлений</w:t>
      </w:r>
      <w:r w:rsidRPr="008C3621">
        <w:rPr>
          <w:b/>
          <w:bCs/>
          <w:spacing w:val="-77"/>
          <w:sz w:val="32"/>
          <w:szCs w:val="32"/>
        </w:rPr>
        <w:t xml:space="preserve"> </w:t>
      </w:r>
      <w:r w:rsidRPr="008C3621">
        <w:rPr>
          <w:b/>
          <w:bCs/>
          <w:sz w:val="32"/>
          <w:szCs w:val="32"/>
        </w:rPr>
        <w:t>активной</w:t>
      </w:r>
      <w:r w:rsidRPr="008C3621">
        <w:rPr>
          <w:b/>
          <w:bCs/>
          <w:spacing w:val="1"/>
          <w:sz w:val="32"/>
          <w:szCs w:val="32"/>
        </w:rPr>
        <w:t xml:space="preserve"> </w:t>
      </w:r>
      <w:r w:rsidRPr="008C3621">
        <w:rPr>
          <w:b/>
          <w:bCs/>
          <w:sz w:val="32"/>
          <w:szCs w:val="32"/>
        </w:rPr>
        <w:t>жизненной</w:t>
      </w:r>
      <w:r w:rsidRPr="008C3621">
        <w:rPr>
          <w:b/>
          <w:bCs/>
          <w:spacing w:val="-3"/>
          <w:sz w:val="32"/>
          <w:szCs w:val="32"/>
        </w:rPr>
        <w:t xml:space="preserve"> </w:t>
      </w:r>
      <w:r w:rsidRPr="008C3621">
        <w:rPr>
          <w:b/>
          <w:bCs/>
          <w:sz w:val="32"/>
          <w:szCs w:val="32"/>
        </w:rPr>
        <w:t>позиции</w:t>
      </w:r>
      <w:r w:rsidRPr="008C3621">
        <w:rPr>
          <w:b/>
          <w:bCs/>
          <w:spacing w:val="-3"/>
          <w:sz w:val="32"/>
          <w:szCs w:val="32"/>
        </w:rPr>
        <w:t xml:space="preserve"> </w:t>
      </w:r>
      <w:r w:rsidRPr="008C3621">
        <w:rPr>
          <w:b/>
          <w:bCs/>
          <w:sz w:val="32"/>
          <w:szCs w:val="32"/>
        </w:rPr>
        <w:t>обучающихся</w:t>
      </w:r>
    </w:p>
    <w:p w:rsidR="008C3621" w:rsidRPr="008C3621" w:rsidRDefault="008C3621" w:rsidP="00905851">
      <w:pPr>
        <w:tabs>
          <w:tab w:val="left" w:pos="10065"/>
        </w:tabs>
        <w:ind w:left="473" w:right="49" w:firstLine="710"/>
        <w:jc w:val="both"/>
        <w:rPr>
          <w:sz w:val="26"/>
          <w:szCs w:val="26"/>
        </w:rPr>
      </w:pPr>
      <w:r w:rsidRPr="008C3621">
        <w:rPr>
          <w:sz w:val="26"/>
          <w:szCs w:val="26"/>
        </w:rPr>
        <w:t>Система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поощрения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проявлений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активной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жизненной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позиции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и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социальной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успешности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обучающихся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призвана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способствовать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формированию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у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обучающихся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ориентации на активную жизненную позицию, инициативность, максимально вовлекать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их в совместную деятельность в воспитательных целях. Система проявлений активной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жизненной позиции и поощрения социальной успешности обучающихся строится на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принципах:</w:t>
      </w:r>
    </w:p>
    <w:p w:rsidR="008C3621" w:rsidRPr="008C3621" w:rsidRDefault="008C3621" w:rsidP="00534061">
      <w:pPr>
        <w:numPr>
          <w:ilvl w:val="0"/>
          <w:numId w:val="37"/>
        </w:numPr>
        <w:tabs>
          <w:tab w:val="left" w:pos="757"/>
          <w:tab w:val="left" w:pos="10065"/>
        </w:tabs>
        <w:ind w:right="49" w:firstLine="0"/>
        <w:jc w:val="both"/>
        <w:rPr>
          <w:sz w:val="24"/>
        </w:rPr>
      </w:pPr>
      <w:r w:rsidRPr="008C3621">
        <w:rPr>
          <w:sz w:val="26"/>
        </w:rPr>
        <w:lastRenderedPageBreak/>
        <w:t>публичности,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открытости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поощрений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(информирование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всех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обучающихся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о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награждении,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проведение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награждений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в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присутствии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значительного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числа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обучающихся);</w:t>
      </w:r>
    </w:p>
    <w:p w:rsidR="008C3621" w:rsidRPr="008C3621" w:rsidRDefault="008C3621" w:rsidP="00534061">
      <w:pPr>
        <w:numPr>
          <w:ilvl w:val="0"/>
          <w:numId w:val="37"/>
        </w:numPr>
        <w:tabs>
          <w:tab w:val="left" w:pos="757"/>
          <w:tab w:val="left" w:pos="10065"/>
        </w:tabs>
        <w:ind w:right="49" w:firstLine="0"/>
        <w:jc w:val="both"/>
        <w:rPr>
          <w:sz w:val="24"/>
        </w:rPr>
      </w:pPr>
      <w:r w:rsidRPr="008C3621">
        <w:rPr>
          <w:sz w:val="26"/>
        </w:rPr>
        <w:t>соответствия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артефактов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и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процедур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награждения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укладу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общеобразовательной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организации,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качеству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воспитывающей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среды,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символике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общеобразовательной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организации;</w:t>
      </w:r>
    </w:p>
    <w:p w:rsidR="008C3621" w:rsidRPr="008C3621" w:rsidRDefault="008C3621" w:rsidP="00534061">
      <w:pPr>
        <w:numPr>
          <w:ilvl w:val="0"/>
          <w:numId w:val="37"/>
        </w:numPr>
        <w:tabs>
          <w:tab w:val="left" w:pos="757"/>
          <w:tab w:val="left" w:pos="10065"/>
        </w:tabs>
        <w:ind w:right="49" w:firstLine="0"/>
        <w:jc w:val="both"/>
        <w:rPr>
          <w:sz w:val="24"/>
        </w:rPr>
      </w:pPr>
      <w:r w:rsidRPr="008C3621">
        <w:rPr>
          <w:sz w:val="26"/>
        </w:rPr>
        <w:t>прозрачности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правил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поощрения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(наличие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положения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о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награждениях,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неукоснительное следование порядку, зафиксированному в этом документе, соблюдение</w:t>
      </w:r>
      <w:r w:rsidRPr="008C3621">
        <w:rPr>
          <w:spacing w:val="-62"/>
          <w:sz w:val="26"/>
        </w:rPr>
        <w:t xml:space="preserve"> </w:t>
      </w:r>
      <w:r w:rsidRPr="008C3621">
        <w:rPr>
          <w:sz w:val="26"/>
        </w:rPr>
        <w:t>справедливости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при</w:t>
      </w:r>
      <w:r w:rsidRPr="008C3621">
        <w:rPr>
          <w:spacing w:val="-2"/>
          <w:sz w:val="26"/>
        </w:rPr>
        <w:t xml:space="preserve"> </w:t>
      </w:r>
      <w:r w:rsidRPr="008C3621">
        <w:rPr>
          <w:sz w:val="26"/>
        </w:rPr>
        <w:t>выдвижении</w:t>
      </w:r>
      <w:r w:rsidRPr="008C3621">
        <w:rPr>
          <w:spacing w:val="2"/>
          <w:sz w:val="26"/>
        </w:rPr>
        <w:t xml:space="preserve"> </w:t>
      </w:r>
      <w:r w:rsidRPr="008C3621">
        <w:rPr>
          <w:sz w:val="26"/>
        </w:rPr>
        <w:t>кандидатур);</w:t>
      </w:r>
    </w:p>
    <w:p w:rsidR="008C3621" w:rsidRPr="008C3621" w:rsidRDefault="008C3621" w:rsidP="00534061">
      <w:pPr>
        <w:numPr>
          <w:ilvl w:val="0"/>
          <w:numId w:val="37"/>
        </w:numPr>
        <w:tabs>
          <w:tab w:val="left" w:pos="757"/>
          <w:tab w:val="left" w:pos="10065"/>
        </w:tabs>
        <w:ind w:right="49" w:firstLine="0"/>
        <w:jc w:val="both"/>
        <w:rPr>
          <w:sz w:val="24"/>
        </w:rPr>
      </w:pPr>
      <w:r w:rsidRPr="008C3621">
        <w:rPr>
          <w:sz w:val="26"/>
        </w:rPr>
        <w:t>регулирования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частоты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награждений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(недопущение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избыточности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в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поощрениях,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чрезмерно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больших</w:t>
      </w:r>
      <w:r w:rsidRPr="008C3621">
        <w:rPr>
          <w:spacing w:val="2"/>
          <w:sz w:val="26"/>
        </w:rPr>
        <w:t xml:space="preserve"> </w:t>
      </w:r>
      <w:r w:rsidRPr="008C3621">
        <w:rPr>
          <w:sz w:val="26"/>
        </w:rPr>
        <w:t>групп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поощряемых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и</w:t>
      </w:r>
      <w:r w:rsidRPr="008C3621">
        <w:rPr>
          <w:spacing w:val="2"/>
          <w:sz w:val="26"/>
        </w:rPr>
        <w:t xml:space="preserve"> </w:t>
      </w:r>
      <w:r w:rsidRPr="008C3621">
        <w:rPr>
          <w:sz w:val="26"/>
        </w:rPr>
        <w:t>т.</w:t>
      </w:r>
      <w:r w:rsidRPr="008C3621">
        <w:rPr>
          <w:spacing w:val="3"/>
          <w:sz w:val="26"/>
        </w:rPr>
        <w:t xml:space="preserve"> </w:t>
      </w:r>
      <w:r w:rsidRPr="008C3621">
        <w:rPr>
          <w:sz w:val="26"/>
        </w:rPr>
        <w:t>п.);</w:t>
      </w:r>
    </w:p>
    <w:p w:rsidR="008C3621" w:rsidRPr="008C3621" w:rsidRDefault="008C3621" w:rsidP="00534061">
      <w:pPr>
        <w:numPr>
          <w:ilvl w:val="0"/>
          <w:numId w:val="37"/>
        </w:numPr>
        <w:tabs>
          <w:tab w:val="left" w:pos="757"/>
          <w:tab w:val="left" w:pos="10065"/>
        </w:tabs>
        <w:ind w:right="49" w:firstLine="0"/>
        <w:jc w:val="both"/>
        <w:rPr>
          <w:sz w:val="24"/>
        </w:rPr>
      </w:pPr>
      <w:r w:rsidRPr="008C3621">
        <w:rPr>
          <w:sz w:val="26"/>
        </w:rPr>
        <w:t>сочетания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индивидуального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и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коллективного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поощрения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(использование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индивидуальных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и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коллективных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наград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даёт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возможность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стимулировать</w:t>
      </w:r>
      <w:r w:rsidRPr="008C3621">
        <w:rPr>
          <w:spacing w:val="-62"/>
          <w:sz w:val="26"/>
        </w:rPr>
        <w:t xml:space="preserve"> </w:t>
      </w:r>
      <w:r w:rsidRPr="008C3621">
        <w:rPr>
          <w:sz w:val="26"/>
        </w:rPr>
        <w:t>индивидуальную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и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коллективную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активность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обучающихся,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преодолевать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межличностные противоречия между обучающимися, получившими и не получившими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награды);</w:t>
      </w:r>
    </w:p>
    <w:p w:rsidR="008C3621" w:rsidRPr="008C3621" w:rsidRDefault="008C3621" w:rsidP="00534061">
      <w:pPr>
        <w:numPr>
          <w:ilvl w:val="0"/>
          <w:numId w:val="37"/>
        </w:numPr>
        <w:tabs>
          <w:tab w:val="left" w:pos="757"/>
          <w:tab w:val="left" w:pos="10065"/>
        </w:tabs>
        <w:ind w:right="49" w:firstLine="0"/>
        <w:jc w:val="both"/>
        <w:rPr>
          <w:sz w:val="24"/>
        </w:rPr>
      </w:pPr>
      <w:r w:rsidRPr="008C3621">
        <w:rPr>
          <w:sz w:val="26"/>
        </w:rPr>
        <w:t>привлечения к участию в системе поощрений на всех стадиях родителей (законных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представителей)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обучающихся,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представителей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родительского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сообщества,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самих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обучающихся,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их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представителей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(с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учётом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наличия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ученического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самоуправления),</w:t>
      </w:r>
      <w:r w:rsidRPr="008C3621">
        <w:rPr>
          <w:spacing w:val="-62"/>
          <w:sz w:val="26"/>
        </w:rPr>
        <w:t xml:space="preserve"> </w:t>
      </w:r>
      <w:r w:rsidRPr="008C3621">
        <w:rPr>
          <w:sz w:val="26"/>
        </w:rPr>
        <w:t>сторонних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организаций,</w:t>
      </w:r>
      <w:r w:rsidRPr="008C3621">
        <w:rPr>
          <w:spacing w:val="4"/>
          <w:sz w:val="26"/>
        </w:rPr>
        <w:t xml:space="preserve"> </w:t>
      </w:r>
      <w:r w:rsidRPr="008C3621">
        <w:rPr>
          <w:sz w:val="26"/>
        </w:rPr>
        <w:t>их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статусных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представителей;</w:t>
      </w:r>
    </w:p>
    <w:p w:rsidR="008C3621" w:rsidRPr="008C3621" w:rsidRDefault="008C3621" w:rsidP="00534061">
      <w:pPr>
        <w:numPr>
          <w:ilvl w:val="0"/>
          <w:numId w:val="37"/>
        </w:numPr>
        <w:tabs>
          <w:tab w:val="left" w:pos="757"/>
          <w:tab w:val="left" w:pos="10065"/>
        </w:tabs>
        <w:ind w:right="49" w:firstLine="0"/>
        <w:jc w:val="both"/>
        <w:rPr>
          <w:sz w:val="24"/>
        </w:rPr>
      </w:pPr>
      <w:proofErr w:type="spellStart"/>
      <w:r w:rsidRPr="008C3621">
        <w:rPr>
          <w:sz w:val="26"/>
        </w:rPr>
        <w:t>дифференцированности</w:t>
      </w:r>
      <w:proofErr w:type="spellEnd"/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поощрений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(наличие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уровней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и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типов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наград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позволяет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продлить</w:t>
      </w:r>
      <w:r w:rsidRPr="008C3621">
        <w:rPr>
          <w:spacing w:val="2"/>
          <w:sz w:val="26"/>
        </w:rPr>
        <w:t xml:space="preserve"> </w:t>
      </w:r>
      <w:r w:rsidRPr="008C3621">
        <w:rPr>
          <w:sz w:val="26"/>
        </w:rPr>
        <w:t>стимулирующее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действие</w:t>
      </w:r>
      <w:r w:rsidRPr="008C3621">
        <w:rPr>
          <w:spacing w:val="2"/>
          <w:sz w:val="26"/>
        </w:rPr>
        <w:t xml:space="preserve"> </w:t>
      </w:r>
      <w:r w:rsidRPr="008C3621">
        <w:rPr>
          <w:sz w:val="26"/>
        </w:rPr>
        <w:t>системы</w:t>
      </w:r>
      <w:r w:rsidRPr="008C3621">
        <w:rPr>
          <w:spacing w:val="-1"/>
          <w:sz w:val="26"/>
        </w:rPr>
        <w:t xml:space="preserve"> </w:t>
      </w:r>
      <w:r w:rsidRPr="008C3621">
        <w:rPr>
          <w:sz w:val="26"/>
        </w:rPr>
        <w:t>поощрения).</w:t>
      </w:r>
    </w:p>
    <w:p w:rsidR="008C3621" w:rsidRPr="008C3621" w:rsidRDefault="008C3621" w:rsidP="00905851">
      <w:pPr>
        <w:tabs>
          <w:tab w:val="left" w:pos="10065"/>
        </w:tabs>
        <w:spacing w:line="299" w:lineRule="exact"/>
        <w:ind w:left="1183" w:right="49"/>
        <w:jc w:val="both"/>
        <w:rPr>
          <w:sz w:val="26"/>
          <w:szCs w:val="26"/>
        </w:rPr>
      </w:pPr>
      <w:r w:rsidRPr="008C3621">
        <w:rPr>
          <w:sz w:val="26"/>
          <w:szCs w:val="26"/>
        </w:rPr>
        <w:t>В</w:t>
      </w:r>
      <w:r w:rsidRPr="008C3621">
        <w:rPr>
          <w:spacing w:val="-4"/>
          <w:sz w:val="26"/>
          <w:szCs w:val="26"/>
        </w:rPr>
        <w:t xml:space="preserve"> </w:t>
      </w:r>
      <w:r w:rsidRPr="008C3621">
        <w:rPr>
          <w:sz w:val="26"/>
          <w:szCs w:val="26"/>
        </w:rPr>
        <w:t>школе</w:t>
      </w:r>
      <w:r w:rsidRPr="008C3621">
        <w:rPr>
          <w:spacing w:val="-2"/>
          <w:sz w:val="26"/>
          <w:szCs w:val="26"/>
        </w:rPr>
        <w:t xml:space="preserve"> </w:t>
      </w:r>
      <w:r w:rsidRPr="008C3621">
        <w:rPr>
          <w:sz w:val="26"/>
          <w:szCs w:val="26"/>
        </w:rPr>
        <w:t>применяются</w:t>
      </w:r>
      <w:r w:rsidRPr="008C3621">
        <w:rPr>
          <w:spacing w:val="-2"/>
          <w:sz w:val="26"/>
          <w:szCs w:val="26"/>
        </w:rPr>
        <w:t xml:space="preserve"> </w:t>
      </w:r>
      <w:r w:rsidRPr="008C3621">
        <w:rPr>
          <w:sz w:val="26"/>
          <w:szCs w:val="26"/>
        </w:rPr>
        <w:t>следующие</w:t>
      </w:r>
      <w:r w:rsidRPr="008C3621">
        <w:rPr>
          <w:spacing w:val="-2"/>
          <w:sz w:val="26"/>
          <w:szCs w:val="26"/>
        </w:rPr>
        <w:t xml:space="preserve"> </w:t>
      </w:r>
      <w:r w:rsidRPr="008C3621">
        <w:rPr>
          <w:sz w:val="26"/>
          <w:szCs w:val="26"/>
        </w:rPr>
        <w:t>формы</w:t>
      </w:r>
      <w:r w:rsidRPr="008C3621">
        <w:rPr>
          <w:spacing w:val="-5"/>
          <w:sz w:val="26"/>
          <w:szCs w:val="26"/>
        </w:rPr>
        <w:t xml:space="preserve"> </w:t>
      </w:r>
      <w:r w:rsidRPr="008C3621">
        <w:rPr>
          <w:sz w:val="26"/>
          <w:szCs w:val="26"/>
        </w:rPr>
        <w:t>поощрения:</w:t>
      </w:r>
    </w:p>
    <w:p w:rsidR="008C3621" w:rsidRPr="008C3621" w:rsidRDefault="008C3621" w:rsidP="00534061">
      <w:pPr>
        <w:numPr>
          <w:ilvl w:val="0"/>
          <w:numId w:val="37"/>
        </w:numPr>
        <w:tabs>
          <w:tab w:val="left" w:pos="627"/>
          <w:tab w:val="left" w:pos="10065"/>
        </w:tabs>
        <w:spacing w:line="298" w:lineRule="exact"/>
        <w:ind w:left="626" w:right="49" w:hanging="154"/>
        <w:jc w:val="both"/>
        <w:rPr>
          <w:sz w:val="26"/>
        </w:rPr>
      </w:pPr>
      <w:r w:rsidRPr="008C3621">
        <w:rPr>
          <w:sz w:val="26"/>
        </w:rPr>
        <w:t>награждение</w:t>
      </w:r>
      <w:r w:rsidRPr="008C3621">
        <w:rPr>
          <w:spacing w:val="-3"/>
          <w:sz w:val="26"/>
        </w:rPr>
        <w:t xml:space="preserve"> </w:t>
      </w:r>
      <w:r w:rsidRPr="008C3621">
        <w:rPr>
          <w:sz w:val="26"/>
        </w:rPr>
        <w:t>благодарностями</w:t>
      </w:r>
      <w:r w:rsidRPr="008C3621">
        <w:rPr>
          <w:spacing w:val="-2"/>
          <w:sz w:val="26"/>
        </w:rPr>
        <w:t xml:space="preserve"> </w:t>
      </w:r>
      <w:r w:rsidRPr="008C3621">
        <w:rPr>
          <w:sz w:val="26"/>
        </w:rPr>
        <w:t>за</w:t>
      </w:r>
      <w:r w:rsidRPr="008C3621">
        <w:rPr>
          <w:spacing w:val="-2"/>
          <w:sz w:val="26"/>
        </w:rPr>
        <w:t xml:space="preserve"> </w:t>
      </w:r>
      <w:r w:rsidRPr="008C3621">
        <w:rPr>
          <w:sz w:val="26"/>
        </w:rPr>
        <w:t>активное</w:t>
      </w:r>
      <w:r w:rsidRPr="008C3621">
        <w:rPr>
          <w:spacing w:val="-2"/>
          <w:sz w:val="26"/>
        </w:rPr>
        <w:t xml:space="preserve"> </w:t>
      </w:r>
      <w:r w:rsidRPr="008C3621">
        <w:rPr>
          <w:sz w:val="26"/>
        </w:rPr>
        <w:t>участие</w:t>
      </w:r>
      <w:r w:rsidRPr="008C3621">
        <w:rPr>
          <w:spacing w:val="-2"/>
          <w:sz w:val="26"/>
        </w:rPr>
        <w:t xml:space="preserve"> </w:t>
      </w:r>
      <w:r w:rsidRPr="008C3621">
        <w:rPr>
          <w:sz w:val="26"/>
        </w:rPr>
        <w:t>в</w:t>
      </w:r>
      <w:r w:rsidRPr="008C3621">
        <w:rPr>
          <w:spacing w:val="-5"/>
          <w:sz w:val="26"/>
        </w:rPr>
        <w:t xml:space="preserve"> </w:t>
      </w:r>
      <w:r w:rsidRPr="008C3621">
        <w:rPr>
          <w:sz w:val="26"/>
        </w:rPr>
        <w:t>волонтерских</w:t>
      </w:r>
      <w:r w:rsidRPr="008C3621">
        <w:rPr>
          <w:spacing w:val="-3"/>
          <w:sz w:val="26"/>
        </w:rPr>
        <w:t xml:space="preserve"> </w:t>
      </w:r>
      <w:r w:rsidRPr="008C3621">
        <w:rPr>
          <w:sz w:val="26"/>
        </w:rPr>
        <w:t>и</w:t>
      </w:r>
      <w:r w:rsidRPr="008C3621">
        <w:rPr>
          <w:spacing w:val="-7"/>
          <w:sz w:val="26"/>
        </w:rPr>
        <w:t xml:space="preserve"> </w:t>
      </w:r>
      <w:r w:rsidRPr="008C3621">
        <w:rPr>
          <w:sz w:val="26"/>
        </w:rPr>
        <w:t>др.</w:t>
      </w:r>
      <w:r w:rsidRPr="008C3621">
        <w:rPr>
          <w:spacing w:val="-1"/>
          <w:sz w:val="26"/>
        </w:rPr>
        <w:t xml:space="preserve"> </w:t>
      </w:r>
      <w:r w:rsidRPr="008C3621">
        <w:rPr>
          <w:sz w:val="26"/>
        </w:rPr>
        <w:t>акциях;</w:t>
      </w:r>
    </w:p>
    <w:p w:rsidR="008C3621" w:rsidRPr="008C3621" w:rsidRDefault="008C3621" w:rsidP="00534061">
      <w:pPr>
        <w:numPr>
          <w:ilvl w:val="0"/>
          <w:numId w:val="37"/>
        </w:numPr>
        <w:tabs>
          <w:tab w:val="left" w:pos="699"/>
          <w:tab w:val="left" w:pos="10065"/>
        </w:tabs>
        <w:ind w:right="49" w:firstLine="0"/>
        <w:jc w:val="both"/>
        <w:rPr>
          <w:sz w:val="26"/>
        </w:rPr>
      </w:pPr>
      <w:r w:rsidRPr="008C3621">
        <w:rPr>
          <w:sz w:val="26"/>
        </w:rPr>
        <w:t>награждение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грамотами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и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дипломами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за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победу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или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призовое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место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с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указанием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уровня достижений обучающихся в конкурсах рисунков, плакатов, исследовательских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работ,</w:t>
      </w:r>
      <w:r w:rsidRPr="008C3621">
        <w:rPr>
          <w:spacing w:val="2"/>
          <w:sz w:val="26"/>
        </w:rPr>
        <w:t xml:space="preserve"> </w:t>
      </w:r>
      <w:r w:rsidRPr="008C3621">
        <w:rPr>
          <w:sz w:val="26"/>
        </w:rPr>
        <w:t>проектов,</w:t>
      </w:r>
      <w:r w:rsidRPr="008C3621">
        <w:rPr>
          <w:spacing w:val="-1"/>
          <w:sz w:val="26"/>
        </w:rPr>
        <w:t xml:space="preserve"> </w:t>
      </w:r>
      <w:r w:rsidRPr="008C3621">
        <w:rPr>
          <w:sz w:val="26"/>
        </w:rPr>
        <w:t>спортивных соревнованиях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и</w:t>
      </w:r>
      <w:r w:rsidRPr="008C3621">
        <w:rPr>
          <w:spacing w:val="2"/>
          <w:sz w:val="26"/>
        </w:rPr>
        <w:t xml:space="preserve"> </w:t>
      </w:r>
      <w:r w:rsidRPr="008C3621">
        <w:rPr>
          <w:sz w:val="26"/>
        </w:rPr>
        <w:t>т.п.</w:t>
      </w:r>
    </w:p>
    <w:p w:rsidR="008C3621" w:rsidRPr="008C3621" w:rsidRDefault="008C3621" w:rsidP="00534061">
      <w:pPr>
        <w:numPr>
          <w:ilvl w:val="0"/>
          <w:numId w:val="37"/>
        </w:numPr>
        <w:tabs>
          <w:tab w:val="left" w:pos="651"/>
          <w:tab w:val="left" w:pos="10065"/>
        </w:tabs>
        <w:ind w:right="49" w:firstLine="0"/>
        <w:jc w:val="both"/>
        <w:rPr>
          <w:sz w:val="26"/>
        </w:rPr>
      </w:pPr>
      <w:r w:rsidRPr="008C3621">
        <w:rPr>
          <w:sz w:val="26"/>
        </w:rPr>
        <w:t>награждение родителей (законных представителей) обучающихся благодарственными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письмами за хорошее воспитание детей и оказанную поддержку в проведении школьных</w:t>
      </w:r>
      <w:r w:rsidRPr="008C3621">
        <w:rPr>
          <w:spacing w:val="-62"/>
          <w:sz w:val="26"/>
        </w:rPr>
        <w:t xml:space="preserve"> </w:t>
      </w:r>
      <w:r w:rsidRPr="008C3621">
        <w:rPr>
          <w:sz w:val="26"/>
        </w:rPr>
        <w:t>дел.</w:t>
      </w:r>
    </w:p>
    <w:p w:rsidR="008C3621" w:rsidRPr="008C3621" w:rsidRDefault="008C3621" w:rsidP="00905851">
      <w:pPr>
        <w:tabs>
          <w:tab w:val="left" w:pos="10065"/>
        </w:tabs>
        <w:ind w:left="473" w:right="49" w:firstLine="710"/>
        <w:jc w:val="both"/>
        <w:rPr>
          <w:sz w:val="26"/>
          <w:szCs w:val="26"/>
        </w:rPr>
      </w:pPr>
      <w:r w:rsidRPr="008C3621">
        <w:rPr>
          <w:sz w:val="26"/>
          <w:szCs w:val="26"/>
        </w:rPr>
        <w:t>Всеми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обучающимися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школы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ведется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портфолио.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Обучающиеся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собирают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(накапливают)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артефакты,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фиксирующие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и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символизирующие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их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достижения,</w:t>
      </w:r>
      <w:r w:rsidRPr="008C3621">
        <w:rPr>
          <w:spacing w:val="-62"/>
          <w:sz w:val="26"/>
          <w:szCs w:val="26"/>
        </w:rPr>
        <w:t xml:space="preserve"> </w:t>
      </w:r>
      <w:r w:rsidRPr="008C3621">
        <w:rPr>
          <w:sz w:val="26"/>
          <w:szCs w:val="26"/>
        </w:rPr>
        <w:t>личностные или достижения в группе, участие в деятельности (грамоты, поощрительные</w:t>
      </w:r>
      <w:r w:rsidRPr="008C3621">
        <w:rPr>
          <w:spacing w:val="-62"/>
          <w:sz w:val="26"/>
          <w:szCs w:val="26"/>
        </w:rPr>
        <w:t xml:space="preserve"> </w:t>
      </w:r>
      <w:r w:rsidRPr="008C3621">
        <w:rPr>
          <w:sz w:val="26"/>
          <w:szCs w:val="26"/>
        </w:rPr>
        <w:t>письма,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фотографии призов,</w:t>
      </w:r>
      <w:r w:rsidRPr="008C3621">
        <w:rPr>
          <w:spacing w:val="-4"/>
          <w:sz w:val="26"/>
          <w:szCs w:val="26"/>
        </w:rPr>
        <w:t xml:space="preserve"> </w:t>
      </w:r>
      <w:r w:rsidRPr="008C3621">
        <w:rPr>
          <w:sz w:val="26"/>
          <w:szCs w:val="26"/>
        </w:rPr>
        <w:t>фото</w:t>
      </w:r>
      <w:r w:rsidRPr="008C3621">
        <w:rPr>
          <w:spacing w:val="-1"/>
          <w:sz w:val="26"/>
          <w:szCs w:val="26"/>
        </w:rPr>
        <w:t xml:space="preserve"> </w:t>
      </w:r>
      <w:r w:rsidRPr="008C3621">
        <w:rPr>
          <w:sz w:val="26"/>
          <w:szCs w:val="26"/>
        </w:rPr>
        <w:t>изделий,</w:t>
      </w:r>
      <w:r w:rsidRPr="008C3621">
        <w:rPr>
          <w:spacing w:val="-2"/>
          <w:sz w:val="26"/>
          <w:szCs w:val="26"/>
        </w:rPr>
        <w:t xml:space="preserve"> </w:t>
      </w:r>
      <w:r w:rsidRPr="008C3621">
        <w:rPr>
          <w:sz w:val="26"/>
          <w:szCs w:val="26"/>
        </w:rPr>
        <w:t>работ, участвовавших</w:t>
      </w:r>
      <w:r w:rsidRPr="008C3621">
        <w:rPr>
          <w:spacing w:val="-5"/>
          <w:sz w:val="26"/>
          <w:szCs w:val="26"/>
        </w:rPr>
        <w:t xml:space="preserve"> </w:t>
      </w:r>
      <w:r w:rsidRPr="008C3621">
        <w:rPr>
          <w:sz w:val="26"/>
          <w:szCs w:val="26"/>
        </w:rPr>
        <w:t>в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конкурсах</w:t>
      </w:r>
      <w:r w:rsidRPr="008C3621">
        <w:rPr>
          <w:spacing w:val="-2"/>
          <w:sz w:val="26"/>
          <w:szCs w:val="26"/>
        </w:rPr>
        <w:t xml:space="preserve"> </w:t>
      </w:r>
      <w:r w:rsidRPr="008C3621">
        <w:rPr>
          <w:sz w:val="26"/>
          <w:szCs w:val="26"/>
        </w:rPr>
        <w:t>и т.д.).</w:t>
      </w:r>
    </w:p>
    <w:p w:rsidR="008C3621" w:rsidRPr="008C3621" w:rsidRDefault="008C3621" w:rsidP="00E94A97">
      <w:pPr>
        <w:numPr>
          <w:ilvl w:val="3"/>
          <w:numId w:val="46"/>
        </w:numPr>
        <w:spacing w:before="4" w:line="366" w:lineRule="exact"/>
        <w:ind w:left="709" w:right="73" w:firstLine="0"/>
        <w:jc w:val="center"/>
        <w:outlineLvl w:val="0"/>
        <w:rPr>
          <w:b/>
          <w:bCs/>
          <w:sz w:val="32"/>
          <w:szCs w:val="32"/>
        </w:rPr>
      </w:pPr>
      <w:bookmarkStart w:id="23" w:name="2.3.4.5.Анализ_воспитательного_процесса"/>
      <w:bookmarkEnd w:id="23"/>
      <w:r w:rsidRPr="008C3621">
        <w:rPr>
          <w:b/>
          <w:bCs/>
          <w:sz w:val="32"/>
          <w:szCs w:val="32"/>
        </w:rPr>
        <w:t>Анализ</w:t>
      </w:r>
      <w:r w:rsidRPr="008C3621">
        <w:rPr>
          <w:b/>
          <w:bCs/>
          <w:spacing w:val="-10"/>
          <w:sz w:val="32"/>
          <w:szCs w:val="32"/>
        </w:rPr>
        <w:t xml:space="preserve"> </w:t>
      </w:r>
      <w:r w:rsidRPr="008C3621">
        <w:rPr>
          <w:b/>
          <w:bCs/>
          <w:sz w:val="32"/>
          <w:szCs w:val="32"/>
        </w:rPr>
        <w:t>воспитательного</w:t>
      </w:r>
      <w:r w:rsidRPr="008C3621">
        <w:rPr>
          <w:b/>
          <w:bCs/>
          <w:spacing w:val="-12"/>
          <w:sz w:val="32"/>
          <w:szCs w:val="32"/>
        </w:rPr>
        <w:t xml:space="preserve"> </w:t>
      </w:r>
      <w:r w:rsidRPr="008C3621">
        <w:rPr>
          <w:b/>
          <w:bCs/>
          <w:sz w:val="32"/>
          <w:szCs w:val="32"/>
        </w:rPr>
        <w:t>процесса</w:t>
      </w:r>
    </w:p>
    <w:p w:rsidR="008C3621" w:rsidRPr="008C3621" w:rsidRDefault="008C3621" w:rsidP="008C3621">
      <w:pPr>
        <w:ind w:left="473" w:right="554" w:firstLine="710"/>
        <w:jc w:val="both"/>
        <w:rPr>
          <w:sz w:val="26"/>
          <w:szCs w:val="26"/>
        </w:rPr>
      </w:pPr>
      <w:r w:rsidRPr="008C3621">
        <w:rPr>
          <w:sz w:val="26"/>
          <w:szCs w:val="26"/>
        </w:rPr>
        <w:t>Анализ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воспитательного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процесса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осуществляется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в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соответствии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с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целевыми</w:t>
      </w:r>
      <w:r w:rsidRPr="008C3621">
        <w:rPr>
          <w:spacing w:val="-62"/>
          <w:sz w:val="26"/>
          <w:szCs w:val="26"/>
        </w:rPr>
        <w:t xml:space="preserve"> </w:t>
      </w:r>
      <w:r w:rsidRPr="008C3621">
        <w:rPr>
          <w:sz w:val="26"/>
          <w:szCs w:val="26"/>
        </w:rPr>
        <w:t>ориентирами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результатов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воспитания,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личностными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результатами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обучающихся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на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уровнях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начального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общего,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основного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общего,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среднего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общего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образования,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установленными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соответствующими</w:t>
      </w:r>
      <w:r w:rsidRPr="008C3621">
        <w:rPr>
          <w:spacing w:val="2"/>
          <w:sz w:val="26"/>
          <w:szCs w:val="26"/>
        </w:rPr>
        <w:t xml:space="preserve"> </w:t>
      </w:r>
      <w:r w:rsidRPr="008C3621">
        <w:rPr>
          <w:sz w:val="26"/>
          <w:szCs w:val="26"/>
        </w:rPr>
        <w:t>ФГОС.</w:t>
      </w:r>
    </w:p>
    <w:p w:rsidR="008C3621" w:rsidRPr="008C3621" w:rsidRDefault="008C3621" w:rsidP="008C3621">
      <w:pPr>
        <w:ind w:left="473" w:right="551" w:firstLine="710"/>
        <w:jc w:val="both"/>
        <w:rPr>
          <w:sz w:val="26"/>
          <w:szCs w:val="26"/>
        </w:rPr>
      </w:pPr>
      <w:r w:rsidRPr="008C3621">
        <w:rPr>
          <w:sz w:val="26"/>
          <w:szCs w:val="26"/>
        </w:rPr>
        <w:t>Основным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методом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анализа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воспитательного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процесса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в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МБОУ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СОШ с. Поречье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является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ежегодный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самоанализ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воспитательной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работы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с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целью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выявления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основных проблем и последующего их решения с привлечением (при необходимости)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внешних экспертов,</w:t>
      </w:r>
      <w:r w:rsidRPr="008C3621">
        <w:rPr>
          <w:spacing w:val="3"/>
          <w:sz w:val="26"/>
          <w:szCs w:val="26"/>
        </w:rPr>
        <w:t xml:space="preserve"> </w:t>
      </w:r>
      <w:r w:rsidRPr="008C3621">
        <w:rPr>
          <w:sz w:val="26"/>
          <w:szCs w:val="26"/>
        </w:rPr>
        <w:t>специалистов.</w:t>
      </w:r>
    </w:p>
    <w:p w:rsidR="008C3621" w:rsidRPr="008C3621" w:rsidRDefault="008C3621" w:rsidP="008C3621">
      <w:pPr>
        <w:ind w:left="473" w:right="552" w:firstLine="710"/>
        <w:jc w:val="both"/>
        <w:rPr>
          <w:sz w:val="26"/>
          <w:szCs w:val="26"/>
        </w:rPr>
      </w:pPr>
      <w:r w:rsidRPr="008C3621">
        <w:rPr>
          <w:sz w:val="26"/>
          <w:szCs w:val="26"/>
        </w:rPr>
        <w:t>Планирование анализа воспитательного процесса включается в календарный план</w:t>
      </w:r>
      <w:r w:rsidRPr="008C3621">
        <w:rPr>
          <w:spacing w:val="-62"/>
          <w:sz w:val="26"/>
          <w:szCs w:val="26"/>
        </w:rPr>
        <w:t xml:space="preserve"> </w:t>
      </w:r>
      <w:r w:rsidRPr="008C3621">
        <w:rPr>
          <w:sz w:val="26"/>
          <w:szCs w:val="26"/>
        </w:rPr>
        <w:t>воспитательной</w:t>
      </w:r>
      <w:r w:rsidRPr="008C3621">
        <w:rPr>
          <w:spacing w:val="-3"/>
          <w:sz w:val="26"/>
          <w:szCs w:val="26"/>
        </w:rPr>
        <w:t xml:space="preserve"> </w:t>
      </w:r>
      <w:r w:rsidRPr="008C3621">
        <w:rPr>
          <w:sz w:val="26"/>
          <w:szCs w:val="26"/>
        </w:rPr>
        <w:t>работы.</w:t>
      </w:r>
    </w:p>
    <w:p w:rsidR="008C3621" w:rsidRPr="008C3621" w:rsidRDefault="008C3621" w:rsidP="008C3621">
      <w:pPr>
        <w:spacing w:line="298" w:lineRule="exact"/>
        <w:ind w:left="1183"/>
        <w:jc w:val="both"/>
        <w:rPr>
          <w:sz w:val="26"/>
          <w:szCs w:val="26"/>
        </w:rPr>
      </w:pPr>
      <w:r w:rsidRPr="008C3621">
        <w:rPr>
          <w:sz w:val="26"/>
          <w:szCs w:val="26"/>
        </w:rPr>
        <w:t>Основные</w:t>
      </w:r>
      <w:r w:rsidRPr="008C3621">
        <w:rPr>
          <w:spacing w:val="-5"/>
          <w:sz w:val="26"/>
          <w:szCs w:val="26"/>
        </w:rPr>
        <w:t xml:space="preserve"> </w:t>
      </w:r>
      <w:r w:rsidRPr="008C3621">
        <w:rPr>
          <w:sz w:val="26"/>
          <w:szCs w:val="26"/>
        </w:rPr>
        <w:t>принципы</w:t>
      </w:r>
      <w:r w:rsidRPr="008C3621">
        <w:rPr>
          <w:spacing w:val="-6"/>
          <w:sz w:val="26"/>
          <w:szCs w:val="26"/>
        </w:rPr>
        <w:t xml:space="preserve"> </w:t>
      </w:r>
      <w:r w:rsidRPr="008C3621">
        <w:rPr>
          <w:sz w:val="26"/>
          <w:szCs w:val="26"/>
        </w:rPr>
        <w:t>самоанализа</w:t>
      </w:r>
      <w:r w:rsidRPr="008C3621">
        <w:rPr>
          <w:spacing w:val="-4"/>
          <w:sz w:val="26"/>
          <w:szCs w:val="26"/>
        </w:rPr>
        <w:t xml:space="preserve"> </w:t>
      </w:r>
      <w:r w:rsidRPr="008C3621">
        <w:rPr>
          <w:sz w:val="26"/>
          <w:szCs w:val="26"/>
        </w:rPr>
        <w:t>воспитательной</w:t>
      </w:r>
      <w:r w:rsidRPr="008C3621">
        <w:rPr>
          <w:spacing w:val="-5"/>
          <w:sz w:val="26"/>
          <w:szCs w:val="26"/>
        </w:rPr>
        <w:t xml:space="preserve"> </w:t>
      </w:r>
      <w:r w:rsidRPr="008C3621">
        <w:rPr>
          <w:sz w:val="26"/>
          <w:szCs w:val="26"/>
        </w:rPr>
        <w:t>работы:</w:t>
      </w:r>
    </w:p>
    <w:p w:rsidR="008C3621" w:rsidRPr="008C3621" w:rsidRDefault="008C3621" w:rsidP="00534061">
      <w:pPr>
        <w:numPr>
          <w:ilvl w:val="0"/>
          <w:numId w:val="37"/>
        </w:numPr>
        <w:tabs>
          <w:tab w:val="left" w:pos="757"/>
        </w:tabs>
        <w:spacing w:line="298" w:lineRule="exact"/>
        <w:ind w:left="756"/>
        <w:jc w:val="both"/>
        <w:rPr>
          <w:sz w:val="24"/>
        </w:rPr>
      </w:pPr>
      <w:r w:rsidRPr="008C3621">
        <w:rPr>
          <w:sz w:val="26"/>
        </w:rPr>
        <w:t>взаимное</w:t>
      </w:r>
      <w:r w:rsidRPr="008C3621">
        <w:rPr>
          <w:spacing w:val="-2"/>
          <w:sz w:val="26"/>
        </w:rPr>
        <w:t xml:space="preserve"> </w:t>
      </w:r>
      <w:r w:rsidRPr="008C3621">
        <w:rPr>
          <w:sz w:val="26"/>
        </w:rPr>
        <w:t>уважение</w:t>
      </w:r>
      <w:r w:rsidRPr="008C3621">
        <w:rPr>
          <w:spacing w:val="-1"/>
          <w:sz w:val="26"/>
        </w:rPr>
        <w:t xml:space="preserve"> </w:t>
      </w:r>
      <w:r w:rsidRPr="008C3621">
        <w:rPr>
          <w:sz w:val="26"/>
        </w:rPr>
        <w:t>всех</w:t>
      </w:r>
      <w:r w:rsidRPr="008C3621">
        <w:rPr>
          <w:spacing w:val="-1"/>
          <w:sz w:val="26"/>
        </w:rPr>
        <w:t xml:space="preserve"> </w:t>
      </w:r>
      <w:r w:rsidRPr="008C3621">
        <w:rPr>
          <w:sz w:val="26"/>
        </w:rPr>
        <w:t>участников</w:t>
      </w:r>
      <w:r w:rsidRPr="008C3621">
        <w:rPr>
          <w:spacing w:val="-5"/>
          <w:sz w:val="26"/>
        </w:rPr>
        <w:t xml:space="preserve"> </w:t>
      </w:r>
      <w:r w:rsidRPr="008C3621">
        <w:rPr>
          <w:sz w:val="26"/>
        </w:rPr>
        <w:t>образовательных</w:t>
      </w:r>
      <w:r w:rsidRPr="008C3621">
        <w:rPr>
          <w:spacing w:val="-2"/>
          <w:sz w:val="26"/>
        </w:rPr>
        <w:t xml:space="preserve"> </w:t>
      </w:r>
      <w:r w:rsidRPr="008C3621">
        <w:rPr>
          <w:sz w:val="26"/>
        </w:rPr>
        <w:t>отношений;</w:t>
      </w:r>
    </w:p>
    <w:p w:rsidR="008C3621" w:rsidRPr="008C3621" w:rsidRDefault="008C3621" w:rsidP="00534061">
      <w:pPr>
        <w:numPr>
          <w:ilvl w:val="0"/>
          <w:numId w:val="37"/>
        </w:numPr>
        <w:tabs>
          <w:tab w:val="left" w:pos="757"/>
        </w:tabs>
        <w:ind w:right="551" w:firstLine="0"/>
        <w:jc w:val="both"/>
        <w:rPr>
          <w:sz w:val="24"/>
        </w:rPr>
      </w:pPr>
      <w:r w:rsidRPr="008C3621">
        <w:rPr>
          <w:sz w:val="26"/>
        </w:rPr>
        <w:t>приоритет анализа сущностных сторон воспитания ориентирует на изучение прежде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всего не количественных, а качественных показателей, таких как сохранение уклада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общеобразовательной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организации,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качество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воспитывающей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среды,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содержание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и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разнообразие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деятельности,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стиль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общения,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отношений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между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педагогами,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обучающимися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и</w:t>
      </w:r>
      <w:r w:rsidRPr="008C3621">
        <w:rPr>
          <w:spacing w:val="2"/>
          <w:sz w:val="26"/>
        </w:rPr>
        <w:t xml:space="preserve"> </w:t>
      </w:r>
      <w:r w:rsidRPr="008C3621">
        <w:rPr>
          <w:sz w:val="26"/>
        </w:rPr>
        <w:t>родителями;</w:t>
      </w:r>
    </w:p>
    <w:p w:rsidR="008C3621" w:rsidRPr="008C3621" w:rsidRDefault="008C3621" w:rsidP="00534061">
      <w:pPr>
        <w:numPr>
          <w:ilvl w:val="0"/>
          <w:numId w:val="37"/>
        </w:numPr>
        <w:tabs>
          <w:tab w:val="left" w:pos="757"/>
        </w:tabs>
        <w:spacing w:before="2"/>
        <w:ind w:right="553" w:firstLine="0"/>
        <w:jc w:val="both"/>
        <w:rPr>
          <w:sz w:val="24"/>
        </w:rPr>
      </w:pPr>
      <w:r w:rsidRPr="008C3621">
        <w:rPr>
          <w:sz w:val="26"/>
        </w:rPr>
        <w:t>развивающий характер осуществляемого анализа ориентирует на использование его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lastRenderedPageBreak/>
        <w:t>результатов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для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совершенствования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воспитательной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деятельности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педагогических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работников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(знания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и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сохранения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в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работе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цели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и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задач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воспитания,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умелого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планирования воспитательной работы, адекватного подбора видов, форм и содержания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совместной</w:t>
      </w:r>
      <w:r w:rsidRPr="008C3621">
        <w:rPr>
          <w:spacing w:val="-2"/>
          <w:sz w:val="26"/>
        </w:rPr>
        <w:t xml:space="preserve"> </w:t>
      </w:r>
      <w:r w:rsidRPr="008C3621">
        <w:rPr>
          <w:sz w:val="26"/>
        </w:rPr>
        <w:t>деятельности</w:t>
      </w:r>
      <w:r w:rsidRPr="008C3621">
        <w:rPr>
          <w:spacing w:val="-1"/>
          <w:sz w:val="26"/>
        </w:rPr>
        <w:t xml:space="preserve"> </w:t>
      </w:r>
      <w:r w:rsidRPr="008C3621">
        <w:rPr>
          <w:sz w:val="26"/>
        </w:rPr>
        <w:t>с</w:t>
      </w:r>
      <w:r w:rsidRPr="008C3621">
        <w:rPr>
          <w:spacing w:val="-6"/>
          <w:sz w:val="26"/>
        </w:rPr>
        <w:t xml:space="preserve"> </w:t>
      </w:r>
      <w:r w:rsidRPr="008C3621">
        <w:rPr>
          <w:sz w:val="26"/>
        </w:rPr>
        <w:t>обучающимися, коллегами,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социальными</w:t>
      </w:r>
      <w:r w:rsidRPr="008C3621">
        <w:rPr>
          <w:spacing w:val="-1"/>
          <w:sz w:val="26"/>
        </w:rPr>
        <w:t xml:space="preserve"> </w:t>
      </w:r>
      <w:r w:rsidRPr="008C3621">
        <w:rPr>
          <w:sz w:val="26"/>
        </w:rPr>
        <w:t>партнёрами);</w:t>
      </w:r>
    </w:p>
    <w:p w:rsidR="008C3621" w:rsidRPr="008C3621" w:rsidRDefault="008C3621" w:rsidP="00534061">
      <w:pPr>
        <w:numPr>
          <w:ilvl w:val="0"/>
          <w:numId w:val="37"/>
        </w:numPr>
        <w:tabs>
          <w:tab w:val="left" w:pos="757"/>
        </w:tabs>
        <w:ind w:right="547" w:firstLine="0"/>
        <w:jc w:val="both"/>
        <w:rPr>
          <w:sz w:val="24"/>
        </w:rPr>
      </w:pPr>
      <w:r w:rsidRPr="008C3621">
        <w:rPr>
          <w:sz w:val="26"/>
        </w:rPr>
        <w:t>распределённая ответственность за результаты личностного развития обучающихся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ориентирует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на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понимание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того,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что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личностное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развитие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—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это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результат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как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организованного социального воспитания, в котором общеобразовательная организация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участвует</w:t>
      </w:r>
      <w:r w:rsidRPr="008C3621">
        <w:rPr>
          <w:spacing w:val="14"/>
          <w:sz w:val="26"/>
        </w:rPr>
        <w:t xml:space="preserve"> </w:t>
      </w:r>
      <w:r w:rsidRPr="008C3621">
        <w:rPr>
          <w:sz w:val="26"/>
        </w:rPr>
        <w:t>наряду</w:t>
      </w:r>
      <w:r w:rsidRPr="008C3621">
        <w:rPr>
          <w:spacing w:val="13"/>
          <w:sz w:val="26"/>
        </w:rPr>
        <w:t xml:space="preserve"> </w:t>
      </w:r>
      <w:r w:rsidRPr="008C3621">
        <w:rPr>
          <w:sz w:val="26"/>
        </w:rPr>
        <w:t>с</w:t>
      </w:r>
      <w:r w:rsidRPr="008C3621">
        <w:rPr>
          <w:spacing w:val="13"/>
          <w:sz w:val="26"/>
        </w:rPr>
        <w:t xml:space="preserve"> </w:t>
      </w:r>
      <w:r w:rsidRPr="008C3621">
        <w:rPr>
          <w:sz w:val="26"/>
        </w:rPr>
        <w:t>другими</w:t>
      </w:r>
      <w:r w:rsidRPr="008C3621">
        <w:rPr>
          <w:spacing w:val="13"/>
          <w:sz w:val="26"/>
        </w:rPr>
        <w:t xml:space="preserve"> </w:t>
      </w:r>
      <w:r w:rsidRPr="008C3621">
        <w:rPr>
          <w:sz w:val="26"/>
        </w:rPr>
        <w:t>социальными</w:t>
      </w:r>
      <w:r w:rsidRPr="008C3621">
        <w:rPr>
          <w:spacing w:val="17"/>
          <w:sz w:val="26"/>
        </w:rPr>
        <w:t xml:space="preserve"> </w:t>
      </w:r>
      <w:r w:rsidRPr="008C3621">
        <w:rPr>
          <w:sz w:val="26"/>
        </w:rPr>
        <w:t>институтами,</w:t>
      </w:r>
      <w:r w:rsidRPr="008C3621">
        <w:rPr>
          <w:spacing w:val="10"/>
          <w:sz w:val="26"/>
        </w:rPr>
        <w:t xml:space="preserve"> </w:t>
      </w:r>
      <w:r w:rsidRPr="008C3621">
        <w:rPr>
          <w:sz w:val="26"/>
        </w:rPr>
        <w:t>так</w:t>
      </w:r>
      <w:r w:rsidRPr="008C3621">
        <w:rPr>
          <w:spacing w:val="12"/>
          <w:sz w:val="26"/>
        </w:rPr>
        <w:t xml:space="preserve"> </w:t>
      </w:r>
      <w:r w:rsidRPr="008C3621">
        <w:rPr>
          <w:sz w:val="26"/>
        </w:rPr>
        <w:t>и</w:t>
      </w:r>
      <w:r w:rsidRPr="008C3621">
        <w:rPr>
          <w:spacing w:val="13"/>
          <w:sz w:val="26"/>
        </w:rPr>
        <w:t xml:space="preserve"> </w:t>
      </w:r>
      <w:r w:rsidRPr="008C3621">
        <w:rPr>
          <w:sz w:val="26"/>
        </w:rPr>
        <w:t>стихийной</w:t>
      </w:r>
      <w:r w:rsidRPr="008C3621">
        <w:rPr>
          <w:spacing w:val="13"/>
          <w:sz w:val="26"/>
        </w:rPr>
        <w:t xml:space="preserve"> </w:t>
      </w:r>
      <w:r w:rsidRPr="008C3621">
        <w:rPr>
          <w:sz w:val="26"/>
        </w:rPr>
        <w:t>социализации,</w:t>
      </w:r>
      <w:r w:rsidRPr="008C3621">
        <w:rPr>
          <w:spacing w:val="-63"/>
          <w:sz w:val="26"/>
        </w:rPr>
        <w:t xml:space="preserve"> </w:t>
      </w:r>
      <w:r w:rsidRPr="008C3621">
        <w:rPr>
          <w:sz w:val="26"/>
        </w:rPr>
        <w:t>и</w:t>
      </w:r>
      <w:r w:rsidRPr="008C3621">
        <w:rPr>
          <w:spacing w:val="1"/>
          <w:sz w:val="26"/>
        </w:rPr>
        <w:t xml:space="preserve"> </w:t>
      </w:r>
      <w:r w:rsidRPr="008C3621">
        <w:rPr>
          <w:sz w:val="26"/>
        </w:rPr>
        <w:t>саморазвития.</w:t>
      </w:r>
    </w:p>
    <w:p w:rsidR="008C3621" w:rsidRPr="008C3621" w:rsidRDefault="008C3621" w:rsidP="008C3621">
      <w:pPr>
        <w:spacing w:before="2" w:line="298" w:lineRule="exact"/>
        <w:ind w:left="473"/>
        <w:jc w:val="both"/>
        <w:rPr>
          <w:sz w:val="26"/>
          <w:szCs w:val="26"/>
        </w:rPr>
      </w:pPr>
      <w:r w:rsidRPr="008C3621">
        <w:rPr>
          <w:sz w:val="26"/>
          <w:szCs w:val="26"/>
        </w:rPr>
        <w:t>Основные</w:t>
      </w:r>
      <w:r w:rsidRPr="008C3621">
        <w:rPr>
          <w:spacing w:val="-5"/>
          <w:sz w:val="26"/>
          <w:szCs w:val="26"/>
        </w:rPr>
        <w:t xml:space="preserve"> </w:t>
      </w:r>
      <w:r w:rsidRPr="008C3621">
        <w:rPr>
          <w:sz w:val="26"/>
          <w:szCs w:val="26"/>
        </w:rPr>
        <w:t>направления</w:t>
      </w:r>
      <w:r w:rsidRPr="008C3621">
        <w:rPr>
          <w:spacing w:val="-5"/>
          <w:sz w:val="26"/>
          <w:szCs w:val="26"/>
        </w:rPr>
        <w:t xml:space="preserve"> </w:t>
      </w:r>
      <w:r w:rsidRPr="008C3621">
        <w:rPr>
          <w:sz w:val="26"/>
          <w:szCs w:val="26"/>
        </w:rPr>
        <w:t>анализа</w:t>
      </w:r>
      <w:r w:rsidRPr="008C3621">
        <w:rPr>
          <w:spacing w:val="-5"/>
          <w:sz w:val="26"/>
          <w:szCs w:val="26"/>
        </w:rPr>
        <w:t xml:space="preserve"> </w:t>
      </w:r>
      <w:r w:rsidRPr="008C3621">
        <w:rPr>
          <w:sz w:val="26"/>
          <w:szCs w:val="26"/>
        </w:rPr>
        <w:t>воспитательного</w:t>
      </w:r>
      <w:r w:rsidRPr="008C3621">
        <w:rPr>
          <w:spacing w:val="-6"/>
          <w:sz w:val="26"/>
          <w:szCs w:val="26"/>
        </w:rPr>
        <w:t xml:space="preserve"> </w:t>
      </w:r>
      <w:r w:rsidRPr="008C3621">
        <w:rPr>
          <w:sz w:val="26"/>
          <w:szCs w:val="26"/>
        </w:rPr>
        <w:t>процесса</w:t>
      </w:r>
    </w:p>
    <w:p w:rsidR="008C3621" w:rsidRPr="008C3621" w:rsidRDefault="008C3621" w:rsidP="00534061">
      <w:pPr>
        <w:numPr>
          <w:ilvl w:val="0"/>
          <w:numId w:val="36"/>
        </w:numPr>
        <w:tabs>
          <w:tab w:val="left" w:pos="1448"/>
        </w:tabs>
        <w:spacing w:line="298" w:lineRule="exact"/>
        <w:ind w:hanging="265"/>
        <w:jc w:val="both"/>
        <w:rPr>
          <w:sz w:val="26"/>
        </w:rPr>
      </w:pPr>
      <w:r w:rsidRPr="008C3621">
        <w:rPr>
          <w:sz w:val="26"/>
        </w:rPr>
        <w:t>Результаты</w:t>
      </w:r>
      <w:r w:rsidRPr="008C3621">
        <w:rPr>
          <w:spacing w:val="-8"/>
          <w:sz w:val="26"/>
        </w:rPr>
        <w:t xml:space="preserve"> </w:t>
      </w:r>
      <w:r w:rsidRPr="008C3621">
        <w:rPr>
          <w:sz w:val="26"/>
        </w:rPr>
        <w:t>воспитания,</w:t>
      </w:r>
      <w:r w:rsidRPr="008C3621">
        <w:rPr>
          <w:spacing w:val="-5"/>
          <w:sz w:val="26"/>
        </w:rPr>
        <w:t xml:space="preserve"> </w:t>
      </w:r>
      <w:r w:rsidRPr="008C3621">
        <w:rPr>
          <w:sz w:val="26"/>
        </w:rPr>
        <w:t>социализации</w:t>
      </w:r>
      <w:r w:rsidRPr="008C3621">
        <w:rPr>
          <w:spacing w:val="-2"/>
          <w:sz w:val="26"/>
        </w:rPr>
        <w:t xml:space="preserve"> </w:t>
      </w:r>
      <w:r w:rsidRPr="008C3621">
        <w:rPr>
          <w:sz w:val="26"/>
        </w:rPr>
        <w:t>и</w:t>
      </w:r>
      <w:r w:rsidRPr="008C3621">
        <w:rPr>
          <w:spacing w:val="-7"/>
          <w:sz w:val="26"/>
        </w:rPr>
        <w:t xml:space="preserve"> </w:t>
      </w:r>
      <w:r w:rsidRPr="008C3621">
        <w:rPr>
          <w:sz w:val="26"/>
        </w:rPr>
        <w:t>саморазвития</w:t>
      </w:r>
      <w:r w:rsidRPr="008C3621">
        <w:rPr>
          <w:spacing w:val="-3"/>
          <w:sz w:val="26"/>
        </w:rPr>
        <w:t xml:space="preserve"> </w:t>
      </w:r>
      <w:r w:rsidRPr="008C3621">
        <w:rPr>
          <w:sz w:val="26"/>
        </w:rPr>
        <w:t>обучающихся.</w:t>
      </w:r>
    </w:p>
    <w:p w:rsidR="008C3621" w:rsidRPr="008C3621" w:rsidRDefault="008C3621" w:rsidP="008C3621">
      <w:pPr>
        <w:ind w:left="473" w:right="548" w:firstLine="710"/>
        <w:jc w:val="both"/>
        <w:rPr>
          <w:sz w:val="26"/>
          <w:szCs w:val="26"/>
        </w:rPr>
      </w:pPr>
      <w:r w:rsidRPr="008C3621">
        <w:rPr>
          <w:sz w:val="26"/>
          <w:szCs w:val="26"/>
        </w:rPr>
        <w:t>Критерием,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на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основе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которого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осуществляется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данный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анализ,</w:t>
      </w:r>
      <w:r w:rsidRPr="008C3621">
        <w:rPr>
          <w:spacing w:val="66"/>
          <w:sz w:val="26"/>
          <w:szCs w:val="26"/>
        </w:rPr>
        <w:t xml:space="preserve"> </w:t>
      </w:r>
      <w:r w:rsidRPr="008C3621">
        <w:rPr>
          <w:sz w:val="26"/>
          <w:szCs w:val="26"/>
        </w:rPr>
        <w:t>является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динамика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личностного развития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обучающихся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в</w:t>
      </w:r>
      <w:r w:rsidRPr="008C3621">
        <w:rPr>
          <w:spacing w:val="9"/>
          <w:sz w:val="26"/>
          <w:szCs w:val="26"/>
        </w:rPr>
        <w:t xml:space="preserve"> </w:t>
      </w:r>
      <w:r w:rsidRPr="008C3621">
        <w:rPr>
          <w:sz w:val="26"/>
          <w:szCs w:val="26"/>
        </w:rPr>
        <w:t>каждом классе.</w:t>
      </w:r>
    </w:p>
    <w:p w:rsidR="008C3621" w:rsidRPr="008C3621" w:rsidRDefault="008C3621" w:rsidP="008C3621">
      <w:pPr>
        <w:spacing w:before="1"/>
        <w:ind w:left="473" w:right="548" w:firstLine="710"/>
        <w:jc w:val="both"/>
        <w:rPr>
          <w:sz w:val="26"/>
          <w:szCs w:val="26"/>
        </w:rPr>
      </w:pPr>
      <w:r w:rsidRPr="008C3621">
        <w:rPr>
          <w:sz w:val="26"/>
          <w:szCs w:val="26"/>
        </w:rPr>
        <w:t>Анализ проводится классными руководителями вместе с заместителем директора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по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воспитательной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работе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(советником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директора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по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воспитанию,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педагогом-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психологом,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социальным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педагогом,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при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наличии)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с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последующим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обсуждением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результатов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на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методическом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объединении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классных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руководителей</w:t>
      </w:r>
      <w:r w:rsidRPr="008C3621">
        <w:rPr>
          <w:spacing w:val="66"/>
          <w:sz w:val="26"/>
          <w:szCs w:val="26"/>
        </w:rPr>
        <w:t xml:space="preserve"> </w:t>
      </w:r>
      <w:r w:rsidRPr="008C3621">
        <w:rPr>
          <w:sz w:val="26"/>
          <w:szCs w:val="26"/>
        </w:rPr>
        <w:t>или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педагогическом совете.</w:t>
      </w:r>
    </w:p>
    <w:p w:rsidR="008C3621" w:rsidRPr="008C3621" w:rsidRDefault="008C3621" w:rsidP="008C3621">
      <w:pPr>
        <w:ind w:left="473" w:right="545" w:firstLine="710"/>
        <w:jc w:val="both"/>
        <w:rPr>
          <w:sz w:val="26"/>
          <w:szCs w:val="26"/>
        </w:rPr>
      </w:pPr>
      <w:r w:rsidRPr="008C3621">
        <w:rPr>
          <w:sz w:val="26"/>
          <w:szCs w:val="26"/>
        </w:rPr>
        <w:t>Основным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способом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получения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информации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о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результатах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воспитания,</w:t>
      </w:r>
      <w:r w:rsidRPr="008C3621">
        <w:rPr>
          <w:spacing w:val="1"/>
          <w:sz w:val="26"/>
          <w:szCs w:val="26"/>
        </w:rPr>
        <w:t xml:space="preserve"> </w:t>
      </w:r>
      <w:proofErr w:type="gramStart"/>
      <w:r w:rsidRPr="008C3621">
        <w:rPr>
          <w:sz w:val="26"/>
          <w:szCs w:val="26"/>
        </w:rPr>
        <w:t>социализации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и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саморазвития</w:t>
      </w:r>
      <w:proofErr w:type="gramEnd"/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обучающихся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является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педагогическое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наблюдение.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Внимание педагогов сосредоточивается на вопросах: какие проблемы, затруднения в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личностном развитии обучающихся удалось решить за прошедший учебный год; какие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проблемы, затруднения решить не удалось и почему; какие новые проблемы, трудности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появились,</w:t>
      </w:r>
      <w:r w:rsidRPr="008C3621">
        <w:rPr>
          <w:spacing w:val="-3"/>
          <w:sz w:val="26"/>
          <w:szCs w:val="26"/>
        </w:rPr>
        <w:t xml:space="preserve"> </w:t>
      </w:r>
      <w:r w:rsidRPr="008C3621">
        <w:rPr>
          <w:sz w:val="26"/>
          <w:szCs w:val="26"/>
        </w:rPr>
        <w:t>над</w:t>
      </w:r>
      <w:r w:rsidRPr="008C3621">
        <w:rPr>
          <w:spacing w:val="-2"/>
          <w:sz w:val="26"/>
          <w:szCs w:val="26"/>
        </w:rPr>
        <w:t xml:space="preserve"> </w:t>
      </w:r>
      <w:r w:rsidRPr="008C3621">
        <w:rPr>
          <w:sz w:val="26"/>
          <w:szCs w:val="26"/>
        </w:rPr>
        <w:t>чем предстоит</w:t>
      </w:r>
      <w:r w:rsidRPr="008C3621">
        <w:rPr>
          <w:spacing w:val="2"/>
          <w:sz w:val="26"/>
          <w:szCs w:val="26"/>
        </w:rPr>
        <w:t xml:space="preserve"> </w:t>
      </w:r>
      <w:r w:rsidRPr="008C3621">
        <w:rPr>
          <w:sz w:val="26"/>
          <w:szCs w:val="26"/>
        </w:rPr>
        <w:t>работать</w:t>
      </w:r>
      <w:r w:rsidRPr="008C3621">
        <w:rPr>
          <w:spacing w:val="2"/>
          <w:sz w:val="26"/>
          <w:szCs w:val="26"/>
        </w:rPr>
        <w:t xml:space="preserve"> </w:t>
      </w:r>
      <w:r w:rsidRPr="008C3621">
        <w:rPr>
          <w:sz w:val="26"/>
          <w:szCs w:val="26"/>
        </w:rPr>
        <w:t>педагогическому коллективу.</w:t>
      </w:r>
    </w:p>
    <w:p w:rsidR="008C3621" w:rsidRPr="008C3621" w:rsidRDefault="008C3621" w:rsidP="00534061">
      <w:pPr>
        <w:numPr>
          <w:ilvl w:val="0"/>
          <w:numId w:val="36"/>
        </w:numPr>
        <w:tabs>
          <w:tab w:val="left" w:pos="1448"/>
        </w:tabs>
        <w:ind w:hanging="265"/>
        <w:jc w:val="both"/>
        <w:rPr>
          <w:sz w:val="26"/>
        </w:rPr>
      </w:pPr>
      <w:r w:rsidRPr="008C3621">
        <w:rPr>
          <w:sz w:val="26"/>
        </w:rPr>
        <w:t>Состояние</w:t>
      </w:r>
      <w:r w:rsidRPr="008C3621">
        <w:rPr>
          <w:spacing w:val="-4"/>
          <w:sz w:val="26"/>
        </w:rPr>
        <w:t xml:space="preserve"> </w:t>
      </w:r>
      <w:r w:rsidRPr="008C3621">
        <w:rPr>
          <w:sz w:val="26"/>
        </w:rPr>
        <w:t>совместной</w:t>
      </w:r>
      <w:r w:rsidRPr="008C3621">
        <w:rPr>
          <w:spacing w:val="-4"/>
          <w:sz w:val="26"/>
        </w:rPr>
        <w:t xml:space="preserve"> </w:t>
      </w:r>
      <w:r w:rsidRPr="008C3621">
        <w:rPr>
          <w:sz w:val="26"/>
        </w:rPr>
        <w:t>деятельности</w:t>
      </w:r>
      <w:r w:rsidRPr="008C3621">
        <w:rPr>
          <w:spacing w:val="-9"/>
          <w:sz w:val="26"/>
        </w:rPr>
        <w:t xml:space="preserve"> </w:t>
      </w:r>
      <w:r w:rsidRPr="008C3621">
        <w:rPr>
          <w:sz w:val="26"/>
        </w:rPr>
        <w:t>обучающихся</w:t>
      </w:r>
      <w:r w:rsidRPr="008C3621">
        <w:rPr>
          <w:spacing w:val="-4"/>
          <w:sz w:val="26"/>
        </w:rPr>
        <w:t xml:space="preserve"> </w:t>
      </w:r>
      <w:r w:rsidRPr="008C3621">
        <w:rPr>
          <w:sz w:val="26"/>
        </w:rPr>
        <w:t>и</w:t>
      </w:r>
      <w:r w:rsidRPr="008C3621">
        <w:rPr>
          <w:spacing w:val="-4"/>
          <w:sz w:val="26"/>
        </w:rPr>
        <w:t xml:space="preserve"> </w:t>
      </w:r>
      <w:r w:rsidRPr="008C3621">
        <w:rPr>
          <w:sz w:val="26"/>
        </w:rPr>
        <w:t>взрослых.</w:t>
      </w:r>
    </w:p>
    <w:p w:rsidR="008C3621" w:rsidRPr="008C3621" w:rsidRDefault="008C3621" w:rsidP="008C3621">
      <w:pPr>
        <w:ind w:left="473" w:right="548" w:firstLine="710"/>
        <w:jc w:val="both"/>
        <w:rPr>
          <w:sz w:val="26"/>
          <w:szCs w:val="26"/>
        </w:rPr>
      </w:pPr>
      <w:r w:rsidRPr="008C3621">
        <w:rPr>
          <w:sz w:val="26"/>
          <w:szCs w:val="26"/>
        </w:rPr>
        <w:t>Критерием, на основе которого осуществляется данный анализ, является наличие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интересной,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событийно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насыщенной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и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личностно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развивающей</w:t>
      </w:r>
      <w:r w:rsidRPr="008C3621">
        <w:rPr>
          <w:spacing w:val="66"/>
          <w:sz w:val="26"/>
          <w:szCs w:val="26"/>
        </w:rPr>
        <w:t xml:space="preserve"> </w:t>
      </w:r>
      <w:r w:rsidRPr="008C3621">
        <w:rPr>
          <w:sz w:val="26"/>
          <w:szCs w:val="26"/>
        </w:rPr>
        <w:t>совместной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деятельности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обучающихся</w:t>
      </w:r>
      <w:r w:rsidRPr="008C3621">
        <w:rPr>
          <w:spacing w:val="2"/>
          <w:sz w:val="26"/>
          <w:szCs w:val="26"/>
        </w:rPr>
        <w:t xml:space="preserve"> </w:t>
      </w:r>
      <w:r w:rsidRPr="008C3621">
        <w:rPr>
          <w:sz w:val="26"/>
          <w:szCs w:val="26"/>
        </w:rPr>
        <w:t>и</w:t>
      </w:r>
      <w:r w:rsidRPr="008C3621">
        <w:rPr>
          <w:spacing w:val="2"/>
          <w:sz w:val="26"/>
          <w:szCs w:val="26"/>
        </w:rPr>
        <w:t xml:space="preserve"> </w:t>
      </w:r>
      <w:r w:rsidRPr="008C3621">
        <w:rPr>
          <w:sz w:val="26"/>
          <w:szCs w:val="26"/>
        </w:rPr>
        <w:t>взрослых.</w:t>
      </w:r>
    </w:p>
    <w:p w:rsidR="008C3621" w:rsidRPr="008C3621" w:rsidRDefault="008C3621" w:rsidP="008C3621">
      <w:pPr>
        <w:ind w:left="473" w:right="543" w:firstLine="710"/>
        <w:jc w:val="both"/>
        <w:rPr>
          <w:sz w:val="26"/>
          <w:szCs w:val="26"/>
        </w:rPr>
      </w:pPr>
      <w:r w:rsidRPr="008C3621">
        <w:rPr>
          <w:sz w:val="26"/>
          <w:szCs w:val="26"/>
        </w:rPr>
        <w:t>Анализ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проводится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заместителем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директора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по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учебно-воспитательной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работе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(старшей вожатой, психологом, социальным педагогом), классными руководителями с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привлечением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актива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родителей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(законных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представителей)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обучающихся,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совета</w:t>
      </w:r>
      <w:r w:rsidRPr="008C3621">
        <w:rPr>
          <w:spacing w:val="-62"/>
          <w:sz w:val="26"/>
          <w:szCs w:val="26"/>
        </w:rPr>
        <w:t xml:space="preserve"> </w:t>
      </w:r>
      <w:r w:rsidRPr="008C3621">
        <w:rPr>
          <w:sz w:val="26"/>
          <w:szCs w:val="26"/>
        </w:rPr>
        <w:t>обучающихся.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Способами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получения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информации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о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состоянии</w:t>
      </w:r>
      <w:r w:rsidRPr="008C3621">
        <w:rPr>
          <w:spacing w:val="66"/>
          <w:sz w:val="26"/>
          <w:szCs w:val="26"/>
        </w:rPr>
        <w:t xml:space="preserve"> </w:t>
      </w:r>
      <w:r w:rsidRPr="008C3621">
        <w:rPr>
          <w:sz w:val="26"/>
          <w:szCs w:val="26"/>
        </w:rPr>
        <w:t>организуемой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совместной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деятельности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обучающихся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и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педагогических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работников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могут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быть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анкетирования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и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беседы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с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обучающимися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и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их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родителями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(законными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представителями),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педагогическими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работниками,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представителями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совета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обучающихся.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Результаты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обсуждаются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на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заседании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методическом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объединении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классных руководителей или педагогическом совете. Внимание сосредоточивается на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вопросах,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связанных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с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качеством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(</w:t>
      </w:r>
      <w:r w:rsidRPr="008C3621">
        <w:rPr>
          <w:i/>
          <w:sz w:val="26"/>
          <w:szCs w:val="26"/>
        </w:rPr>
        <w:t>выбираются</w:t>
      </w:r>
      <w:r w:rsidRPr="008C3621">
        <w:rPr>
          <w:i/>
          <w:spacing w:val="1"/>
          <w:sz w:val="26"/>
          <w:szCs w:val="26"/>
        </w:rPr>
        <w:t xml:space="preserve"> </w:t>
      </w:r>
      <w:r w:rsidRPr="008C3621">
        <w:rPr>
          <w:i/>
          <w:sz w:val="26"/>
          <w:szCs w:val="26"/>
        </w:rPr>
        <w:t>вопросы,</w:t>
      </w:r>
      <w:r w:rsidRPr="008C3621">
        <w:rPr>
          <w:i/>
          <w:spacing w:val="1"/>
          <w:sz w:val="26"/>
          <w:szCs w:val="26"/>
        </w:rPr>
        <w:t xml:space="preserve"> </w:t>
      </w:r>
      <w:r w:rsidRPr="008C3621">
        <w:rPr>
          <w:i/>
          <w:sz w:val="26"/>
          <w:szCs w:val="26"/>
        </w:rPr>
        <w:t>которые</w:t>
      </w:r>
      <w:r w:rsidRPr="008C3621">
        <w:rPr>
          <w:i/>
          <w:spacing w:val="1"/>
          <w:sz w:val="26"/>
          <w:szCs w:val="26"/>
        </w:rPr>
        <w:t xml:space="preserve"> </w:t>
      </w:r>
      <w:r w:rsidRPr="008C3621">
        <w:rPr>
          <w:i/>
          <w:sz w:val="26"/>
          <w:szCs w:val="26"/>
        </w:rPr>
        <w:t>помогут</w:t>
      </w:r>
      <w:r w:rsidRPr="008C3621">
        <w:rPr>
          <w:i/>
          <w:spacing w:val="1"/>
          <w:sz w:val="26"/>
          <w:szCs w:val="26"/>
        </w:rPr>
        <w:t xml:space="preserve"> </w:t>
      </w:r>
      <w:r w:rsidRPr="008C3621">
        <w:rPr>
          <w:i/>
          <w:sz w:val="26"/>
          <w:szCs w:val="26"/>
        </w:rPr>
        <w:t>проанализировать</w:t>
      </w:r>
      <w:r w:rsidRPr="008C3621">
        <w:rPr>
          <w:i/>
          <w:spacing w:val="2"/>
          <w:sz w:val="26"/>
          <w:szCs w:val="26"/>
        </w:rPr>
        <w:t xml:space="preserve"> </w:t>
      </w:r>
      <w:r w:rsidRPr="008C3621">
        <w:rPr>
          <w:i/>
          <w:sz w:val="26"/>
          <w:szCs w:val="26"/>
        </w:rPr>
        <w:t>проделанную</w:t>
      </w:r>
      <w:r w:rsidRPr="008C3621">
        <w:rPr>
          <w:i/>
          <w:spacing w:val="1"/>
          <w:sz w:val="26"/>
          <w:szCs w:val="26"/>
        </w:rPr>
        <w:t xml:space="preserve"> </w:t>
      </w:r>
      <w:r w:rsidRPr="008C3621">
        <w:rPr>
          <w:i/>
          <w:sz w:val="26"/>
          <w:szCs w:val="26"/>
        </w:rPr>
        <w:t>работу</w:t>
      </w:r>
      <w:r w:rsidRPr="008C3621">
        <w:rPr>
          <w:sz w:val="26"/>
          <w:szCs w:val="26"/>
        </w:rPr>
        <w:t>):</w:t>
      </w:r>
    </w:p>
    <w:p w:rsidR="008C3621" w:rsidRPr="008C3621" w:rsidRDefault="008C3621" w:rsidP="00534061">
      <w:pPr>
        <w:numPr>
          <w:ilvl w:val="0"/>
          <w:numId w:val="35"/>
        </w:numPr>
        <w:tabs>
          <w:tab w:val="left" w:pos="757"/>
        </w:tabs>
        <w:spacing w:line="318" w:lineRule="exact"/>
        <w:rPr>
          <w:sz w:val="26"/>
        </w:rPr>
      </w:pPr>
      <w:r w:rsidRPr="008C3621">
        <w:rPr>
          <w:sz w:val="26"/>
        </w:rPr>
        <w:t>реализации</w:t>
      </w:r>
      <w:r w:rsidRPr="008C3621">
        <w:rPr>
          <w:spacing w:val="-6"/>
          <w:sz w:val="26"/>
        </w:rPr>
        <w:t xml:space="preserve"> </w:t>
      </w:r>
      <w:r w:rsidRPr="008C3621">
        <w:rPr>
          <w:sz w:val="26"/>
        </w:rPr>
        <w:t>воспитательного</w:t>
      </w:r>
      <w:r w:rsidRPr="008C3621">
        <w:rPr>
          <w:spacing w:val="-5"/>
          <w:sz w:val="26"/>
        </w:rPr>
        <w:t xml:space="preserve"> </w:t>
      </w:r>
      <w:r w:rsidRPr="008C3621">
        <w:rPr>
          <w:sz w:val="26"/>
        </w:rPr>
        <w:t>потенциала</w:t>
      </w:r>
      <w:r w:rsidRPr="008C3621">
        <w:rPr>
          <w:spacing w:val="-6"/>
          <w:sz w:val="26"/>
        </w:rPr>
        <w:t xml:space="preserve"> </w:t>
      </w:r>
      <w:r w:rsidRPr="008C3621">
        <w:rPr>
          <w:sz w:val="26"/>
        </w:rPr>
        <w:t>урочной</w:t>
      </w:r>
      <w:r w:rsidRPr="008C3621">
        <w:rPr>
          <w:spacing w:val="-5"/>
          <w:sz w:val="26"/>
        </w:rPr>
        <w:t xml:space="preserve"> </w:t>
      </w:r>
      <w:r w:rsidRPr="008C3621">
        <w:rPr>
          <w:sz w:val="26"/>
        </w:rPr>
        <w:t>деятельности;</w:t>
      </w:r>
    </w:p>
    <w:p w:rsidR="008C3621" w:rsidRPr="008C3621" w:rsidRDefault="008C3621" w:rsidP="00534061">
      <w:pPr>
        <w:numPr>
          <w:ilvl w:val="0"/>
          <w:numId w:val="35"/>
        </w:numPr>
        <w:tabs>
          <w:tab w:val="left" w:pos="757"/>
        </w:tabs>
        <w:spacing w:line="318" w:lineRule="exact"/>
        <w:rPr>
          <w:sz w:val="26"/>
        </w:rPr>
      </w:pPr>
      <w:r w:rsidRPr="008C3621">
        <w:rPr>
          <w:sz w:val="26"/>
        </w:rPr>
        <w:t>организуемой</w:t>
      </w:r>
      <w:r w:rsidRPr="008C3621">
        <w:rPr>
          <w:spacing w:val="-8"/>
          <w:sz w:val="26"/>
        </w:rPr>
        <w:t xml:space="preserve"> </w:t>
      </w:r>
      <w:r w:rsidRPr="008C3621">
        <w:rPr>
          <w:sz w:val="26"/>
        </w:rPr>
        <w:t>внеурочной</w:t>
      </w:r>
      <w:r w:rsidRPr="008C3621">
        <w:rPr>
          <w:spacing w:val="-6"/>
          <w:sz w:val="26"/>
        </w:rPr>
        <w:t xml:space="preserve"> </w:t>
      </w:r>
      <w:r w:rsidRPr="008C3621">
        <w:rPr>
          <w:sz w:val="26"/>
        </w:rPr>
        <w:t>деятельности</w:t>
      </w:r>
      <w:r w:rsidRPr="008C3621">
        <w:rPr>
          <w:spacing w:val="-6"/>
          <w:sz w:val="26"/>
        </w:rPr>
        <w:t xml:space="preserve"> </w:t>
      </w:r>
      <w:r w:rsidRPr="008C3621">
        <w:rPr>
          <w:sz w:val="26"/>
        </w:rPr>
        <w:t>обучающихся;</w:t>
      </w:r>
    </w:p>
    <w:p w:rsidR="008C3621" w:rsidRPr="008C3621" w:rsidRDefault="008C3621" w:rsidP="00534061">
      <w:pPr>
        <w:numPr>
          <w:ilvl w:val="0"/>
          <w:numId w:val="35"/>
        </w:numPr>
        <w:tabs>
          <w:tab w:val="left" w:pos="757"/>
        </w:tabs>
        <w:spacing w:before="3" w:line="318" w:lineRule="exact"/>
        <w:rPr>
          <w:sz w:val="26"/>
        </w:rPr>
      </w:pPr>
      <w:r w:rsidRPr="008C3621">
        <w:rPr>
          <w:sz w:val="26"/>
        </w:rPr>
        <w:t>деятельности</w:t>
      </w:r>
      <w:r w:rsidRPr="008C3621">
        <w:rPr>
          <w:spacing w:val="-3"/>
          <w:sz w:val="26"/>
        </w:rPr>
        <w:t xml:space="preserve"> </w:t>
      </w:r>
      <w:r w:rsidRPr="008C3621">
        <w:rPr>
          <w:sz w:val="26"/>
        </w:rPr>
        <w:t>классных</w:t>
      </w:r>
      <w:r w:rsidRPr="008C3621">
        <w:rPr>
          <w:spacing w:val="-3"/>
          <w:sz w:val="26"/>
        </w:rPr>
        <w:t xml:space="preserve"> </w:t>
      </w:r>
      <w:r w:rsidRPr="008C3621">
        <w:rPr>
          <w:sz w:val="26"/>
        </w:rPr>
        <w:t>руководителей</w:t>
      </w:r>
      <w:r w:rsidRPr="008C3621">
        <w:rPr>
          <w:spacing w:val="-2"/>
          <w:sz w:val="26"/>
        </w:rPr>
        <w:t xml:space="preserve"> </w:t>
      </w:r>
      <w:r w:rsidRPr="008C3621">
        <w:rPr>
          <w:sz w:val="26"/>
        </w:rPr>
        <w:t>и</w:t>
      </w:r>
      <w:r w:rsidRPr="008C3621">
        <w:rPr>
          <w:spacing w:val="-2"/>
          <w:sz w:val="26"/>
        </w:rPr>
        <w:t xml:space="preserve"> </w:t>
      </w:r>
      <w:r w:rsidRPr="008C3621">
        <w:rPr>
          <w:sz w:val="26"/>
        </w:rPr>
        <w:t>их</w:t>
      </w:r>
      <w:r w:rsidRPr="008C3621">
        <w:rPr>
          <w:spacing w:val="-7"/>
          <w:sz w:val="26"/>
        </w:rPr>
        <w:t xml:space="preserve"> </w:t>
      </w:r>
      <w:r w:rsidRPr="008C3621">
        <w:rPr>
          <w:sz w:val="26"/>
        </w:rPr>
        <w:t>классов;</w:t>
      </w:r>
    </w:p>
    <w:p w:rsidR="008C3621" w:rsidRPr="008C3621" w:rsidRDefault="008C3621" w:rsidP="00534061">
      <w:pPr>
        <w:numPr>
          <w:ilvl w:val="0"/>
          <w:numId w:val="35"/>
        </w:numPr>
        <w:tabs>
          <w:tab w:val="left" w:pos="757"/>
        </w:tabs>
        <w:spacing w:line="317" w:lineRule="exact"/>
        <w:rPr>
          <w:sz w:val="26"/>
        </w:rPr>
      </w:pPr>
      <w:r w:rsidRPr="008C3621">
        <w:rPr>
          <w:sz w:val="26"/>
        </w:rPr>
        <w:t>проводимых</w:t>
      </w:r>
      <w:r w:rsidRPr="008C3621">
        <w:rPr>
          <w:spacing w:val="-6"/>
          <w:sz w:val="26"/>
        </w:rPr>
        <w:t xml:space="preserve"> </w:t>
      </w:r>
      <w:r w:rsidRPr="008C3621">
        <w:rPr>
          <w:sz w:val="26"/>
        </w:rPr>
        <w:t>общешкольных</w:t>
      </w:r>
      <w:r w:rsidRPr="008C3621">
        <w:rPr>
          <w:spacing w:val="-5"/>
          <w:sz w:val="26"/>
        </w:rPr>
        <w:t xml:space="preserve"> </w:t>
      </w:r>
      <w:r w:rsidRPr="008C3621">
        <w:rPr>
          <w:sz w:val="26"/>
        </w:rPr>
        <w:t>основных</w:t>
      </w:r>
      <w:r w:rsidRPr="008C3621">
        <w:rPr>
          <w:spacing w:val="-5"/>
          <w:sz w:val="26"/>
        </w:rPr>
        <w:t xml:space="preserve"> </w:t>
      </w:r>
      <w:r w:rsidRPr="008C3621">
        <w:rPr>
          <w:sz w:val="26"/>
        </w:rPr>
        <w:t>дел,</w:t>
      </w:r>
      <w:r w:rsidRPr="008C3621">
        <w:rPr>
          <w:spacing w:val="-2"/>
          <w:sz w:val="26"/>
        </w:rPr>
        <w:t xml:space="preserve"> </w:t>
      </w:r>
      <w:r w:rsidRPr="008C3621">
        <w:rPr>
          <w:sz w:val="26"/>
        </w:rPr>
        <w:t>мероприятий;</w:t>
      </w:r>
    </w:p>
    <w:p w:rsidR="008C3621" w:rsidRPr="008C3621" w:rsidRDefault="008C3621" w:rsidP="00534061">
      <w:pPr>
        <w:numPr>
          <w:ilvl w:val="0"/>
          <w:numId w:val="35"/>
        </w:numPr>
        <w:tabs>
          <w:tab w:val="left" w:pos="757"/>
        </w:tabs>
        <w:spacing w:line="317" w:lineRule="exact"/>
        <w:rPr>
          <w:sz w:val="26"/>
        </w:rPr>
      </w:pPr>
      <w:r w:rsidRPr="008C3621">
        <w:rPr>
          <w:sz w:val="26"/>
        </w:rPr>
        <w:t>внешкольных</w:t>
      </w:r>
      <w:r w:rsidRPr="008C3621">
        <w:rPr>
          <w:spacing w:val="-3"/>
          <w:sz w:val="26"/>
        </w:rPr>
        <w:t xml:space="preserve"> </w:t>
      </w:r>
      <w:r w:rsidRPr="008C3621">
        <w:rPr>
          <w:sz w:val="26"/>
        </w:rPr>
        <w:t>мероприятий;</w:t>
      </w:r>
    </w:p>
    <w:p w:rsidR="008C3621" w:rsidRPr="008C3621" w:rsidRDefault="008C3621" w:rsidP="00534061">
      <w:pPr>
        <w:numPr>
          <w:ilvl w:val="0"/>
          <w:numId w:val="35"/>
        </w:numPr>
        <w:tabs>
          <w:tab w:val="left" w:pos="757"/>
        </w:tabs>
        <w:spacing w:line="317" w:lineRule="exact"/>
        <w:rPr>
          <w:sz w:val="26"/>
        </w:rPr>
      </w:pPr>
      <w:r w:rsidRPr="008C3621">
        <w:rPr>
          <w:sz w:val="26"/>
        </w:rPr>
        <w:t>создания</w:t>
      </w:r>
      <w:r w:rsidRPr="008C3621">
        <w:rPr>
          <w:spacing w:val="-4"/>
          <w:sz w:val="26"/>
        </w:rPr>
        <w:t xml:space="preserve"> </w:t>
      </w:r>
      <w:r w:rsidRPr="008C3621">
        <w:rPr>
          <w:sz w:val="26"/>
        </w:rPr>
        <w:t>и</w:t>
      </w:r>
      <w:r w:rsidRPr="008C3621">
        <w:rPr>
          <w:spacing w:val="-4"/>
          <w:sz w:val="26"/>
        </w:rPr>
        <w:t xml:space="preserve"> </w:t>
      </w:r>
      <w:r w:rsidRPr="008C3621">
        <w:rPr>
          <w:sz w:val="26"/>
        </w:rPr>
        <w:t>поддержки</w:t>
      </w:r>
      <w:r w:rsidRPr="008C3621">
        <w:rPr>
          <w:spacing w:val="-4"/>
          <w:sz w:val="26"/>
        </w:rPr>
        <w:t xml:space="preserve"> </w:t>
      </w:r>
      <w:r w:rsidRPr="008C3621">
        <w:rPr>
          <w:sz w:val="26"/>
        </w:rPr>
        <w:t>предметно-пространственной</w:t>
      </w:r>
      <w:r w:rsidRPr="008C3621">
        <w:rPr>
          <w:spacing w:val="-4"/>
          <w:sz w:val="26"/>
        </w:rPr>
        <w:t xml:space="preserve"> </w:t>
      </w:r>
      <w:r w:rsidRPr="008C3621">
        <w:rPr>
          <w:sz w:val="26"/>
        </w:rPr>
        <w:t>среды;</w:t>
      </w:r>
    </w:p>
    <w:p w:rsidR="008C3621" w:rsidRPr="008C3621" w:rsidRDefault="008C3621" w:rsidP="00534061">
      <w:pPr>
        <w:numPr>
          <w:ilvl w:val="0"/>
          <w:numId w:val="35"/>
        </w:numPr>
        <w:tabs>
          <w:tab w:val="left" w:pos="757"/>
        </w:tabs>
        <w:spacing w:line="317" w:lineRule="exact"/>
        <w:rPr>
          <w:sz w:val="26"/>
        </w:rPr>
      </w:pPr>
      <w:r w:rsidRPr="008C3621">
        <w:rPr>
          <w:sz w:val="26"/>
        </w:rPr>
        <w:t>взаимодействия</w:t>
      </w:r>
      <w:r w:rsidRPr="008C3621">
        <w:rPr>
          <w:spacing w:val="-4"/>
          <w:sz w:val="26"/>
        </w:rPr>
        <w:t xml:space="preserve"> </w:t>
      </w:r>
      <w:r w:rsidRPr="008C3621">
        <w:rPr>
          <w:sz w:val="26"/>
        </w:rPr>
        <w:t>с</w:t>
      </w:r>
      <w:r w:rsidRPr="008C3621">
        <w:rPr>
          <w:spacing w:val="-3"/>
          <w:sz w:val="26"/>
        </w:rPr>
        <w:t xml:space="preserve"> </w:t>
      </w:r>
      <w:r w:rsidRPr="008C3621">
        <w:rPr>
          <w:sz w:val="26"/>
        </w:rPr>
        <w:t>родительским</w:t>
      </w:r>
      <w:r w:rsidRPr="008C3621">
        <w:rPr>
          <w:spacing w:val="-5"/>
          <w:sz w:val="26"/>
        </w:rPr>
        <w:t xml:space="preserve"> </w:t>
      </w:r>
      <w:r w:rsidRPr="008C3621">
        <w:rPr>
          <w:sz w:val="26"/>
        </w:rPr>
        <w:t>сообществом;</w:t>
      </w:r>
    </w:p>
    <w:p w:rsidR="008C3621" w:rsidRPr="008C3621" w:rsidRDefault="008C3621" w:rsidP="00534061">
      <w:pPr>
        <w:numPr>
          <w:ilvl w:val="0"/>
          <w:numId w:val="35"/>
        </w:numPr>
        <w:tabs>
          <w:tab w:val="left" w:pos="757"/>
        </w:tabs>
        <w:spacing w:line="318" w:lineRule="exact"/>
        <w:rPr>
          <w:sz w:val="26"/>
        </w:rPr>
      </w:pPr>
      <w:r w:rsidRPr="008C3621">
        <w:rPr>
          <w:sz w:val="26"/>
        </w:rPr>
        <w:t>деятельности</w:t>
      </w:r>
      <w:r w:rsidRPr="008C3621">
        <w:rPr>
          <w:spacing w:val="-4"/>
          <w:sz w:val="26"/>
        </w:rPr>
        <w:t xml:space="preserve"> </w:t>
      </w:r>
      <w:r w:rsidRPr="008C3621">
        <w:rPr>
          <w:sz w:val="26"/>
        </w:rPr>
        <w:t>ученического</w:t>
      </w:r>
      <w:r w:rsidRPr="008C3621">
        <w:rPr>
          <w:spacing w:val="-4"/>
          <w:sz w:val="26"/>
        </w:rPr>
        <w:t xml:space="preserve"> </w:t>
      </w:r>
      <w:r w:rsidRPr="008C3621">
        <w:rPr>
          <w:sz w:val="26"/>
        </w:rPr>
        <w:t>самоуправления;</w:t>
      </w:r>
    </w:p>
    <w:p w:rsidR="008C3621" w:rsidRPr="008C3621" w:rsidRDefault="008C3621" w:rsidP="00534061">
      <w:pPr>
        <w:numPr>
          <w:ilvl w:val="0"/>
          <w:numId w:val="35"/>
        </w:numPr>
        <w:tabs>
          <w:tab w:val="left" w:pos="757"/>
        </w:tabs>
        <w:spacing w:before="3" w:line="318" w:lineRule="exact"/>
        <w:rPr>
          <w:sz w:val="26"/>
        </w:rPr>
      </w:pPr>
      <w:r w:rsidRPr="008C3621">
        <w:rPr>
          <w:sz w:val="26"/>
        </w:rPr>
        <w:t>деятельности</w:t>
      </w:r>
      <w:r w:rsidRPr="008C3621">
        <w:rPr>
          <w:spacing w:val="-3"/>
          <w:sz w:val="26"/>
        </w:rPr>
        <w:t xml:space="preserve"> </w:t>
      </w:r>
      <w:r w:rsidRPr="008C3621">
        <w:rPr>
          <w:sz w:val="26"/>
        </w:rPr>
        <w:t>по</w:t>
      </w:r>
      <w:r w:rsidRPr="008C3621">
        <w:rPr>
          <w:spacing w:val="-3"/>
          <w:sz w:val="26"/>
        </w:rPr>
        <w:t xml:space="preserve"> </w:t>
      </w:r>
      <w:r w:rsidRPr="008C3621">
        <w:rPr>
          <w:sz w:val="26"/>
        </w:rPr>
        <w:t>профилактике</w:t>
      </w:r>
      <w:r w:rsidRPr="008C3621">
        <w:rPr>
          <w:spacing w:val="-4"/>
          <w:sz w:val="26"/>
        </w:rPr>
        <w:t xml:space="preserve"> </w:t>
      </w:r>
      <w:r w:rsidRPr="008C3621">
        <w:rPr>
          <w:sz w:val="26"/>
        </w:rPr>
        <w:t>и</w:t>
      </w:r>
      <w:r w:rsidRPr="008C3621">
        <w:rPr>
          <w:spacing w:val="-8"/>
          <w:sz w:val="26"/>
        </w:rPr>
        <w:t xml:space="preserve"> </w:t>
      </w:r>
      <w:r w:rsidRPr="008C3621">
        <w:rPr>
          <w:sz w:val="26"/>
        </w:rPr>
        <w:t>безопасности;</w:t>
      </w:r>
    </w:p>
    <w:p w:rsidR="008C3621" w:rsidRPr="008C3621" w:rsidRDefault="008C3621" w:rsidP="00534061">
      <w:pPr>
        <w:numPr>
          <w:ilvl w:val="0"/>
          <w:numId w:val="35"/>
        </w:numPr>
        <w:tabs>
          <w:tab w:val="left" w:pos="757"/>
        </w:tabs>
        <w:spacing w:line="317" w:lineRule="exact"/>
        <w:rPr>
          <w:sz w:val="26"/>
        </w:rPr>
      </w:pPr>
      <w:r w:rsidRPr="008C3621">
        <w:rPr>
          <w:sz w:val="26"/>
        </w:rPr>
        <w:t>реализации</w:t>
      </w:r>
      <w:r w:rsidRPr="008C3621">
        <w:rPr>
          <w:spacing w:val="-4"/>
          <w:sz w:val="26"/>
        </w:rPr>
        <w:t xml:space="preserve"> </w:t>
      </w:r>
      <w:r w:rsidRPr="008C3621">
        <w:rPr>
          <w:sz w:val="26"/>
        </w:rPr>
        <w:t>потенциала</w:t>
      </w:r>
      <w:r w:rsidRPr="008C3621">
        <w:rPr>
          <w:spacing w:val="-3"/>
          <w:sz w:val="26"/>
        </w:rPr>
        <w:t xml:space="preserve"> </w:t>
      </w:r>
      <w:r w:rsidRPr="008C3621">
        <w:rPr>
          <w:sz w:val="26"/>
        </w:rPr>
        <w:t>социального</w:t>
      </w:r>
      <w:r w:rsidRPr="008C3621">
        <w:rPr>
          <w:spacing w:val="-5"/>
          <w:sz w:val="26"/>
        </w:rPr>
        <w:t xml:space="preserve"> </w:t>
      </w:r>
      <w:r w:rsidRPr="008C3621">
        <w:rPr>
          <w:sz w:val="26"/>
        </w:rPr>
        <w:t>партнёрства;</w:t>
      </w:r>
    </w:p>
    <w:p w:rsidR="008C3621" w:rsidRPr="008C3621" w:rsidRDefault="008C3621" w:rsidP="00534061">
      <w:pPr>
        <w:numPr>
          <w:ilvl w:val="0"/>
          <w:numId w:val="35"/>
        </w:numPr>
        <w:tabs>
          <w:tab w:val="left" w:pos="757"/>
        </w:tabs>
        <w:spacing w:line="317" w:lineRule="exact"/>
        <w:rPr>
          <w:sz w:val="26"/>
        </w:rPr>
      </w:pPr>
      <w:r w:rsidRPr="008C3621">
        <w:rPr>
          <w:sz w:val="26"/>
        </w:rPr>
        <w:t>деятельности</w:t>
      </w:r>
      <w:r w:rsidRPr="008C3621">
        <w:rPr>
          <w:spacing w:val="-4"/>
          <w:sz w:val="26"/>
        </w:rPr>
        <w:t xml:space="preserve"> </w:t>
      </w:r>
      <w:r w:rsidRPr="008C3621">
        <w:rPr>
          <w:sz w:val="26"/>
        </w:rPr>
        <w:t>по</w:t>
      </w:r>
      <w:r w:rsidRPr="008C3621">
        <w:rPr>
          <w:spacing w:val="-4"/>
          <w:sz w:val="26"/>
        </w:rPr>
        <w:t xml:space="preserve"> </w:t>
      </w:r>
      <w:r w:rsidRPr="008C3621">
        <w:rPr>
          <w:sz w:val="26"/>
        </w:rPr>
        <w:t>профориентации</w:t>
      </w:r>
      <w:r w:rsidRPr="008C3621">
        <w:rPr>
          <w:spacing w:val="-8"/>
          <w:sz w:val="26"/>
        </w:rPr>
        <w:t xml:space="preserve"> </w:t>
      </w:r>
      <w:r w:rsidRPr="008C3621">
        <w:rPr>
          <w:sz w:val="26"/>
        </w:rPr>
        <w:t>обучающихся;</w:t>
      </w:r>
    </w:p>
    <w:p w:rsidR="008C3621" w:rsidRPr="008C3621" w:rsidRDefault="008C3621" w:rsidP="00534061">
      <w:pPr>
        <w:numPr>
          <w:ilvl w:val="0"/>
          <w:numId w:val="35"/>
        </w:numPr>
        <w:tabs>
          <w:tab w:val="left" w:pos="757"/>
        </w:tabs>
        <w:spacing w:line="317" w:lineRule="exact"/>
        <w:rPr>
          <w:i/>
          <w:sz w:val="26"/>
        </w:rPr>
      </w:pPr>
      <w:r w:rsidRPr="008C3621">
        <w:rPr>
          <w:i/>
          <w:sz w:val="26"/>
        </w:rPr>
        <w:t>и</w:t>
      </w:r>
      <w:r w:rsidRPr="008C3621">
        <w:rPr>
          <w:i/>
          <w:spacing w:val="-2"/>
          <w:sz w:val="26"/>
        </w:rPr>
        <w:t xml:space="preserve"> </w:t>
      </w:r>
      <w:r w:rsidRPr="008C3621">
        <w:rPr>
          <w:i/>
          <w:sz w:val="26"/>
        </w:rPr>
        <w:t>т.</w:t>
      </w:r>
      <w:r w:rsidRPr="008C3621">
        <w:rPr>
          <w:i/>
          <w:spacing w:val="3"/>
          <w:sz w:val="26"/>
        </w:rPr>
        <w:t xml:space="preserve"> </w:t>
      </w:r>
      <w:r w:rsidRPr="008C3621">
        <w:rPr>
          <w:i/>
          <w:sz w:val="26"/>
        </w:rPr>
        <w:t>д.</w:t>
      </w:r>
      <w:r w:rsidRPr="008C3621">
        <w:rPr>
          <w:i/>
          <w:spacing w:val="-4"/>
          <w:sz w:val="26"/>
        </w:rPr>
        <w:t xml:space="preserve"> </w:t>
      </w:r>
      <w:r w:rsidRPr="008C3621">
        <w:rPr>
          <w:i/>
          <w:sz w:val="26"/>
        </w:rPr>
        <w:t>по</w:t>
      </w:r>
      <w:r w:rsidRPr="008C3621">
        <w:rPr>
          <w:i/>
          <w:spacing w:val="-1"/>
          <w:sz w:val="26"/>
        </w:rPr>
        <w:t xml:space="preserve"> </w:t>
      </w:r>
      <w:r w:rsidRPr="008C3621">
        <w:rPr>
          <w:i/>
          <w:sz w:val="26"/>
        </w:rPr>
        <w:t>дополнительным</w:t>
      </w:r>
      <w:r w:rsidRPr="008C3621">
        <w:rPr>
          <w:i/>
          <w:spacing w:val="-3"/>
          <w:sz w:val="26"/>
        </w:rPr>
        <w:t xml:space="preserve"> </w:t>
      </w:r>
      <w:r w:rsidRPr="008C3621">
        <w:rPr>
          <w:i/>
          <w:sz w:val="26"/>
        </w:rPr>
        <w:t>модулям, иным</w:t>
      </w:r>
      <w:r w:rsidRPr="008C3621">
        <w:rPr>
          <w:i/>
          <w:spacing w:val="-7"/>
          <w:sz w:val="26"/>
        </w:rPr>
        <w:t xml:space="preserve"> </w:t>
      </w:r>
      <w:r w:rsidRPr="008C3621">
        <w:rPr>
          <w:i/>
          <w:sz w:val="26"/>
        </w:rPr>
        <w:t>позициям</w:t>
      </w:r>
      <w:r w:rsidRPr="008C3621">
        <w:rPr>
          <w:i/>
          <w:spacing w:val="-3"/>
          <w:sz w:val="26"/>
        </w:rPr>
        <w:t xml:space="preserve"> </w:t>
      </w:r>
      <w:r w:rsidRPr="008C3621">
        <w:rPr>
          <w:i/>
          <w:sz w:val="26"/>
        </w:rPr>
        <w:t>в</w:t>
      </w:r>
      <w:r w:rsidRPr="008C3621">
        <w:rPr>
          <w:i/>
          <w:spacing w:val="-4"/>
          <w:sz w:val="26"/>
        </w:rPr>
        <w:t xml:space="preserve"> </w:t>
      </w:r>
      <w:r w:rsidRPr="008C3621">
        <w:rPr>
          <w:i/>
          <w:sz w:val="26"/>
        </w:rPr>
        <w:t>п.</w:t>
      </w:r>
      <w:r w:rsidRPr="008C3621">
        <w:rPr>
          <w:i/>
          <w:spacing w:val="1"/>
          <w:sz w:val="26"/>
        </w:rPr>
        <w:t xml:space="preserve"> </w:t>
      </w:r>
      <w:r w:rsidRPr="008C3621">
        <w:rPr>
          <w:i/>
          <w:sz w:val="26"/>
        </w:rPr>
        <w:t>2.2.</w:t>
      </w:r>
    </w:p>
    <w:p w:rsidR="008C3621" w:rsidRPr="008C3621" w:rsidRDefault="008C3621" w:rsidP="008C3621">
      <w:pPr>
        <w:spacing w:line="242" w:lineRule="auto"/>
        <w:ind w:left="473" w:right="552" w:firstLine="710"/>
        <w:jc w:val="both"/>
        <w:rPr>
          <w:sz w:val="26"/>
          <w:szCs w:val="26"/>
        </w:rPr>
      </w:pPr>
      <w:r w:rsidRPr="008C3621">
        <w:rPr>
          <w:sz w:val="26"/>
          <w:szCs w:val="26"/>
        </w:rPr>
        <w:lastRenderedPageBreak/>
        <w:t>Итогом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самоанализа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является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перечень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выявленных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проблем,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над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решением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которых предстоит</w:t>
      </w:r>
      <w:r w:rsidRPr="008C3621">
        <w:rPr>
          <w:spacing w:val="2"/>
          <w:sz w:val="26"/>
          <w:szCs w:val="26"/>
        </w:rPr>
        <w:t xml:space="preserve"> </w:t>
      </w:r>
      <w:r w:rsidRPr="008C3621">
        <w:rPr>
          <w:sz w:val="26"/>
          <w:szCs w:val="26"/>
        </w:rPr>
        <w:t>работать</w:t>
      </w:r>
      <w:r w:rsidRPr="008C3621">
        <w:rPr>
          <w:spacing w:val="3"/>
          <w:sz w:val="26"/>
          <w:szCs w:val="26"/>
        </w:rPr>
        <w:t xml:space="preserve"> </w:t>
      </w:r>
      <w:r w:rsidRPr="008C3621">
        <w:rPr>
          <w:sz w:val="26"/>
          <w:szCs w:val="26"/>
        </w:rPr>
        <w:t>педагогическому коллективу.</w:t>
      </w:r>
    </w:p>
    <w:p w:rsidR="008C3621" w:rsidRPr="008C3621" w:rsidRDefault="008C3621" w:rsidP="008C3621">
      <w:pPr>
        <w:ind w:left="473" w:right="550" w:firstLine="710"/>
        <w:jc w:val="both"/>
        <w:rPr>
          <w:sz w:val="26"/>
          <w:szCs w:val="26"/>
        </w:rPr>
      </w:pPr>
      <w:r w:rsidRPr="008C3621">
        <w:rPr>
          <w:sz w:val="26"/>
          <w:szCs w:val="26"/>
        </w:rPr>
        <w:t>Итоги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самоанализа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оформляются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в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виде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отчёта,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составляемого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заместителем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директора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по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учебно-воспитательной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работе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(совместно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с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советником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директора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по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воспитательной работе при его наличии) в конце учебного года, рассматриваются и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утверждаются педагогическим советом или иным коллегиальным органом управления в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общеобразовательной</w:t>
      </w:r>
      <w:r w:rsidRPr="008C3621">
        <w:rPr>
          <w:spacing w:val="1"/>
          <w:sz w:val="26"/>
          <w:szCs w:val="26"/>
        </w:rPr>
        <w:t xml:space="preserve"> </w:t>
      </w:r>
      <w:r w:rsidRPr="008C3621">
        <w:rPr>
          <w:sz w:val="26"/>
          <w:szCs w:val="26"/>
        </w:rPr>
        <w:t>организации.</w:t>
      </w:r>
    </w:p>
    <w:p w:rsidR="002F4DC7" w:rsidRDefault="002F4DC7">
      <w:pPr>
        <w:pStyle w:val="a3"/>
        <w:spacing w:before="65"/>
        <w:ind w:right="592"/>
      </w:pPr>
    </w:p>
    <w:p w:rsidR="001077EE" w:rsidRDefault="001077EE" w:rsidP="00E94A97">
      <w:pPr>
        <w:pStyle w:val="a3"/>
        <w:spacing w:before="6"/>
        <w:ind w:left="0"/>
        <w:jc w:val="center"/>
      </w:pPr>
    </w:p>
    <w:p w:rsidR="001077EE" w:rsidRDefault="00393CF6" w:rsidP="00E94A97">
      <w:pPr>
        <w:pStyle w:val="1"/>
        <w:tabs>
          <w:tab w:val="left" w:pos="697"/>
        </w:tabs>
        <w:spacing w:before="3" w:line="240" w:lineRule="auto"/>
        <w:ind w:left="1023" w:right="639"/>
        <w:jc w:val="center"/>
        <w:rPr>
          <w:color w:val="C00000"/>
        </w:rPr>
      </w:pPr>
      <w:bookmarkStart w:id="24" w:name="2.3.2.1.Цель_и_задачи_воспитания_обучающ"/>
      <w:bookmarkEnd w:id="24"/>
      <w:r>
        <w:rPr>
          <w:color w:val="C00000"/>
        </w:rPr>
        <w:t xml:space="preserve">4. </w:t>
      </w:r>
      <w:r w:rsidR="000265CB">
        <w:rPr>
          <w:color w:val="C00000"/>
        </w:rPr>
        <w:t>Организационный</w:t>
      </w:r>
      <w:r w:rsidR="000265CB">
        <w:rPr>
          <w:color w:val="C00000"/>
          <w:spacing w:val="-5"/>
        </w:rPr>
        <w:t xml:space="preserve"> </w:t>
      </w:r>
      <w:r w:rsidR="000265CB">
        <w:rPr>
          <w:color w:val="C00000"/>
        </w:rPr>
        <w:t>раздел</w:t>
      </w:r>
      <w:r w:rsidR="000265CB">
        <w:rPr>
          <w:color w:val="C00000"/>
          <w:spacing w:val="-9"/>
        </w:rPr>
        <w:t xml:space="preserve"> </w:t>
      </w:r>
      <w:r w:rsidR="000265CB">
        <w:rPr>
          <w:color w:val="C00000"/>
        </w:rPr>
        <w:t>основной</w:t>
      </w:r>
      <w:r w:rsidR="000265CB">
        <w:rPr>
          <w:color w:val="C00000"/>
          <w:spacing w:val="-8"/>
        </w:rPr>
        <w:t xml:space="preserve"> </w:t>
      </w:r>
      <w:r w:rsidR="000265CB">
        <w:rPr>
          <w:color w:val="C00000"/>
        </w:rPr>
        <w:t>образовательной</w:t>
      </w:r>
      <w:r w:rsidR="000265CB">
        <w:rPr>
          <w:color w:val="C00000"/>
          <w:spacing w:val="-8"/>
        </w:rPr>
        <w:t xml:space="preserve"> </w:t>
      </w:r>
      <w:r w:rsidR="000265CB">
        <w:rPr>
          <w:color w:val="C00000"/>
        </w:rPr>
        <w:t>программы</w:t>
      </w:r>
      <w:r w:rsidR="000265CB">
        <w:rPr>
          <w:color w:val="C00000"/>
          <w:spacing w:val="-77"/>
        </w:rPr>
        <w:t xml:space="preserve"> </w:t>
      </w:r>
      <w:r w:rsidR="000265CB">
        <w:rPr>
          <w:color w:val="C00000"/>
        </w:rPr>
        <w:t>основного</w:t>
      </w:r>
      <w:r w:rsidR="000265CB">
        <w:rPr>
          <w:color w:val="C00000"/>
          <w:spacing w:val="-3"/>
        </w:rPr>
        <w:t xml:space="preserve"> </w:t>
      </w:r>
      <w:r w:rsidR="000265CB">
        <w:rPr>
          <w:color w:val="C00000"/>
        </w:rPr>
        <w:t>общего</w:t>
      </w:r>
      <w:r w:rsidR="000265CB">
        <w:rPr>
          <w:color w:val="C00000"/>
          <w:spacing w:val="-1"/>
        </w:rPr>
        <w:t xml:space="preserve"> </w:t>
      </w:r>
      <w:r w:rsidR="000265CB">
        <w:rPr>
          <w:color w:val="C00000"/>
        </w:rPr>
        <w:t>образования</w:t>
      </w:r>
    </w:p>
    <w:p w:rsidR="001077EE" w:rsidRDefault="000265CB" w:rsidP="00E94A97">
      <w:pPr>
        <w:pStyle w:val="a7"/>
        <w:numPr>
          <w:ilvl w:val="1"/>
          <w:numId w:val="7"/>
        </w:numPr>
        <w:tabs>
          <w:tab w:val="left" w:pos="908"/>
        </w:tabs>
        <w:spacing w:before="2"/>
        <w:ind w:left="291" w:right="566" w:hanging="4433"/>
        <w:jc w:val="center"/>
      </w:pPr>
      <w:r w:rsidRPr="00905851">
        <w:rPr>
          <w:color w:val="006FC0"/>
          <w:sz w:val="32"/>
        </w:rPr>
        <w:t>Учебный</w:t>
      </w:r>
      <w:r w:rsidRPr="00905851">
        <w:rPr>
          <w:color w:val="006FC0"/>
          <w:spacing w:val="-6"/>
          <w:sz w:val="32"/>
        </w:rPr>
        <w:t xml:space="preserve"> </w:t>
      </w:r>
      <w:r w:rsidRPr="00905851">
        <w:rPr>
          <w:color w:val="006FC0"/>
          <w:sz w:val="32"/>
        </w:rPr>
        <w:t>план</w:t>
      </w:r>
      <w:r w:rsidRPr="00905851">
        <w:rPr>
          <w:color w:val="006FC0"/>
          <w:spacing w:val="-6"/>
          <w:sz w:val="32"/>
        </w:rPr>
        <w:t xml:space="preserve"> </w:t>
      </w:r>
      <w:r w:rsidRPr="00905851">
        <w:rPr>
          <w:color w:val="006FC0"/>
          <w:sz w:val="32"/>
        </w:rPr>
        <w:t>основного</w:t>
      </w:r>
      <w:r w:rsidRPr="00905851">
        <w:rPr>
          <w:color w:val="006FC0"/>
          <w:spacing w:val="-5"/>
          <w:sz w:val="32"/>
        </w:rPr>
        <w:t xml:space="preserve"> </w:t>
      </w:r>
      <w:r w:rsidRPr="00905851">
        <w:rPr>
          <w:color w:val="006FC0"/>
          <w:sz w:val="32"/>
        </w:rPr>
        <w:t>общего</w:t>
      </w:r>
      <w:r w:rsidRPr="00905851">
        <w:rPr>
          <w:color w:val="006FC0"/>
          <w:spacing w:val="-6"/>
          <w:sz w:val="32"/>
        </w:rPr>
        <w:t xml:space="preserve"> </w:t>
      </w:r>
      <w:r w:rsidRPr="00905851">
        <w:rPr>
          <w:color w:val="006FC0"/>
          <w:sz w:val="32"/>
        </w:rPr>
        <w:t>образования</w:t>
      </w:r>
      <w:r w:rsidRPr="00905851">
        <w:rPr>
          <w:color w:val="006FC0"/>
          <w:spacing w:val="-3"/>
          <w:sz w:val="32"/>
        </w:rPr>
        <w:t xml:space="preserve"> </w:t>
      </w:r>
      <w:r w:rsidRPr="00905851">
        <w:rPr>
          <w:color w:val="006FC0"/>
          <w:sz w:val="32"/>
        </w:rPr>
        <w:t>МБОУ</w:t>
      </w:r>
      <w:r w:rsidRPr="00905851">
        <w:rPr>
          <w:color w:val="006FC0"/>
          <w:spacing w:val="-9"/>
          <w:sz w:val="32"/>
        </w:rPr>
        <w:t xml:space="preserve"> </w:t>
      </w:r>
      <w:r w:rsidR="00905851">
        <w:rPr>
          <w:b/>
          <w:color w:val="006FC0"/>
          <w:sz w:val="32"/>
        </w:rPr>
        <w:t xml:space="preserve">СОШ с. Поречье </w:t>
      </w:r>
      <w:r>
        <w:t>Пояснительная</w:t>
      </w:r>
      <w:r w:rsidRPr="00905851">
        <w:rPr>
          <w:spacing w:val="-5"/>
        </w:rPr>
        <w:t xml:space="preserve"> </w:t>
      </w:r>
      <w:r>
        <w:t>записка</w:t>
      </w:r>
      <w:r w:rsidR="00905851">
        <w:t xml:space="preserve"> </w:t>
      </w:r>
      <w:r>
        <w:t>к</w:t>
      </w:r>
      <w:r w:rsidRPr="00905851">
        <w:rPr>
          <w:spacing w:val="-3"/>
        </w:rPr>
        <w:t xml:space="preserve"> </w:t>
      </w:r>
      <w:r>
        <w:t>учебному</w:t>
      </w:r>
      <w:r w:rsidRPr="00905851">
        <w:rPr>
          <w:spacing w:val="-3"/>
        </w:rPr>
        <w:t xml:space="preserve"> </w:t>
      </w:r>
      <w:r>
        <w:t>плану</w:t>
      </w:r>
      <w:r w:rsidRPr="00905851">
        <w:rPr>
          <w:spacing w:val="-4"/>
        </w:rPr>
        <w:t xml:space="preserve"> </w:t>
      </w:r>
      <w:r>
        <w:t>основного</w:t>
      </w:r>
      <w:r w:rsidRPr="00905851">
        <w:rPr>
          <w:spacing w:val="-3"/>
        </w:rPr>
        <w:t xml:space="preserve"> </w:t>
      </w:r>
      <w:r>
        <w:t>общего</w:t>
      </w:r>
      <w:r w:rsidRPr="00905851">
        <w:rPr>
          <w:spacing w:val="-3"/>
        </w:rPr>
        <w:t xml:space="preserve"> </w:t>
      </w:r>
      <w:r>
        <w:t>образования</w:t>
      </w:r>
      <w:r w:rsidRPr="00905851">
        <w:rPr>
          <w:spacing w:val="-4"/>
        </w:rPr>
        <w:t xml:space="preserve"> </w:t>
      </w:r>
      <w:r>
        <w:t>(5-9</w:t>
      </w:r>
      <w:r w:rsidRPr="00905851">
        <w:rPr>
          <w:spacing w:val="-62"/>
        </w:rPr>
        <w:t xml:space="preserve"> </w:t>
      </w:r>
      <w:r>
        <w:t>классы)</w:t>
      </w:r>
    </w:p>
    <w:p w:rsidR="00E94A97" w:rsidRDefault="000265CB" w:rsidP="00E94A97">
      <w:pPr>
        <w:spacing w:before="2"/>
        <w:ind w:left="285" w:right="566"/>
        <w:jc w:val="center"/>
        <w:rPr>
          <w:b/>
          <w:spacing w:val="-62"/>
          <w:sz w:val="26"/>
        </w:rPr>
      </w:pPr>
      <w:r>
        <w:rPr>
          <w:b/>
          <w:sz w:val="26"/>
        </w:rPr>
        <w:t>МБОУ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СОШ</w:t>
      </w:r>
      <w:r w:rsidR="00905851">
        <w:rPr>
          <w:b/>
          <w:sz w:val="26"/>
        </w:rPr>
        <w:t xml:space="preserve"> с. Поречье</w:t>
      </w:r>
      <w:r>
        <w:rPr>
          <w:b/>
          <w:sz w:val="26"/>
        </w:rPr>
        <w:t>,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реализующей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ООП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ООО</w:t>
      </w:r>
      <w:r>
        <w:rPr>
          <w:b/>
          <w:spacing w:val="6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2023-2024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учебном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году</w:t>
      </w:r>
      <w:r>
        <w:rPr>
          <w:b/>
          <w:spacing w:val="-62"/>
          <w:sz w:val="26"/>
        </w:rPr>
        <w:t xml:space="preserve"> </w:t>
      </w:r>
    </w:p>
    <w:p w:rsidR="00E94A97" w:rsidRDefault="00E94A97">
      <w:pPr>
        <w:pStyle w:val="a3"/>
        <w:ind w:right="581" w:firstLine="778"/>
      </w:pPr>
    </w:p>
    <w:p w:rsidR="00E94A97" w:rsidRPr="00E94A97" w:rsidRDefault="00E94A97" w:rsidP="00E94A97">
      <w:pPr>
        <w:pStyle w:val="a3"/>
        <w:ind w:right="581" w:firstLine="778"/>
        <w:jc w:val="center"/>
        <w:rPr>
          <w:b/>
        </w:rPr>
      </w:pPr>
      <w:r w:rsidRPr="00E94A97">
        <w:rPr>
          <w:b/>
        </w:rPr>
        <w:t>4.1. Общая характеристика учебного плана</w:t>
      </w:r>
    </w:p>
    <w:p w:rsidR="001077EE" w:rsidRDefault="000265CB">
      <w:pPr>
        <w:pStyle w:val="a3"/>
        <w:ind w:right="581" w:firstLine="77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 w:rsidR="00534061">
        <w:t xml:space="preserve"> с. Поречье</w:t>
      </w:r>
      <w:r>
        <w:t>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перечень,</w:t>
      </w:r>
      <w:r>
        <w:rPr>
          <w:spacing w:val="1"/>
        </w:rPr>
        <w:t xml:space="preserve"> </w:t>
      </w:r>
      <w:r>
        <w:t>трудоемкость,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распределение по периодам обучения учебных предметов, курсов, дисциплин (модулей),</w:t>
      </w:r>
      <w:r>
        <w:rPr>
          <w:spacing w:val="-62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обучающихся.</w:t>
      </w:r>
    </w:p>
    <w:p w:rsidR="001077EE" w:rsidRDefault="000265CB" w:rsidP="00534061">
      <w:pPr>
        <w:pStyle w:val="a3"/>
        <w:ind w:right="580" w:firstLine="542"/>
      </w:pPr>
      <w:r>
        <w:t>Учебный план</w:t>
      </w:r>
      <w:r>
        <w:rPr>
          <w:spacing w:val="1"/>
        </w:rPr>
        <w:t xml:space="preserve"> </w:t>
      </w:r>
      <w:r>
        <w:t>МБОУ СОШ</w:t>
      </w:r>
      <w:r w:rsidR="00534061">
        <w:t xml:space="preserve"> с. Поречье</w:t>
      </w:r>
      <w:r>
        <w:t xml:space="preserve"> является одним из элементов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hyperlink r:id="rId12">
        <w:r w:rsidRPr="00534061">
          <w:t>ФГОС</w:t>
        </w:r>
        <w:r w:rsidRPr="00534061">
          <w:rPr>
            <w:spacing w:val="1"/>
          </w:rPr>
          <w:t xml:space="preserve"> </w:t>
        </w:r>
        <w:r w:rsidRPr="00534061">
          <w:t>ООО</w:t>
        </w:r>
      </w:hyperlink>
      <w:r w:rsidRPr="00534061">
        <w:rPr>
          <w:u w:val="single"/>
        </w:rPr>
        <w:t>,</w:t>
      </w:r>
      <w:r w:rsidRPr="00534061">
        <w:rPr>
          <w:spacing w:val="1"/>
        </w:rPr>
        <w:t xml:space="preserve"> </w:t>
      </w:r>
      <w:r>
        <w:t>фиксирует</w:t>
      </w:r>
      <w:r>
        <w:rPr>
          <w:spacing w:val="39"/>
        </w:rPr>
        <w:t xml:space="preserve"> </w:t>
      </w:r>
      <w:r>
        <w:t>общий</w:t>
      </w:r>
      <w:r>
        <w:rPr>
          <w:spacing w:val="38"/>
        </w:rPr>
        <w:t xml:space="preserve"> </w:t>
      </w:r>
      <w:r>
        <w:t>объем</w:t>
      </w:r>
      <w:r>
        <w:rPr>
          <w:spacing w:val="37"/>
        </w:rPr>
        <w:t xml:space="preserve"> </w:t>
      </w:r>
      <w:r>
        <w:t>нагрузки,</w:t>
      </w:r>
      <w:r>
        <w:rPr>
          <w:spacing w:val="39"/>
        </w:rPr>
        <w:t xml:space="preserve"> </w:t>
      </w:r>
      <w:r>
        <w:t>максимальный</w:t>
      </w:r>
      <w:r>
        <w:rPr>
          <w:spacing w:val="38"/>
        </w:rPr>
        <w:t xml:space="preserve"> </w:t>
      </w:r>
      <w:r>
        <w:t>объём</w:t>
      </w:r>
      <w:r>
        <w:rPr>
          <w:spacing w:val="42"/>
        </w:rPr>
        <w:t xml:space="preserve"> </w:t>
      </w:r>
      <w:r>
        <w:t>аудиторной</w:t>
      </w:r>
      <w:r>
        <w:rPr>
          <w:spacing w:val="38"/>
        </w:rPr>
        <w:t xml:space="preserve"> </w:t>
      </w:r>
      <w:r>
        <w:t>нагрузки</w:t>
      </w:r>
      <w:r w:rsidR="00534061"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 курсы, модули по классам и учебным годам, распределяет учебное время,</w:t>
      </w:r>
      <w:r>
        <w:rPr>
          <w:spacing w:val="1"/>
        </w:rPr>
        <w:t xml:space="preserve"> </w:t>
      </w:r>
      <w:r>
        <w:t>отводимое на освоение 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 учебным предметам,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промежуточной</w:t>
      </w:r>
      <w:r>
        <w:rPr>
          <w:spacing w:val="2"/>
        </w:rPr>
        <w:t xml:space="preserve"> </w:t>
      </w:r>
      <w:r>
        <w:t>аттестации.</w:t>
      </w:r>
    </w:p>
    <w:p w:rsidR="001077EE" w:rsidRDefault="000265CB">
      <w:pPr>
        <w:pStyle w:val="a3"/>
        <w:ind w:right="593" w:firstLine="706"/>
      </w:pPr>
      <w:bookmarkStart w:id="25" w:name="Учебный_план_определяет_общие_рамки_прин"/>
      <w:bookmarkEnd w:id="25"/>
      <w:r>
        <w:rPr>
          <w:b/>
        </w:rPr>
        <w:t>У</w:t>
      </w:r>
      <w:r>
        <w:t>чебный план определяет общие рамки принимаемых решений при разработке</w:t>
      </w:r>
      <w:r>
        <w:rPr>
          <w:spacing w:val="1"/>
        </w:rPr>
        <w:t xml:space="preserve"> </w:t>
      </w:r>
      <w:r>
        <w:t>содержания образования, требований к его усвоению и организации 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реализации.</w:t>
      </w:r>
    </w:p>
    <w:p w:rsidR="001077EE" w:rsidRDefault="000265CB">
      <w:pPr>
        <w:pStyle w:val="a3"/>
        <w:spacing w:before="4" w:line="298" w:lineRule="exact"/>
        <w:ind w:left="1024"/>
      </w:pPr>
      <w:r>
        <w:t>Учебный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основного</w:t>
      </w:r>
      <w:r>
        <w:rPr>
          <w:spacing w:val="59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образования:</w:t>
      </w:r>
    </w:p>
    <w:p w:rsidR="001077EE" w:rsidRDefault="000265CB">
      <w:pPr>
        <w:pStyle w:val="a3"/>
        <w:ind w:right="591" w:firstLine="67"/>
      </w:pPr>
      <w:r>
        <w:t>- обеспечивает реализацию требований федеральных государственных образовательных</w:t>
      </w:r>
      <w:r>
        <w:rPr>
          <w:spacing w:val="-62"/>
        </w:rPr>
        <w:t xml:space="preserve"> </w:t>
      </w:r>
      <w:r>
        <w:t>стандартов</w:t>
      </w:r>
      <w:r>
        <w:rPr>
          <w:spacing w:val="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1077EE" w:rsidRPr="00534061" w:rsidRDefault="00534061" w:rsidP="00534061">
      <w:pPr>
        <w:pStyle w:val="a7"/>
        <w:tabs>
          <w:tab w:val="left" w:pos="607"/>
        </w:tabs>
        <w:ind w:left="313" w:right="588" w:firstLine="0"/>
        <w:rPr>
          <w:sz w:val="26"/>
        </w:rPr>
      </w:pPr>
      <w:r>
        <w:rPr>
          <w:sz w:val="26"/>
        </w:rPr>
        <w:t xml:space="preserve">- </w:t>
      </w:r>
      <w:r w:rsidR="000265CB">
        <w:rPr>
          <w:sz w:val="26"/>
        </w:rPr>
        <w:t>определяет</w:t>
      </w:r>
      <w:r w:rsidR="000265CB">
        <w:rPr>
          <w:spacing w:val="1"/>
          <w:sz w:val="26"/>
        </w:rPr>
        <w:t xml:space="preserve"> </w:t>
      </w:r>
      <w:r w:rsidR="000265CB">
        <w:rPr>
          <w:sz w:val="26"/>
        </w:rPr>
        <w:t>учебную</w:t>
      </w:r>
      <w:r w:rsidR="000265CB">
        <w:rPr>
          <w:spacing w:val="1"/>
          <w:sz w:val="26"/>
        </w:rPr>
        <w:t xml:space="preserve"> </w:t>
      </w:r>
      <w:r w:rsidR="000265CB">
        <w:rPr>
          <w:sz w:val="26"/>
        </w:rPr>
        <w:t>нагрузку</w:t>
      </w:r>
      <w:r w:rsidR="000265CB">
        <w:rPr>
          <w:spacing w:val="1"/>
          <w:sz w:val="26"/>
        </w:rPr>
        <w:t xml:space="preserve"> </w:t>
      </w:r>
      <w:r w:rsidR="000265CB">
        <w:rPr>
          <w:sz w:val="26"/>
        </w:rPr>
        <w:t>в</w:t>
      </w:r>
      <w:r w:rsidR="000265CB">
        <w:rPr>
          <w:spacing w:val="1"/>
          <w:sz w:val="26"/>
        </w:rPr>
        <w:t xml:space="preserve"> </w:t>
      </w:r>
      <w:r w:rsidR="000265CB">
        <w:rPr>
          <w:sz w:val="26"/>
        </w:rPr>
        <w:t>соответствии</w:t>
      </w:r>
      <w:r w:rsidR="000265CB">
        <w:rPr>
          <w:spacing w:val="1"/>
          <w:sz w:val="26"/>
        </w:rPr>
        <w:t xml:space="preserve"> </w:t>
      </w:r>
      <w:r w:rsidR="000265CB">
        <w:rPr>
          <w:sz w:val="26"/>
        </w:rPr>
        <w:t>с</w:t>
      </w:r>
      <w:r w:rsidR="000265CB">
        <w:rPr>
          <w:spacing w:val="1"/>
          <w:sz w:val="26"/>
        </w:rPr>
        <w:t xml:space="preserve"> </w:t>
      </w:r>
      <w:r w:rsidR="000265CB">
        <w:rPr>
          <w:sz w:val="26"/>
        </w:rPr>
        <w:t>требованиями</w:t>
      </w:r>
      <w:r w:rsidR="000265CB">
        <w:rPr>
          <w:spacing w:val="1"/>
          <w:sz w:val="26"/>
        </w:rPr>
        <w:t xml:space="preserve"> </w:t>
      </w:r>
      <w:r w:rsidR="000265CB">
        <w:rPr>
          <w:sz w:val="26"/>
        </w:rPr>
        <w:t>к</w:t>
      </w:r>
      <w:r w:rsidR="000265CB">
        <w:rPr>
          <w:spacing w:val="1"/>
          <w:sz w:val="26"/>
        </w:rPr>
        <w:t xml:space="preserve"> </w:t>
      </w:r>
      <w:r w:rsidR="000265CB">
        <w:rPr>
          <w:sz w:val="26"/>
        </w:rPr>
        <w:t>организации</w:t>
      </w:r>
      <w:r w:rsidR="000265CB">
        <w:rPr>
          <w:spacing w:val="1"/>
          <w:sz w:val="26"/>
        </w:rPr>
        <w:t xml:space="preserve"> </w:t>
      </w:r>
      <w:r w:rsidR="000265CB">
        <w:rPr>
          <w:sz w:val="26"/>
        </w:rPr>
        <w:t>образовательной</w:t>
      </w:r>
      <w:r w:rsidR="000265CB">
        <w:rPr>
          <w:spacing w:val="1"/>
          <w:sz w:val="26"/>
        </w:rPr>
        <w:t xml:space="preserve"> </w:t>
      </w:r>
      <w:r w:rsidR="000265CB">
        <w:rPr>
          <w:sz w:val="26"/>
        </w:rPr>
        <w:t>деятельности,</w:t>
      </w:r>
      <w:r w:rsidR="000265CB">
        <w:rPr>
          <w:spacing w:val="1"/>
          <w:sz w:val="26"/>
        </w:rPr>
        <w:t xml:space="preserve"> </w:t>
      </w:r>
      <w:r w:rsidR="000265CB">
        <w:rPr>
          <w:sz w:val="26"/>
        </w:rPr>
        <w:t>к</w:t>
      </w:r>
      <w:r w:rsidR="000265CB">
        <w:rPr>
          <w:spacing w:val="1"/>
          <w:sz w:val="26"/>
        </w:rPr>
        <w:t xml:space="preserve"> </w:t>
      </w:r>
      <w:r w:rsidR="000265CB">
        <w:rPr>
          <w:sz w:val="26"/>
        </w:rPr>
        <w:t>учебной</w:t>
      </w:r>
      <w:r w:rsidR="000265CB">
        <w:rPr>
          <w:spacing w:val="1"/>
          <w:sz w:val="26"/>
        </w:rPr>
        <w:t xml:space="preserve"> </w:t>
      </w:r>
      <w:r w:rsidR="000265CB">
        <w:rPr>
          <w:sz w:val="26"/>
        </w:rPr>
        <w:t>нагрузке</w:t>
      </w:r>
      <w:r w:rsidR="000265CB">
        <w:rPr>
          <w:spacing w:val="1"/>
          <w:sz w:val="26"/>
        </w:rPr>
        <w:t xml:space="preserve"> </w:t>
      </w:r>
      <w:r w:rsidR="000265CB">
        <w:rPr>
          <w:sz w:val="26"/>
        </w:rPr>
        <w:t>при</w:t>
      </w:r>
      <w:r w:rsidR="000265CB">
        <w:rPr>
          <w:spacing w:val="1"/>
          <w:sz w:val="26"/>
        </w:rPr>
        <w:t xml:space="preserve"> </w:t>
      </w:r>
      <w:r w:rsidR="000265CB">
        <w:rPr>
          <w:sz w:val="26"/>
        </w:rPr>
        <w:t>5-дневной</w:t>
      </w:r>
      <w:r w:rsidR="000265CB">
        <w:rPr>
          <w:spacing w:val="1"/>
          <w:sz w:val="26"/>
        </w:rPr>
        <w:t xml:space="preserve"> </w:t>
      </w:r>
      <w:r w:rsidR="000265CB">
        <w:rPr>
          <w:sz w:val="26"/>
        </w:rPr>
        <w:t>учебной</w:t>
      </w:r>
      <w:r w:rsidR="000265CB">
        <w:rPr>
          <w:spacing w:val="1"/>
          <w:sz w:val="26"/>
        </w:rPr>
        <w:t xml:space="preserve"> </w:t>
      </w:r>
      <w:r w:rsidR="000265CB">
        <w:rPr>
          <w:sz w:val="26"/>
        </w:rPr>
        <w:t>неделе,</w:t>
      </w:r>
      <w:r w:rsidR="000265CB">
        <w:rPr>
          <w:spacing w:val="-62"/>
          <w:sz w:val="26"/>
        </w:rPr>
        <w:t xml:space="preserve"> </w:t>
      </w:r>
      <w:r w:rsidR="000265CB">
        <w:rPr>
          <w:sz w:val="26"/>
        </w:rPr>
        <w:t>предусмотренными</w:t>
      </w:r>
      <w:r w:rsidR="000265CB">
        <w:rPr>
          <w:spacing w:val="27"/>
          <w:sz w:val="26"/>
        </w:rPr>
        <w:t xml:space="preserve"> </w:t>
      </w:r>
      <w:r w:rsidR="000265CB">
        <w:rPr>
          <w:sz w:val="26"/>
        </w:rPr>
        <w:t>Санитарными</w:t>
      </w:r>
      <w:r w:rsidR="000265CB">
        <w:rPr>
          <w:spacing w:val="27"/>
          <w:sz w:val="26"/>
        </w:rPr>
        <w:t xml:space="preserve"> </w:t>
      </w:r>
      <w:r w:rsidR="000265CB">
        <w:rPr>
          <w:sz w:val="26"/>
        </w:rPr>
        <w:t>правилами</w:t>
      </w:r>
      <w:r w:rsidR="000265CB">
        <w:rPr>
          <w:spacing w:val="26"/>
          <w:sz w:val="26"/>
        </w:rPr>
        <w:t xml:space="preserve"> </w:t>
      </w:r>
      <w:r w:rsidR="000265CB">
        <w:rPr>
          <w:sz w:val="26"/>
        </w:rPr>
        <w:t>и</w:t>
      </w:r>
      <w:r w:rsidR="000265CB">
        <w:rPr>
          <w:spacing w:val="22"/>
          <w:sz w:val="26"/>
        </w:rPr>
        <w:t xml:space="preserve"> </w:t>
      </w:r>
      <w:r w:rsidR="000265CB">
        <w:rPr>
          <w:sz w:val="26"/>
        </w:rPr>
        <w:t>нормами</w:t>
      </w:r>
      <w:r w:rsidR="000265CB">
        <w:rPr>
          <w:spacing w:val="27"/>
          <w:sz w:val="26"/>
        </w:rPr>
        <w:t xml:space="preserve"> </w:t>
      </w:r>
      <w:proofErr w:type="spellStart"/>
      <w:r w:rsidR="000265CB">
        <w:rPr>
          <w:sz w:val="26"/>
        </w:rPr>
        <w:t>СанПин</w:t>
      </w:r>
      <w:proofErr w:type="spellEnd"/>
      <w:r w:rsidR="000265CB">
        <w:rPr>
          <w:spacing w:val="27"/>
          <w:sz w:val="26"/>
        </w:rPr>
        <w:t xml:space="preserve"> </w:t>
      </w:r>
      <w:r w:rsidR="000265CB">
        <w:rPr>
          <w:sz w:val="26"/>
        </w:rPr>
        <w:t>1.2.3685-21</w:t>
      </w:r>
      <w:r>
        <w:rPr>
          <w:sz w:val="26"/>
        </w:rPr>
        <w:t xml:space="preserve"> </w:t>
      </w:r>
      <w:r w:rsidR="000265CB" w:rsidRPr="00534061">
        <w:rPr>
          <w:sz w:val="26"/>
        </w:rPr>
        <w:t>«Гигиенические</w:t>
      </w:r>
      <w:r w:rsidR="000265CB" w:rsidRPr="00534061">
        <w:rPr>
          <w:spacing w:val="1"/>
          <w:sz w:val="26"/>
        </w:rPr>
        <w:t xml:space="preserve"> </w:t>
      </w:r>
      <w:r w:rsidR="000265CB" w:rsidRPr="00534061">
        <w:rPr>
          <w:sz w:val="26"/>
        </w:rPr>
        <w:t>нормативы</w:t>
      </w:r>
      <w:r w:rsidR="000265CB" w:rsidRPr="00534061">
        <w:rPr>
          <w:spacing w:val="1"/>
          <w:sz w:val="26"/>
        </w:rPr>
        <w:t xml:space="preserve"> </w:t>
      </w:r>
      <w:r w:rsidR="000265CB" w:rsidRPr="00534061">
        <w:rPr>
          <w:sz w:val="26"/>
        </w:rPr>
        <w:t>и</w:t>
      </w:r>
      <w:r w:rsidR="000265CB" w:rsidRPr="00534061">
        <w:rPr>
          <w:spacing w:val="1"/>
          <w:sz w:val="26"/>
        </w:rPr>
        <w:t xml:space="preserve"> </w:t>
      </w:r>
      <w:r w:rsidR="000265CB" w:rsidRPr="00534061">
        <w:rPr>
          <w:sz w:val="26"/>
        </w:rPr>
        <w:t>требования</w:t>
      </w:r>
      <w:r w:rsidR="000265CB" w:rsidRPr="00534061">
        <w:rPr>
          <w:spacing w:val="1"/>
          <w:sz w:val="26"/>
        </w:rPr>
        <w:t xml:space="preserve"> </w:t>
      </w:r>
      <w:r w:rsidR="000265CB" w:rsidRPr="00534061">
        <w:rPr>
          <w:sz w:val="26"/>
        </w:rPr>
        <w:t>к</w:t>
      </w:r>
      <w:r w:rsidR="000265CB" w:rsidRPr="00534061">
        <w:rPr>
          <w:spacing w:val="1"/>
          <w:sz w:val="26"/>
        </w:rPr>
        <w:t xml:space="preserve"> </w:t>
      </w:r>
      <w:r w:rsidR="000265CB" w:rsidRPr="00534061">
        <w:rPr>
          <w:sz w:val="26"/>
        </w:rPr>
        <w:t>обеспечению</w:t>
      </w:r>
      <w:r w:rsidR="000265CB" w:rsidRPr="00534061">
        <w:rPr>
          <w:spacing w:val="1"/>
          <w:sz w:val="26"/>
        </w:rPr>
        <w:t xml:space="preserve"> </w:t>
      </w:r>
      <w:r w:rsidR="000265CB" w:rsidRPr="00534061">
        <w:rPr>
          <w:sz w:val="26"/>
        </w:rPr>
        <w:t>безопасности</w:t>
      </w:r>
      <w:r w:rsidR="000265CB" w:rsidRPr="00534061">
        <w:rPr>
          <w:spacing w:val="1"/>
          <w:sz w:val="26"/>
        </w:rPr>
        <w:t xml:space="preserve"> </w:t>
      </w:r>
      <w:r w:rsidR="000265CB" w:rsidRPr="00534061">
        <w:rPr>
          <w:sz w:val="26"/>
        </w:rPr>
        <w:t>и</w:t>
      </w:r>
      <w:r w:rsidR="000265CB" w:rsidRPr="00534061">
        <w:rPr>
          <w:spacing w:val="1"/>
          <w:sz w:val="26"/>
        </w:rPr>
        <w:t xml:space="preserve"> </w:t>
      </w:r>
      <w:r w:rsidR="000265CB" w:rsidRPr="00534061">
        <w:rPr>
          <w:sz w:val="26"/>
        </w:rPr>
        <w:t>(или)</w:t>
      </w:r>
      <w:r w:rsidR="000265CB" w:rsidRPr="00534061">
        <w:rPr>
          <w:spacing w:val="1"/>
          <w:sz w:val="26"/>
        </w:rPr>
        <w:t xml:space="preserve"> </w:t>
      </w:r>
      <w:r w:rsidR="000265CB" w:rsidRPr="00534061">
        <w:rPr>
          <w:sz w:val="26"/>
        </w:rPr>
        <w:t>безвредности для человека факторов среды обитания», утвержденными постановлением</w:t>
      </w:r>
      <w:r w:rsidR="000265CB" w:rsidRPr="00534061">
        <w:rPr>
          <w:spacing w:val="1"/>
          <w:sz w:val="26"/>
        </w:rPr>
        <w:t xml:space="preserve"> </w:t>
      </w:r>
      <w:r w:rsidR="000265CB" w:rsidRPr="00534061">
        <w:rPr>
          <w:sz w:val="26"/>
        </w:rPr>
        <w:t>Главного государственного врача Российской Федерации от 28.01.2021 № 2 (далее</w:t>
      </w:r>
      <w:r w:rsidR="000265CB" w:rsidRPr="00534061">
        <w:rPr>
          <w:spacing w:val="1"/>
          <w:sz w:val="26"/>
        </w:rPr>
        <w:t xml:space="preserve"> </w:t>
      </w:r>
      <w:r w:rsidR="000265CB" w:rsidRPr="00534061">
        <w:rPr>
          <w:sz w:val="26"/>
        </w:rPr>
        <w:t>–</w:t>
      </w:r>
      <w:r w:rsidR="000265CB" w:rsidRPr="00534061">
        <w:rPr>
          <w:spacing w:val="1"/>
          <w:sz w:val="26"/>
        </w:rPr>
        <w:t xml:space="preserve"> </w:t>
      </w:r>
      <w:r w:rsidR="000265CB" w:rsidRPr="00534061">
        <w:rPr>
          <w:sz w:val="26"/>
        </w:rPr>
        <w:t>Гигиенические</w:t>
      </w:r>
      <w:r w:rsidR="000265CB" w:rsidRPr="00534061">
        <w:rPr>
          <w:spacing w:val="1"/>
          <w:sz w:val="26"/>
        </w:rPr>
        <w:t xml:space="preserve"> </w:t>
      </w:r>
      <w:r w:rsidR="000265CB" w:rsidRPr="00534061">
        <w:rPr>
          <w:sz w:val="26"/>
        </w:rPr>
        <w:t>нормативы),</w:t>
      </w:r>
      <w:r w:rsidR="000265CB" w:rsidRPr="00534061">
        <w:rPr>
          <w:spacing w:val="1"/>
          <w:sz w:val="26"/>
        </w:rPr>
        <w:t xml:space="preserve"> </w:t>
      </w:r>
      <w:r w:rsidR="000265CB" w:rsidRPr="00534061">
        <w:rPr>
          <w:sz w:val="26"/>
        </w:rPr>
        <w:t>и</w:t>
      </w:r>
      <w:r w:rsidR="000265CB" w:rsidRPr="00534061">
        <w:rPr>
          <w:spacing w:val="1"/>
          <w:sz w:val="26"/>
        </w:rPr>
        <w:t xml:space="preserve"> </w:t>
      </w:r>
      <w:r w:rsidR="000265CB" w:rsidRPr="00534061">
        <w:rPr>
          <w:sz w:val="26"/>
        </w:rPr>
        <w:t>Санитарными</w:t>
      </w:r>
      <w:r w:rsidR="000265CB" w:rsidRPr="00534061">
        <w:rPr>
          <w:spacing w:val="1"/>
          <w:sz w:val="26"/>
        </w:rPr>
        <w:t xml:space="preserve"> </w:t>
      </w:r>
      <w:r w:rsidR="000265CB" w:rsidRPr="00534061">
        <w:rPr>
          <w:sz w:val="26"/>
        </w:rPr>
        <w:t>правилами</w:t>
      </w:r>
      <w:r w:rsidR="000265CB" w:rsidRPr="00534061">
        <w:rPr>
          <w:spacing w:val="1"/>
          <w:sz w:val="26"/>
        </w:rPr>
        <w:t xml:space="preserve"> </w:t>
      </w:r>
      <w:r w:rsidR="000265CB" w:rsidRPr="00534061">
        <w:rPr>
          <w:sz w:val="26"/>
        </w:rPr>
        <w:t>СП</w:t>
      </w:r>
      <w:r w:rsidR="000265CB" w:rsidRPr="00534061">
        <w:rPr>
          <w:spacing w:val="1"/>
          <w:sz w:val="26"/>
        </w:rPr>
        <w:t xml:space="preserve"> </w:t>
      </w:r>
      <w:r w:rsidR="000265CB" w:rsidRPr="00534061">
        <w:rPr>
          <w:sz w:val="26"/>
        </w:rPr>
        <w:t>2.4.3648-20</w:t>
      </w:r>
      <w:r w:rsidR="000265CB" w:rsidRPr="00534061">
        <w:rPr>
          <w:spacing w:val="1"/>
          <w:sz w:val="26"/>
        </w:rPr>
        <w:t xml:space="preserve"> </w:t>
      </w:r>
      <w:r w:rsidR="000265CB" w:rsidRPr="00534061">
        <w:rPr>
          <w:sz w:val="26"/>
        </w:rPr>
        <w:t>«Санитарно-</w:t>
      </w:r>
      <w:r w:rsidR="000265CB" w:rsidRPr="00534061">
        <w:rPr>
          <w:spacing w:val="-62"/>
          <w:sz w:val="26"/>
        </w:rPr>
        <w:t xml:space="preserve"> </w:t>
      </w:r>
      <w:r w:rsidR="000265CB" w:rsidRPr="00534061">
        <w:rPr>
          <w:sz w:val="26"/>
        </w:rPr>
        <w:t>эпидемиологические</w:t>
      </w:r>
      <w:r w:rsidR="000265CB" w:rsidRPr="00534061">
        <w:rPr>
          <w:spacing w:val="1"/>
          <w:sz w:val="26"/>
        </w:rPr>
        <w:t xml:space="preserve"> </w:t>
      </w:r>
      <w:r w:rsidR="000265CB" w:rsidRPr="00534061">
        <w:rPr>
          <w:sz w:val="26"/>
        </w:rPr>
        <w:t>требования</w:t>
      </w:r>
      <w:r w:rsidR="000265CB" w:rsidRPr="00534061">
        <w:rPr>
          <w:spacing w:val="1"/>
          <w:sz w:val="26"/>
        </w:rPr>
        <w:t xml:space="preserve"> </w:t>
      </w:r>
      <w:r w:rsidR="000265CB" w:rsidRPr="00534061">
        <w:rPr>
          <w:sz w:val="26"/>
        </w:rPr>
        <w:t>к</w:t>
      </w:r>
      <w:r w:rsidR="000265CB" w:rsidRPr="00534061">
        <w:rPr>
          <w:spacing w:val="1"/>
          <w:sz w:val="26"/>
        </w:rPr>
        <w:t xml:space="preserve"> </w:t>
      </w:r>
      <w:r w:rsidR="000265CB" w:rsidRPr="00534061">
        <w:rPr>
          <w:sz w:val="26"/>
        </w:rPr>
        <w:t>организациям</w:t>
      </w:r>
      <w:r w:rsidR="000265CB" w:rsidRPr="00534061">
        <w:rPr>
          <w:spacing w:val="1"/>
          <w:sz w:val="26"/>
        </w:rPr>
        <w:t xml:space="preserve"> </w:t>
      </w:r>
      <w:r w:rsidR="000265CB" w:rsidRPr="00534061">
        <w:rPr>
          <w:sz w:val="26"/>
        </w:rPr>
        <w:t>воспитания</w:t>
      </w:r>
      <w:r w:rsidR="000265CB" w:rsidRPr="00534061">
        <w:rPr>
          <w:spacing w:val="1"/>
          <w:sz w:val="26"/>
        </w:rPr>
        <w:t xml:space="preserve"> </w:t>
      </w:r>
      <w:r w:rsidR="000265CB" w:rsidRPr="00534061">
        <w:rPr>
          <w:sz w:val="26"/>
        </w:rPr>
        <w:t>и</w:t>
      </w:r>
      <w:r w:rsidR="000265CB" w:rsidRPr="00534061">
        <w:rPr>
          <w:spacing w:val="1"/>
          <w:sz w:val="26"/>
        </w:rPr>
        <w:t xml:space="preserve"> </w:t>
      </w:r>
      <w:r w:rsidR="000265CB" w:rsidRPr="00534061">
        <w:rPr>
          <w:sz w:val="26"/>
        </w:rPr>
        <w:t>обучения,</w:t>
      </w:r>
      <w:r w:rsidR="000265CB" w:rsidRPr="00534061">
        <w:rPr>
          <w:spacing w:val="1"/>
          <w:sz w:val="26"/>
        </w:rPr>
        <w:t xml:space="preserve"> </w:t>
      </w:r>
      <w:r w:rsidR="000265CB" w:rsidRPr="00534061">
        <w:rPr>
          <w:sz w:val="26"/>
        </w:rPr>
        <w:t>отдыха</w:t>
      </w:r>
      <w:r w:rsidR="000265CB" w:rsidRPr="00534061">
        <w:rPr>
          <w:spacing w:val="1"/>
          <w:sz w:val="26"/>
        </w:rPr>
        <w:t xml:space="preserve"> </w:t>
      </w:r>
      <w:r w:rsidR="000265CB" w:rsidRPr="00534061">
        <w:rPr>
          <w:sz w:val="26"/>
        </w:rPr>
        <w:t>и</w:t>
      </w:r>
      <w:r w:rsidR="000265CB" w:rsidRPr="00534061">
        <w:rPr>
          <w:spacing w:val="1"/>
          <w:sz w:val="26"/>
        </w:rPr>
        <w:t xml:space="preserve"> </w:t>
      </w:r>
      <w:r w:rsidR="000265CB" w:rsidRPr="00534061">
        <w:rPr>
          <w:sz w:val="26"/>
        </w:rPr>
        <w:t>оздоровления</w:t>
      </w:r>
      <w:r w:rsidR="000265CB" w:rsidRPr="00534061">
        <w:rPr>
          <w:spacing w:val="1"/>
          <w:sz w:val="26"/>
        </w:rPr>
        <w:t xml:space="preserve"> </w:t>
      </w:r>
      <w:r w:rsidR="000265CB" w:rsidRPr="00534061">
        <w:rPr>
          <w:sz w:val="26"/>
        </w:rPr>
        <w:t>детей</w:t>
      </w:r>
      <w:r w:rsidR="000265CB" w:rsidRPr="00534061">
        <w:rPr>
          <w:spacing w:val="1"/>
          <w:sz w:val="26"/>
        </w:rPr>
        <w:t xml:space="preserve"> </w:t>
      </w:r>
      <w:r w:rsidR="000265CB" w:rsidRPr="00534061">
        <w:rPr>
          <w:sz w:val="26"/>
        </w:rPr>
        <w:t>и</w:t>
      </w:r>
      <w:r w:rsidR="000265CB" w:rsidRPr="00534061">
        <w:rPr>
          <w:spacing w:val="1"/>
          <w:sz w:val="26"/>
        </w:rPr>
        <w:t xml:space="preserve"> </w:t>
      </w:r>
      <w:r w:rsidR="000265CB" w:rsidRPr="00534061">
        <w:rPr>
          <w:sz w:val="26"/>
        </w:rPr>
        <w:t>молодежи»,</w:t>
      </w:r>
      <w:r w:rsidR="000265CB" w:rsidRPr="00534061">
        <w:rPr>
          <w:spacing w:val="1"/>
          <w:sz w:val="26"/>
        </w:rPr>
        <w:t xml:space="preserve"> </w:t>
      </w:r>
      <w:r w:rsidR="000265CB" w:rsidRPr="00534061">
        <w:rPr>
          <w:sz w:val="26"/>
        </w:rPr>
        <w:t>утвержденными</w:t>
      </w:r>
      <w:r w:rsidR="000265CB" w:rsidRPr="00534061">
        <w:rPr>
          <w:spacing w:val="1"/>
          <w:sz w:val="26"/>
        </w:rPr>
        <w:t xml:space="preserve"> </w:t>
      </w:r>
      <w:r w:rsidR="000265CB" w:rsidRPr="00534061">
        <w:rPr>
          <w:sz w:val="26"/>
        </w:rPr>
        <w:t>постановлением</w:t>
      </w:r>
      <w:r w:rsidR="000265CB" w:rsidRPr="00534061">
        <w:rPr>
          <w:spacing w:val="1"/>
          <w:sz w:val="26"/>
        </w:rPr>
        <w:t xml:space="preserve"> </w:t>
      </w:r>
      <w:r w:rsidR="000265CB" w:rsidRPr="00534061">
        <w:rPr>
          <w:sz w:val="26"/>
        </w:rPr>
        <w:t>Главного</w:t>
      </w:r>
      <w:r w:rsidR="000265CB" w:rsidRPr="00534061">
        <w:rPr>
          <w:spacing w:val="1"/>
          <w:sz w:val="26"/>
        </w:rPr>
        <w:t xml:space="preserve"> </w:t>
      </w:r>
      <w:r w:rsidR="000265CB" w:rsidRPr="00534061">
        <w:rPr>
          <w:sz w:val="26"/>
        </w:rPr>
        <w:t>государственного врача Российской Федерации от 28.09.2020 № 28 (далее – Санитарно-</w:t>
      </w:r>
      <w:r w:rsidR="000265CB" w:rsidRPr="00534061">
        <w:rPr>
          <w:spacing w:val="1"/>
          <w:sz w:val="26"/>
        </w:rPr>
        <w:t xml:space="preserve"> </w:t>
      </w:r>
      <w:r w:rsidR="000265CB" w:rsidRPr="00534061">
        <w:rPr>
          <w:sz w:val="26"/>
        </w:rPr>
        <w:t>эпидемиологические</w:t>
      </w:r>
      <w:r w:rsidR="000265CB" w:rsidRPr="00534061">
        <w:rPr>
          <w:spacing w:val="1"/>
          <w:sz w:val="26"/>
        </w:rPr>
        <w:t xml:space="preserve"> </w:t>
      </w:r>
      <w:r w:rsidR="000265CB" w:rsidRPr="00534061">
        <w:rPr>
          <w:sz w:val="26"/>
        </w:rPr>
        <w:t>требования),</w:t>
      </w:r>
      <w:r w:rsidR="000265CB" w:rsidRPr="00534061">
        <w:rPr>
          <w:spacing w:val="1"/>
          <w:sz w:val="26"/>
        </w:rPr>
        <w:t xml:space="preserve"> </w:t>
      </w:r>
      <w:r w:rsidR="000265CB" w:rsidRPr="00534061">
        <w:rPr>
          <w:sz w:val="26"/>
        </w:rPr>
        <w:t>перечень</w:t>
      </w:r>
      <w:r w:rsidR="000265CB" w:rsidRPr="00534061">
        <w:rPr>
          <w:spacing w:val="1"/>
          <w:sz w:val="26"/>
        </w:rPr>
        <w:t xml:space="preserve"> </w:t>
      </w:r>
      <w:r w:rsidR="000265CB" w:rsidRPr="00534061">
        <w:rPr>
          <w:sz w:val="26"/>
        </w:rPr>
        <w:t>учебных</w:t>
      </w:r>
      <w:r w:rsidR="000265CB" w:rsidRPr="00534061">
        <w:rPr>
          <w:spacing w:val="1"/>
          <w:sz w:val="26"/>
        </w:rPr>
        <w:t xml:space="preserve"> </w:t>
      </w:r>
      <w:r w:rsidR="000265CB" w:rsidRPr="00534061">
        <w:rPr>
          <w:sz w:val="26"/>
        </w:rPr>
        <w:t>предметов,</w:t>
      </w:r>
      <w:r w:rsidR="000265CB" w:rsidRPr="00534061">
        <w:rPr>
          <w:spacing w:val="1"/>
          <w:sz w:val="26"/>
        </w:rPr>
        <w:t xml:space="preserve"> </w:t>
      </w:r>
      <w:r w:rsidR="000265CB" w:rsidRPr="00534061">
        <w:rPr>
          <w:sz w:val="26"/>
        </w:rPr>
        <w:t>учебных</w:t>
      </w:r>
      <w:r w:rsidR="000265CB" w:rsidRPr="00534061">
        <w:rPr>
          <w:spacing w:val="1"/>
          <w:sz w:val="26"/>
        </w:rPr>
        <w:t xml:space="preserve"> </w:t>
      </w:r>
      <w:r w:rsidR="000265CB" w:rsidRPr="00534061">
        <w:rPr>
          <w:sz w:val="26"/>
        </w:rPr>
        <w:t>курсов,</w:t>
      </w:r>
      <w:r w:rsidR="000265CB" w:rsidRPr="00534061">
        <w:rPr>
          <w:spacing w:val="1"/>
          <w:sz w:val="26"/>
        </w:rPr>
        <w:t xml:space="preserve"> </w:t>
      </w:r>
      <w:r w:rsidR="000265CB" w:rsidRPr="00534061">
        <w:rPr>
          <w:sz w:val="26"/>
        </w:rPr>
        <w:t>учебных модулей;</w:t>
      </w:r>
    </w:p>
    <w:p w:rsidR="001077EE" w:rsidRDefault="00CB7135" w:rsidP="00CB7135">
      <w:pPr>
        <w:pStyle w:val="a7"/>
        <w:tabs>
          <w:tab w:val="left" w:pos="655"/>
        </w:tabs>
        <w:spacing w:before="1"/>
        <w:ind w:left="313" w:right="595" w:firstLine="0"/>
        <w:rPr>
          <w:sz w:val="26"/>
        </w:rPr>
      </w:pPr>
      <w:r>
        <w:rPr>
          <w:sz w:val="26"/>
        </w:rPr>
        <w:t xml:space="preserve">- </w:t>
      </w:r>
      <w:r w:rsidR="000265CB">
        <w:rPr>
          <w:sz w:val="26"/>
        </w:rPr>
        <w:t>обеспечивает</w:t>
      </w:r>
      <w:r w:rsidR="000265CB">
        <w:rPr>
          <w:spacing w:val="1"/>
          <w:sz w:val="26"/>
        </w:rPr>
        <w:t xml:space="preserve"> </w:t>
      </w:r>
      <w:r w:rsidR="000265CB">
        <w:rPr>
          <w:sz w:val="26"/>
        </w:rPr>
        <w:t>преподавание</w:t>
      </w:r>
      <w:r w:rsidR="000265CB">
        <w:rPr>
          <w:spacing w:val="1"/>
          <w:sz w:val="26"/>
        </w:rPr>
        <w:t xml:space="preserve"> </w:t>
      </w:r>
      <w:r w:rsidR="000265CB">
        <w:rPr>
          <w:sz w:val="26"/>
        </w:rPr>
        <w:t>и</w:t>
      </w:r>
      <w:r w:rsidR="000265CB">
        <w:rPr>
          <w:spacing w:val="1"/>
          <w:sz w:val="26"/>
        </w:rPr>
        <w:t xml:space="preserve"> </w:t>
      </w:r>
      <w:r w:rsidR="000265CB">
        <w:rPr>
          <w:sz w:val="26"/>
        </w:rPr>
        <w:t>изучение</w:t>
      </w:r>
      <w:r w:rsidR="000265CB">
        <w:rPr>
          <w:spacing w:val="1"/>
          <w:sz w:val="26"/>
        </w:rPr>
        <w:t xml:space="preserve"> </w:t>
      </w:r>
      <w:r w:rsidR="000265CB">
        <w:rPr>
          <w:sz w:val="26"/>
        </w:rPr>
        <w:t>государственного</w:t>
      </w:r>
      <w:r w:rsidR="000265CB">
        <w:rPr>
          <w:spacing w:val="1"/>
          <w:sz w:val="26"/>
        </w:rPr>
        <w:t xml:space="preserve"> </w:t>
      </w:r>
      <w:r w:rsidR="000265CB">
        <w:rPr>
          <w:sz w:val="26"/>
        </w:rPr>
        <w:t>языка</w:t>
      </w:r>
      <w:r w:rsidR="000265CB">
        <w:rPr>
          <w:spacing w:val="1"/>
          <w:sz w:val="26"/>
        </w:rPr>
        <w:t xml:space="preserve"> </w:t>
      </w:r>
      <w:r w:rsidR="000265CB">
        <w:rPr>
          <w:sz w:val="26"/>
        </w:rPr>
        <w:t>Российской</w:t>
      </w:r>
      <w:r w:rsidR="000265CB">
        <w:rPr>
          <w:spacing w:val="1"/>
          <w:sz w:val="26"/>
        </w:rPr>
        <w:t xml:space="preserve"> </w:t>
      </w:r>
      <w:r w:rsidR="000265CB">
        <w:rPr>
          <w:sz w:val="26"/>
        </w:rPr>
        <w:t>Федерации;</w:t>
      </w:r>
      <w:r w:rsidR="000265CB">
        <w:rPr>
          <w:spacing w:val="1"/>
          <w:sz w:val="26"/>
        </w:rPr>
        <w:t xml:space="preserve"> </w:t>
      </w:r>
      <w:r w:rsidR="000265CB">
        <w:rPr>
          <w:sz w:val="26"/>
        </w:rPr>
        <w:t>возможность</w:t>
      </w:r>
      <w:r w:rsidR="000265CB">
        <w:rPr>
          <w:spacing w:val="1"/>
          <w:sz w:val="26"/>
        </w:rPr>
        <w:t xml:space="preserve"> </w:t>
      </w:r>
      <w:r w:rsidR="000265CB">
        <w:rPr>
          <w:sz w:val="26"/>
        </w:rPr>
        <w:t>преподавания</w:t>
      </w:r>
      <w:r w:rsidR="000265CB">
        <w:rPr>
          <w:spacing w:val="1"/>
          <w:sz w:val="26"/>
        </w:rPr>
        <w:t xml:space="preserve"> </w:t>
      </w:r>
      <w:r w:rsidR="000265CB">
        <w:rPr>
          <w:sz w:val="26"/>
        </w:rPr>
        <w:t>и</w:t>
      </w:r>
      <w:r w:rsidR="000265CB">
        <w:rPr>
          <w:spacing w:val="1"/>
          <w:sz w:val="26"/>
        </w:rPr>
        <w:t xml:space="preserve"> </w:t>
      </w:r>
      <w:r w:rsidR="000265CB">
        <w:rPr>
          <w:sz w:val="26"/>
        </w:rPr>
        <w:t>изучения</w:t>
      </w:r>
      <w:r w:rsidR="000265CB">
        <w:rPr>
          <w:spacing w:val="1"/>
          <w:sz w:val="26"/>
        </w:rPr>
        <w:t xml:space="preserve"> </w:t>
      </w:r>
      <w:r w:rsidR="000265CB">
        <w:rPr>
          <w:sz w:val="26"/>
        </w:rPr>
        <w:t>родного</w:t>
      </w:r>
      <w:r w:rsidR="000265CB">
        <w:rPr>
          <w:spacing w:val="1"/>
          <w:sz w:val="26"/>
        </w:rPr>
        <w:t xml:space="preserve"> </w:t>
      </w:r>
      <w:r w:rsidR="000265CB">
        <w:rPr>
          <w:sz w:val="26"/>
        </w:rPr>
        <w:t>языка</w:t>
      </w:r>
      <w:r w:rsidR="000265CB">
        <w:rPr>
          <w:spacing w:val="1"/>
          <w:sz w:val="26"/>
        </w:rPr>
        <w:t xml:space="preserve"> </w:t>
      </w:r>
      <w:r w:rsidR="000265CB">
        <w:rPr>
          <w:sz w:val="26"/>
        </w:rPr>
        <w:t>из</w:t>
      </w:r>
      <w:r w:rsidR="000265CB">
        <w:rPr>
          <w:spacing w:val="1"/>
          <w:sz w:val="26"/>
        </w:rPr>
        <w:t xml:space="preserve"> </w:t>
      </w:r>
      <w:r w:rsidR="000265CB">
        <w:rPr>
          <w:sz w:val="26"/>
        </w:rPr>
        <w:t>числа</w:t>
      </w:r>
      <w:r w:rsidR="000265CB">
        <w:rPr>
          <w:spacing w:val="1"/>
          <w:sz w:val="26"/>
        </w:rPr>
        <w:t xml:space="preserve"> </w:t>
      </w:r>
      <w:r w:rsidR="000265CB">
        <w:rPr>
          <w:sz w:val="26"/>
        </w:rPr>
        <w:t>языков</w:t>
      </w:r>
      <w:r w:rsidR="000265CB">
        <w:rPr>
          <w:spacing w:val="1"/>
          <w:sz w:val="26"/>
        </w:rPr>
        <w:t xml:space="preserve"> </w:t>
      </w:r>
      <w:r w:rsidR="000265CB">
        <w:rPr>
          <w:sz w:val="26"/>
        </w:rPr>
        <w:lastRenderedPageBreak/>
        <w:t>народов</w:t>
      </w:r>
      <w:r w:rsidR="000265CB">
        <w:rPr>
          <w:spacing w:val="1"/>
          <w:sz w:val="26"/>
        </w:rPr>
        <w:t xml:space="preserve"> </w:t>
      </w:r>
      <w:r w:rsidR="000265CB">
        <w:rPr>
          <w:sz w:val="26"/>
        </w:rPr>
        <w:t>Российской</w:t>
      </w:r>
      <w:r w:rsidR="000265CB">
        <w:rPr>
          <w:spacing w:val="1"/>
          <w:sz w:val="26"/>
        </w:rPr>
        <w:t xml:space="preserve"> </w:t>
      </w:r>
      <w:r w:rsidR="000265CB">
        <w:rPr>
          <w:sz w:val="26"/>
        </w:rPr>
        <w:t>Федерации,</w:t>
      </w:r>
      <w:r w:rsidR="000265CB">
        <w:rPr>
          <w:spacing w:val="1"/>
          <w:sz w:val="26"/>
        </w:rPr>
        <w:t xml:space="preserve"> </w:t>
      </w:r>
      <w:r w:rsidR="000265CB">
        <w:rPr>
          <w:sz w:val="26"/>
        </w:rPr>
        <w:t>из</w:t>
      </w:r>
      <w:r w:rsidR="000265CB">
        <w:rPr>
          <w:spacing w:val="1"/>
          <w:sz w:val="26"/>
        </w:rPr>
        <w:t xml:space="preserve"> </w:t>
      </w:r>
      <w:r w:rsidR="000265CB">
        <w:rPr>
          <w:sz w:val="26"/>
        </w:rPr>
        <w:t>числа</w:t>
      </w:r>
      <w:r w:rsidR="000265CB">
        <w:rPr>
          <w:spacing w:val="1"/>
          <w:sz w:val="26"/>
        </w:rPr>
        <w:t xml:space="preserve"> </w:t>
      </w:r>
      <w:r w:rsidR="000265CB">
        <w:rPr>
          <w:sz w:val="26"/>
        </w:rPr>
        <w:t>государственных</w:t>
      </w:r>
      <w:r w:rsidR="000265CB">
        <w:rPr>
          <w:spacing w:val="1"/>
          <w:sz w:val="26"/>
        </w:rPr>
        <w:t xml:space="preserve"> </w:t>
      </w:r>
      <w:r w:rsidR="000265CB">
        <w:rPr>
          <w:sz w:val="26"/>
        </w:rPr>
        <w:t>языков</w:t>
      </w:r>
      <w:r w:rsidR="000265CB">
        <w:rPr>
          <w:spacing w:val="1"/>
          <w:sz w:val="26"/>
        </w:rPr>
        <w:t xml:space="preserve"> </w:t>
      </w:r>
      <w:r w:rsidR="000265CB">
        <w:rPr>
          <w:sz w:val="26"/>
        </w:rPr>
        <w:t>республик</w:t>
      </w:r>
      <w:r w:rsidR="000265CB">
        <w:rPr>
          <w:spacing w:val="1"/>
          <w:sz w:val="26"/>
        </w:rPr>
        <w:t xml:space="preserve"> </w:t>
      </w:r>
      <w:r w:rsidR="000265CB">
        <w:rPr>
          <w:sz w:val="26"/>
        </w:rPr>
        <w:t>Российской Федерации,</w:t>
      </w:r>
      <w:r w:rsidR="000265CB">
        <w:rPr>
          <w:spacing w:val="3"/>
          <w:sz w:val="26"/>
        </w:rPr>
        <w:t xml:space="preserve"> </w:t>
      </w:r>
      <w:r w:rsidR="000265CB">
        <w:rPr>
          <w:sz w:val="26"/>
        </w:rPr>
        <w:t>в</w:t>
      </w:r>
      <w:r w:rsidR="000265CB">
        <w:rPr>
          <w:spacing w:val="2"/>
          <w:sz w:val="26"/>
        </w:rPr>
        <w:t xml:space="preserve"> </w:t>
      </w:r>
      <w:r w:rsidR="000265CB">
        <w:rPr>
          <w:sz w:val="26"/>
        </w:rPr>
        <w:t>том</w:t>
      </w:r>
      <w:r w:rsidR="000265CB">
        <w:rPr>
          <w:spacing w:val="-5"/>
          <w:sz w:val="26"/>
        </w:rPr>
        <w:t xml:space="preserve"> </w:t>
      </w:r>
      <w:r w:rsidR="000265CB">
        <w:rPr>
          <w:sz w:val="26"/>
        </w:rPr>
        <w:t>числе</w:t>
      </w:r>
      <w:r w:rsidR="000265CB">
        <w:rPr>
          <w:spacing w:val="1"/>
          <w:sz w:val="26"/>
        </w:rPr>
        <w:t xml:space="preserve"> </w:t>
      </w:r>
      <w:r w:rsidR="000265CB">
        <w:rPr>
          <w:sz w:val="26"/>
        </w:rPr>
        <w:t>русского языка как</w:t>
      </w:r>
      <w:r w:rsidR="000265CB">
        <w:rPr>
          <w:spacing w:val="-1"/>
          <w:sz w:val="26"/>
        </w:rPr>
        <w:t xml:space="preserve"> </w:t>
      </w:r>
      <w:r w:rsidR="000265CB">
        <w:rPr>
          <w:sz w:val="26"/>
        </w:rPr>
        <w:t>родного языка;</w:t>
      </w:r>
    </w:p>
    <w:p w:rsidR="001077EE" w:rsidRDefault="000265CB">
      <w:pPr>
        <w:pStyle w:val="a3"/>
        <w:ind w:right="588"/>
      </w:pPr>
      <w:r>
        <w:t>-обеспечивает вариативность содержания образовательных программ основного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66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6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образовательных 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обучающихся.</w:t>
      </w:r>
    </w:p>
    <w:p w:rsidR="001077EE" w:rsidRDefault="00E94A97" w:rsidP="00E94A97">
      <w:pPr>
        <w:pStyle w:val="3"/>
        <w:tabs>
          <w:tab w:val="left" w:pos="4414"/>
        </w:tabs>
        <w:spacing w:before="4" w:line="298" w:lineRule="exact"/>
        <w:ind w:left="3953"/>
      </w:pPr>
      <w:r>
        <w:t xml:space="preserve">4.2. </w:t>
      </w:r>
      <w:r w:rsidR="000265CB">
        <w:t>Нормативная</w:t>
      </w:r>
      <w:r w:rsidR="000265CB">
        <w:rPr>
          <w:spacing w:val="-6"/>
        </w:rPr>
        <w:t xml:space="preserve"> </w:t>
      </w:r>
      <w:r w:rsidR="000265CB">
        <w:t>база</w:t>
      </w:r>
    </w:p>
    <w:p w:rsidR="001077EE" w:rsidRDefault="000265CB">
      <w:pPr>
        <w:pStyle w:val="a3"/>
        <w:spacing w:line="276" w:lineRule="auto"/>
        <w:ind w:right="594" w:firstLine="706"/>
      </w:pPr>
      <w:r>
        <w:t>Учебный план для 5-9 классов муниципального бюджетного образовательного</w:t>
      </w:r>
      <w:r>
        <w:rPr>
          <w:spacing w:val="1"/>
        </w:rPr>
        <w:t xml:space="preserve"> </w:t>
      </w:r>
      <w:r>
        <w:t xml:space="preserve">учреждения </w:t>
      </w:r>
      <w:r w:rsidR="00CB7135">
        <w:t>МБОУ СОШ с.</w:t>
      </w:r>
      <w:r w:rsidR="00AE26B9">
        <w:t xml:space="preserve"> </w:t>
      </w:r>
      <w:r w:rsidR="00CB7135">
        <w:t>Поречье</w:t>
      </w:r>
      <w:r>
        <w:t>, реализующая ООП ООО,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</w:t>
      </w:r>
      <w:r w:rsidR="00CB7135">
        <w:t>3</w:t>
      </w:r>
      <w:r>
        <w:t>-202</w:t>
      </w:r>
      <w:r w:rsidR="00CB7135">
        <w:t>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документами:</w:t>
      </w:r>
    </w:p>
    <w:p w:rsidR="001077EE" w:rsidRDefault="000265CB" w:rsidP="00534061">
      <w:pPr>
        <w:pStyle w:val="a7"/>
        <w:numPr>
          <w:ilvl w:val="2"/>
          <w:numId w:val="7"/>
        </w:numPr>
        <w:tabs>
          <w:tab w:val="left" w:pos="1034"/>
        </w:tabs>
        <w:spacing w:before="199"/>
        <w:ind w:right="592"/>
        <w:rPr>
          <w:sz w:val="26"/>
        </w:rPr>
      </w:pPr>
      <w:r>
        <w:rPr>
          <w:sz w:val="26"/>
        </w:rPr>
        <w:t>Федеральным законом от</w:t>
      </w:r>
      <w:r>
        <w:rPr>
          <w:spacing w:val="1"/>
          <w:sz w:val="26"/>
        </w:rPr>
        <w:t xml:space="preserve"> </w:t>
      </w:r>
      <w:r>
        <w:rPr>
          <w:sz w:val="26"/>
        </w:rPr>
        <w:t>29.12.2012 №273-ФЗ «Об образовании в 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</w:t>
      </w:r>
      <w:r>
        <w:rPr>
          <w:spacing w:val="1"/>
          <w:sz w:val="26"/>
        </w:rPr>
        <w:t xml:space="preserve"> </w:t>
      </w:r>
      <w:r>
        <w:rPr>
          <w:sz w:val="26"/>
        </w:rPr>
        <w:t>(ст.</w:t>
      </w:r>
      <w:r>
        <w:rPr>
          <w:spacing w:val="3"/>
          <w:sz w:val="26"/>
        </w:rPr>
        <w:t xml:space="preserve"> </w:t>
      </w:r>
      <w:r>
        <w:rPr>
          <w:sz w:val="26"/>
        </w:rPr>
        <w:t>28).</w:t>
      </w:r>
    </w:p>
    <w:p w:rsidR="001077EE" w:rsidRDefault="000265CB" w:rsidP="00534061">
      <w:pPr>
        <w:pStyle w:val="a7"/>
        <w:numPr>
          <w:ilvl w:val="2"/>
          <w:numId w:val="7"/>
        </w:numPr>
        <w:tabs>
          <w:tab w:val="left" w:pos="1034"/>
        </w:tabs>
        <w:spacing w:line="242" w:lineRule="auto"/>
        <w:ind w:right="594"/>
        <w:rPr>
          <w:sz w:val="26"/>
        </w:rPr>
      </w:pPr>
      <w:r>
        <w:rPr>
          <w:sz w:val="26"/>
        </w:rPr>
        <w:t>Федеральным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23.12.2022</w:t>
      </w:r>
      <w:r>
        <w:rPr>
          <w:spacing w:val="1"/>
          <w:sz w:val="26"/>
        </w:rPr>
        <w:t xml:space="preserve"> </w:t>
      </w:r>
      <w:r>
        <w:rPr>
          <w:sz w:val="26"/>
        </w:rPr>
        <w:t>№273-ФЗ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внесении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Федеральный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закон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Федерации».</w:t>
      </w:r>
    </w:p>
    <w:p w:rsidR="001077EE" w:rsidRDefault="000265CB" w:rsidP="00534061">
      <w:pPr>
        <w:pStyle w:val="a7"/>
        <w:numPr>
          <w:ilvl w:val="2"/>
          <w:numId w:val="7"/>
        </w:numPr>
        <w:tabs>
          <w:tab w:val="left" w:pos="1034"/>
        </w:tabs>
        <w:ind w:right="591"/>
        <w:rPr>
          <w:sz w:val="26"/>
        </w:rPr>
      </w:pPr>
      <w:r>
        <w:rPr>
          <w:sz w:val="26"/>
        </w:rPr>
        <w:t>Федеральным государственным образовательным стандартом основного 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 (приказ от 31.05.2021 № 287 Министерства просвещения Российской</w:t>
      </w:r>
      <w:r>
        <w:rPr>
          <w:spacing w:val="-62"/>
          <w:sz w:val="26"/>
        </w:rPr>
        <w:t xml:space="preserve"> </w:t>
      </w:r>
      <w:r>
        <w:rPr>
          <w:sz w:val="26"/>
        </w:rPr>
        <w:t>Федерации «Об утверждении федерального государственного 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стандарта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образования»,</w:t>
      </w:r>
      <w:r>
        <w:rPr>
          <w:spacing w:val="1"/>
          <w:sz w:val="26"/>
        </w:rPr>
        <w:t xml:space="preserve"> </w:t>
      </w:r>
      <w:r>
        <w:rPr>
          <w:sz w:val="26"/>
        </w:rPr>
        <w:t>зарегистрированный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Минюсте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1"/>
          <w:sz w:val="26"/>
        </w:rPr>
        <w:t xml:space="preserve"> </w:t>
      </w:r>
      <w:r>
        <w:rPr>
          <w:sz w:val="26"/>
        </w:rPr>
        <w:t>05.07.2021,</w:t>
      </w:r>
      <w:r>
        <w:rPr>
          <w:spacing w:val="3"/>
          <w:sz w:val="26"/>
        </w:rPr>
        <w:t xml:space="preserve"> </w:t>
      </w:r>
      <w:r>
        <w:rPr>
          <w:sz w:val="26"/>
        </w:rPr>
        <w:t>регистрационный</w:t>
      </w:r>
      <w:r>
        <w:rPr>
          <w:spacing w:val="1"/>
          <w:sz w:val="26"/>
        </w:rPr>
        <w:t xml:space="preserve"> </w:t>
      </w:r>
      <w:r>
        <w:rPr>
          <w:sz w:val="26"/>
        </w:rPr>
        <w:t>номер</w:t>
      </w:r>
      <w:r>
        <w:rPr>
          <w:spacing w:val="1"/>
          <w:sz w:val="26"/>
        </w:rPr>
        <w:t xml:space="preserve"> </w:t>
      </w:r>
      <w:r>
        <w:rPr>
          <w:sz w:val="26"/>
        </w:rPr>
        <w:t>64100).</w:t>
      </w:r>
    </w:p>
    <w:p w:rsidR="001077EE" w:rsidRDefault="000265CB" w:rsidP="00534061">
      <w:pPr>
        <w:pStyle w:val="a7"/>
        <w:numPr>
          <w:ilvl w:val="2"/>
          <w:numId w:val="7"/>
        </w:numPr>
        <w:tabs>
          <w:tab w:val="left" w:pos="1034"/>
        </w:tabs>
        <w:ind w:right="588"/>
        <w:rPr>
          <w:sz w:val="26"/>
        </w:rPr>
      </w:pP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РФ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18.07.2022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568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внесении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изменений в федеральный государственный образовательный стандарт основного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образования»,</w:t>
      </w:r>
      <w:r>
        <w:rPr>
          <w:spacing w:val="2"/>
          <w:sz w:val="26"/>
        </w:rPr>
        <w:t xml:space="preserve"> </w:t>
      </w:r>
      <w:r>
        <w:rPr>
          <w:sz w:val="26"/>
        </w:rPr>
        <w:t>утверждённый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3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-1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-4"/>
          <w:sz w:val="26"/>
        </w:rPr>
        <w:t xml:space="preserve"> </w:t>
      </w:r>
      <w:r>
        <w:rPr>
          <w:sz w:val="26"/>
        </w:rPr>
        <w:t>РФ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</w:p>
    <w:p w:rsidR="001077EE" w:rsidRDefault="000265CB">
      <w:pPr>
        <w:pStyle w:val="a3"/>
        <w:spacing w:before="65" w:line="242" w:lineRule="auto"/>
        <w:ind w:left="1033" w:right="590"/>
      </w:pPr>
      <w:r>
        <w:t>31.05.2021г.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287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Минюстом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17.08.2022г.,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69676.</w:t>
      </w:r>
    </w:p>
    <w:p w:rsidR="001077EE" w:rsidRDefault="000265CB" w:rsidP="00534061">
      <w:pPr>
        <w:pStyle w:val="a7"/>
        <w:numPr>
          <w:ilvl w:val="2"/>
          <w:numId w:val="7"/>
        </w:numPr>
        <w:tabs>
          <w:tab w:val="left" w:pos="1034"/>
        </w:tabs>
        <w:ind w:right="590"/>
        <w:rPr>
          <w:sz w:val="26"/>
        </w:rPr>
      </w:pPr>
      <w:r>
        <w:rPr>
          <w:sz w:val="26"/>
        </w:rPr>
        <w:t>Приказ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РФ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17.10.2010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1897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образования»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изменениями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дополнениями.</w:t>
      </w:r>
    </w:p>
    <w:p w:rsidR="001077EE" w:rsidRDefault="00E92D35" w:rsidP="00534061">
      <w:pPr>
        <w:pStyle w:val="a7"/>
        <w:numPr>
          <w:ilvl w:val="2"/>
          <w:numId w:val="7"/>
        </w:numPr>
        <w:tabs>
          <w:tab w:val="left" w:pos="1034"/>
        </w:tabs>
        <w:ind w:right="591"/>
        <w:rPr>
          <w:b/>
          <w:sz w:val="26"/>
        </w:rPr>
      </w:pPr>
      <w:r>
        <w:pict>
          <v:rect id="_x0000_s1027" style="position:absolute;left:0;text-align:left;margin-left:275.65pt;margin-top:29.4pt;width:3.1pt;height:15.6pt;z-index:-20566528;mso-position-horizontal-relative:page" stroked="f">
            <w10:wrap anchorx="page"/>
          </v:rect>
        </w:pict>
      </w:r>
      <w:r w:rsidR="000265CB">
        <w:rPr>
          <w:sz w:val="26"/>
        </w:rPr>
        <w:t>Федеральной</w:t>
      </w:r>
      <w:r w:rsidR="000265CB">
        <w:rPr>
          <w:spacing w:val="1"/>
          <w:sz w:val="26"/>
        </w:rPr>
        <w:t xml:space="preserve"> </w:t>
      </w:r>
      <w:r w:rsidR="000265CB">
        <w:rPr>
          <w:sz w:val="26"/>
        </w:rPr>
        <w:t>основной</w:t>
      </w:r>
      <w:r w:rsidR="000265CB">
        <w:rPr>
          <w:spacing w:val="1"/>
          <w:sz w:val="26"/>
        </w:rPr>
        <w:t xml:space="preserve"> </w:t>
      </w:r>
      <w:r w:rsidR="000265CB">
        <w:rPr>
          <w:sz w:val="26"/>
        </w:rPr>
        <w:t>общеобразовательной</w:t>
      </w:r>
      <w:r w:rsidR="000265CB">
        <w:rPr>
          <w:spacing w:val="1"/>
          <w:sz w:val="26"/>
        </w:rPr>
        <w:t xml:space="preserve"> </w:t>
      </w:r>
      <w:r w:rsidR="000265CB">
        <w:rPr>
          <w:sz w:val="26"/>
        </w:rPr>
        <w:t>программой</w:t>
      </w:r>
      <w:r w:rsidR="000265CB">
        <w:rPr>
          <w:spacing w:val="1"/>
          <w:sz w:val="26"/>
        </w:rPr>
        <w:t xml:space="preserve"> </w:t>
      </w:r>
      <w:r w:rsidR="000265CB">
        <w:rPr>
          <w:sz w:val="26"/>
        </w:rPr>
        <w:t>основного</w:t>
      </w:r>
      <w:r w:rsidR="000265CB">
        <w:rPr>
          <w:spacing w:val="1"/>
          <w:sz w:val="26"/>
        </w:rPr>
        <w:t xml:space="preserve"> </w:t>
      </w:r>
      <w:r w:rsidR="000265CB">
        <w:rPr>
          <w:sz w:val="26"/>
        </w:rPr>
        <w:t>общего</w:t>
      </w:r>
      <w:r w:rsidR="000265CB">
        <w:rPr>
          <w:spacing w:val="1"/>
          <w:sz w:val="26"/>
        </w:rPr>
        <w:t xml:space="preserve"> </w:t>
      </w:r>
      <w:r w:rsidR="000265CB">
        <w:rPr>
          <w:sz w:val="26"/>
        </w:rPr>
        <w:t>образования</w:t>
      </w:r>
      <w:r w:rsidR="000265CB">
        <w:rPr>
          <w:spacing w:val="1"/>
          <w:sz w:val="26"/>
        </w:rPr>
        <w:t xml:space="preserve"> </w:t>
      </w:r>
      <w:r w:rsidR="000265CB">
        <w:rPr>
          <w:sz w:val="26"/>
        </w:rPr>
        <w:t>(утверждённой</w:t>
      </w:r>
      <w:r w:rsidR="000265CB">
        <w:rPr>
          <w:spacing w:val="1"/>
          <w:sz w:val="26"/>
        </w:rPr>
        <w:t xml:space="preserve"> </w:t>
      </w:r>
      <w:r w:rsidR="000265CB">
        <w:rPr>
          <w:sz w:val="26"/>
        </w:rPr>
        <w:t>Приказом</w:t>
      </w:r>
      <w:r w:rsidR="000265CB">
        <w:rPr>
          <w:spacing w:val="1"/>
          <w:sz w:val="26"/>
        </w:rPr>
        <w:t xml:space="preserve"> </w:t>
      </w:r>
      <w:r w:rsidR="000265CB">
        <w:rPr>
          <w:sz w:val="26"/>
        </w:rPr>
        <w:t>Министерства</w:t>
      </w:r>
      <w:r w:rsidR="000265CB">
        <w:rPr>
          <w:spacing w:val="1"/>
          <w:sz w:val="26"/>
        </w:rPr>
        <w:t xml:space="preserve"> </w:t>
      </w:r>
      <w:r w:rsidR="000265CB">
        <w:rPr>
          <w:sz w:val="26"/>
        </w:rPr>
        <w:t>просвещения</w:t>
      </w:r>
      <w:r w:rsidR="000265CB">
        <w:rPr>
          <w:spacing w:val="1"/>
          <w:sz w:val="26"/>
        </w:rPr>
        <w:t xml:space="preserve"> </w:t>
      </w:r>
      <w:r w:rsidR="000265CB">
        <w:rPr>
          <w:sz w:val="26"/>
        </w:rPr>
        <w:t>Российской</w:t>
      </w:r>
      <w:r w:rsidR="000265CB">
        <w:rPr>
          <w:spacing w:val="-62"/>
          <w:sz w:val="26"/>
        </w:rPr>
        <w:t xml:space="preserve"> </w:t>
      </w:r>
      <w:r w:rsidR="000265CB">
        <w:rPr>
          <w:sz w:val="26"/>
        </w:rPr>
        <w:t>Федерации</w:t>
      </w:r>
      <w:r w:rsidR="000265CB">
        <w:rPr>
          <w:spacing w:val="2"/>
          <w:sz w:val="26"/>
        </w:rPr>
        <w:t xml:space="preserve"> </w:t>
      </w:r>
      <w:r w:rsidR="000265CB" w:rsidRPr="00CB7135">
        <w:rPr>
          <w:sz w:val="26"/>
        </w:rPr>
        <w:t>от</w:t>
      </w:r>
      <w:r w:rsidR="000265CB" w:rsidRPr="00CB7135">
        <w:rPr>
          <w:spacing w:val="4"/>
          <w:sz w:val="26"/>
        </w:rPr>
        <w:t xml:space="preserve"> </w:t>
      </w:r>
      <w:r w:rsidR="000265CB" w:rsidRPr="00CB7135">
        <w:rPr>
          <w:sz w:val="26"/>
        </w:rPr>
        <w:t>16.11.2022</w:t>
      </w:r>
      <w:r w:rsidR="000265CB" w:rsidRPr="00CB7135">
        <w:rPr>
          <w:spacing w:val="3"/>
          <w:sz w:val="26"/>
        </w:rPr>
        <w:t xml:space="preserve"> </w:t>
      </w:r>
      <w:r w:rsidR="000265CB" w:rsidRPr="00CB7135">
        <w:rPr>
          <w:sz w:val="26"/>
        </w:rPr>
        <w:t>№ 993).</w:t>
      </w:r>
    </w:p>
    <w:p w:rsidR="001077EE" w:rsidRDefault="000265CB" w:rsidP="00534061">
      <w:pPr>
        <w:pStyle w:val="a7"/>
        <w:numPr>
          <w:ilvl w:val="2"/>
          <w:numId w:val="7"/>
        </w:numPr>
        <w:tabs>
          <w:tab w:val="left" w:pos="1034"/>
        </w:tabs>
        <w:ind w:right="586"/>
        <w:rPr>
          <w:sz w:val="26"/>
        </w:rPr>
      </w:pP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РФ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22.03.2021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115</w:t>
      </w:r>
      <w:r>
        <w:rPr>
          <w:spacing w:val="1"/>
          <w:sz w:val="26"/>
        </w:rPr>
        <w:t xml:space="preserve"> </w:t>
      </w:r>
      <w:r>
        <w:rPr>
          <w:sz w:val="26"/>
        </w:rPr>
        <w:t>«Порядок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общего,</w:t>
      </w:r>
      <w:r>
        <w:rPr>
          <w:spacing w:val="2"/>
          <w:sz w:val="26"/>
        </w:rPr>
        <w:t xml:space="preserve"> </w:t>
      </w:r>
      <w:r>
        <w:rPr>
          <w:sz w:val="26"/>
        </w:rPr>
        <w:t>основного общего и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 образования»;</w:t>
      </w:r>
    </w:p>
    <w:p w:rsidR="001077EE" w:rsidRDefault="000265CB" w:rsidP="00534061">
      <w:pPr>
        <w:pStyle w:val="a7"/>
        <w:numPr>
          <w:ilvl w:val="2"/>
          <w:numId w:val="7"/>
        </w:numPr>
        <w:tabs>
          <w:tab w:val="left" w:pos="1025"/>
        </w:tabs>
        <w:ind w:right="587"/>
        <w:rPr>
          <w:sz w:val="26"/>
        </w:rPr>
      </w:pPr>
      <w:r>
        <w:rPr>
          <w:sz w:val="26"/>
        </w:rPr>
        <w:t>Постановлением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Главного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врача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 от 28 сентября 2020 г. № 28 «Об утверждении санитарных правил СП</w:t>
      </w:r>
      <w:r>
        <w:rPr>
          <w:spacing w:val="1"/>
          <w:sz w:val="26"/>
        </w:rPr>
        <w:t xml:space="preserve"> </w:t>
      </w:r>
      <w:r>
        <w:rPr>
          <w:sz w:val="26"/>
        </w:rPr>
        <w:t>2.4.3648-20</w:t>
      </w:r>
      <w:r>
        <w:rPr>
          <w:spacing w:val="1"/>
          <w:sz w:val="26"/>
        </w:rPr>
        <w:t xml:space="preserve"> </w:t>
      </w:r>
      <w:r>
        <w:rPr>
          <w:sz w:val="26"/>
        </w:rPr>
        <w:t>«Санитарно-эпидемиологические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организациям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 и</w:t>
      </w:r>
      <w:r>
        <w:rPr>
          <w:spacing w:val="-4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3"/>
          <w:sz w:val="26"/>
        </w:rPr>
        <w:t xml:space="preserve"> </w:t>
      </w:r>
      <w:r>
        <w:rPr>
          <w:sz w:val="26"/>
        </w:rPr>
        <w:t>отдыха и</w:t>
      </w:r>
      <w:r>
        <w:rPr>
          <w:spacing w:val="1"/>
          <w:sz w:val="26"/>
        </w:rPr>
        <w:t xml:space="preserve"> </w:t>
      </w:r>
      <w:r>
        <w:rPr>
          <w:sz w:val="26"/>
        </w:rPr>
        <w:t>оздоровления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 и</w:t>
      </w:r>
      <w:r>
        <w:rPr>
          <w:spacing w:val="1"/>
          <w:sz w:val="26"/>
        </w:rPr>
        <w:t xml:space="preserve"> </w:t>
      </w:r>
      <w:r>
        <w:rPr>
          <w:sz w:val="26"/>
        </w:rPr>
        <w:t>молодежи»».</w:t>
      </w:r>
    </w:p>
    <w:p w:rsidR="001077EE" w:rsidRDefault="000265CB" w:rsidP="00534061">
      <w:pPr>
        <w:pStyle w:val="a7"/>
        <w:numPr>
          <w:ilvl w:val="2"/>
          <w:numId w:val="7"/>
        </w:numPr>
        <w:tabs>
          <w:tab w:val="left" w:pos="1025"/>
        </w:tabs>
        <w:ind w:right="583"/>
        <w:rPr>
          <w:sz w:val="26"/>
        </w:rPr>
      </w:pPr>
      <w:r>
        <w:rPr>
          <w:sz w:val="26"/>
        </w:rPr>
        <w:t>Постановлением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Главного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врача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 от 28 января 2021 г. № 2 «Об утверждении санитарных правил и норм</w:t>
      </w:r>
      <w:r>
        <w:rPr>
          <w:spacing w:val="1"/>
          <w:sz w:val="26"/>
        </w:rPr>
        <w:t xml:space="preserve"> </w:t>
      </w:r>
      <w:r>
        <w:rPr>
          <w:sz w:val="26"/>
        </w:rPr>
        <w:t>СанПиН</w:t>
      </w:r>
      <w:r>
        <w:rPr>
          <w:spacing w:val="1"/>
          <w:sz w:val="26"/>
        </w:rPr>
        <w:t xml:space="preserve"> </w:t>
      </w:r>
      <w:r>
        <w:rPr>
          <w:sz w:val="26"/>
        </w:rPr>
        <w:t>1.2.3685-21</w:t>
      </w:r>
      <w:r>
        <w:rPr>
          <w:spacing w:val="1"/>
          <w:sz w:val="26"/>
        </w:rPr>
        <w:t xml:space="preserve"> </w:t>
      </w:r>
      <w:r>
        <w:rPr>
          <w:sz w:val="26"/>
        </w:rPr>
        <w:t>«Гигиенические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безвредности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1"/>
          <w:sz w:val="26"/>
        </w:rPr>
        <w:t xml:space="preserve"> </w:t>
      </w:r>
      <w:r>
        <w:rPr>
          <w:sz w:val="26"/>
        </w:rPr>
        <w:t>факторов</w:t>
      </w:r>
      <w:r>
        <w:rPr>
          <w:spacing w:val="1"/>
          <w:sz w:val="26"/>
        </w:rPr>
        <w:t xml:space="preserve"> </w:t>
      </w:r>
      <w:r>
        <w:rPr>
          <w:sz w:val="26"/>
        </w:rPr>
        <w:t>среды</w:t>
      </w:r>
      <w:r>
        <w:rPr>
          <w:spacing w:val="1"/>
          <w:sz w:val="26"/>
        </w:rPr>
        <w:t xml:space="preserve"> </w:t>
      </w:r>
      <w:r>
        <w:rPr>
          <w:sz w:val="26"/>
        </w:rPr>
        <w:t>обитания»</w:t>
      </w:r>
      <w:r>
        <w:rPr>
          <w:spacing w:val="1"/>
          <w:sz w:val="26"/>
        </w:rPr>
        <w:t xml:space="preserve"> </w:t>
      </w:r>
      <w:r>
        <w:rPr>
          <w:sz w:val="26"/>
        </w:rPr>
        <w:t>(утверждено постановлением Главного государственного санитарного врача от 28</w:t>
      </w:r>
      <w:r>
        <w:rPr>
          <w:spacing w:val="-62"/>
          <w:sz w:val="26"/>
        </w:rPr>
        <w:t xml:space="preserve"> </w:t>
      </w:r>
      <w:r>
        <w:rPr>
          <w:sz w:val="26"/>
        </w:rPr>
        <w:t>января</w:t>
      </w:r>
      <w:r>
        <w:rPr>
          <w:spacing w:val="1"/>
          <w:sz w:val="26"/>
        </w:rPr>
        <w:t xml:space="preserve"> </w:t>
      </w:r>
      <w:r>
        <w:rPr>
          <w:sz w:val="26"/>
        </w:rPr>
        <w:t>2021г.</w:t>
      </w:r>
      <w:r>
        <w:rPr>
          <w:spacing w:val="-1"/>
          <w:sz w:val="26"/>
        </w:rPr>
        <w:t xml:space="preserve"> </w:t>
      </w:r>
      <w:r>
        <w:rPr>
          <w:sz w:val="26"/>
        </w:rPr>
        <w:t>№</w:t>
      </w:r>
      <w:r>
        <w:rPr>
          <w:spacing w:val="3"/>
          <w:sz w:val="26"/>
        </w:rPr>
        <w:t xml:space="preserve"> </w:t>
      </w:r>
      <w:r>
        <w:rPr>
          <w:sz w:val="26"/>
        </w:rPr>
        <w:t>2).</w:t>
      </w:r>
    </w:p>
    <w:p w:rsidR="001077EE" w:rsidRDefault="000265CB" w:rsidP="00534061">
      <w:pPr>
        <w:pStyle w:val="a7"/>
        <w:numPr>
          <w:ilvl w:val="2"/>
          <w:numId w:val="7"/>
        </w:numPr>
        <w:tabs>
          <w:tab w:val="left" w:pos="1025"/>
        </w:tabs>
        <w:ind w:right="592"/>
        <w:rPr>
          <w:sz w:val="26"/>
        </w:rPr>
      </w:pPr>
      <w:r>
        <w:rPr>
          <w:sz w:val="26"/>
        </w:rPr>
        <w:t>Законом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25.10.1991</w:t>
      </w:r>
      <w:r>
        <w:rPr>
          <w:spacing w:val="1"/>
          <w:sz w:val="26"/>
        </w:rPr>
        <w:t xml:space="preserve"> </w:t>
      </w:r>
      <w:r>
        <w:rPr>
          <w:sz w:val="26"/>
        </w:rPr>
        <w:t>№1807-1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языках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народов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Федерации».</w:t>
      </w:r>
    </w:p>
    <w:p w:rsidR="001077EE" w:rsidRDefault="000265CB" w:rsidP="00534061">
      <w:pPr>
        <w:pStyle w:val="a7"/>
        <w:numPr>
          <w:ilvl w:val="2"/>
          <w:numId w:val="7"/>
        </w:numPr>
        <w:tabs>
          <w:tab w:val="left" w:pos="1092"/>
        </w:tabs>
        <w:spacing w:line="296" w:lineRule="exact"/>
        <w:ind w:left="1091" w:hanging="419"/>
        <w:rPr>
          <w:sz w:val="26"/>
        </w:rPr>
      </w:pPr>
      <w:r>
        <w:rPr>
          <w:sz w:val="26"/>
        </w:rPr>
        <w:t>Основной</w:t>
      </w:r>
      <w:r>
        <w:rPr>
          <w:spacing w:val="5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53"/>
          <w:sz w:val="26"/>
        </w:rPr>
        <w:t xml:space="preserve"> </w:t>
      </w:r>
      <w:r>
        <w:rPr>
          <w:sz w:val="26"/>
        </w:rPr>
        <w:t>программой</w:t>
      </w:r>
      <w:r>
        <w:rPr>
          <w:spacing w:val="52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52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50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53"/>
          <w:sz w:val="26"/>
        </w:rPr>
        <w:t xml:space="preserve"> </w:t>
      </w:r>
      <w:r>
        <w:rPr>
          <w:sz w:val="26"/>
        </w:rPr>
        <w:t>МБОУ</w:t>
      </w:r>
    </w:p>
    <w:p w:rsidR="001077EE" w:rsidRDefault="00AE26B9">
      <w:pPr>
        <w:pStyle w:val="a3"/>
        <w:spacing w:line="298" w:lineRule="exact"/>
        <w:ind w:left="1033"/>
      </w:pPr>
      <w:r>
        <w:t>СОШ с. Поречье</w:t>
      </w:r>
      <w:r w:rsidR="000265CB">
        <w:t>.</w:t>
      </w:r>
    </w:p>
    <w:p w:rsidR="00E94A97" w:rsidRDefault="00E94A97">
      <w:pPr>
        <w:pStyle w:val="a3"/>
        <w:spacing w:line="298" w:lineRule="exact"/>
        <w:ind w:left="1033"/>
      </w:pPr>
    </w:p>
    <w:p w:rsidR="001077EE" w:rsidRDefault="000265CB" w:rsidP="00E94A97">
      <w:pPr>
        <w:pStyle w:val="3"/>
        <w:numPr>
          <w:ilvl w:val="1"/>
          <w:numId w:val="48"/>
        </w:numPr>
        <w:tabs>
          <w:tab w:val="left" w:pos="2211"/>
        </w:tabs>
        <w:spacing w:before="8"/>
        <w:ind w:hanging="3964"/>
        <w:jc w:val="center"/>
      </w:pPr>
      <w:r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-3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плана</w:t>
      </w:r>
    </w:p>
    <w:p w:rsidR="00AE26B9" w:rsidRDefault="00AE26B9" w:rsidP="00620CD2">
      <w:pPr>
        <w:pStyle w:val="a3"/>
        <w:ind w:right="586" w:firstLine="706"/>
        <w:contextualSpacing/>
      </w:pPr>
      <w:r>
        <w:lastRenderedPageBreak/>
        <w:t>Учебный план на 2023 – 2024 учебный год составлен на основе федерального учебного плана основного общего образования № 1 (для образовательных организаций, в которых обучение ведётся на русском языке, 5-дневная учебная неделя) утвержденного приказом Министерства просвещения России от 16.11.2022 г. № 993 «Об утверждении федеральной образовательной программы основного общего образования»</w:t>
      </w:r>
    </w:p>
    <w:p w:rsidR="00AE26B9" w:rsidRDefault="00AE26B9" w:rsidP="00620CD2">
      <w:pPr>
        <w:pStyle w:val="a3"/>
        <w:ind w:right="586" w:firstLine="706"/>
        <w:contextualSpacing/>
      </w:pPr>
      <w:r>
        <w:t>Учебный план на уровне основного общего образования в 2023-2024 учебном году сформирован в соответствии с федеральными основными общеобразовательными программами, в МБОУ СОШ с. Поречье согласно части 6.3 статьи 12 Федерального закона № 273-ФЗ от 31.12.2012 г. «Об образовании в Российской Федерации» на уровне основного общего образования в обязательном порядке будут реализовываться федеральные рабочие программы по учебным предметам: «Русский язык», «Литература», «История», «Обществознание», «География» и «Основы безопасности жизнедеятельности»</w:t>
      </w:r>
    </w:p>
    <w:p w:rsidR="00AE26B9" w:rsidRDefault="00AE26B9" w:rsidP="00620CD2">
      <w:pPr>
        <w:pStyle w:val="a3"/>
        <w:ind w:right="586" w:firstLine="706"/>
        <w:contextualSpacing/>
      </w:pPr>
      <w:r>
        <w:t>Учебный план основной образовательной программы основного общего образования (далее – учебный план) обеспечивает реализацию требований ФОП ООО,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AE26B9" w:rsidRDefault="00AE26B9" w:rsidP="00620CD2">
      <w:pPr>
        <w:pStyle w:val="a3"/>
        <w:ind w:right="586" w:firstLine="706"/>
        <w:contextualSpacing/>
      </w:pPr>
      <w:r>
        <w:t>Учебный план:</w:t>
      </w:r>
    </w:p>
    <w:p w:rsidR="00AE26B9" w:rsidRDefault="0015336C" w:rsidP="00620CD2">
      <w:pPr>
        <w:pStyle w:val="a3"/>
        <w:ind w:right="586" w:firstLine="706"/>
        <w:contextualSpacing/>
      </w:pPr>
      <w:r>
        <w:t>-</w:t>
      </w:r>
      <w:r w:rsidR="00AE26B9">
        <w:tab/>
        <w:t>фиксирует максимальный объем учебной нагрузки обучающихся;</w:t>
      </w:r>
    </w:p>
    <w:p w:rsidR="00AE26B9" w:rsidRDefault="0015336C" w:rsidP="00620CD2">
      <w:pPr>
        <w:pStyle w:val="a3"/>
        <w:ind w:right="586" w:firstLine="706"/>
        <w:contextualSpacing/>
      </w:pPr>
      <w:r>
        <w:t>-</w:t>
      </w:r>
      <w:r w:rsidR="00AE26B9">
        <w:tab/>
        <w:t>определяет и регламентирует перечень учебных предметов, курсов и время, отводимое на их освоение и организацию;</w:t>
      </w:r>
    </w:p>
    <w:p w:rsidR="00AE26B9" w:rsidRDefault="0015336C" w:rsidP="00620CD2">
      <w:pPr>
        <w:pStyle w:val="a3"/>
        <w:ind w:right="586" w:firstLine="706"/>
        <w:contextualSpacing/>
      </w:pPr>
      <w:r>
        <w:t>-</w:t>
      </w:r>
      <w:r w:rsidR="00AE26B9">
        <w:tab/>
        <w:t>распределяет учебные предметы, курсы, модули по классам и учебным годам.</w:t>
      </w:r>
    </w:p>
    <w:p w:rsidR="00AE26B9" w:rsidRDefault="00AE26B9" w:rsidP="00620CD2">
      <w:pPr>
        <w:pStyle w:val="a3"/>
        <w:ind w:right="586" w:firstLine="706"/>
        <w:contextualSpacing/>
      </w:pPr>
      <w:r>
        <w:t>Целью данного учебного плана является:</w:t>
      </w:r>
    </w:p>
    <w:p w:rsidR="00AE26B9" w:rsidRDefault="0015336C" w:rsidP="00620CD2">
      <w:pPr>
        <w:pStyle w:val="a3"/>
        <w:ind w:right="586" w:firstLine="706"/>
        <w:contextualSpacing/>
      </w:pPr>
      <w:r>
        <w:t>-</w:t>
      </w:r>
      <w:r w:rsidR="00AE26B9">
        <w:tab/>
        <w:t>обеспечение соответствия основной общеобразовательной программы требованиям Стандарта;</w:t>
      </w:r>
    </w:p>
    <w:p w:rsidR="00AE26B9" w:rsidRDefault="0015336C" w:rsidP="00620CD2">
      <w:pPr>
        <w:pStyle w:val="a3"/>
        <w:ind w:right="586" w:firstLine="706"/>
        <w:contextualSpacing/>
      </w:pPr>
      <w:r>
        <w:t>-</w:t>
      </w:r>
      <w:r w:rsidR="00AE26B9">
        <w:tab/>
        <w:t>обеспечение преемственности начального общего, основного общего, среднего общего образования;</w:t>
      </w:r>
    </w:p>
    <w:p w:rsidR="00AE26B9" w:rsidRDefault="0015336C" w:rsidP="00620CD2">
      <w:pPr>
        <w:pStyle w:val="a3"/>
        <w:ind w:right="586" w:firstLine="706"/>
        <w:contextualSpacing/>
      </w:pPr>
      <w:r>
        <w:t>-</w:t>
      </w:r>
      <w:r w:rsidR="00AE26B9">
        <w:tab/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ограниченными возможностями здоровья;</w:t>
      </w:r>
    </w:p>
    <w:p w:rsidR="00AE26B9" w:rsidRDefault="0015336C" w:rsidP="00620CD2">
      <w:pPr>
        <w:pStyle w:val="a3"/>
        <w:ind w:right="586" w:firstLine="706"/>
        <w:contextualSpacing/>
      </w:pPr>
      <w:r>
        <w:t>-</w:t>
      </w:r>
      <w:r w:rsidR="00AE26B9">
        <w:tab/>
        <w:t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</w:t>
      </w:r>
    </w:p>
    <w:p w:rsidR="00AE26B9" w:rsidRDefault="0015336C" w:rsidP="00620CD2">
      <w:pPr>
        <w:pStyle w:val="a3"/>
        <w:ind w:right="586" w:firstLine="706"/>
        <w:contextualSpacing/>
      </w:pPr>
      <w:r>
        <w:t>-</w:t>
      </w:r>
      <w:r w:rsidR="00AE26B9">
        <w:tab/>
        <w:t>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AE26B9" w:rsidRDefault="0015336C" w:rsidP="00620CD2">
      <w:pPr>
        <w:pStyle w:val="a3"/>
        <w:ind w:right="586" w:firstLine="706"/>
        <w:contextualSpacing/>
      </w:pPr>
      <w:r>
        <w:t>-</w:t>
      </w:r>
      <w:r w:rsidR="00AE26B9">
        <w:tab/>
        <w:t>взаимодействие образовательного учреждения при реализации основной образовательной программы с социальными партнёрами;</w:t>
      </w:r>
    </w:p>
    <w:p w:rsidR="00AE26B9" w:rsidRDefault="0015336C" w:rsidP="00620CD2">
      <w:pPr>
        <w:pStyle w:val="a3"/>
        <w:ind w:right="586" w:firstLine="706"/>
        <w:contextualSpacing/>
      </w:pPr>
      <w:r>
        <w:t>-</w:t>
      </w:r>
      <w:r w:rsidR="00AE26B9">
        <w:tab/>
        <w:t>выявление и развитие способностей обучающихся, в том числе одарённых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</w:t>
      </w:r>
    </w:p>
    <w:p w:rsidR="00AE26B9" w:rsidRDefault="0015336C" w:rsidP="00620CD2">
      <w:pPr>
        <w:pStyle w:val="a3"/>
        <w:ind w:right="586" w:firstLine="706"/>
        <w:contextualSpacing/>
      </w:pPr>
      <w:r>
        <w:t>-</w:t>
      </w:r>
      <w:r w:rsidR="00AE26B9">
        <w:tab/>
        <w:t>организация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AE26B9" w:rsidRDefault="0015336C" w:rsidP="00620CD2">
      <w:pPr>
        <w:pStyle w:val="a3"/>
        <w:ind w:right="586" w:firstLine="706"/>
        <w:contextualSpacing/>
      </w:pPr>
      <w:r>
        <w:t>-</w:t>
      </w:r>
      <w:r w:rsidR="00AE26B9">
        <w:tab/>
        <w:t>включение обучающихся в процессы познания и преобразования внешкольной социальной среды для приобретения опыта реального управления и действия;</w:t>
      </w:r>
    </w:p>
    <w:p w:rsidR="00AE26B9" w:rsidRDefault="0015336C" w:rsidP="00620CD2">
      <w:pPr>
        <w:pStyle w:val="a3"/>
        <w:ind w:right="586" w:firstLine="706"/>
        <w:contextualSpacing/>
      </w:pPr>
      <w:r>
        <w:lastRenderedPageBreak/>
        <w:t>-</w:t>
      </w:r>
      <w:r w:rsidR="00AE26B9">
        <w:tab/>
        <w:t>социальное и учебно-исследовательское проектирование, профессиональная ориентация обучающихся при поддержке педагогов, психолога, социального педагога, сотрудничестве с учреждениями профессионального образования, центрами профессиональной работы;</w:t>
      </w:r>
    </w:p>
    <w:p w:rsidR="00AE26B9" w:rsidRDefault="0015336C" w:rsidP="00620CD2">
      <w:pPr>
        <w:pStyle w:val="a3"/>
        <w:ind w:right="586" w:firstLine="706"/>
        <w:contextualSpacing/>
      </w:pPr>
      <w:r>
        <w:t>-</w:t>
      </w:r>
      <w:r w:rsidR="00AE26B9">
        <w:tab/>
        <w:t>сохранение и укрепление физического, психологического и социального здоровья обучающихся, обеспечение их безопасности.</w:t>
      </w:r>
    </w:p>
    <w:p w:rsidR="00AE26B9" w:rsidRDefault="00AE26B9" w:rsidP="00620CD2">
      <w:pPr>
        <w:pStyle w:val="a3"/>
        <w:ind w:right="586" w:firstLine="706"/>
        <w:contextualSpacing/>
      </w:pPr>
      <w:r>
        <w:t>Основными задачами учебного плана для 5-9-х классов являются:</w:t>
      </w:r>
    </w:p>
    <w:p w:rsidR="00AE26B9" w:rsidRDefault="0015336C" w:rsidP="00620CD2">
      <w:pPr>
        <w:pStyle w:val="a3"/>
        <w:ind w:right="586" w:firstLine="706"/>
        <w:contextualSpacing/>
      </w:pPr>
      <w:r>
        <w:t>-</w:t>
      </w:r>
      <w:r w:rsidR="00AE26B9">
        <w:tab/>
        <w:t>обеспечение выполнения федерального государственного стандарта образования;</w:t>
      </w:r>
    </w:p>
    <w:p w:rsidR="00AE26B9" w:rsidRDefault="0015336C" w:rsidP="00620CD2">
      <w:pPr>
        <w:pStyle w:val="a3"/>
        <w:ind w:right="586" w:firstLine="706"/>
        <w:contextualSpacing/>
      </w:pPr>
      <w:r>
        <w:t>-</w:t>
      </w:r>
      <w:r w:rsidR="00AE26B9">
        <w:tab/>
        <w:t>обеспечение единства федерального компонента, регионального компонента и компонента образовательного учреждения;</w:t>
      </w:r>
    </w:p>
    <w:p w:rsidR="00AE26B9" w:rsidRDefault="0015336C" w:rsidP="00620CD2">
      <w:pPr>
        <w:pStyle w:val="a3"/>
        <w:ind w:right="586" w:firstLine="706"/>
        <w:contextualSpacing/>
      </w:pPr>
      <w:r>
        <w:t>-</w:t>
      </w:r>
      <w:r w:rsidR="00AE26B9">
        <w:tab/>
        <w:t>соблюдение государственных образовательных стандартов;</w:t>
      </w:r>
    </w:p>
    <w:p w:rsidR="00AE26B9" w:rsidRDefault="0015336C" w:rsidP="00620CD2">
      <w:pPr>
        <w:pStyle w:val="a3"/>
        <w:ind w:right="586" w:firstLine="706"/>
        <w:contextualSpacing/>
      </w:pPr>
      <w:r>
        <w:t>-</w:t>
      </w:r>
      <w:r w:rsidR="00AE26B9">
        <w:tab/>
        <w:t>сохранение целостности каждой системы обучения;</w:t>
      </w:r>
    </w:p>
    <w:p w:rsidR="00AE26B9" w:rsidRDefault="0015336C" w:rsidP="00620CD2">
      <w:pPr>
        <w:pStyle w:val="a3"/>
        <w:ind w:right="586" w:firstLine="706"/>
        <w:contextualSpacing/>
      </w:pPr>
      <w:r>
        <w:t>-</w:t>
      </w:r>
      <w:r w:rsidR="00AE26B9">
        <w:tab/>
        <w:t xml:space="preserve">обеспечение реализации интересов и </w:t>
      </w:r>
      <w:proofErr w:type="gramStart"/>
      <w:r w:rsidR="00AE26B9">
        <w:t>потребностей</w:t>
      </w:r>
      <w:proofErr w:type="gramEnd"/>
      <w:r w:rsidR="00AE26B9">
        <w:t xml:space="preserve"> обучающихся и их родителей (законных представителей);</w:t>
      </w:r>
    </w:p>
    <w:p w:rsidR="00AE26B9" w:rsidRDefault="0015336C" w:rsidP="00620CD2">
      <w:pPr>
        <w:pStyle w:val="a3"/>
        <w:ind w:right="586" w:firstLine="706"/>
        <w:contextualSpacing/>
      </w:pPr>
      <w:r>
        <w:t>-</w:t>
      </w:r>
      <w:r w:rsidR="00AE26B9">
        <w:tab/>
        <w:t>сохранение и укрепление здоровья детей (закладывание основ здорового образа жизни).</w:t>
      </w:r>
    </w:p>
    <w:p w:rsidR="0069552B" w:rsidRPr="00AE26B9" w:rsidRDefault="0069552B" w:rsidP="00620CD2">
      <w:pPr>
        <w:pStyle w:val="a3"/>
        <w:spacing w:before="89"/>
        <w:ind w:right="588" w:firstLine="710"/>
        <w:contextualSpacing/>
        <w:rPr>
          <w:b/>
        </w:rPr>
      </w:pPr>
      <w:r w:rsidRPr="00AE26B9">
        <w:rPr>
          <w:b/>
        </w:rPr>
        <w:t>Особенности учебного плана</w:t>
      </w:r>
    </w:p>
    <w:p w:rsidR="0069552B" w:rsidRDefault="0069552B" w:rsidP="00620CD2">
      <w:pPr>
        <w:pStyle w:val="a3"/>
        <w:spacing w:before="89"/>
        <w:ind w:right="588" w:firstLine="710"/>
        <w:contextualSpacing/>
      </w:pPr>
      <w:r>
        <w:t>Учебный план основного общего образования:</w:t>
      </w:r>
    </w:p>
    <w:p w:rsidR="0069552B" w:rsidRDefault="0015336C" w:rsidP="00620CD2">
      <w:pPr>
        <w:pStyle w:val="a3"/>
        <w:spacing w:before="89"/>
        <w:ind w:right="588" w:firstLine="710"/>
        <w:contextualSpacing/>
      </w:pPr>
      <w:r>
        <w:t>-</w:t>
      </w:r>
      <w:r w:rsidR="0069552B">
        <w:tab/>
        <w:t>определяет нормативный срок освоения основной образовательной программы основного общего образования - 5 лет;</w:t>
      </w:r>
    </w:p>
    <w:p w:rsidR="0069552B" w:rsidRDefault="0015336C" w:rsidP="00620CD2">
      <w:pPr>
        <w:pStyle w:val="a3"/>
        <w:spacing w:before="89"/>
        <w:ind w:right="588" w:firstLine="710"/>
        <w:contextualSpacing/>
      </w:pPr>
      <w:r>
        <w:t>-</w:t>
      </w:r>
      <w:r w:rsidR="0069552B">
        <w:tab/>
        <w:t>определяет (регламентирует) перечень учебных предметов, курсов, направлений внеурочной деятельности и время, отводимое на их освоение и организацию;</w:t>
      </w:r>
    </w:p>
    <w:p w:rsidR="0069552B" w:rsidRDefault="0015336C" w:rsidP="00620CD2">
      <w:pPr>
        <w:pStyle w:val="a3"/>
        <w:spacing w:before="89"/>
        <w:ind w:right="588" w:firstLine="710"/>
        <w:contextualSpacing/>
      </w:pPr>
      <w:r>
        <w:t>-</w:t>
      </w:r>
      <w:r w:rsidR="0069552B">
        <w:tab/>
        <w:t>распределяет учебные предметы, курсы и направления внеурочной деятельности по классам и учебным годам.</w:t>
      </w:r>
    </w:p>
    <w:p w:rsidR="0069552B" w:rsidRDefault="0015336C" w:rsidP="00620CD2">
      <w:pPr>
        <w:pStyle w:val="a3"/>
        <w:spacing w:before="89"/>
        <w:ind w:right="588" w:firstLine="710"/>
        <w:contextualSpacing/>
      </w:pPr>
      <w:r>
        <w:t>-</w:t>
      </w:r>
      <w:r w:rsidR="0069552B">
        <w:tab/>
        <w:t>определяет продолжительность учебного года (34 учебные недели для V- IX классов);</w:t>
      </w:r>
    </w:p>
    <w:p w:rsidR="0069552B" w:rsidRDefault="0015336C" w:rsidP="00620CD2">
      <w:pPr>
        <w:pStyle w:val="a3"/>
        <w:spacing w:before="89"/>
        <w:ind w:right="588" w:firstLine="710"/>
        <w:contextualSpacing/>
      </w:pPr>
      <w:r>
        <w:t>-</w:t>
      </w:r>
      <w:r w:rsidR="0069552B">
        <w:tab/>
        <w:t>продолжительность урока - 40 минут;</w:t>
      </w:r>
    </w:p>
    <w:p w:rsidR="0069552B" w:rsidRDefault="0015336C" w:rsidP="00620CD2">
      <w:pPr>
        <w:pStyle w:val="a3"/>
        <w:spacing w:before="89"/>
        <w:ind w:right="588" w:firstLine="710"/>
        <w:contextualSpacing/>
      </w:pPr>
      <w:r>
        <w:t>-</w:t>
      </w:r>
      <w:r w:rsidR="0069552B">
        <w:tab/>
        <w:t xml:space="preserve">фиксирует максимальный объём учебной нагрузки обучающихся: 29 часов в неделю в 5 классе, 30 часов в неделю в 6 классе, 32 часа в неделю в 7 классе, 33 часа в неделю в 8 классе, 33 </w:t>
      </w:r>
      <w:proofErr w:type="gramStart"/>
      <w:r w:rsidR="0069552B">
        <w:t>часа  в</w:t>
      </w:r>
      <w:proofErr w:type="gramEnd"/>
      <w:r w:rsidR="0069552B">
        <w:t xml:space="preserve"> неделю в 9 классе.</w:t>
      </w:r>
    </w:p>
    <w:p w:rsidR="0069552B" w:rsidRDefault="0069552B" w:rsidP="00620CD2">
      <w:pPr>
        <w:pStyle w:val="a3"/>
        <w:spacing w:before="89"/>
        <w:ind w:right="588" w:firstLine="710"/>
        <w:contextualSpacing/>
      </w:pPr>
      <w:r>
        <w:t>Режим работы рассчитан на пятидневную рабочую неделю.</w:t>
      </w:r>
    </w:p>
    <w:p w:rsidR="0069552B" w:rsidRDefault="0069552B" w:rsidP="00620CD2">
      <w:pPr>
        <w:pStyle w:val="a3"/>
        <w:spacing w:before="89"/>
        <w:ind w:right="588" w:firstLine="710"/>
        <w:contextualSpacing/>
      </w:pPr>
      <w:r>
        <w:t>Продолжительность учебных периодов:</w:t>
      </w:r>
    </w:p>
    <w:p w:rsidR="0069552B" w:rsidRDefault="0015336C" w:rsidP="00620CD2">
      <w:pPr>
        <w:pStyle w:val="a3"/>
        <w:spacing w:before="89"/>
        <w:ind w:right="588" w:firstLine="710"/>
        <w:contextualSpacing/>
      </w:pPr>
      <w:r>
        <w:t>-</w:t>
      </w:r>
      <w:r w:rsidR="0069552B">
        <w:tab/>
        <w:t>основное общее образование</w:t>
      </w:r>
    </w:p>
    <w:p w:rsidR="0069552B" w:rsidRDefault="0069552B" w:rsidP="00620CD2">
      <w:pPr>
        <w:pStyle w:val="a3"/>
        <w:spacing w:before="89"/>
        <w:ind w:right="588" w:firstLine="710"/>
        <w:contextualSpacing/>
      </w:pPr>
      <w:r>
        <w:t>5 – 9 классы:</w:t>
      </w:r>
    </w:p>
    <w:p w:rsidR="0069552B" w:rsidRDefault="0015336C" w:rsidP="00620CD2">
      <w:pPr>
        <w:pStyle w:val="a3"/>
        <w:spacing w:before="89"/>
        <w:ind w:right="588" w:firstLine="710"/>
        <w:contextualSpacing/>
      </w:pPr>
      <w:r>
        <w:t>-</w:t>
      </w:r>
      <w:r w:rsidR="0069552B">
        <w:tab/>
        <w:t>первая учебная четверть с 01.09.2023 г. по 28.10.2023 г. (8 недель);</w:t>
      </w:r>
    </w:p>
    <w:p w:rsidR="0069552B" w:rsidRDefault="0015336C" w:rsidP="00620CD2">
      <w:pPr>
        <w:pStyle w:val="a3"/>
        <w:spacing w:before="89"/>
        <w:ind w:right="588" w:firstLine="710"/>
        <w:contextualSpacing/>
      </w:pPr>
      <w:r>
        <w:t>-</w:t>
      </w:r>
      <w:r w:rsidR="0069552B">
        <w:tab/>
        <w:t>вторая учебная четверть с 07.11.2023 г. по 29.12.2023 г. (8 недель);</w:t>
      </w:r>
    </w:p>
    <w:p w:rsidR="0069552B" w:rsidRDefault="0015336C" w:rsidP="00620CD2">
      <w:pPr>
        <w:pStyle w:val="a3"/>
        <w:spacing w:before="89"/>
        <w:ind w:right="588" w:firstLine="710"/>
        <w:contextualSpacing/>
      </w:pPr>
      <w:r>
        <w:t>-</w:t>
      </w:r>
      <w:r w:rsidR="0069552B">
        <w:tab/>
        <w:t>третья учебная четверть с 09.01.2024 г. по 22.03.2024 г. (10 недель);</w:t>
      </w:r>
    </w:p>
    <w:p w:rsidR="0069552B" w:rsidRDefault="0015336C" w:rsidP="00620CD2">
      <w:pPr>
        <w:pStyle w:val="a3"/>
        <w:spacing w:before="89"/>
        <w:ind w:right="588" w:firstLine="710"/>
        <w:contextualSpacing/>
      </w:pPr>
      <w:r>
        <w:t>-</w:t>
      </w:r>
      <w:r w:rsidR="0069552B">
        <w:tab/>
        <w:t>четвертая учебная четверть с 01.04.2024 г. по 27.05.2024 г. (8 недель)</w:t>
      </w:r>
    </w:p>
    <w:p w:rsidR="0069552B" w:rsidRDefault="0069552B" w:rsidP="00620CD2">
      <w:pPr>
        <w:pStyle w:val="a3"/>
        <w:spacing w:before="89"/>
        <w:ind w:right="588" w:firstLine="710"/>
        <w:contextualSpacing/>
      </w:pPr>
      <w: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69552B" w:rsidRDefault="0069552B" w:rsidP="00620CD2">
      <w:pPr>
        <w:pStyle w:val="a3"/>
        <w:spacing w:before="89"/>
        <w:ind w:right="588" w:firstLine="710"/>
        <w:contextualSpacing/>
      </w:pPr>
      <w:r>
        <w:t>Обязательная часть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69552B" w:rsidRDefault="0069552B" w:rsidP="00620CD2">
      <w:pPr>
        <w:pStyle w:val="a3"/>
        <w:spacing w:before="89"/>
        <w:ind w:right="588" w:firstLine="710"/>
        <w:contextualSpacing/>
      </w:pPr>
      <w:r>
        <w:t xml:space="preserve"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предусматривающих углубленное изучение учебных предметов, с целью удовлетворения различных интересов </w:t>
      </w:r>
      <w:r>
        <w:lastRenderedPageBreak/>
        <w:t>обучающихся, потребностей в физическом развитии и совершенствовании, а также учитывающих этнокультурные интересы, особые образовательные потребности</w:t>
      </w:r>
    </w:p>
    <w:p w:rsidR="0069552B" w:rsidRDefault="0069552B" w:rsidP="00620CD2">
      <w:pPr>
        <w:pStyle w:val="a3"/>
        <w:spacing w:before="89"/>
        <w:ind w:right="588" w:firstLine="710"/>
        <w:contextualSpacing/>
      </w:pPr>
      <w:r>
        <w:t>Обязательная часть учебного плана</w:t>
      </w:r>
    </w:p>
    <w:p w:rsidR="0069552B" w:rsidRDefault="0069552B" w:rsidP="00620CD2">
      <w:pPr>
        <w:pStyle w:val="a3"/>
        <w:spacing w:before="89"/>
        <w:ind w:right="588" w:firstLine="710"/>
        <w:contextualSpacing/>
      </w:pPr>
      <w:r>
        <w:t>Обязательная часть учебного плана для 5-9 классов определяет состав учебных предметов обязательных предметных областей:</w:t>
      </w:r>
    </w:p>
    <w:p w:rsidR="0069552B" w:rsidRDefault="0015336C" w:rsidP="00620CD2">
      <w:pPr>
        <w:pStyle w:val="a3"/>
        <w:spacing w:before="89"/>
        <w:ind w:right="588" w:firstLine="710"/>
        <w:contextualSpacing/>
      </w:pPr>
      <w:r>
        <w:t>-</w:t>
      </w:r>
      <w:r w:rsidR="0069552B">
        <w:tab/>
        <w:t>русский язык и литература (русский язык, литература)</w:t>
      </w:r>
    </w:p>
    <w:p w:rsidR="0069552B" w:rsidRDefault="0015336C" w:rsidP="00620CD2">
      <w:pPr>
        <w:pStyle w:val="a3"/>
        <w:spacing w:before="89"/>
        <w:ind w:right="588" w:firstLine="710"/>
        <w:contextualSpacing/>
      </w:pPr>
      <w:r>
        <w:t>-</w:t>
      </w:r>
      <w:r w:rsidR="0069552B">
        <w:tab/>
        <w:t>иностранный язык (иностранный язык);</w:t>
      </w:r>
    </w:p>
    <w:p w:rsidR="0069552B" w:rsidRDefault="0015336C" w:rsidP="00620CD2">
      <w:pPr>
        <w:pStyle w:val="a3"/>
        <w:spacing w:before="89"/>
        <w:ind w:right="588" w:firstLine="710"/>
        <w:contextualSpacing/>
      </w:pPr>
      <w:r>
        <w:t>-</w:t>
      </w:r>
      <w:r w:rsidR="0069552B">
        <w:tab/>
        <w:t>общественно-научные предметы (история, обществознание, география);</w:t>
      </w:r>
    </w:p>
    <w:p w:rsidR="0069552B" w:rsidRDefault="0015336C" w:rsidP="00620CD2">
      <w:pPr>
        <w:pStyle w:val="a3"/>
        <w:spacing w:before="89"/>
        <w:ind w:right="588" w:firstLine="710"/>
        <w:contextualSpacing/>
      </w:pPr>
      <w:r>
        <w:t>-</w:t>
      </w:r>
      <w:r w:rsidR="0069552B">
        <w:tab/>
        <w:t>математика и информатика (математика, информатика, вероятность и статистика);</w:t>
      </w:r>
    </w:p>
    <w:p w:rsidR="0069552B" w:rsidRDefault="0015336C" w:rsidP="00620CD2">
      <w:pPr>
        <w:pStyle w:val="a3"/>
        <w:spacing w:before="89"/>
        <w:ind w:right="588" w:firstLine="710"/>
        <w:contextualSpacing/>
      </w:pPr>
      <w:r>
        <w:t>-</w:t>
      </w:r>
      <w:r w:rsidR="0069552B">
        <w:tab/>
        <w:t>естественно-научные предметы (физика, биология, химия);</w:t>
      </w:r>
    </w:p>
    <w:p w:rsidR="0069552B" w:rsidRDefault="0015336C" w:rsidP="00620CD2">
      <w:pPr>
        <w:pStyle w:val="a3"/>
        <w:spacing w:before="89"/>
        <w:ind w:right="588" w:firstLine="710"/>
        <w:contextualSpacing/>
      </w:pPr>
      <w:r>
        <w:t>-</w:t>
      </w:r>
      <w:r w:rsidR="0069552B">
        <w:tab/>
        <w:t>основы духовно-нравственной культуры народов России;</w:t>
      </w:r>
    </w:p>
    <w:p w:rsidR="0069552B" w:rsidRDefault="0015336C" w:rsidP="00620CD2">
      <w:pPr>
        <w:pStyle w:val="a3"/>
        <w:spacing w:before="89"/>
        <w:ind w:right="588" w:firstLine="710"/>
        <w:contextualSpacing/>
      </w:pPr>
      <w:r>
        <w:t>-</w:t>
      </w:r>
      <w:r w:rsidR="0069552B">
        <w:tab/>
        <w:t>искусство (изобразительное искусство, музыка);</w:t>
      </w:r>
    </w:p>
    <w:p w:rsidR="0069552B" w:rsidRDefault="0015336C" w:rsidP="00620CD2">
      <w:pPr>
        <w:pStyle w:val="a3"/>
        <w:spacing w:before="89"/>
        <w:ind w:right="588" w:firstLine="710"/>
        <w:contextualSpacing/>
      </w:pPr>
      <w:r>
        <w:t>-</w:t>
      </w:r>
      <w:r w:rsidR="0069552B">
        <w:tab/>
        <w:t>технология (технология);</w:t>
      </w:r>
    </w:p>
    <w:p w:rsidR="0069552B" w:rsidRDefault="0015336C" w:rsidP="00620CD2">
      <w:pPr>
        <w:pStyle w:val="a3"/>
        <w:spacing w:before="89"/>
        <w:ind w:right="588" w:firstLine="710"/>
        <w:contextualSpacing/>
      </w:pPr>
      <w:r>
        <w:t>-</w:t>
      </w:r>
      <w:r w:rsidR="0069552B">
        <w:tab/>
        <w:t>физическая культура и основы безопасности жизнедеятельности (физическая культура, основы безопасности жизнедеятельности).</w:t>
      </w:r>
    </w:p>
    <w:p w:rsidR="0069552B" w:rsidRDefault="0069552B" w:rsidP="00620CD2">
      <w:pPr>
        <w:pStyle w:val="a3"/>
        <w:spacing w:before="89"/>
        <w:ind w:right="588" w:firstLine="710"/>
        <w:contextualSpacing/>
      </w:pPr>
      <w:r>
        <w:t>Обязательная часть учебного плана для 5-9 классов определяет состав учебных предметов обязательных предметных областей: «Русский язык и литература», «Иностранные языки»,</w:t>
      </w:r>
    </w:p>
    <w:p w:rsidR="0069552B" w:rsidRDefault="0069552B" w:rsidP="00620CD2">
      <w:pPr>
        <w:pStyle w:val="a3"/>
        <w:spacing w:before="89"/>
        <w:ind w:right="588" w:firstLine="710"/>
        <w:contextualSpacing/>
      </w:pPr>
      <w:r>
        <w:t>«Математика и информатика», «Общественно-научные предметы», «Естественно-научные предметы», «Искусство», «Технология», «Физическая культура и основы безопасности жизнедеятельности».</w:t>
      </w:r>
    </w:p>
    <w:p w:rsidR="0069552B" w:rsidRDefault="0069552B" w:rsidP="00620CD2">
      <w:pPr>
        <w:pStyle w:val="a3"/>
        <w:spacing w:before="89"/>
        <w:ind w:right="588" w:firstLine="710"/>
        <w:contextualSpacing/>
      </w:pPr>
      <w:r>
        <w:t xml:space="preserve">В рамках предметных областей «Русский язык и литература», «Иностранные языки» обучение по программам «Русский язык», «Литература», «Иностранный язык» предполагает формирование у учащихся коммуникативной лингвистической (языковедческой), иноязычной и </w:t>
      </w:r>
      <w:proofErr w:type="spellStart"/>
      <w:r>
        <w:t>культуроведческой</w:t>
      </w:r>
      <w:proofErr w:type="spellEnd"/>
      <w:r>
        <w:t xml:space="preserve"> компетенции в совокупности ее составляющих (речевой, языковой, социокультурной, учебно-познавательной, ценностно-смысловой), а также личного самосовершенствования.</w:t>
      </w:r>
    </w:p>
    <w:p w:rsidR="0069552B" w:rsidRDefault="0069552B" w:rsidP="00620CD2">
      <w:pPr>
        <w:pStyle w:val="a3"/>
        <w:spacing w:before="89"/>
        <w:ind w:right="588" w:firstLine="710"/>
        <w:contextualSpacing/>
      </w:pPr>
      <w:r>
        <w:t>В соответствии с ФЗ № 273 «Об образовании в Российской Федерации» на территории Российской Федерации в учебный план 8-9 классов вводится предметная область «Родной язык и родная литература». Эта предметная область представлена двумя предметами: «Родной язык (русский)»; «Родная литература (русская)», что обеспечивают возможность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в том числе русского языка как родного».</w:t>
      </w:r>
    </w:p>
    <w:p w:rsidR="0069552B" w:rsidRDefault="0069552B" w:rsidP="00620CD2">
      <w:pPr>
        <w:pStyle w:val="a3"/>
        <w:spacing w:before="89"/>
        <w:ind w:right="588" w:firstLine="710"/>
        <w:contextualSpacing/>
      </w:pPr>
      <w:r>
        <w:t>В соответствии с методическими рекомендациями по формированию учебных планов образовательных организаций, реализующих программы ООО на 2023/24 учебный год, соблюдено требование о включении данных предметов в учебный план на основании заявлений родителей (законных представителей) несовершеннолетних обучающихся. Таких заявления поступили от родителей (законных представителей) от обучающихся 8-9 классов. Поэтому данные предметы выделены в отдельные.</w:t>
      </w:r>
    </w:p>
    <w:p w:rsidR="0069552B" w:rsidRDefault="0069552B" w:rsidP="00620CD2">
      <w:pPr>
        <w:pStyle w:val="a3"/>
        <w:spacing w:before="89"/>
        <w:ind w:right="588" w:firstLine="710"/>
        <w:contextualSpacing/>
      </w:pPr>
      <w:r>
        <w:t>В 2023 – 2024 учебном году в образовательной организации реализация преподавания учебного предмета "Основы духовно-нравственной культуры народов России" при внедрении ФОП ООО предусмотрена в 5 и 6 классах (1 час в неделю).</w:t>
      </w:r>
    </w:p>
    <w:p w:rsidR="0069552B" w:rsidRDefault="0069552B" w:rsidP="00620CD2">
      <w:pPr>
        <w:pStyle w:val="a3"/>
        <w:spacing w:before="89"/>
        <w:ind w:right="588" w:firstLine="710"/>
        <w:contextualSpacing/>
      </w:pPr>
      <w:r>
        <w:t>Общая стратегия курса заключается не только в расширении образовательного кругозора учащегося, но и в воспитательном воздействии на процесс формирования порядочного, честного, достойного гражданина, соблюдающего Конституцию и законы Российской Федерации, уважающего её культурные традиции, готового к межкультурному, межэтническому и межконфессиональному диалогу.</w:t>
      </w:r>
    </w:p>
    <w:p w:rsidR="0069552B" w:rsidRDefault="0069552B" w:rsidP="00620CD2">
      <w:pPr>
        <w:pStyle w:val="a3"/>
        <w:spacing w:before="89"/>
        <w:ind w:right="588" w:firstLine="710"/>
        <w:contextualSpacing/>
      </w:pPr>
      <w:r>
        <w:t xml:space="preserve">Предметная область «Общественно-научные предметы» представлена в обязательной части учебного плана учебными предметами «История России. Всеобщая история», «География» и способствует интеллектуальному развитию учащихся, </w:t>
      </w:r>
      <w:r>
        <w:lastRenderedPageBreak/>
        <w:t>развитию познавательных способностей и социализации личности, формированию у учащихся научной картины мира, жизненной позиции в процессе усвоения социального опыта.</w:t>
      </w:r>
    </w:p>
    <w:p w:rsidR="0069552B" w:rsidRDefault="0069552B" w:rsidP="00620CD2">
      <w:pPr>
        <w:pStyle w:val="a3"/>
        <w:spacing w:before="89"/>
        <w:ind w:right="588" w:firstLine="710"/>
        <w:contextualSpacing/>
      </w:pPr>
      <w:r>
        <w:t>В 2023-2024 учебном году для реализации модуля "Введение в Новейшую историю России" (9классы) в учебном курсе "История России" количество часов на изучение учебного предмета "История" увеличено на 14 учебных часов.</w:t>
      </w:r>
    </w:p>
    <w:p w:rsidR="0069552B" w:rsidRDefault="0069552B" w:rsidP="00620CD2">
      <w:pPr>
        <w:pStyle w:val="a3"/>
        <w:spacing w:before="89"/>
        <w:ind w:right="588" w:firstLine="710"/>
        <w:contextualSpacing/>
      </w:pPr>
      <w:r>
        <w:t>Предметная область «Математика и информатика» представлена в учебном плане учебным предметом «Математика», создающим благоприятные условия для формирования развивающей среды подрастающего человека, его интеллектуальных и морально-этических качеств через овладение конкретными математическими знаниями, необходимыми для применения в практической деятельности, достаточными для изучения других дисциплин, для продолжения обучения в системе непрерывного образования.</w:t>
      </w:r>
    </w:p>
    <w:p w:rsidR="0069552B" w:rsidRDefault="0069552B" w:rsidP="00620CD2">
      <w:pPr>
        <w:pStyle w:val="a3"/>
        <w:spacing w:before="89"/>
        <w:ind w:right="588" w:firstLine="710"/>
        <w:contextualSpacing/>
      </w:pPr>
      <w:r>
        <w:t>При переходе на ФООП в 2023-2024 учебном году при изучении учебного предмета "Математика" предусмотрено введение в 7 - 9 классах нового учебного курса "Вероятность и статистика". ФОП ООО определено введение данного курса с выделением соответствующего для изучения учебного времени, начиная с 7 класса. Чтобы обеспечить реализацию требований ФГОС основного общего образования учащимися 8 и 9 классов, овладение программой учебного курса "Вероятность и статистика" будет организовано в рамках учебного курса "Алгебра", с добавлением в него вероятностно-статистического содержания, предусмотренного программой к изучению в настоящий и предшествующие годы обучения, а также будет добавлен один час в учебный план.</w:t>
      </w:r>
    </w:p>
    <w:p w:rsidR="0069552B" w:rsidRDefault="0069552B" w:rsidP="00620CD2">
      <w:pPr>
        <w:pStyle w:val="a3"/>
        <w:spacing w:before="89"/>
        <w:ind w:right="588" w:firstLine="710"/>
        <w:contextualSpacing/>
      </w:pPr>
      <w:r>
        <w:t>Предметная область «Естественно-научные предметы», представленная в учебном плане учебные предметами «Биология», «Физика»(7-9 классы), «Химия»(8-9 классы), направлена на формирование системы знаний фундаментальных законов природы, современных физических теорий и естественнонаучной картины мира, умений и навыков наблюдения за процессами, происходящими в природе, планирование и проведение экспериментальных исследований, систематизацию и интерпретацию их результатов, универсальных учебных действий, учащихся посредством вовлечения их в проектно-исследовательскую деятельность, творческие занятия, основу которых составляют: умение видеть проблемы, ставить вопросы, классифицировать, проводить эксперимент, структурировать материал.</w:t>
      </w:r>
    </w:p>
    <w:p w:rsidR="0069552B" w:rsidRDefault="0069552B" w:rsidP="00620CD2">
      <w:pPr>
        <w:pStyle w:val="a3"/>
        <w:spacing w:before="89"/>
        <w:ind w:right="588" w:firstLine="710"/>
        <w:contextualSpacing/>
      </w:pPr>
      <w:r>
        <w:t xml:space="preserve">На учебный предмет «Физическая культура» в инвариантной части учебного плана отводится 2 часа в неделю. Главным в решении </w:t>
      </w:r>
      <w:proofErr w:type="gramStart"/>
      <w:r>
        <w:t>задач физического воспитания</w:t>
      </w:r>
      <w:proofErr w:type="gramEnd"/>
      <w:r>
        <w:t xml:space="preserve"> учащихся является направленность на укрепление здоровья, овладение школой движений, развитие координационных и кондиционных способностей, формирование элементарных знаний о личной гигиене, режиме дня, выработку представлений об основных видах спорта, приобщение к самостоятельным занятиям физическими упражнениями, подвижными играми. Третий час физической культуры в 5-8 классах добавлен за счет часов, формируемая участниками образовательных отношений. Третий час физической культуры в 9 классе добавлен за счет часов внеурочной деятельности.</w:t>
      </w:r>
    </w:p>
    <w:p w:rsidR="0069552B" w:rsidRDefault="0069552B" w:rsidP="00620CD2">
      <w:pPr>
        <w:pStyle w:val="a3"/>
        <w:spacing w:before="89"/>
        <w:ind w:right="588" w:firstLine="710"/>
        <w:contextualSpacing/>
      </w:pPr>
      <w:r>
        <w:t>Предметная область «Искусство», представленная в учебном плане учебными предметами</w:t>
      </w:r>
    </w:p>
    <w:p w:rsidR="0069552B" w:rsidRDefault="0069552B" w:rsidP="00620CD2">
      <w:pPr>
        <w:pStyle w:val="a3"/>
        <w:spacing w:before="89"/>
        <w:ind w:right="588" w:firstLine="710"/>
        <w:contextualSpacing/>
      </w:pPr>
      <w:r>
        <w:t>«Музыка» и «Изобразительное искусство», направлена на овладение учащимися следующими компетенциями: коммуникативной, ценностно-ориентированной, рефлексивной, навыками личностного саморазвития, что способствует развитию школьника как компетентной личности путем включения его в различные виды ценностной деятельности.</w:t>
      </w:r>
    </w:p>
    <w:p w:rsidR="0069552B" w:rsidRDefault="0069552B" w:rsidP="00620CD2">
      <w:pPr>
        <w:pStyle w:val="a3"/>
        <w:spacing w:before="89"/>
        <w:ind w:right="588" w:firstLine="710"/>
        <w:contextualSpacing/>
      </w:pPr>
      <w:r>
        <w:t>Роль учебного предмета «Технология» обусловлена объективно существующей потребностью подготовки обучающихся к самостоятельной трудовой жизни, к овладению массовыми профессиями.</w:t>
      </w:r>
    </w:p>
    <w:p w:rsidR="0069552B" w:rsidRDefault="0069552B" w:rsidP="00620CD2">
      <w:pPr>
        <w:pStyle w:val="a3"/>
        <w:spacing w:before="89"/>
        <w:ind w:right="588" w:firstLine="710"/>
        <w:contextualSpacing/>
      </w:pPr>
      <w:r>
        <w:lastRenderedPageBreak/>
        <w:t>Часть учебного плана, формируемая участниками образовательных отношений, определяет содержание образования, обеспечивающего реализацию интересов и потребностей обучающихся, их родителей (законных представителей), МБОУ СОШ с. Поречье. Время, отводимое на данную часть учебного плана может быть использовано на:</w:t>
      </w:r>
    </w:p>
    <w:p w:rsidR="0069552B" w:rsidRDefault="0015336C" w:rsidP="00620CD2">
      <w:pPr>
        <w:pStyle w:val="a3"/>
        <w:spacing w:before="89"/>
        <w:ind w:right="588" w:firstLine="710"/>
        <w:contextualSpacing/>
      </w:pPr>
      <w:r>
        <w:t>-</w:t>
      </w:r>
      <w:r w:rsidR="0069552B">
        <w:tab/>
        <w:t>увеличение учебных часов, предусмотренных на изучение отдельных предметов обязательной части;</w:t>
      </w:r>
    </w:p>
    <w:p w:rsidR="0069552B" w:rsidRDefault="0015336C" w:rsidP="00620CD2">
      <w:pPr>
        <w:pStyle w:val="a3"/>
        <w:spacing w:before="89"/>
        <w:ind w:right="588" w:firstLine="710"/>
        <w:contextualSpacing/>
      </w:pPr>
      <w:r>
        <w:t>-</w:t>
      </w:r>
      <w:r w:rsidR="0069552B">
        <w:tab/>
        <w:t>введение специально разработанных учебных курсов, обеспечивающих интересы и потребности участников образовательного процесса, в том числе этнокультурные;</w:t>
      </w:r>
    </w:p>
    <w:p w:rsidR="0069552B" w:rsidRDefault="0015336C" w:rsidP="00620CD2">
      <w:pPr>
        <w:pStyle w:val="a3"/>
        <w:spacing w:before="89"/>
        <w:ind w:right="588" w:firstLine="710"/>
        <w:contextualSpacing/>
      </w:pPr>
      <w:r>
        <w:t>-</w:t>
      </w:r>
      <w:r w:rsidR="0069552B">
        <w:tab/>
        <w:t>создание условий для развития познавательных интересов обучающихся, готовности к социальной адаптации, профессиональной ориентации;</w:t>
      </w:r>
    </w:p>
    <w:p w:rsidR="0069552B" w:rsidRDefault="0015336C" w:rsidP="00620CD2">
      <w:pPr>
        <w:pStyle w:val="a3"/>
        <w:spacing w:before="89"/>
        <w:ind w:right="588" w:firstLine="710"/>
        <w:contextualSpacing/>
      </w:pPr>
      <w:r>
        <w:t>-</w:t>
      </w:r>
      <w:r w:rsidR="0069552B">
        <w:tab/>
        <w:t>дальнейшее самообразование, саморазвитие и самосовершенствование учащихся.</w:t>
      </w:r>
    </w:p>
    <w:p w:rsidR="0069552B" w:rsidRDefault="0069552B" w:rsidP="00620CD2">
      <w:pPr>
        <w:pStyle w:val="a3"/>
        <w:spacing w:before="89"/>
        <w:ind w:right="588" w:firstLine="710"/>
        <w:contextualSpacing/>
      </w:pPr>
      <w:r>
        <w:t>Часть учебного</w:t>
      </w:r>
      <w:r>
        <w:tab/>
        <w:t>плана, формируемая участниками образовательных отношений, направленная на увеличение учебных часов, предусмотренных на изучение отдельных предметов обязательной части:</w:t>
      </w:r>
    </w:p>
    <w:p w:rsidR="0069552B" w:rsidRDefault="0015336C" w:rsidP="00620CD2">
      <w:pPr>
        <w:pStyle w:val="a3"/>
        <w:spacing w:before="89"/>
        <w:ind w:right="588" w:firstLine="710"/>
        <w:contextualSpacing/>
      </w:pPr>
      <w:r>
        <w:t>-</w:t>
      </w:r>
      <w:r w:rsidR="0069552B">
        <w:tab/>
        <w:t xml:space="preserve">в 5-8 классах– 1 час в неделю отводится на преподавание учебного предмета «Физическая культура» с целью формирования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базовых видов спорта; </w:t>
      </w:r>
    </w:p>
    <w:p w:rsidR="0069552B" w:rsidRDefault="0015336C" w:rsidP="00620CD2">
      <w:pPr>
        <w:pStyle w:val="a3"/>
        <w:spacing w:before="89"/>
        <w:ind w:right="588" w:firstLine="710"/>
        <w:contextualSpacing/>
      </w:pPr>
      <w:r>
        <w:t>-</w:t>
      </w:r>
      <w:r w:rsidR="0069552B">
        <w:tab/>
        <w:t>в 5,7 классах – 1час в неделю отводится на изучение предмета «Биология» с целью более качественного овладения предметом.</w:t>
      </w:r>
    </w:p>
    <w:p w:rsidR="00620CD2" w:rsidRDefault="00620CD2">
      <w:pPr>
        <w:rPr>
          <w:sz w:val="26"/>
          <w:szCs w:val="26"/>
        </w:rPr>
      </w:pPr>
      <w:r>
        <w:br w:type="page"/>
      </w:r>
    </w:p>
    <w:p w:rsidR="001077EE" w:rsidRDefault="000265CB">
      <w:pPr>
        <w:pStyle w:val="3"/>
        <w:spacing w:line="240" w:lineRule="auto"/>
        <w:ind w:left="3578" w:hanging="2094"/>
        <w:jc w:val="left"/>
      </w:pPr>
      <w:r>
        <w:lastRenderedPageBreak/>
        <w:t>Обязательные</w:t>
      </w:r>
      <w:r>
        <w:rPr>
          <w:spacing w:val="60"/>
        </w:rPr>
        <w:t xml:space="preserve"> </w:t>
      </w:r>
      <w:r>
        <w:t>предметные</w:t>
      </w:r>
      <w:r>
        <w:rPr>
          <w:spacing w:val="2"/>
        </w:rPr>
        <w:t xml:space="preserve"> </w:t>
      </w:r>
      <w:r>
        <w:t>области</w:t>
      </w:r>
      <w:r>
        <w:rPr>
          <w:spacing w:val="60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основные</w:t>
      </w:r>
      <w:r>
        <w:rPr>
          <w:spacing w:val="61"/>
        </w:rPr>
        <w:t xml:space="preserve"> </w:t>
      </w:r>
      <w:r>
        <w:t>задачи</w:t>
      </w:r>
      <w:r>
        <w:rPr>
          <w:spacing w:val="59"/>
        </w:rPr>
        <w:t xml:space="preserve"> </w:t>
      </w:r>
      <w:r>
        <w:t>реализации</w:t>
      </w:r>
      <w:r>
        <w:rPr>
          <w:spacing w:val="-62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предметных областей:</w:t>
      </w: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410"/>
        <w:gridCol w:w="6904"/>
      </w:tblGrid>
      <w:tr w:rsidR="001077EE">
        <w:trPr>
          <w:trHeight w:val="599"/>
        </w:trPr>
        <w:tc>
          <w:tcPr>
            <w:tcW w:w="821" w:type="dxa"/>
          </w:tcPr>
          <w:p w:rsidR="001077EE" w:rsidRDefault="000265CB">
            <w:pPr>
              <w:pStyle w:val="TableParagraph"/>
              <w:spacing w:line="298" w:lineRule="exact"/>
              <w:ind w:right="312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п/п</w:t>
            </w:r>
          </w:p>
        </w:tc>
        <w:tc>
          <w:tcPr>
            <w:tcW w:w="2410" w:type="dxa"/>
          </w:tcPr>
          <w:p w:rsidR="001077EE" w:rsidRDefault="000265CB">
            <w:pPr>
              <w:pStyle w:val="TableParagraph"/>
              <w:spacing w:line="298" w:lineRule="exact"/>
              <w:ind w:left="739" w:right="447" w:hanging="279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Предметные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области</w:t>
            </w:r>
          </w:p>
        </w:tc>
        <w:tc>
          <w:tcPr>
            <w:tcW w:w="6904" w:type="dxa"/>
          </w:tcPr>
          <w:p w:rsidR="001077EE" w:rsidRDefault="000265CB">
            <w:pPr>
              <w:pStyle w:val="TableParagraph"/>
              <w:spacing w:before="1"/>
              <w:ind w:left="802" w:right="110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Основные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задачи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реализации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содержания</w:t>
            </w:r>
          </w:p>
        </w:tc>
      </w:tr>
      <w:tr w:rsidR="00AE26B9" w:rsidTr="0069552B">
        <w:trPr>
          <w:trHeight w:val="6087"/>
        </w:trPr>
        <w:tc>
          <w:tcPr>
            <w:tcW w:w="821" w:type="dxa"/>
          </w:tcPr>
          <w:p w:rsidR="00AE26B9" w:rsidRDefault="00AE26B9">
            <w:pPr>
              <w:pStyle w:val="TableParagraph"/>
              <w:spacing w:line="249" w:lineRule="exact"/>
            </w:pPr>
            <w:r>
              <w:t>.</w:t>
            </w:r>
          </w:p>
        </w:tc>
        <w:tc>
          <w:tcPr>
            <w:tcW w:w="2410" w:type="dxa"/>
          </w:tcPr>
          <w:p w:rsidR="00AE26B9" w:rsidRDefault="00AE26B9">
            <w:pPr>
              <w:pStyle w:val="TableParagraph"/>
              <w:spacing w:line="249" w:lineRule="exact"/>
              <w:ind w:left="105"/>
            </w:pPr>
            <w:r>
              <w:t>Русский</w:t>
            </w:r>
            <w:r>
              <w:rPr>
                <w:spacing w:val="1"/>
              </w:rPr>
              <w:t xml:space="preserve"> </w:t>
            </w:r>
            <w:r>
              <w:t>язык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AE26B9" w:rsidRDefault="00AE26B9">
            <w:pPr>
              <w:pStyle w:val="TableParagraph"/>
              <w:spacing w:before="1" w:line="238" w:lineRule="exact"/>
              <w:ind w:left="105"/>
            </w:pPr>
            <w:r>
              <w:t>литература</w:t>
            </w:r>
          </w:p>
        </w:tc>
        <w:tc>
          <w:tcPr>
            <w:tcW w:w="6904" w:type="dxa"/>
          </w:tcPr>
          <w:p w:rsidR="00AE26B9" w:rsidRDefault="00AE26B9">
            <w:pPr>
              <w:pStyle w:val="TableParagraph"/>
              <w:spacing w:line="249" w:lineRule="exact"/>
              <w:ind w:left="106"/>
            </w:pPr>
            <w:r>
              <w:t>Формирование</w:t>
            </w:r>
            <w:r>
              <w:rPr>
                <w:spacing w:val="107"/>
              </w:rPr>
              <w:t xml:space="preserve"> </w:t>
            </w:r>
            <w:proofErr w:type="gramStart"/>
            <w:r>
              <w:t>представлений  о</w:t>
            </w:r>
            <w:proofErr w:type="gramEnd"/>
            <w:r>
              <w:rPr>
                <w:spacing w:val="110"/>
              </w:rPr>
              <w:t xml:space="preserve"> </w:t>
            </w:r>
            <w:r>
              <w:t>роли  языка в жизни человека,</w:t>
            </w:r>
          </w:p>
          <w:p w:rsidR="00AE26B9" w:rsidRDefault="00AE26B9">
            <w:pPr>
              <w:pStyle w:val="TableParagraph"/>
              <w:spacing w:before="1" w:line="238" w:lineRule="exact"/>
              <w:ind w:left="106"/>
            </w:pPr>
            <w:r>
              <w:t>общества,</w:t>
            </w:r>
            <w:r>
              <w:rPr>
                <w:spacing w:val="28"/>
              </w:rPr>
              <w:t xml:space="preserve"> </w:t>
            </w:r>
            <w:r>
              <w:t>государства,</w:t>
            </w:r>
            <w:r>
              <w:rPr>
                <w:spacing w:val="28"/>
              </w:rPr>
              <w:t xml:space="preserve"> </w:t>
            </w:r>
            <w:r>
              <w:t>способности</w:t>
            </w:r>
            <w:r>
              <w:rPr>
                <w:spacing w:val="32"/>
              </w:rPr>
              <w:t xml:space="preserve"> </w:t>
            </w:r>
            <w:r>
              <w:t>свободно</w:t>
            </w:r>
            <w:r>
              <w:rPr>
                <w:spacing w:val="27"/>
              </w:rPr>
              <w:t xml:space="preserve"> </w:t>
            </w:r>
            <w:r>
              <w:t>общаться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t>различных</w:t>
            </w:r>
          </w:p>
          <w:p w:rsidR="00AE26B9" w:rsidRDefault="00AE26B9">
            <w:pPr>
              <w:pStyle w:val="TableParagraph"/>
              <w:ind w:left="106" w:right="92"/>
              <w:jc w:val="both"/>
            </w:pPr>
            <w:r>
              <w:t>формах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разные</w:t>
            </w:r>
            <w:r>
              <w:rPr>
                <w:spacing w:val="1"/>
              </w:rPr>
              <w:t xml:space="preserve"> </w:t>
            </w:r>
            <w:r>
              <w:t>темы;</w:t>
            </w:r>
            <w:r>
              <w:rPr>
                <w:spacing w:val="1"/>
              </w:rPr>
              <w:t xml:space="preserve"> </w:t>
            </w:r>
            <w:r>
              <w:t>включение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культурно-языковое</w:t>
            </w:r>
            <w:r>
              <w:rPr>
                <w:spacing w:val="1"/>
              </w:rPr>
              <w:t xml:space="preserve"> </w:t>
            </w:r>
            <w:r>
              <w:t>поле</w:t>
            </w:r>
            <w:r>
              <w:rPr>
                <w:spacing w:val="1"/>
              </w:rPr>
              <w:t xml:space="preserve"> </w:t>
            </w:r>
            <w:r>
              <w:t>русской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общечеловеческой</w:t>
            </w:r>
            <w:r>
              <w:rPr>
                <w:spacing w:val="1"/>
              </w:rPr>
              <w:t xml:space="preserve"> </w:t>
            </w:r>
            <w:r>
              <w:t>культуры,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-52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русскому</w:t>
            </w:r>
            <w:r>
              <w:rPr>
                <w:spacing w:val="1"/>
              </w:rPr>
              <w:t xml:space="preserve"> </w:t>
            </w:r>
            <w:r>
              <w:t>языку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носителю</w:t>
            </w:r>
            <w:r>
              <w:rPr>
                <w:spacing w:val="1"/>
              </w:rPr>
              <w:t xml:space="preserve"> </w:t>
            </w:r>
            <w:r>
              <w:t>культуры,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государственному</w:t>
            </w:r>
            <w:r>
              <w:rPr>
                <w:spacing w:val="1"/>
              </w:rPr>
              <w:t xml:space="preserve"> </w:t>
            </w:r>
            <w:r>
              <w:t>языку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Федерации,</w:t>
            </w:r>
            <w:r>
              <w:rPr>
                <w:spacing w:val="1"/>
              </w:rPr>
              <w:t xml:space="preserve"> </w:t>
            </w:r>
            <w:r>
              <w:t>языку</w:t>
            </w:r>
            <w:r>
              <w:rPr>
                <w:spacing w:val="1"/>
              </w:rPr>
              <w:t xml:space="preserve"> </w:t>
            </w:r>
            <w:r>
              <w:t>межнационального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1"/>
              </w:rPr>
              <w:t xml:space="preserve"> </w:t>
            </w:r>
            <w:r>
              <w:t>народов</w:t>
            </w:r>
            <w:r>
              <w:rPr>
                <w:spacing w:val="1"/>
              </w:rPr>
              <w:t xml:space="preserve"> </w:t>
            </w:r>
            <w:r>
              <w:t>России;</w:t>
            </w:r>
            <w:r>
              <w:rPr>
                <w:spacing w:val="56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осознания</w:t>
            </w:r>
            <w:r>
              <w:rPr>
                <w:spacing w:val="1"/>
              </w:rPr>
              <w:t xml:space="preserve"> </w:t>
            </w:r>
            <w:r>
              <w:t>тесной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языковым,</w:t>
            </w:r>
            <w:r>
              <w:rPr>
                <w:spacing w:val="1"/>
              </w:rPr>
              <w:t xml:space="preserve"> </w:t>
            </w:r>
            <w:r>
              <w:t>литературным,</w:t>
            </w:r>
            <w:r>
              <w:rPr>
                <w:spacing w:val="1"/>
              </w:rPr>
              <w:t xml:space="preserve"> </w:t>
            </w:r>
            <w:r>
              <w:t>интеллектуальным, духовно-нравственным развитием личности и ее</w:t>
            </w:r>
            <w:r>
              <w:rPr>
                <w:spacing w:val="1"/>
              </w:rPr>
              <w:t xml:space="preserve"> </w:t>
            </w:r>
            <w:r>
              <w:t>социальным ростом; формирование устойчивого интереса к чтению</w:t>
            </w:r>
            <w:r>
              <w:rPr>
                <w:spacing w:val="1"/>
              </w:rPr>
              <w:t xml:space="preserve"> </w:t>
            </w:r>
            <w:r>
              <w:t>как средству познания других культур, уважительного отношения к</w:t>
            </w:r>
            <w:r>
              <w:rPr>
                <w:spacing w:val="1"/>
              </w:rPr>
              <w:t xml:space="preserve"> </w:t>
            </w:r>
            <w:r>
              <w:t>ним;</w:t>
            </w:r>
            <w:r>
              <w:rPr>
                <w:spacing w:val="1"/>
              </w:rPr>
              <w:t xml:space="preserve"> </w:t>
            </w:r>
            <w:r>
              <w:t>приобщение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российскому</w:t>
            </w:r>
            <w:r>
              <w:rPr>
                <w:spacing w:val="1"/>
              </w:rPr>
              <w:t xml:space="preserve"> </w:t>
            </w:r>
            <w:r>
              <w:t>литературному</w:t>
            </w:r>
            <w:r>
              <w:rPr>
                <w:spacing w:val="1"/>
              </w:rPr>
              <w:t xml:space="preserve"> </w:t>
            </w:r>
            <w:r>
              <w:t>наследию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через</w:t>
            </w:r>
            <w:r>
              <w:rPr>
                <w:spacing w:val="-52"/>
              </w:rPr>
              <w:t xml:space="preserve"> </w:t>
            </w:r>
            <w:r>
              <w:t>него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сокровищам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мировой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причастности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российским</w:t>
            </w:r>
            <w:r>
              <w:rPr>
                <w:spacing w:val="1"/>
              </w:rPr>
              <w:t xml:space="preserve"> </w:t>
            </w:r>
            <w:r>
              <w:t>свершениям,</w:t>
            </w:r>
            <w:r>
              <w:rPr>
                <w:spacing w:val="1"/>
              </w:rPr>
              <w:t xml:space="preserve"> </w:t>
            </w:r>
            <w:r>
              <w:t>традициям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исторической</w:t>
            </w:r>
            <w:r>
              <w:rPr>
                <w:spacing w:val="1"/>
              </w:rPr>
              <w:t xml:space="preserve"> </w:t>
            </w:r>
            <w:r>
              <w:t>преемственности</w:t>
            </w:r>
            <w:r>
              <w:rPr>
                <w:spacing w:val="1"/>
              </w:rPr>
              <w:t xml:space="preserve"> </w:t>
            </w:r>
            <w:r>
              <w:t>поколений;</w:t>
            </w:r>
            <w:r>
              <w:rPr>
                <w:spacing w:val="1"/>
              </w:rPr>
              <w:t xml:space="preserve"> </w:t>
            </w:r>
            <w:r>
              <w:t>свободное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словарного</w:t>
            </w:r>
            <w:r>
              <w:rPr>
                <w:spacing w:val="1"/>
              </w:rPr>
              <w:t xml:space="preserve"> </w:t>
            </w:r>
            <w:r>
              <w:t>запаса,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владения</w:t>
            </w:r>
            <w:r>
              <w:rPr>
                <w:spacing w:val="1"/>
              </w:rPr>
              <w:t xml:space="preserve"> </w:t>
            </w:r>
            <w:r>
              <w:t>русским</w:t>
            </w:r>
            <w:r>
              <w:rPr>
                <w:spacing w:val="1"/>
              </w:rPr>
              <w:t xml:space="preserve"> </w:t>
            </w:r>
            <w:r>
              <w:t>литературным</w:t>
            </w:r>
            <w:r>
              <w:rPr>
                <w:spacing w:val="1"/>
              </w:rPr>
              <w:t xml:space="preserve"> </w:t>
            </w:r>
            <w:r>
              <w:t>языком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всей</w:t>
            </w:r>
            <w:r>
              <w:rPr>
                <w:spacing w:val="1"/>
              </w:rPr>
              <w:t xml:space="preserve"> </w:t>
            </w:r>
            <w:r>
              <w:t>полноте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функциональных возможностей в соответствии с нормами устной и</w:t>
            </w:r>
            <w:r>
              <w:rPr>
                <w:spacing w:val="1"/>
              </w:rPr>
              <w:t xml:space="preserve"> </w:t>
            </w:r>
            <w:r>
              <w:t>письменной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1"/>
              </w:rPr>
              <w:t xml:space="preserve"> </w:t>
            </w:r>
            <w:r>
              <w:t>правилами</w:t>
            </w:r>
            <w:r>
              <w:rPr>
                <w:spacing w:val="1"/>
              </w:rPr>
              <w:t xml:space="preserve"> </w:t>
            </w:r>
            <w:r>
              <w:t>русского</w:t>
            </w:r>
            <w:r>
              <w:rPr>
                <w:spacing w:val="1"/>
              </w:rPr>
              <w:t xml:space="preserve"> </w:t>
            </w:r>
            <w:r>
              <w:t>речевого</w:t>
            </w:r>
            <w:r>
              <w:rPr>
                <w:spacing w:val="1"/>
              </w:rPr>
              <w:t xml:space="preserve"> </w:t>
            </w:r>
            <w:r>
              <w:t>этикета;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русском</w:t>
            </w:r>
            <w:r>
              <w:rPr>
                <w:spacing w:val="1"/>
              </w:rPr>
              <w:t xml:space="preserve"> </w:t>
            </w:r>
            <w:r>
              <w:t>языке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системе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развивающемся</w:t>
            </w:r>
            <w:r>
              <w:rPr>
                <w:spacing w:val="1"/>
              </w:rPr>
              <w:t xml:space="preserve"> </w:t>
            </w:r>
            <w:r>
              <w:t>явлении,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уровнях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единицах,</w:t>
            </w:r>
            <w:r>
              <w:rPr>
                <w:spacing w:val="56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закономерностях его функционирования, освоение базовых понятий</w:t>
            </w:r>
            <w:r>
              <w:rPr>
                <w:spacing w:val="1"/>
              </w:rPr>
              <w:t xml:space="preserve"> </w:t>
            </w:r>
            <w:r>
              <w:t>лингвистики,</w:t>
            </w:r>
            <w:r>
              <w:rPr>
                <w:spacing w:val="5"/>
              </w:rPr>
              <w:t xml:space="preserve"> </w:t>
            </w:r>
            <w:r>
              <w:t>аналитических</w:t>
            </w:r>
            <w:r>
              <w:rPr>
                <w:spacing w:val="12"/>
              </w:rPr>
              <w:t xml:space="preserve"> </w:t>
            </w:r>
            <w:r>
              <w:t>умений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13"/>
              </w:rPr>
              <w:t xml:space="preserve"> </w:t>
            </w:r>
            <w:r>
              <w:t>отношении</w:t>
            </w:r>
            <w:r>
              <w:rPr>
                <w:spacing w:val="5"/>
              </w:rPr>
              <w:t xml:space="preserve"> </w:t>
            </w:r>
            <w:r>
              <w:t>языковых</w:t>
            </w:r>
            <w:r>
              <w:rPr>
                <w:spacing w:val="13"/>
              </w:rPr>
              <w:t xml:space="preserve"> </w:t>
            </w:r>
            <w:r>
              <w:t>единиц</w:t>
            </w:r>
            <w:r>
              <w:rPr>
                <w:spacing w:val="9"/>
              </w:rPr>
              <w:t xml:space="preserve"> </w:t>
            </w:r>
            <w:r>
              <w:t>и</w:t>
            </w:r>
          </w:p>
          <w:p w:rsidR="00AE26B9" w:rsidRDefault="00AE26B9" w:rsidP="0069552B">
            <w:pPr>
              <w:pStyle w:val="TableParagraph"/>
              <w:spacing w:line="238" w:lineRule="exact"/>
              <w:ind w:left="106"/>
              <w:jc w:val="both"/>
            </w:pPr>
            <w:r>
              <w:t>текстов разных</w:t>
            </w:r>
            <w:r>
              <w:rPr>
                <w:spacing w:val="-5"/>
              </w:rPr>
              <w:t xml:space="preserve"> </w:t>
            </w:r>
            <w:r>
              <w:t>функционально-смысловых типов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жанров</w:t>
            </w:r>
          </w:p>
        </w:tc>
      </w:tr>
      <w:tr w:rsidR="001077EE">
        <w:trPr>
          <w:trHeight w:val="5564"/>
        </w:trPr>
        <w:tc>
          <w:tcPr>
            <w:tcW w:w="821" w:type="dxa"/>
          </w:tcPr>
          <w:p w:rsidR="001077EE" w:rsidRDefault="000265CB">
            <w:pPr>
              <w:pStyle w:val="TableParagraph"/>
              <w:spacing w:line="249" w:lineRule="exact"/>
            </w:pPr>
            <w:r>
              <w:t>2.</w:t>
            </w:r>
          </w:p>
        </w:tc>
        <w:tc>
          <w:tcPr>
            <w:tcW w:w="2410" w:type="dxa"/>
          </w:tcPr>
          <w:p w:rsidR="001077EE" w:rsidRDefault="000265CB">
            <w:pPr>
              <w:pStyle w:val="TableParagraph"/>
              <w:spacing w:line="237" w:lineRule="auto"/>
              <w:ind w:left="105" w:right="211"/>
            </w:pPr>
            <w:r>
              <w:t>Родной язык и родная</w:t>
            </w:r>
            <w:r>
              <w:rPr>
                <w:spacing w:val="-52"/>
              </w:rPr>
              <w:t xml:space="preserve"> </w:t>
            </w:r>
            <w:r>
              <w:t>литература</w:t>
            </w:r>
          </w:p>
        </w:tc>
        <w:tc>
          <w:tcPr>
            <w:tcW w:w="6904" w:type="dxa"/>
          </w:tcPr>
          <w:p w:rsidR="001077EE" w:rsidRDefault="000265CB">
            <w:pPr>
              <w:pStyle w:val="TableParagraph"/>
              <w:ind w:left="106" w:right="90"/>
              <w:jc w:val="both"/>
            </w:pPr>
            <w:r>
              <w:t>Формирование представлений о роли родного языка в жизни человека,</w:t>
            </w:r>
            <w:r>
              <w:rPr>
                <w:spacing w:val="-52"/>
              </w:rPr>
              <w:t xml:space="preserve"> </w:t>
            </w:r>
            <w:r>
              <w:t>общества,</w:t>
            </w:r>
            <w:r>
              <w:rPr>
                <w:spacing w:val="1"/>
              </w:rPr>
              <w:t xml:space="preserve"> </w:t>
            </w:r>
            <w:r>
              <w:t>государства,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свободно</w:t>
            </w:r>
            <w:r>
              <w:rPr>
                <w:spacing w:val="1"/>
              </w:rPr>
              <w:t xml:space="preserve"> </w:t>
            </w:r>
            <w:r>
              <w:t>общаться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родном</w:t>
            </w:r>
            <w:r>
              <w:rPr>
                <w:spacing w:val="1"/>
              </w:rPr>
              <w:t xml:space="preserve"> </w:t>
            </w:r>
            <w:r>
              <w:t>языке в различных формах и на разные темы; включение в культурно-</w:t>
            </w:r>
            <w:r>
              <w:rPr>
                <w:spacing w:val="1"/>
              </w:rPr>
              <w:t xml:space="preserve"> </w:t>
            </w:r>
            <w:r>
              <w:t>языковое</w:t>
            </w:r>
            <w:r>
              <w:rPr>
                <w:spacing w:val="1"/>
              </w:rPr>
              <w:t xml:space="preserve"> </w:t>
            </w:r>
            <w:r>
              <w:t>поле</w:t>
            </w:r>
            <w:r>
              <w:rPr>
                <w:spacing w:val="1"/>
              </w:rPr>
              <w:t xml:space="preserve"> </w:t>
            </w:r>
            <w:r>
              <w:t>родной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культуры,</w:t>
            </w:r>
            <w:r>
              <w:rPr>
                <w:spacing w:val="1"/>
              </w:rPr>
              <w:t xml:space="preserve"> </w:t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родному</w:t>
            </w:r>
            <w:r>
              <w:rPr>
                <w:spacing w:val="1"/>
              </w:rPr>
              <w:t xml:space="preserve"> </w:t>
            </w:r>
            <w:r>
              <w:t>языку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носителю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народа;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осознания</w:t>
            </w:r>
            <w:r>
              <w:rPr>
                <w:spacing w:val="1"/>
              </w:rPr>
              <w:t xml:space="preserve"> </w:t>
            </w:r>
            <w:r>
              <w:t>тесной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rPr>
                <w:spacing w:val="1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языковым, литературным, интеллектуальным, духовно-нравственным</w:t>
            </w:r>
            <w:r>
              <w:rPr>
                <w:spacing w:val="1"/>
              </w:rPr>
              <w:t xml:space="preserve"> </w:t>
            </w:r>
            <w:r>
              <w:t>развитием</w:t>
            </w:r>
            <w:r>
              <w:rPr>
                <w:spacing w:val="1"/>
              </w:rPr>
              <w:t xml:space="preserve"> </w:t>
            </w:r>
            <w:r>
              <w:t>личности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социальным</w:t>
            </w:r>
            <w:r>
              <w:rPr>
                <w:spacing w:val="1"/>
              </w:rPr>
              <w:t xml:space="preserve"> </w:t>
            </w:r>
            <w:r>
              <w:t>ростом;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устойчивого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чтению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родном</w:t>
            </w:r>
            <w:r>
              <w:rPr>
                <w:spacing w:val="1"/>
              </w:rPr>
              <w:t xml:space="preserve"> </w:t>
            </w:r>
            <w:r>
              <w:t>языке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средству</w:t>
            </w:r>
            <w:r>
              <w:rPr>
                <w:spacing w:val="1"/>
              </w:rPr>
              <w:t xml:space="preserve"> </w:t>
            </w:r>
            <w:r>
              <w:t>познания культуры своего народа и других культур, 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ним; приобщение к</w:t>
            </w:r>
            <w:r>
              <w:rPr>
                <w:spacing w:val="1"/>
              </w:rPr>
              <w:t xml:space="preserve"> </w:t>
            </w:r>
            <w:r>
              <w:t>литературному</w:t>
            </w:r>
            <w:r>
              <w:rPr>
                <w:spacing w:val="1"/>
              </w:rPr>
              <w:t xml:space="preserve"> </w:t>
            </w:r>
            <w:r>
              <w:t>наследию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него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сокровищам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мировой</w:t>
            </w:r>
            <w:r>
              <w:rPr>
                <w:spacing w:val="1"/>
              </w:rPr>
              <w:t xml:space="preserve"> </w:t>
            </w:r>
            <w:r>
              <w:t>культуры;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1"/>
              </w:rPr>
              <w:t xml:space="preserve"> </w:t>
            </w:r>
            <w:r>
              <w:t>причастности</w:t>
            </w:r>
            <w:r>
              <w:rPr>
                <w:spacing w:val="19"/>
              </w:rPr>
              <w:t xml:space="preserve"> </w:t>
            </w:r>
            <w:r>
              <w:t>к</w:t>
            </w:r>
            <w:r>
              <w:rPr>
                <w:spacing w:val="16"/>
              </w:rPr>
              <w:t xml:space="preserve"> </w:t>
            </w:r>
            <w:r>
              <w:t>свершениям,</w:t>
            </w:r>
            <w:r>
              <w:rPr>
                <w:spacing w:val="20"/>
              </w:rPr>
              <w:t xml:space="preserve"> </w:t>
            </w:r>
            <w:r>
              <w:t>традициям</w:t>
            </w:r>
            <w:r>
              <w:rPr>
                <w:spacing w:val="18"/>
              </w:rPr>
              <w:t xml:space="preserve"> </w:t>
            </w:r>
            <w:r>
              <w:t>своего</w:t>
            </w:r>
            <w:r>
              <w:rPr>
                <w:spacing w:val="13"/>
              </w:rPr>
              <w:t xml:space="preserve"> </w:t>
            </w:r>
            <w:r>
              <w:t>народа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исторической</w:t>
            </w:r>
            <w:r>
              <w:rPr>
                <w:spacing w:val="1"/>
              </w:rPr>
              <w:t xml:space="preserve"> </w:t>
            </w:r>
            <w:r>
              <w:t>преемственности</w:t>
            </w:r>
            <w:r>
              <w:rPr>
                <w:spacing w:val="1"/>
              </w:rPr>
              <w:t xml:space="preserve"> </w:t>
            </w:r>
            <w:r>
              <w:t>поколений;</w:t>
            </w:r>
            <w:r>
              <w:rPr>
                <w:spacing w:val="1"/>
              </w:rPr>
              <w:t xml:space="preserve"> </w:t>
            </w:r>
            <w:r>
              <w:t>свободное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словарного</w:t>
            </w:r>
            <w:r>
              <w:rPr>
                <w:spacing w:val="1"/>
              </w:rPr>
              <w:t xml:space="preserve"> </w:t>
            </w:r>
            <w:r>
              <w:t>запаса,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56"/>
              </w:rPr>
              <w:t xml:space="preserve"> </w:t>
            </w:r>
            <w:r>
              <w:t>владения</w:t>
            </w:r>
            <w:r>
              <w:rPr>
                <w:spacing w:val="1"/>
              </w:rPr>
              <w:t xml:space="preserve"> </w:t>
            </w:r>
            <w:r>
              <w:t>родным литературным языком во всей полноте его функциональных</w:t>
            </w:r>
            <w:r>
              <w:rPr>
                <w:spacing w:val="1"/>
              </w:rPr>
              <w:t xml:space="preserve"> </w:t>
            </w:r>
            <w:r>
              <w:t>возможностей в соответствии с нормами устной и письменной речи,</w:t>
            </w:r>
            <w:r>
              <w:rPr>
                <w:spacing w:val="1"/>
              </w:rPr>
              <w:t xml:space="preserve"> </w:t>
            </w:r>
            <w:r>
              <w:t>правилами речевого этикета;</w:t>
            </w:r>
            <w:r>
              <w:rPr>
                <w:spacing w:val="1"/>
              </w:rPr>
              <w:t xml:space="preserve"> </w:t>
            </w:r>
            <w:r>
              <w:t>формирование знаний</w:t>
            </w:r>
            <w:r>
              <w:rPr>
                <w:spacing w:val="1"/>
              </w:rPr>
              <w:t xml:space="preserve"> </w:t>
            </w:r>
            <w:r>
              <w:t>о родном</w:t>
            </w:r>
            <w:r>
              <w:rPr>
                <w:spacing w:val="55"/>
              </w:rPr>
              <w:t xml:space="preserve"> </w:t>
            </w:r>
            <w:r>
              <w:t>языке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8"/>
              </w:rPr>
              <w:t xml:space="preserve"> </w:t>
            </w:r>
            <w:r>
              <w:t>системе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как</w:t>
            </w:r>
            <w:r>
              <w:rPr>
                <w:spacing w:val="9"/>
              </w:rPr>
              <w:t xml:space="preserve"> </w:t>
            </w:r>
            <w:r>
              <w:t>развивающемся</w:t>
            </w:r>
            <w:r>
              <w:rPr>
                <w:spacing w:val="10"/>
              </w:rPr>
              <w:t xml:space="preserve"> </w:t>
            </w:r>
            <w:r>
              <w:t>явлении,</w:t>
            </w:r>
            <w:r>
              <w:rPr>
                <w:spacing w:val="13"/>
              </w:rPr>
              <w:t xml:space="preserve"> </w:t>
            </w:r>
            <w:r>
              <w:t>о</w:t>
            </w:r>
            <w:r>
              <w:rPr>
                <w:spacing w:val="6"/>
              </w:rPr>
              <w:t xml:space="preserve"> </w:t>
            </w:r>
            <w:r>
              <w:t>его</w:t>
            </w:r>
            <w:r>
              <w:rPr>
                <w:spacing w:val="10"/>
              </w:rPr>
              <w:t xml:space="preserve"> </w:t>
            </w:r>
            <w:r>
              <w:t>уровнях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единицах,</w:t>
            </w:r>
            <w:r>
              <w:rPr>
                <w:spacing w:val="-53"/>
              </w:rPr>
              <w:t xml:space="preserve"> </w:t>
            </w:r>
            <w:r>
              <w:t>о закономерностях его функционирования, освоение базовых понятий</w:t>
            </w:r>
            <w:r>
              <w:rPr>
                <w:spacing w:val="1"/>
              </w:rPr>
              <w:t xml:space="preserve"> </w:t>
            </w:r>
            <w:r>
              <w:t>лингвистики,</w:t>
            </w:r>
            <w:r>
              <w:rPr>
                <w:spacing w:val="5"/>
              </w:rPr>
              <w:t xml:space="preserve"> </w:t>
            </w:r>
            <w:r>
              <w:t>аналитических</w:t>
            </w:r>
            <w:r>
              <w:rPr>
                <w:spacing w:val="12"/>
              </w:rPr>
              <w:t xml:space="preserve"> </w:t>
            </w:r>
            <w:r>
              <w:t>умений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12"/>
              </w:rPr>
              <w:t xml:space="preserve"> </w:t>
            </w:r>
            <w:r>
              <w:t>отношении</w:t>
            </w:r>
            <w:r>
              <w:rPr>
                <w:spacing w:val="5"/>
              </w:rPr>
              <w:t xml:space="preserve"> </w:t>
            </w:r>
            <w:r>
              <w:t>языковых</w:t>
            </w:r>
            <w:r>
              <w:rPr>
                <w:spacing w:val="13"/>
              </w:rPr>
              <w:t xml:space="preserve"> </w:t>
            </w:r>
            <w:r>
              <w:t>единиц</w:t>
            </w:r>
            <w:r>
              <w:rPr>
                <w:spacing w:val="9"/>
              </w:rPr>
              <w:t xml:space="preserve"> </w:t>
            </w:r>
            <w:r>
              <w:t>и</w:t>
            </w:r>
          </w:p>
          <w:p w:rsidR="001077EE" w:rsidRDefault="000265CB">
            <w:pPr>
              <w:pStyle w:val="TableParagraph"/>
              <w:spacing w:line="236" w:lineRule="exact"/>
              <w:ind w:left="106"/>
              <w:jc w:val="both"/>
            </w:pPr>
            <w:r>
              <w:t>текстов</w:t>
            </w:r>
            <w:r>
              <w:rPr>
                <w:spacing w:val="-1"/>
              </w:rPr>
              <w:t xml:space="preserve"> </w:t>
            </w:r>
            <w:r>
              <w:t>функционально-смысловых</w:t>
            </w:r>
            <w:r>
              <w:rPr>
                <w:spacing w:val="-1"/>
              </w:rPr>
              <w:t xml:space="preserve"> </w:t>
            </w:r>
            <w:r>
              <w:t>типов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жанров</w:t>
            </w:r>
          </w:p>
        </w:tc>
      </w:tr>
      <w:tr w:rsidR="001077EE">
        <w:trPr>
          <w:trHeight w:val="3542"/>
        </w:trPr>
        <w:tc>
          <w:tcPr>
            <w:tcW w:w="821" w:type="dxa"/>
          </w:tcPr>
          <w:p w:rsidR="001077EE" w:rsidRDefault="000265CB">
            <w:pPr>
              <w:pStyle w:val="TableParagraph"/>
              <w:spacing w:line="249" w:lineRule="exact"/>
            </w:pPr>
            <w:r>
              <w:lastRenderedPageBreak/>
              <w:t>3.</w:t>
            </w:r>
          </w:p>
        </w:tc>
        <w:tc>
          <w:tcPr>
            <w:tcW w:w="2410" w:type="dxa"/>
          </w:tcPr>
          <w:p w:rsidR="001077EE" w:rsidRDefault="000265CB">
            <w:pPr>
              <w:pStyle w:val="TableParagraph"/>
              <w:spacing w:line="249" w:lineRule="exact"/>
              <w:ind w:left="307"/>
            </w:pPr>
            <w:r>
              <w:t>Иностранный язык</w:t>
            </w:r>
          </w:p>
        </w:tc>
        <w:tc>
          <w:tcPr>
            <w:tcW w:w="6904" w:type="dxa"/>
          </w:tcPr>
          <w:p w:rsidR="001077EE" w:rsidRDefault="000265CB">
            <w:pPr>
              <w:pStyle w:val="TableParagraph"/>
              <w:ind w:left="106" w:right="95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коммуникативной</w:t>
            </w:r>
            <w:r>
              <w:rPr>
                <w:spacing w:val="1"/>
              </w:rPr>
              <w:t xml:space="preserve"> </w:t>
            </w:r>
            <w:r>
              <w:t>иноязычной</w:t>
            </w:r>
            <w:r>
              <w:rPr>
                <w:spacing w:val="1"/>
              </w:rPr>
              <w:t xml:space="preserve"> </w:t>
            </w:r>
            <w:r>
              <w:t>компетенции,</w:t>
            </w:r>
            <w:r>
              <w:rPr>
                <w:spacing w:val="1"/>
              </w:rPr>
              <w:t xml:space="preserve"> </w:t>
            </w:r>
            <w:r>
              <w:t>необходимой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успешной</w:t>
            </w:r>
            <w:r>
              <w:rPr>
                <w:spacing w:val="1"/>
              </w:rPr>
              <w:t xml:space="preserve"> </w:t>
            </w:r>
            <w:r>
              <w:t>социализации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самореализации,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инструмента</w:t>
            </w:r>
            <w:r>
              <w:rPr>
                <w:spacing w:val="1"/>
              </w:rPr>
              <w:t xml:space="preserve"> </w:t>
            </w:r>
            <w:r>
              <w:t>межкультурного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современном</w:t>
            </w:r>
            <w:r>
              <w:rPr>
                <w:spacing w:val="1"/>
              </w:rPr>
              <w:t xml:space="preserve"> </w:t>
            </w:r>
            <w:r>
              <w:t>поликультурном</w:t>
            </w:r>
            <w:r>
              <w:rPr>
                <w:spacing w:val="1"/>
              </w:rPr>
              <w:t xml:space="preserve"> </w:t>
            </w:r>
            <w:r>
              <w:t>мире;</w:t>
            </w:r>
            <w:r>
              <w:rPr>
                <w:spacing w:val="1"/>
              </w:rPr>
              <w:t xml:space="preserve"> </w:t>
            </w:r>
            <w:r>
              <w:t>владение</w:t>
            </w:r>
            <w:r>
              <w:rPr>
                <w:spacing w:val="1"/>
              </w:rPr>
              <w:t xml:space="preserve"> </w:t>
            </w:r>
            <w:r>
              <w:t>знаниями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социокультурной</w:t>
            </w:r>
            <w:r>
              <w:rPr>
                <w:spacing w:val="1"/>
              </w:rPr>
              <w:t xml:space="preserve"> </w:t>
            </w:r>
            <w:r>
              <w:t>специфике</w:t>
            </w:r>
            <w:r>
              <w:rPr>
                <w:spacing w:val="1"/>
              </w:rPr>
              <w:t xml:space="preserve"> </w:t>
            </w:r>
            <w:r>
              <w:t>страны/стран</w:t>
            </w:r>
            <w:r>
              <w:rPr>
                <w:spacing w:val="1"/>
              </w:rPr>
              <w:t xml:space="preserve"> </w:t>
            </w:r>
            <w:r>
              <w:t>изучаемого</w:t>
            </w:r>
            <w:r>
              <w:rPr>
                <w:spacing w:val="1"/>
              </w:rPr>
              <w:t xml:space="preserve"> </w:t>
            </w:r>
            <w:r>
              <w:t>языка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строить</w:t>
            </w:r>
            <w:r>
              <w:rPr>
                <w:spacing w:val="1"/>
              </w:rPr>
              <w:t xml:space="preserve"> </w:t>
            </w:r>
            <w:r>
              <w:t>свое</w:t>
            </w:r>
            <w:r>
              <w:rPr>
                <w:spacing w:val="1"/>
              </w:rPr>
              <w:t xml:space="preserve"> </w:t>
            </w:r>
            <w:r>
              <w:t>речевое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неречевое</w:t>
            </w:r>
            <w:r>
              <w:rPr>
                <w:spacing w:val="1"/>
              </w:rPr>
              <w:t xml:space="preserve"> </w:t>
            </w:r>
            <w:r>
              <w:t>поведение</w:t>
            </w:r>
            <w:r>
              <w:rPr>
                <w:spacing w:val="1"/>
              </w:rPr>
              <w:t xml:space="preserve"> </w:t>
            </w:r>
            <w:r>
              <w:t>адекватно</w:t>
            </w:r>
            <w:r>
              <w:rPr>
                <w:spacing w:val="1"/>
              </w:rPr>
              <w:t xml:space="preserve"> </w:t>
            </w:r>
            <w:r>
              <w:t>этой</w:t>
            </w:r>
            <w:r>
              <w:rPr>
                <w:spacing w:val="1"/>
              </w:rPr>
              <w:t xml:space="preserve"> </w:t>
            </w:r>
            <w:r>
              <w:t>специфике;</w:t>
            </w:r>
            <w:r>
              <w:rPr>
                <w:spacing w:val="1"/>
              </w:rPr>
              <w:t xml:space="preserve"> </w:t>
            </w:r>
            <w:r>
              <w:t>умение</w:t>
            </w:r>
            <w:r>
              <w:rPr>
                <w:spacing w:val="-52"/>
              </w:rPr>
              <w:t xml:space="preserve"> </w:t>
            </w:r>
            <w:r>
              <w:t>выделять общее и различное в культуре родной страны; достижение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  <w:r>
              <w:rPr>
                <w:spacing w:val="1"/>
              </w:rPr>
              <w:t xml:space="preserve"> </w:t>
            </w:r>
            <w:r>
              <w:t>владения</w:t>
            </w:r>
            <w:r>
              <w:rPr>
                <w:spacing w:val="1"/>
              </w:rPr>
              <w:t xml:space="preserve"> </w:t>
            </w:r>
            <w:r>
              <w:t>иностранным</w:t>
            </w:r>
            <w:r>
              <w:rPr>
                <w:spacing w:val="1"/>
              </w:rPr>
              <w:t xml:space="preserve"> </w:t>
            </w:r>
            <w:r>
              <w:t>языком,</w:t>
            </w:r>
            <w:r>
              <w:rPr>
                <w:spacing w:val="1"/>
              </w:rPr>
              <w:t xml:space="preserve"> </w:t>
            </w:r>
            <w:r>
              <w:t>превышающего</w:t>
            </w:r>
            <w:r>
              <w:rPr>
                <w:spacing w:val="1"/>
              </w:rPr>
              <w:t xml:space="preserve"> </w:t>
            </w:r>
            <w:r>
              <w:t>пороговый,</w:t>
            </w:r>
            <w:r>
              <w:rPr>
                <w:spacing w:val="1"/>
              </w:rPr>
              <w:t xml:space="preserve"> </w:t>
            </w:r>
            <w:r>
              <w:t>достаточного для делового общения в рамках выбранного профиля;</w:t>
            </w:r>
            <w:r>
              <w:rPr>
                <w:spacing w:val="1"/>
              </w:rPr>
              <w:t xml:space="preserve"> </w:t>
            </w:r>
            <w:r>
              <w:t>формирование умения перевода с иностранного языка на русский при</w:t>
            </w:r>
            <w:r>
              <w:rPr>
                <w:spacing w:val="1"/>
              </w:rPr>
              <w:t xml:space="preserve"> </w:t>
            </w:r>
            <w:r>
              <w:t>работе с несложными текстами в русле выбранного профиля; владение</w:t>
            </w:r>
            <w:r>
              <w:rPr>
                <w:spacing w:val="-52"/>
              </w:rPr>
              <w:t xml:space="preserve"> </w:t>
            </w:r>
            <w:r>
              <w:t>иностранным</w:t>
            </w:r>
            <w:r>
              <w:rPr>
                <w:spacing w:val="32"/>
              </w:rPr>
              <w:t xml:space="preserve"> </w:t>
            </w:r>
            <w:r>
              <w:t>языком</w:t>
            </w:r>
            <w:r>
              <w:rPr>
                <w:spacing w:val="31"/>
              </w:rPr>
              <w:t xml:space="preserve"> </w:t>
            </w:r>
            <w:r>
              <w:t>как</w:t>
            </w:r>
            <w:r>
              <w:rPr>
                <w:spacing w:val="30"/>
              </w:rPr>
              <w:t xml:space="preserve"> </w:t>
            </w:r>
            <w:r>
              <w:t>одним</w:t>
            </w:r>
            <w:r>
              <w:rPr>
                <w:spacing w:val="31"/>
              </w:rPr>
              <w:t xml:space="preserve"> </w:t>
            </w:r>
            <w:r>
              <w:t>из</w:t>
            </w:r>
            <w:r>
              <w:rPr>
                <w:spacing w:val="31"/>
              </w:rPr>
              <w:t xml:space="preserve"> </w:t>
            </w:r>
            <w:r>
              <w:t>средств</w:t>
            </w:r>
            <w:r>
              <w:rPr>
                <w:spacing w:val="32"/>
              </w:rPr>
              <w:t xml:space="preserve"> </w:t>
            </w:r>
            <w:r>
              <w:t>формирования</w:t>
            </w:r>
          </w:p>
          <w:p w:rsidR="001077EE" w:rsidRDefault="000265CB">
            <w:pPr>
              <w:pStyle w:val="TableParagraph"/>
              <w:spacing w:line="250" w:lineRule="exact"/>
              <w:ind w:left="106" w:right="96"/>
              <w:jc w:val="both"/>
            </w:pPr>
            <w:proofErr w:type="spellStart"/>
            <w:r>
              <w:t>учебноисследовательских</w:t>
            </w:r>
            <w:proofErr w:type="spellEnd"/>
            <w:r>
              <w:t xml:space="preserve"> умений, расширения своих знаний в других</w:t>
            </w:r>
            <w:r>
              <w:rPr>
                <w:spacing w:val="1"/>
              </w:rPr>
              <w:t xml:space="preserve"> </w:t>
            </w:r>
            <w:r>
              <w:t>предметных</w:t>
            </w:r>
            <w:r>
              <w:rPr>
                <w:spacing w:val="1"/>
              </w:rPr>
              <w:t xml:space="preserve"> </w:t>
            </w:r>
            <w:r>
              <w:t>областях</w:t>
            </w:r>
          </w:p>
        </w:tc>
      </w:tr>
      <w:tr w:rsidR="00AE26B9" w:rsidTr="0069552B">
        <w:trPr>
          <w:trHeight w:val="4818"/>
        </w:trPr>
        <w:tc>
          <w:tcPr>
            <w:tcW w:w="821" w:type="dxa"/>
          </w:tcPr>
          <w:p w:rsidR="00AE26B9" w:rsidRDefault="00AE26B9">
            <w:pPr>
              <w:pStyle w:val="TableParagraph"/>
              <w:spacing w:line="234" w:lineRule="exact"/>
            </w:pPr>
            <w:r>
              <w:t>4.</w:t>
            </w:r>
          </w:p>
        </w:tc>
        <w:tc>
          <w:tcPr>
            <w:tcW w:w="2410" w:type="dxa"/>
          </w:tcPr>
          <w:p w:rsidR="00AE26B9" w:rsidRDefault="00AE26B9">
            <w:pPr>
              <w:pStyle w:val="TableParagraph"/>
              <w:spacing w:line="234" w:lineRule="exact"/>
              <w:ind w:left="105"/>
            </w:pPr>
            <w:r>
              <w:t>Математика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AE26B9" w:rsidRDefault="00AE26B9" w:rsidP="0069552B">
            <w:pPr>
              <w:pStyle w:val="TableParagraph"/>
              <w:spacing w:line="249" w:lineRule="exact"/>
              <w:ind w:left="105"/>
            </w:pPr>
            <w:r>
              <w:t>информатика</w:t>
            </w:r>
          </w:p>
        </w:tc>
        <w:tc>
          <w:tcPr>
            <w:tcW w:w="6904" w:type="dxa"/>
          </w:tcPr>
          <w:p w:rsidR="00AE26B9" w:rsidRDefault="00AE26B9">
            <w:pPr>
              <w:pStyle w:val="TableParagraph"/>
              <w:tabs>
                <w:tab w:val="left" w:pos="1779"/>
                <w:tab w:val="left" w:pos="3448"/>
                <w:tab w:val="left" w:pos="3827"/>
                <w:tab w:val="left" w:pos="5280"/>
                <w:tab w:val="left" w:pos="6671"/>
              </w:tabs>
              <w:spacing w:line="234" w:lineRule="exact"/>
              <w:ind w:left="106"/>
            </w:pPr>
            <w:r>
              <w:t>Формирование представлений о социальных, культурных и</w:t>
            </w:r>
          </w:p>
          <w:p w:rsidR="00AE26B9" w:rsidRDefault="00AE26B9">
            <w:pPr>
              <w:pStyle w:val="TableParagraph"/>
              <w:ind w:left="106" w:right="97"/>
              <w:jc w:val="both"/>
            </w:pPr>
            <w:r>
              <w:t>исторических</w:t>
            </w:r>
            <w:r>
              <w:rPr>
                <w:spacing w:val="1"/>
              </w:rPr>
              <w:t xml:space="preserve"> </w:t>
            </w:r>
            <w:r>
              <w:t>факторах</w:t>
            </w:r>
            <w:r>
              <w:rPr>
                <w:spacing w:val="1"/>
              </w:rPr>
              <w:t xml:space="preserve"> </w:t>
            </w:r>
            <w:r>
              <w:t>становления</w:t>
            </w:r>
            <w:r>
              <w:rPr>
                <w:spacing w:val="1"/>
              </w:rPr>
              <w:t xml:space="preserve"> </w:t>
            </w:r>
            <w:r>
              <w:t>математики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информатики;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основ</w:t>
            </w:r>
            <w:r>
              <w:rPr>
                <w:spacing w:val="1"/>
              </w:rPr>
              <w:t xml:space="preserve"> </w:t>
            </w:r>
            <w:r>
              <w:t>логического,</w:t>
            </w:r>
            <w:r>
              <w:rPr>
                <w:spacing w:val="1"/>
              </w:rPr>
              <w:t xml:space="preserve"> </w:t>
            </w:r>
            <w:r>
              <w:t>алгоритмического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математического</w:t>
            </w:r>
            <w:r>
              <w:rPr>
                <w:spacing w:val="1"/>
              </w:rPr>
              <w:t xml:space="preserve"> </w:t>
            </w:r>
            <w:r>
              <w:t>мышления;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применять</w:t>
            </w:r>
            <w:r>
              <w:rPr>
                <w:spacing w:val="1"/>
              </w:rPr>
              <w:t xml:space="preserve"> </w:t>
            </w:r>
            <w:r>
              <w:t>полученные</w:t>
            </w:r>
            <w:r>
              <w:rPr>
                <w:spacing w:val="1"/>
              </w:rPr>
              <w:t xml:space="preserve"> </w:t>
            </w:r>
            <w:r>
              <w:t>знания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решении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задач;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представлений о математике как части общечеловеческой культуры,</w:t>
            </w:r>
            <w:r>
              <w:rPr>
                <w:spacing w:val="1"/>
              </w:rPr>
              <w:t xml:space="preserve"> </w:t>
            </w:r>
            <w:r>
              <w:t>универсальном</w:t>
            </w:r>
            <w:r>
              <w:rPr>
                <w:spacing w:val="1"/>
              </w:rPr>
              <w:t xml:space="preserve"> </w:t>
            </w:r>
            <w:r>
              <w:t>языке</w:t>
            </w:r>
            <w:r>
              <w:rPr>
                <w:spacing w:val="1"/>
              </w:rPr>
              <w:t xml:space="preserve"> </w:t>
            </w:r>
            <w:r>
              <w:t>науки,</w:t>
            </w:r>
            <w:r>
              <w:rPr>
                <w:spacing w:val="1"/>
              </w:rPr>
              <w:t xml:space="preserve"> </w:t>
            </w:r>
            <w:r>
              <w:t>позволяющем</w:t>
            </w:r>
            <w:r>
              <w:rPr>
                <w:spacing w:val="1"/>
              </w:rPr>
              <w:t xml:space="preserve"> </w:t>
            </w:r>
            <w:r>
              <w:t>описывать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изучать</w:t>
            </w:r>
            <w:r>
              <w:rPr>
                <w:spacing w:val="1"/>
              </w:rPr>
              <w:t xml:space="preserve"> </w:t>
            </w:r>
            <w:r>
              <w:t>реальные процессы и явления; формирование представлений о роли</w:t>
            </w:r>
            <w:r>
              <w:rPr>
                <w:spacing w:val="1"/>
              </w:rPr>
              <w:t xml:space="preserve"> </w:t>
            </w:r>
            <w:r>
              <w:t>информатики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ИКТ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современном</w:t>
            </w:r>
            <w:r>
              <w:rPr>
                <w:spacing w:val="1"/>
              </w:rPr>
              <w:t xml:space="preserve"> </w:t>
            </w:r>
            <w:r>
              <w:t>обществе,</w:t>
            </w:r>
            <w:r>
              <w:rPr>
                <w:spacing w:val="1"/>
              </w:rPr>
              <w:t xml:space="preserve"> </w:t>
            </w: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основ</w:t>
            </w:r>
            <w:r>
              <w:rPr>
                <w:spacing w:val="1"/>
              </w:rPr>
              <w:t xml:space="preserve"> </w:t>
            </w:r>
            <w:r>
              <w:t>правовых</w:t>
            </w:r>
            <w:r>
              <w:rPr>
                <w:spacing w:val="17"/>
              </w:rPr>
              <w:t xml:space="preserve"> </w:t>
            </w:r>
            <w:r>
              <w:t>аспектов</w:t>
            </w:r>
            <w:r>
              <w:rPr>
                <w:spacing w:val="17"/>
              </w:rPr>
              <w:t xml:space="preserve"> </w:t>
            </w:r>
            <w:r>
              <w:t>использования</w:t>
            </w:r>
            <w:r>
              <w:rPr>
                <w:spacing w:val="16"/>
              </w:rPr>
              <w:t xml:space="preserve"> </w:t>
            </w:r>
            <w:r>
              <w:t>компьютерных</w:t>
            </w:r>
            <w:r>
              <w:rPr>
                <w:spacing w:val="17"/>
              </w:rPr>
              <w:t xml:space="preserve"> </w:t>
            </w:r>
            <w:r>
              <w:t>программ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работы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Интернете;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влиянии</w:t>
            </w:r>
            <w:r>
              <w:rPr>
                <w:spacing w:val="1"/>
              </w:rPr>
              <w:t xml:space="preserve"> </w:t>
            </w:r>
            <w:r>
              <w:t>информационных</w:t>
            </w:r>
            <w:r>
              <w:rPr>
                <w:spacing w:val="1"/>
              </w:rPr>
              <w:t xml:space="preserve"> </w:t>
            </w:r>
            <w:r>
              <w:t>технологий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жизнь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обществе;</w:t>
            </w:r>
            <w:r>
              <w:rPr>
                <w:spacing w:val="1"/>
              </w:rPr>
              <w:t xml:space="preserve"> </w:t>
            </w: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социального,</w:t>
            </w:r>
            <w:r>
              <w:rPr>
                <w:spacing w:val="1"/>
              </w:rPr>
              <w:t xml:space="preserve"> </w:t>
            </w:r>
            <w:r>
              <w:t>экономического,</w:t>
            </w:r>
            <w:r>
              <w:rPr>
                <w:spacing w:val="56"/>
              </w:rPr>
              <w:t xml:space="preserve"> </w:t>
            </w:r>
            <w:r>
              <w:t>политического,</w:t>
            </w:r>
            <w:r>
              <w:rPr>
                <w:spacing w:val="1"/>
              </w:rPr>
              <w:t xml:space="preserve"> </w:t>
            </w:r>
            <w:r>
              <w:t>культурного,</w:t>
            </w:r>
            <w:r>
              <w:rPr>
                <w:spacing w:val="1"/>
              </w:rPr>
              <w:t xml:space="preserve"> </w:t>
            </w:r>
            <w:r>
              <w:t>юридического,</w:t>
            </w:r>
            <w:r>
              <w:rPr>
                <w:spacing w:val="1"/>
              </w:rPr>
              <w:t xml:space="preserve"> </w:t>
            </w:r>
            <w:r>
              <w:t>природного,</w:t>
            </w:r>
            <w:r>
              <w:rPr>
                <w:spacing w:val="1"/>
              </w:rPr>
              <w:t xml:space="preserve"> </w:t>
            </w:r>
            <w:r>
              <w:t>эргономического,</w:t>
            </w:r>
            <w:r>
              <w:rPr>
                <w:spacing w:val="1"/>
              </w:rPr>
              <w:t xml:space="preserve"> </w:t>
            </w:r>
            <w:r>
              <w:t>медицинского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физиологического</w:t>
            </w:r>
            <w:r>
              <w:rPr>
                <w:spacing w:val="1"/>
              </w:rPr>
              <w:t xml:space="preserve"> </w:t>
            </w:r>
            <w:r>
              <w:t>контекстов</w:t>
            </w:r>
            <w:r>
              <w:rPr>
                <w:spacing w:val="1"/>
              </w:rPr>
              <w:t xml:space="preserve"> </w:t>
            </w:r>
            <w:r>
              <w:t>информационных</w:t>
            </w:r>
            <w:r>
              <w:rPr>
                <w:spacing w:val="1"/>
              </w:rPr>
              <w:t xml:space="preserve"> </w:t>
            </w:r>
            <w:r>
              <w:t>технологий;</w:t>
            </w:r>
            <w:r>
              <w:rPr>
                <w:spacing w:val="1"/>
              </w:rPr>
              <w:t xml:space="preserve"> </w:t>
            </w:r>
            <w:r>
              <w:t>принятие</w:t>
            </w:r>
            <w:r>
              <w:rPr>
                <w:spacing w:val="1"/>
              </w:rPr>
              <w:t xml:space="preserve"> </w:t>
            </w:r>
            <w:r>
              <w:t>этических</w:t>
            </w:r>
            <w:r>
              <w:rPr>
                <w:spacing w:val="1"/>
              </w:rPr>
              <w:t xml:space="preserve"> </w:t>
            </w:r>
            <w:r>
              <w:t>аспектов</w:t>
            </w:r>
            <w:r>
              <w:rPr>
                <w:spacing w:val="1"/>
              </w:rPr>
              <w:t xml:space="preserve"> </w:t>
            </w:r>
            <w:r>
              <w:t>информационных</w:t>
            </w:r>
            <w:r>
              <w:rPr>
                <w:spacing w:val="1"/>
              </w:rPr>
              <w:t xml:space="preserve"> </w:t>
            </w:r>
            <w:r>
              <w:t>технологий;</w:t>
            </w:r>
            <w:r>
              <w:rPr>
                <w:spacing w:val="1"/>
              </w:rPr>
              <w:t xml:space="preserve"> </w:t>
            </w:r>
            <w:r>
              <w:t>осознание</w:t>
            </w:r>
            <w:r>
              <w:rPr>
                <w:spacing w:val="1"/>
              </w:rPr>
              <w:t xml:space="preserve"> </w:t>
            </w:r>
            <w:r>
              <w:t>ответственности</w:t>
            </w:r>
            <w:r>
              <w:rPr>
                <w:spacing w:val="1"/>
              </w:rPr>
              <w:t xml:space="preserve"> </w:t>
            </w:r>
            <w:r>
              <w:t>людей,</w:t>
            </w:r>
            <w:r>
              <w:rPr>
                <w:spacing w:val="1"/>
              </w:rPr>
              <w:t xml:space="preserve"> </w:t>
            </w:r>
            <w:r>
              <w:t>вовлеченных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создание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использование</w:t>
            </w:r>
            <w:r>
              <w:rPr>
                <w:spacing w:val="12"/>
              </w:rPr>
              <w:t xml:space="preserve"> </w:t>
            </w:r>
            <w:r>
              <w:t>информационных</w:t>
            </w:r>
            <w:r>
              <w:rPr>
                <w:spacing w:val="20"/>
              </w:rPr>
              <w:t xml:space="preserve"> </w:t>
            </w:r>
            <w:r>
              <w:t>систем,</w:t>
            </w:r>
            <w:r>
              <w:rPr>
                <w:spacing w:val="20"/>
              </w:rPr>
              <w:t xml:space="preserve"> </w:t>
            </w:r>
            <w:r>
              <w:t>распространение</w:t>
            </w:r>
          </w:p>
          <w:p w:rsidR="00AE26B9" w:rsidRDefault="00AE26B9" w:rsidP="0069552B">
            <w:pPr>
              <w:pStyle w:val="TableParagraph"/>
              <w:spacing w:line="238" w:lineRule="exact"/>
              <w:ind w:left="106"/>
            </w:pPr>
            <w:r>
              <w:t>информации</w:t>
            </w:r>
          </w:p>
        </w:tc>
      </w:tr>
      <w:tr w:rsidR="001077EE">
        <w:trPr>
          <w:trHeight w:val="3797"/>
        </w:trPr>
        <w:tc>
          <w:tcPr>
            <w:tcW w:w="821" w:type="dxa"/>
          </w:tcPr>
          <w:p w:rsidR="001077EE" w:rsidRDefault="000265CB">
            <w:pPr>
              <w:pStyle w:val="TableParagraph"/>
              <w:spacing w:line="249" w:lineRule="exact"/>
            </w:pPr>
            <w:r>
              <w:t>5.</w:t>
            </w:r>
          </w:p>
        </w:tc>
        <w:tc>
          <w:tcPr>
            <w:tcW w:w="2410" w:type="dxa"/>
          </w:tcPr>
          <w:p w:rsidR="001077EE" w:rsidRDefault="000265CB">
            <w:pPr>
              <w:pStyle w:val="TableParagraph"/>
              <w:spacing w:line="242" w:lineRule="auto"/>
              <w:ind w:left="105" w:right="123"/>
            </w:pPr>
            <w:r>
              <w:t>Общественно-научные</w:t>
            </w:r>
            <w:r>
              <w:rPr>
                <w:spacing w:val="-52"/>
              </w:rPr>
              <w:t xml:space="preserve"> </w:t>
            </w:r>
            <w:r>
              <w:t>предметы</w:t>
            </w:r>
          </w:p>
        </w:tc>
        <w:tc>
          <w:tcPr>
            <w:tcW w:w="6904" w:type="dxa"/>
          </w:tcPr>
          <w:p w:rsidR="001077EE" w:rsidRDefault="000265CB">
            <w:pPr>
              <w:pStyle w:val="TableParagraph"/>
              <w:ind w:left="106" w:right="94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мировоззренческой,</w:t>
            </w:r>
            <w:r>
              <w:rPr>
                <w:spacing w:val="1"/>
              </w:rPr>
              <w:t xml:space="preserve"> </w:t>
            </w:r>
            <w:r>
              <w:t>ценностно-смысловой</w:t>
            </w:r>
            <w:r>
              <w:rPr>
                <w:spacing w:val="1"/>
              </w:rPr>
              <w:t xml:space="preserve"> </w:t>
            </w:r>
            <w:r>
              <w:t>сферы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гражданской</w:t>
            </w:r>
            <w:r>
              <w:rPr>
                <w:spacing w:val="1"/>
              </w:rPr>
              <w:t xml:space="preserve"> </w:t>
            </w:r>
            <w:r>
              <w:t>идентичности,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поликультурности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толерантности,</w:t>
            </w:r>
            <w:r>
              <w:rPr>
                <w:spacing w:val="1"/>
              </w:rPr>
              <w:t xml:space="preserve"> </w:t>
            </w:r>
            <w:r>
              <w:t>приверженности</w:t>
            </w:r>
            <w:r>
              <w:rPr>
                <w:spacing w:val="1"/>
              </w:rPr>
              <w:t xml:space="preserve"> </w:t>
            </w:r>
            <w:r>
              <w:t>ценностям,</w:t>
            </w:r>
            <w:r>
              <w:rPr>
                <w:spacing w:val="-52"/>
              </w:rPr>
              <w:t xml:space="preserve"> </w:t>
            </w:r>
            <w:r>
              <w:t>закрепленным Конституцией Российской Федерации; понимание роли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многообразном,</w:t>
            </w:r>
            <w:r>
              <w:rPr>
                <w:spacing w:val="1"/>
              </w:rPr>
              <w:t xml:space="preserve"> </w:t>
            </w:r>
            <w:r>
              <w:t>быстро</w:t>
            </w:r>
            <w:r>
              <w:rPr>
                <w:spacing w:val="1"/>
              </w:rPr>
              <w:t xml:space="preserve"> </w:t>
            </w:r>
            <w:r>
              <w:t>меняющемся</w:t>
            </w:r>
            <w:r>
              <w:rPr>
                <w:spacing w:val="1"/>
              </w:rPr>
              <w:t xml:space="preserve"> </w:t>
            </w:r>
            <w:r>
              <w:t>глобальном</w:t>
            </w:r>
            <w:r>
              <w:rPr>
                <w:spacing w:val="1"/>
              </w:rPr>
              <w:t xml:space="preserve"> </w:t>
            </w:r>
            <w:r>
              <w:t>мире;</w:t>
            </w:r>
            <w:r>
              <w:rPr>
                <w:spacing w:val="1"/>
              </w:rPr>
              <w:t xml:space="preserve"> </w:t>
            </w:r>
            <w:r>
              <w:t>формирование навыков критического мышления, анализа и синтеза,</w:t>
            </w:r>
            <w:r>
              <w:rPr>
                <w:spacing w:val="1"/>
              </w:rPr>
              <w:t xml:space="preserve"> </w:t>
            </w:r>
            <w:r>
              <w:t>умений оценивать и сопоставлять методы исследования, характерные</w:t>
            </w:r>
            <w:r>
              <w:rPr>
                <w:spacing w:val="1"/>
              </w:rPr>
              <w:t xml:space="preserve"> </w:t>
            </w:r>
            <w:r>
              <w:t>для общественных наук; формирование целостного восприятия всего</w:t>
            </w:r>
            <w:r>
              <w:rPr>
                <w:spacing w:val="1"/>
              </w:rPr>
              <w:t xml:space="preserve"> </w:t>
            </w:r>
            <w:r>
              <w:t>спектра</w:t>
            </w:r>
            <w:r>
              <w:rPr>
                <w:spacing w:val="1"/>
              </w:rPr>
              <w:t xml:space="preserve"> </w:t>
            </w:r>
            <w:r>
              <w:t>природных,</w:t>
            </w:r>
            <w:r>
              <w:rPr>
                <w:spacing w:val="1"/>
              </w:rPr>
              <w:t xml:space="preserve"> </w:t>
            </w:r>
            <w:r>
              <w:t>экономических,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1"/>
              </w:rPr>
              <w:t xml:space="preserve"> </w:t>
            </w:r>
            <w:r>
              <w:t>реалий;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обобщать,</w:t>
            </w:r>
            <w:r>
              <w:rPr>
                <w:spacing w:val="1"/>
              </w:rPr>
              <w:t xml:space="preserve"> </w:t>
            </w:r>
            <w:r>
              <w:t>анализировать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1"/>
              </w:rPr>
              <w:t xml:space="preserve"> </w:t>
            </w:r>
            <w:r>
              <w:t>информацию:</w:t>
            </w:r>
            <w:r>
              <w:rPr>
                <w:spacing w:val="1"/>
              </w:rPr>
              <w:t xml:space="preserve"> </w:t>
            </w:r>
            <w:r>
              <w:t>теории,</w:t>
            </w:r>
            <w:r>
              <w:rPr>
                <w:spacing w:val="1"/>
              </w:rPr>
              <w:t xml:space="preserve"> </w:t>
            </w:r>
            <w:r>
              <w:t>концепции,</w:t>
            </w:r>
            <w:r>
              <w:rPr>
                <w:spacing w:val="1"/>
              </w:rPr>
              <w:t xml:space="preserve"> </w:t>
            </w:r>
            <w:r>
              <w:t>факты,</w:t>
            </w:r>
            <w:r>
              <w:rPr>
                <w:spacing w:val="1"/>
              </w:rPr>
              <w:t xml:space="preserve"> </w:t>
            </w:r>
            <w:r>
              <w:t>имеющие</w:t>
            </w:r>
            <w:r>
              <w:rPr>
                <w:spacing w:val="1"/>
              </w:rPr>
              <w:t xml:space="preserve"> </w:t>
            </w:r>
            <w:r>
              <w:t>отношение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общественному развитию и роли личности в нем, с целью проверки</w:t>
            </w:r>
            <w:r>
              <w:rPr>
                <w:spacing w:val="1"/>
              </w:rPr>
              <w:t xml:space="preserve"> </w:t>
            </w:r>
            <w:r>
              <w:t>гипотез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интерпретации</w:t>
            </w:r>
            <w:r>
              <w:rPr>
                <w:spacing w:val="11"/>
              </w:rPr>
              <w:t xml:space="preserve"> </w:t>
            </w:r>
            <w:r>
              <w:t>данных</w:t>
            </w:r>
            <w:r>
              <w:rPr>
                <w:spacing w:val="5"/>
              </w:rPr>
              <w:t xml:space="preserve"> </w:t>
            </w:r>
            <w:r>
              <w:t>различных</w:t>
            </w:r>
            <w:r>
              <w:rPr>
                <w:spacing w:val="5"/>
              </w:rPr>
              <w:t xml:space="preserve"> </w:t>
            </w:r>
            <w:r>
              <w:t>источников;</w:t>
            </w:r>
            <w:r>
              <w:rPr>
                <w:spacing w:val="10"/>
              </w:rPr>
              <w:t xml:space="preserve"> </w:t>
            </w:r>
            <w:r>
              <w:t>владение</w:t>
            </w:r>
          </w:p>
          <w:p w:rsidR="001077EE" w:rsidRDefault="000265CB">
            <w:pPr>
              <w:pStyle w:val="TableParagraph"/>
              <w:spacing w:line="254" w:lineRule="exact"/>
              <w:ind w:left="106" w:right="98"/>
              <w:jc w:val="both"/>
            </w:pPr>
            <w:r>
              <w:t>знаниями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многообразии</w:t>
            </w:r>
            <w:r>
              <w:rPr>
                <w:spacing w:val="1"/>
              </w:rPr>
              <w:t xml:space="preserve"> </w:t>
            </w:r>
            <w:r>
              <w:t>взглядов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теорий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тематике</w:t>
            </w:r>
            <w:r>
              <w:rPr>
                <w:spacing w:val="1"/>
              </w:rPr>
              <w:t xml:space="preserve"> </w:t>
            </w:r>
            <w:r>
              <w:t>общественных</w:t>
            </w:r>
            <w:r>
              <w:rPr>
                <w:spacing w:val="1"/>
              </w:rPr>
              <w:t xml:space="preserve"> </w:t>
            </w:r>
            <w:r>
              <w:t>наук</w:t>
            </w:r>
          </w:p>
        </w:tc>
      </w:tr>
      <w:tr w:rsidR="001077EE">
        <w:trPr>
          <w:trHeight w:val="3033"/>
        </w:trPr>
        <w:tc>
          <w:tcPr>
            <w:tcW w:w="821" w:type="dxa"/>
          </w:tcPr>
          <w:p w:rsidR="001077EE" w:rsidRDefault="000265CB">
            <w:pPr>
              <w:pStyle w:val="TableParagraph"/>
              <w:spacing w:line="244" w:lineRule="exact"/>
            </w:pPr>
            <w:r>
              <w:t>6.</w:t>
            </w:r>
          </w:p>
        </w:tc>
        <w:tc>
          <w:tcPr>
            <w:tcW w:w="2410" w:type="dxa"/>
          </w:tcPr>
          <w:p w:rsidR="001077EE" w:rsidRDefault="000265CB">
            <w:pPr>
              <w:pStyle w:val="TableParagraph"/>
              <w:spacing w:line="242" w:lineRule="auto"/>
              <w:ind w:left="105" w:right="235"/>
            </w:pPr>
            <w:r>
              <w:t>Естественно-научные</w:t>
            </w:r>
            <w:r>
              <w:rPr>
                <w:spacing w:val="-52"/>
              </w:rPr>
              <w:t xml:space="preserve"> </w:t>
            </w:r>
            <w:r>
              <w:t>предметы</w:t>
            </w:r>
          </w:p>
        </w:tc>
        <w:tc>
          <w:tcPr>
            <w:tcW w:w="6904" w:type="dxa"/>
          </w:tcPr>
          <w:p w:rsidR="001077EE" w:rsidRDefault="000265CB">
            <w:pPr>
              <w:pStyle w:val="TableParagraph"/>
              <w:ind w:left="106" w:right="91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основ</w:t>
            </w:r>
            <w:r>
              <w:rPr>
                <w:spacing w:val="1"/>
              </w:rPr>
              <w:t xml:space="preserve"> </w:t>
            </w:r>
            <w:r>
              <w:t>целостной</w:t>
            </w:r>
            <w:r>
              <w:rPr>
                <w:spacing w:val="1"/>
              </w:rPr>
              <w:t xml:space="preserve"> </w:t>
            </w:r>
            <w:r>
              <w:t>научной</w:t>
            </w:r>
            <w:r>
              <w:rPr>
                <w:spacing w:val="1"/>
              </w:rPr>
              <w:t xml:space="preserve"> </w:t>
            </w:r>
            <w:r>
              <w:t>картины</w:t>
            </w:r>
            <w:r>
              <w:rPr>
                <w:spacing w:val="56"/>
              </w:rPr>
              <w:t xml:space="preserve"> </w:t>
            </w:r>
            <w:r>
              <w:t>мира;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пониманиявзаимосвязи</w:t>
            </w:r>
            <w:proofErr w:type="spellEnd"/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взаимозависимости</w:t>
            </w:r>
            <w:r>
              <w:rPr>
                <w:spacing w:val="1"/>
              </w:rPr>
              <w:t xml:space="preserve"> </w:t>
            </w:r>
            <w:r>
              <w:t>естественных наук; формирование понимания влияния естественных</w:t>
            </w:r>
            <w:r>
              <w:rPr>
                <w:spacing w:val="1"/>
              </w:rPr>
              <w:t xml:space="preserve"> </w:t>
            </w:r>
            <w:r>
              <w:t>наук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окружающую</w:t>
            </w:r>
            <w:r>
              <w:rPr>
                <w:spacing w:val="1"/>
              </w:rPr>
              <w:t xml:space="preserve"> </w:t>
            </w:r>
            <w:r>
              <w:t>среду,</w:t>
            </w:r>
            <w:r>
              <w:rPr>
                <w:spacing w:val="1"/>
              </w:rPr>
              <w:t xml:space="preserve"> </w:t>
            </w:r>
            <w:r>
              <w:t>экономическую,</w:t>
            </w:r>
            <w:r>
              <w:rPr>
                <w:spacing w:val="1"/>
              </w:rPr>
              <w:t xml:space="preserve"> </w:t>
            </w:r>
            <w:r>
              <w:t>технологическую,</w:t>
            </w:r>
            <w:r>
              <w:rPr>
                <w:spacing w:val="1"/>
              </w:rPr>
              <w:t xml:space="preserve"> </w:t>
            </w:r>
            <w:r>
              <w:t>социальную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этическую</w:t>
            </w:r>
            <w:r>
              <w:rPr>
                <w:spacing w:val="1"/>
              </w:rPr>
              <w:t xml:space="preserve"> </w:t>
            </w:r>
            <w:r>
              <w:t>сферы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человека;</w:t>
            </w:r>
            <w:r>
              <w:rPr>
                <w:spacing w:val="1"/>
              </w:rPr>
              <w:t xml:space="preserve"> </w:t>
            </w: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условий для развития навыков учебной, проектно-исследовательской,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творческойдеятельности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мотивации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саморазвитию;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оценивать,</w:t>
            </w:r>
            <w:r>
              <w:rPr>
                <w:spacing w:val="1"/>
              </w:rPr>
              <w:t xml:space="preserve"> </w:t>
            </w:r>
            <w:r>
              <w:t>проверять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достоверность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обобщать</w:t>
            </w:r>
            <w:r>
              <w:rPr>
                <w:spacing w:val="1"/>
              </w:rPr>
              <w:t xml:space="preserve"> </w:t>
            </w:r>
            <w:r>
              <w:t>научную</w:t>
            </w:r>
            <w:r>
              <w:rPr>
                <w:spacing w:val="1"/>
              </w:rPr>
              <w:t xml:space="preserve"> </w:t>
            </w:r>
            <w:r>
              <w:t>информацию;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49"/>
              </w:rPr>
              <w:t xml:space="preserve"> </w:t>
            </w:r>
            <w:r>
              <w:t>безопасной</w:t>
            </w:r>
            <w:r>
              <w:rPr>
                <w:spacing w:val="49"/>
              </w:rPr>
              <w:t xml:space="preserve"> </w:t>
            </w:r>
            <w:r>
              <w:t>работы</w:t>
            </w:r>
            <w:r>
              <w:rPr>
                <w:spacing w:val="48"/>
              </w:rPr>
              <w:t xml:space="preserve"> </w:t>
            </w:r>
            <w:r>
              <w:t>во</w:t>
            </w:r>
            <w:r>
              <w:rPr>
                <w:spacing w:val="39"/>
              </w:rPr>
              <w:t xml:space="preserve"> </w:t>
            </w:r>
            <w:r>
              <w:t>время</w:t>
            </w:r>
            <w:r>
              <w:rPr>
                <w:spacing w:val="46"/>
              </w:rPr>
              <w:t xml:space="preserve"> </w:t>
            </w:r>
            <w:proofErr w:type="spellStart"/>
            <w:r>
              <w:t>проектноисследовательской</w:t>
            </w:r>
            <w:proofErr w:type="spellEnd"/>
            <w:r>
              <w:rPr>
                <w:spacing w:val="50"/>
              </w:rPr>
              <w:t xml:space="preserve"> </w:t>
            </w:r>
            <w:r>
              <w:t>и</w:t>
            </w:r>
          </w:p>
          <w:p w:rsidR="001077EE" w:rsidRDefault="000265CB">
            <w:pPr>
              <w:pStyle w:val="TableParagraph"/>
              <w:spacing w:line="250" w:lineRule="exact"/>
              <w:ind w:left="106" w:right="100"/>
              <w:jc w:val="both"/>
            </w:pPr>
            <w:r>
              <w:t>экспериментальной деятельности, при использовании лабораторного</w:t>
            </w:r>
            <w:r>
              <w:rPr>
                <w:spacing w:val="1"/>
              </w:rPr>
              <w:t xml:space="preserve"> </w:t>
            </w:r>
            <w:r>
              <w:t>оборудования</w:t>
            </w:r>
          </w:p>
        </w:tc>
      </w:tr>
      <w:tr w:rsidR="001077EE">
        <w:trPr>
          <w:trHeight w:val="2280"/>
        </w:trPr>
        <w:tc>
          <w:tcPr>
            <w:tcW w:w="821" w:type="dxa"/>
          </w:tcPr>
          <w:p w:rsidR="001077EE" w:rsidRDefault="000265CB">
            <w:pPr>
              <w:pStyle w:val="TableParagraph"/>
              <w:spacing w:line="249" w:lineRule="exact"/>
            </w:pPr>
            <w:r>
              <w:lastRenderedPageBreak/>
              <w:t>7.</w:t>
            </w:r>
          </w:p>
        </w:tc>
        <w:tc>
          <w:tcPr>
            <w:tcW w:w="2410" w:type="dxa"/>
          </w:tcPr>
          <w:p w:rsidR="001077EE" w:rsidRDefault="000265CB">
            <w:pPr>
              <w:pStyle w:val="TableParagraph"/>
              <w:ind w:left="105" w:right="98"/>
            </w:pPr>
            <w:r>
              <w:t>Физическая культура и</w:t>
            </w:r>
            <w:r>
              <w:rPr>
                <w:spacing w:val="-53"/>
              </w:rPr>
              <w:t xml:space="preserve"> </w:t>
            </w:r>
            <w:r>
              <w:t>Основы безопасности</w:t>
            </w:r>
            <w:r>
              <w:rPr>
                <w:spacing w:val="1"/>
              </w:rPr>
              <w:t xml:space="preserve"> </w:t>
            </w:r>
            <w:r>
              <w:t>жизнедеятельности</w:t>
            </w:r>
          </w:p>
        </w:tc>
        <w:tc>
          <w:tcPr>
            <w:tcW w:w="6904" w:type="dxa"/>
          </w:tcPr>
          <w:p w:rsidR="001077EE" w:rsidRDefault="000265CB">
            <w:pPr>
              <w:pStyle w:val="TableParagraph"/>
              <w:ind w:left="106" w:right="90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экологического</w:t>
            </w:r>
            <w:r>
              <w:rPr>
                <w:spacing w:val="1"/>
              </w:rPr>
              <w:t xml:space="preserve"> </w:t>
            </w:r>
            <w:r>
              <w:t>мышления,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здорового,</w:t>
            </w:r>
            <w:r>
              <w:rPr>
                <w:spacing w:val="1"/>
              </w:rPr>
              <w:t xml:space="preserve"> </w:t>
            </w:r>
            <w:r>
              <w:t>безопасного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экологически</w:t>
            </w:r>
            <w:r>
              <w:rPr>
                <w:spacing w:val="1"/>
              </w:rPr>
              <w:t xml:space="preserve"> </w:t>
            </w:r>
            <w:r>
              <w:t>целесообразного</w:t>
            </w:r>
            <w:r>
              <w:rPr>
                <w:spacing w:val="1"/>
              </w:rPr>
              <w:t xml:space="preserve"> </w:t>
            </w:r>
            <w:r>
              <w:t>образа</w:t>
            </w:r>
            <w:r>
              <w:rPr>
                <w:spacing w:val="56"/>
              </w:rPr>
              <w:t xml:space="preserve"> </w:t>
            </w:r>
            <w:r>
              <w:t>жизни,</w:t>
            </w:r>
            <w:r>
              <w:rPr>
                <w:spacing w:val="1"/>
              </w:rPr>
              <w:t xml:space="preserve"> </w:t>
            </w: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рисков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угроз</w:t>
            </w:r>
            <w:r>
              <w:rPr>
                <w:spacing w:val="1"/>
              </w:rPr>
              <w:t xml:space="preserve"> </w:t>
            </w:r>
            <w:r>
              <w:t>современного</w:t>
            </w:r>
            <w:r>
              <w:rPr>
                <w:spacing w:val="1"/>
              </w:rPr>
              <w:t xml:space="preserve"> </w:t>
            </w:r>
            <w:r>
              <w:t>мира;</w:t>
            </w:r>
            <w:r>
              <w:rPr>
                <w:spacing w:val="1"/>
              </w:rPr>
              <w:t xml:space="preserve"> </w:t>
            </w:r>
            <w:r>
              <w:t>знание</w:t>
            </w:r>
            <w:r>
              <w:rPr>
                <w:spacing w:val="1"/>
              </w:rPr>
              <w:t xml:space="preserve"> </w:t>
            </w:r>
            <w:r>
              <w:t>правил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владение навыками поведения в опасных и чрезвычайных ситуациях</w:t>
            </w:r>
            <w:r>
              <w:rPr>
                <w:spacing w:val="1"/>
              </w:rPr>
              <w:t xml:space="preserve"> </w:t>
            </w:r>
            <w:r>
              <w:t>природного,</w:t>
            </w:r>
            <w:r>
              <w:rPr>
                <w:spacing w:val="1"/>
              </w:rPr>
              <w:t xml:space="preserve"> </w:t>
            </w:r>
            <w:r>
              <w:t>социального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техногенного</w:t>
            </w:r>
            <w:r>
              <w:rPr>
                <w:spacing w:val="1"/>
              </w:rPr>
              <w:t xml:space="preserve"> </w:t>
            </w:r>
            <w:r>
              <w:t>характера;</w:t>
            </w:r>
            <w:r>
              <w:rPr>
                <w:spacing w:val="56"/>
              </w:rPr>
              <w:t xml:space="preserve"> </w:t>
            </w:r>
            <w:r>
              <w:t>владение</w:t>
            </w:r>
            <w:r>
              <w:rPr>
                <w:spacing w:val="-52"/>
              </w:rPr>
              <w:t xml:space="preserve"> </w:t>
            </w:r>
            <w:r>
              <w:t>умением</w:t>
            </w:r>
            <w:r>
              <w:rPr>
                <w:spacing w:val="1"/>
              </w:rPr>
              <w:t xml:space="preserve"> </w:t>
            </w:r>
            <w:r>
              <w:t>сохранять</w:t>
            </w:r>
            <w:r>
              <w:rPr>
                <w:spacing w:val="1"/>
              </w:rPr>
              <w:t xml:space="preserve"> </w:t>
            </w:r>
            <w:r>
              <w:t>эмоциональную</w:t>
            </w:r>
            <w:r>
              <w:rPr>
                <w:spacing w:val="1"/>
              </w:rPr>
              <w:t xml:space="preserve"> </w:t>
            </w:r>
            <w:r>
              <w:t>устойчивость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опасных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чрезвычайных ситуациях, а также навыками оказания первой помощи</w:t>
            </w:r>
            <w:r>
              <w:rPr>
                <w:spacing w:val="1"/>
              </w:rPr>
              <w:t xml:space="preserve"> </w:t>
            </w:r>
            <w:r>
              <w:t>пострадавшим;</w:t>
            </w:r>
            <w:r>
              <w:rPr>
                <w:spacing w:val="37"/>
              </w:rPr>
              <w:t xml:space="preserve"> </w:t>
            </w:r>
            <w:r>
              <w:t>умение</w:t>
            </w:r>
            <w:r>
              <w:rPr>
                <w:spacing w:val="29"/>
              </w:rPr>
              <w:t xml:space="preserve"> </w:t>
            </w:r>
            <w:r>
              <w:t>действовать</w:t>
            </w:r>
            <w:r>
              <w:rPr>
                <w:spacing w:val="36"/>
              </w:rPr>
              <w:t xml:space="preserve"> </w:t>
            </w:r>
            <w:r>
              <w:t>индивидуально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в</w:t>
            </w:r>
            <w:r>
              <w:rPr>
                <w:spacing w:val="37"/>
              </w:rPr>
              <w:t xml:space="preserve"> </w:t>
            </w:r>
            <w:r>
              <w:t>группе</w:t>
            </w:r>
            <w:r>
              <w:rPr>
                <w:spacing w:val="29"/>
              </w:rPr>
              <w:t xml:space="preserve"> </w:t>
            </w:r>
            <w:r>
              <w:t>в</w:t>
            </w:r>
          </w:p>
          <w:p w:rsidR="001077EE" w:rsidRDefault="000265CB">
            <w:pPr>
              <w:pStyle w:val="TableParagraph"/>
              <w:spacing w:line="238" w:lineRule="exact"/>
              <w:ind w:left="106"/>
              <w:jc w:val="both"/>
            </w:pPr>
            <w:r>
              <w:t>опасных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чрезвычайных</w:t>
            </w:r>
            <w:r>
              <w:rPr>
                <w:spacing w:val="-3"/>
              </w:rPr>
              <w:t xml:space="preserve"> </w:t>
            </w:r>
            <w:r>
              <w:t>ситуациях</w:t>
            </w:r>
          </w:p>
        </w:tc>
      </w:tr>
    </w:tbl>
    <w:p w:rsidR="0069552B" w:rsidRPr="0069552B" w:rsidRDefault="0069552B" w:rsidP="007C4800">
      <w:pPr>
        <w:pStyle w:val="a3"/>
        <w:spacing w:before="89"/>
        <w:ind w:right="588" w:firstLine="710"/>
        <w:contextualSpacing/>
        <w:jc w:val="center"/>
        <w:rPr>
          <w:b/>
        </w:rPr>
      </w:pPr>
      <w:r w:rsidRPr="0069552B">
        <w:rPr>
          <w:b/>
        </w:rPr>
        <w:t>Промежуточная аттестация обучающихся</w:t>
      </w:r>
    </w:p>
    <w:p w:rsidR="0069552B" w:rsidRDefault="0069552B" w:rsidP="0069552B">
      <w:pPr>
        <w:pStyle w:val="a3"/>
        <w:spacing w:before="89"/>
        <w:ind w:right="588" w:firstLine="710"/>
        <w:contextualSpacing/>
      </w:pPr>
      <w:r>
        <w:t>Промежуточная аттестация обучающихся в МБОУ СОШ с. Поречье проводится в соответствии с расписанием, утвержденным приказом по школе, за две недели до ее проведения.</w:t>
      </w:r>
    </w:p>
    <w:p w:rsidR="0069552B" w:rsidRDefault="0069552B" w:rsidP="0069552B">
      <w:pPr>
        <w:pStyle w:val="a3"/>
        <w:spacing w:before="89"/>
        <w:ind w:right="588" w:firstLine="710"/>
        <w:contextualSpacing/>
      </w:pPr>
      <w:r>
        <w:t xml:space="preserve">Промежуточная аттестация обучающихся проводится в форме итогового контроля 2 раза в </w:t>
      </w:r>
      <w:proofErr w:type="gramStart"/>
      <w:r>
        <w:t>год  в</w:t>
      </w:r>
      <w:proofErr w:type="gramEnd"/>
      <w:r>
        <w:t xml:space="preserve"> качестве контроля освоения учебного предмета, курса, дисциплины (модуля):</w:t>
      </w:r>
    </w:p>
    <w:p w:rsidR="0069552B" w:rsidRDefault="0069552B" w:rsidP="0069552B">
      <w:pPr>
        <w:pStyle w:val="a3"/>
        <w:spacing w:before="89"/>
        <w:ind w:right="588" w:firstLine="710"/>
        <w:contextualSpacing/>
      </w:pPr>
      <w:r>
        <w:t>Сроки проведения промежуточной аттестации: с 04.12.2023г. по 22.12.2023 г. и с 17.04.2024 г. по 19.05.2024 г.</w:t>
      </w:r>
    </w:p>
    <w:p w:rsidR="0069552B" w:rsidRDefault="0069552B" w:rsidP="0069552B">
      <w:pPr>
        <w:pStyle w:val="a3"/>
        <w:spacing w:before="89"/>
        <w:ind w:right="588" w:firstLine="710"/>
        <w:contextualSpacing/>
      </w:pPr>
      <w:r>
        <w:t>Формы промежуточной аттестации:</w:t>
      </w:r>
    </w:p>
    <w:p w:rsidR="0069552B" w:rsidRDefault="0015336C" w:rsidP="0069552B">
      <w:pPr>
        <w:pStyle w:val="a3"/>
        <w:spacing w:before="89"/>
        <w:ind w:right="588" w:firstLine="710"/>
        <w:contextualSpacing/>
      </w:pPr>
      <w:r>
        <w:t>-</w:t>
      </w:r>
      <w:r w:rsidR="0069552B">
        <w:tab/>
        <w:t>комплексная контрольная работа;</w:t>
      </w:r>
    </w:p>
    <w:p w:rsidR="0069552B" w:rsidRDefault="0015336C" w:rsidP="0069552B">
      <w:pPr>
        <w:pStyle w:val="a3"/>
        <w:spacing w:before="89"/>
        <w:ind w:right="588" w:firstLine="710"/>
        <w:contextualSpacing/>
      </w:pPr>
      <w:r>
        <w:t>-</w:t>
      </w:r>
      <w:r w:rsidR="0069552B">
        <w:tab/>
        <w:t>итоговая контрольная работа;</w:t>
      </w:r>
    </w:p>
    <w:p w:rsidR="0069552B" w:rsidRDefault="0015336C" w:rsidP="0069552B">
      <w:pPr>
        <w:pStyle w:val="a3"/>
        <w:spacing w:before="89"/>
        <w:ind w:right="588" w:firstLine="710"/>
        <w:contextualSpacing/>
      </w:pPr>
      <w:r>
        <w:t>-</w:t>
      </w:r>
      <w:r w:rsidR="0069552B">
        <w:tab/>
        <w:t>письменные и устные экзамены;</w:t>
      </w:r>
    </w:p>
    <w:p w:rsidR="0069552B" w:rsidRDefault="0015336C" w:rsidP="0069552B">
      <w:pPr>
        <w:pStyle w:val="a3"/>
        <w:spacing w:before="89"/>
        <w:ind w:right="588" w:firstLine="710"/>
        <w:contextualSpacing/>
      </w:pPr>
      <w:r>
        <w:t>-</w:t>
      </w:r>
      <w:r w:rsidR="0069552B">
        <w:tab/>
        <w:t>диагностические работы в формате ОГЭ, ЕГЭ, ГВЭ; ВПР</w:t>
      </w:r>
    </w:p>
    <w:p w:rsidR="0069552B" w:rsidRDefault="0015336C" w:rsidP="0069552B">
      <w:pPr>
        <w:pStyle w:val="a3"/>
        <w:spacing w:before="89"/>
        <w:ind w:right="588" w:firstLine="710"/>
        <w:contextualSpacing/>
      </w:pPr>
      <w:r>
        <w:t>-</w:t>
      </w:r>
      <w:r w:rsidR="0069552B">
        <w:tab/>
        <w:t>сдача нормативов;</w:t>
      </w:r>
    </w:p>
    <w:p w:rsidR="0069552B" w:rsidRDefault="0015336C" w:rsidP="0069552B">
      <w:pPr>
        <w:pStyle w:val="a3"/>
        <w:spacing w:before="89"/>
        <w:ind w:right="588" w:firstLine="710"/>
        <w:contextualSpacing/>
      </w:pPr>
      <w:r>
        <w:t>-</w:t>
      </w:r>
      <w:r w:rsidR="0069552B">
        <w:tab/>
        <w:t>тестирование;</w:t>
      </w:r>
    </w:p>
    <w:p w:rsidR="0069552B" w:rsidRDefault="0015336C" w:rsidP="0069552B">
      <w:pPr>
        <w:pStyle w:val="a3"/>
        <w:spacing w:before="89"/>
        <w:ind w:right="588" w:firstLine="710"/>
        <w:contextualSpacing/>
      </w:pPr>
      <w:r>
        <w:t>-</w:t>
      </w:r>
      <w:r w:rsidR="0069552B">
        <w:tab/>
        <w:t>иных формах, определяемых образовательными программами МБОУ СОШ №1 и (или) индивидуальными учебными планами.</w:t>
      </w:r>
    </w:p>
    <w:p w:rsidR="0069552B" w:rsidRDefault="0069552B" w:rsidP="0069552B">
      <w:pPr>
        <w:pStyle w:val="a3"/>
        <w:spacing w:before="89"/>
        <w:ind w:right="588" w:firstLine="710"/>
        <w:contextualSpacing/>
      </w:pPr>
      <w:r>
        <w:t>Четвертная промежуточная аттестация обучающихся проводится с целью определения качества освоения содержания учебных программ по завершении четверти. Отметка обучающегося за четверть выставляется на основе результатов текущего контроля успеваемости с учетом результатов письменных контрольных работ, в том числе административных.</w:t>
      </w:r>
    </w:p>
    <w:p w:rsidR="0069552B" w:rsidRDefault="0069552B" w:rsidP="0069552B">
      <w:pPr>
        <w:pStyle w:val="a3"/>
        <w:spacing w:before="89"/>
        <w:ind w:right="588" w:firstLine="710"/>
        <w:contextualSpacing/>
      </w:pPr>
      <w:r>
        <w:t>Годовая промежуточная аттестация обучающихся проводится с целью определения качества освоения содержания учебных программ по завершении учебного года, заключающаяся в установлении соответствия индивидуальных образовательных достижений учащихся планируемым результатам освоения учебных программ по предметам, предусмотренным учебным планом, за год обучения.</w:t>
      </w:r>
    </w:p>
    <w:p w:rsidR="0069552B" w:rsidRDefault="0069552B" w:rsidP="0069552B">
      <w:pPr>
        <w:pStyle w:val="a3"/>
        <w:spacing w:before="89"/>
        <w:ind w:right="588" w:firstLine="710"/>
        <w:contextualSpacing/>
        <w:rPr>
          <w:b/>
          <w:bCs/>
          <w:sz w:val="24"/>
          <w:szCs w:val="24"/>
        </w:rPr>
      </w:pPr>
      <w:r>
        <w:t>Промежуточная аттестация обучающихся может проводиться в форме: комплексной контрольной работы; итоговой контрольной работы; письменных и устных экзаменов; тестирования; защиты индивидуального/группового проекта; иных формах, определяемых образовательными программами МБОУ СОШ с. Поречье и (или) индивидуальными учебными планами.</w:t>
      </w:r>
    </w:p>
    <w:p w:rsidR="0069552B" w:rsidRDefault="0069552B" w:rsidP="0069552B">
      <w:pPr>
        <w:ind w:left="904" w:right="1400"/>
        <w:jc w:val="center"/>
        <w:outlineLvl w:val="0"/>
        <w:rPr>
          <w:b/>
          <w:bCs/>
          <w:sz w:val="24"/>
          <w:szCs w:val="24"/>
        </w:rPr>
      </w:pPr>
    </w:p>
    <w:p w:rsidR="0069552B" w:rsidRPr="0069552B" w:rsidRDefault="0069552B" w:rsidP="0069552B">
      <w:pPr>
        <w:ind w:left="904" w:right="1400"/>
        <w:jc w:val="center"/>
        <w:outlineLvl w:val="0"/>
        <w:rPr>
          <w:b/>
          <w:bCs/>
          <w:sz w:val="24"/>
          <w:szCs w:val="24"/>
        </w:rPr>
      </w:pPr>
      <w:r w:rsidRPr="0069552B">
        <w:rPr>
          <w:b/>
          <w:bCs/>
          <w:sz w:val="24"/>
          <w:szCs w:val="24"/>
        </w:rPr>
        <w:t>Учебные</w:t>
      </w:r>
      <w:r w:rsidRPr="0069552B">
        <w:rPr>
          <w:b/>
          <w:bCs/>
          <w:spacing w:val="-4"/>
          <w:sz w:val="24"/>
          <w:szCs w:val="24"/>
        </w:rPr>
        <w:t xml:space="preserve"> </w:t>
      </w:r>
      <w:r w:rsidRPr="0069552B">
        <w:rPr>
          <w:b/>
          <w:bCs/>
          <w:sz w:val="24"/>
          <w:szCs w:val="24"/>
        </w:rPr>
        <w:t>предметы,</w:t>
      </w:r>
      <w:r w:rsidRPr="0069552B">
        <w:rPr>
          <w:b/>
          <w:bCs/>
          <w:spacing w:val="-2"/>
          <w:sz w:val="24"/>
          <w:szCs w:val="24"/>
        </w:rPr>
        <w:t xml:space="preserve"> </w:t>
      </w:r>
      <w:r w:rsidRPr="0069552B">
        <w:rPr>
          <w:b/>
          <w:bCs/>
          <w:sz w:val="24"/>
          <w:szCs w:val="24"/>
        </w:rPr>
        <w:t>выносимые</w:t>
      </w:r>
      <w:r w:rsidRPr="0069552B">
        <w:rPr>
          <w:b/>
          <w:bCs/>
          <w:spacing w:val="-3"/>
          <w:sz w:val="24"/>
          <w:szCs w:val="24"/>
        </w:rPr>
        <w:t xml:space="preserve"> </w:t>
      </w:r>
      <w:r w:rsidRPr="0069552B">
        <w:rPr>
          <w:b/>
          <w:bCs/>
          <w:sz w:val="24"/>
          <w:szCs w:val="24"/>
        </w:rPr>
        <w:t>на</w:t>
      </w:r>
      <w:r w:rsidRPr="0069552B">
        <w:rPr>
          <w:b/>
          <w:bCs/>
          <w:spacing w:val="-2"/>
          <w:sz w:val="24"/>
          <w:szCs w:val="24"/>
        </w:rPr>
        <w:t xml:space="preserve"> </w:t>
      </w:r>
      <w:r w:rsidRPr="0069552B">
        <w:rPr>
          <w:b/>
          <w:bCs/>
          <w:sz w:val="24"/>
          <w:szCs w:val="24"/>
        </w:rPr>
        <w:t>промежуточную</w:t>
      </w:r>
      <w:r w:rsidRPr="0069552B">
        <w:rPr>
          <w:b/>
          <w:bCs/>
          <w:spacing w:val="-4"/>
          <w:sz w:val="24"/>
          <w:szCs w:val="24"/>
        </w:rPr>
        <w:t xml:space="preserve"> </w:t>
      </w:r>
      <w:r w:rsidRPr="0069552B">
        <w:rPr>
          <w:b/>
          <w:bCs/>
          <w:sz w:val="24"/>
          <w:szCs w:val="24"/>
        </w:rPr>
        <w:t>аттестацию</w:t>
      </w:r>
    </w:p>
    <w:p w:rsidR="0069552B" w:rsidRPr="0069552B" w:rsidRDefault="0069552B" w:rsidP="0069552B">
      <w:pPr>
        <w:ind w:left="904" w:right="1400"/>
        <w:jc w:val="center"/>
        <w:rPr>
          <w:b/>
          <w:sz w:val="24"/>
        </w:rPr>
      </w:pPr>
      <w:r w:rsidRPr="0069552B">
        <w:rPr>
          <w:b/>
          <w:sz w:val="24"/>
        </w:rPr>
        <w:t>в</w:t>
      </w:r>
      <w:r w:rsidRPr="0069552B">
        <w:rPr>
          <w:b/>
          <w:spacing w:val="-3"/>
          <w:sz w:val="24"/>
        </w:rPr>
        <w:t xml:space="preserve"> </w:t>
      </w:r>
      <w:r w:rsidRPr="0069552B">
        <w:rPr>
          <w:b/>
          <w:sz w:val="24"/>
        </w:rPr>
        <w:t>2023-2024</w:t>
      </w:r>
      <w:r w:rsidRPr="0069552B">
        <w:rPr>
          <w:b/>
          <w:spacing w:val="-2"/>
          <w:sz w:val="24"/>
        </w:rPr>
        <w:t xml:space="preserve"> </w:t>
      </w:r>
      <w:r w:rsidRPr="0069552B">
        <w:rPr>
          <w:b/>
          <w:sz w:val="24"/>
        </w:rPr>
        <w:t>учебном</w:t>
      </w:r>
      <w:r w:rsidRPr="0069552B">
        <w:rPr>
          <w:b/>
          <w:spacing w:val="-2"/>
          <w:sz w:val="24"/>
        </w:rPr>
        <w:t xml:space="preserve"> </w:t>
      </w:r>
      <w:r w:rsidRPr="0069552B">
        <w:rPr>
          <w:b/>
          <w:sz w:val="24"/>
        </w:rPr>
        <w:t>году</w:t>
      </w:r>
      <w:r w:rsidRPr="0069552B">
        <w:rPr>
          <w:b/>
          <w:spacing w:val="-2"/>
          <w:sz w:val="24"/>
        </w:rPr>
        <w:t xml:space="preserve"> </w:t>
      </w:r>
      <w:r w:rsidRPr="0069552B">
        <w:rPr>
          <w:b/>
          <w:sz w:val="24"/>
        </w:rPr>
        <w:t>и</w:t>
      </w:r>
      <w:r w:rsidRPr="0069552B">
        <w:rPr>
          <w:b/>
          <w:spacing w:val="-2"/>
          <w:sz w:val="24"/>
        </w:rPr>
        <w:t xml:space="preserve"> </w:t>
      </w:r>
      <w:r w:rsidRPr="0069552B">
        <w:rPr>
          <w:b/>
          <w:sz w:val="24"/>
        </w:rPr>
        <w:t>формы</w:t>
      </w:r>
      <w:r w:rsidRPr="0069552B">
        <w:rPr>
          <w:b/>
          <w:spacing w:val="-2"/>
          <w:sz w:val="24"/>
        </w:rPr>
        <w:t xml:space="preserve"> </w:t>
      </w:r>
      <w:r w:rsidRPr="0069552B">
        <w:rPr>
          <w:b/>
          <w:sz w:val="24"/>
        </w:rPr>
        <w:t>проведения</w:t>
      </w:r>
      <w:r w:rsidRPr="0069552B">
        <w:rPr>
          <w:b/>
          <w:spacing w:val="-3"/>
          <w:sz w:val="24"/>
        </w:rPr>
        <w:t xml:space="preserve"> </w:t>
      </w:r>
      <w:r w:rsidRPr="0069552B">
        <w:rPr>
          <w:b/>
          <w:sz w:val="24"/>
        </w:rPr>
        <w:t>промежуточной</w:t>
      </w:r>
      <w:r w:rsidRPr="0069552B">
        <w:rPr>
          <w:b/>
          <w:spacing w:val="-1"/>
          <w:sz w:val="24"/>
        </w:rPr>
        <w:t xml:space="preserve"> </w:t>
      </w:r>
      <w:r w:rsidRPr="0069552B">
        <w:rPr>
          <w:b/>
          <w:sz w:val="24"/>
        </w:rPr>
        <w:t>аттестации</w:t>
      </w:r>
    </w:p>
    <w:p w:rsidR="0069552B" w:rsidRPr="0069552B" w:rsidRDefault="0069552B" w:rsidP="0069552B">
      <w:pPr>
        <w:spacing w:before="1"/>
        <w:rPr>
          <w:b/>
          <w:sz w:val="24"/>
          <w:szCs w:val="24"/>
        </w:rPr>
      </w:pPr>
    </w:p>
    <w:tbl>
      <w:tblPr>
        <w:tblStyle w:val="TableNormal"/>
        <w:tblW w:w="100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6"/>
        <w:gridCol w:w="5178"/>
        <w:gridCol w:w="3469"/>
      </w:tblGrid>
      <w:tr w:rsidR="0069552B" w:rsidRPr="0069552B" w:rsidTr="0015336C">
        <w:trPr>
          <w:trHeight w:val="505"/>
          <w:jc w:val="center"/>
        </w:trPr>
        <w:tc>
          <w:tcPr>
            <w:tcW w:w="1446" w:type="dxa"/>
          </w:tcPr>
          <w:p w:rsidR="0069552B" w:rsidRPr="0069552B" w:rsidRDefault="0069552B" w:rsidP="0069552B">
            <w:pPr>
              <w:spacing w:before="121"/>
              <w:ind w:left="287"/>
            </w:pPr>
            <w:r w:rsidRPr="0069552B">
              <w:t>Класс</w:t>
            </w:r>
          </w:p>
        </w:tc>
        <w:tc>
          <w:tcPr>
            <w:tcW w:w="5178" w:type="dxa"/>
          </w:tcPr>
          <w:p w:rsidR="0069552B" w:rsidRPr="0069552B" w:rsidRDefault="0069552B" w:rsidP="0069552B">
            <w:pPr>
              <w:spacing w:line="246" w:lineRule="exact"/>
              <w:ind w:left="584" w:right="581"/>
              <w:jc w:val="center"/>
            </w:pPr>
            <w:r w:rsidRPr="0069552B">
              <w:t>Учебные</w:t>
            </w:r>
            <w:r w:rsidRPr="0069552B">
              <w:rPr>
                <w:spacing w:val="-2"/>
              </w:rPr>
              <w:t xml:space="preserve"> </w:t>
            </w:r>
            <w:r w:rsidRPr="0069552B">
              <w:t>предметы,</w:t>
            </w:r>
            <w:r w:rsidRPr="0069552B">
              <w:rPr>
                <w:spacing w:val="-3"/>
              </w:rPr>
              <w:t xml:space="preserve"> </w:t>
            </w:r>
            <w:r w:rsidRPr="0069552B">
              <w:t>выносимые</w:t>
            </w:r>
            <w:r w:rsidRPr="0069552B">
              <w:rPr>
                <w:spacing w:val="-2"/>
              </w:rPr>
              <w:t xml:space="preserve"> </w:t>
            </w:r>
            <w:r w:rsidRPr="0069552B">
              <w:t>на</w:t>
            </w:r>
          </w:p>
          <w:p w:rsidR="0069552B" w:rsidRPr="0069552B" w:rsidRDefault="0069552B" w:rsidP="0069552B">
            <w:pPr>
              <w:spacing w:line="240" w:lineRule="exact"/>
              <w:ind w:left="583" w:right="581"/>
              <w:jc w:val="center"/>
            </w:pPr>
            <w:r w:rsidRPr="0069552B">
              <w:t>промежуточную</w:t>
            </w:r>
            <w:r w:rsidRPr="0069552B">
              <w:rPr>
                <w:spacing w:val="-4"/>
              </w:rPr>
              <w:t xml:space="preserve"> </w:t>
            </w:r>
            <w:r w:rsidRPr="0069552B">
              <w:t>аттестацию</w:t>
            </w:r>
          </w:p>
        </w:tc>
        <w:tc>
          <w:tcPr>
            <w:tcW w:w="3469" w:type="dxa"/>
          </w:tcPr>
          <w:p w:rsidR="0069552B" w:rsidRPr="0069552B" w:rsidRDefault="0069552B" w:rsidP="0069552B">
            <w:pPr>
              <w:spacing w:line="246" w:lineRule="exact"/>
              <w:ind w:left="584" w:right="581"/>
              <w:jc w:val="center"/>
            </w:pPr>
            <w:r w:rsidRPr="0069552B">
              <w:t>Форма</w:t>
            </w:r>
            <w:r w:rsidRPr="0069552B">
              <w:rPr>
                <w:spacing w:val="-3"/>
              </w:rPr>
              <w:t xml:space="preserve"> </w:t>
            </w:r>
            <w:r w:rsidRPr="0069552B">
              <w:t>проведения</w:t>
            </w:r>
            <w:r w:rsidRPr="0069552B">
              <w:rPr>
                <w:spacing w:val="-3"/>
              </w:rPr>
              <w:t xml:space="preserve"> </w:t>
            </w:r>
            <w:r w:rsidRPr="0069552B">
              <w:t>промежуточной</w:t>
            </w:r>
          </w:p>
          <w:p w:rsidR="0069552B" w:rsidRPr="0069552B" w:rsidRDefault="0069552B" w:rsidP="0069552B">
            <w:pPr>
              <w:spacing w:line="240" w:lineRule="exact"/>
              <w:ind w:left="584" w:right="575"/>
              <w:jc w:val="center"/>
            </w:pPr>
            <w:r w:rsidRPr="0069552B">
              <w:t>аттестации</w:t>
            </w:r>
          </w:p>
        </w:tc>
      </w:tr>
      <w:tr w:rsidR="0069552B" w:rsidRPr="0069552B" w:rsidTr="0015336C">
        <w:trPr>
          <w:trHeight w:val="251"/>
          <w:jc w:val="center"/>
        </w:trPr>
        <w:tc>
          <w:tcPr>
            <w:tcW w:w="1446" w:type="dxa"/>
            <w:vMerge w:val="restart"/>
          </w:tcPr>
          <w:p w:rsidR="0069552B" w:rsidRPr="0069552B" w:rsidRDefault="0069552B" w:rsidP="0069552B">
            <w:pPr>
              <w:rPr>
                <w:b/>
                <w:sz w:val="24"/>
              </w:rPr>
            </w:pPr>
          </w:p>
          <w:p w:rsidR="0069552B" w:rsidRPr="0069552B" w:rsidRDefault="0069552B" w:rsidP="0069552B">
            <w:pPr>
              <w:rPr>
                <w:b/>
                <w:sz w:val="24"/>
              </w:rPr>
            </w:pPr>
          </w:p>
          <w:p w:rsidR="0069552B" w:rsidRPr="0069552B" w:rsidRDefault="0069552B" w:rsidP="0069552B">
            <w:pPr>
              <w:rPr>
                <w:b/>
                <w:sz w:val="24"/>
              </w:rPr>
            </w:pPr>
          </w:p>
          <w:p w:rsidR="0069552B" w:rsidRPr="0069552B" w:rsidRDefault="0069552B" w:rsidP="0069552B">
            <w:pPr>
              <w:rPr>
                <w:b/>
                <w:sz w:val="24"/>
              </w:rPr>
            </w:pPr>
          </w:p>
          <w:p w:rsidR="0069552B" w:rsidRPr="0069552B" w:rsidRDefault="0069552B" w:rsidP="0069552B">
            <w:pPr>
              <w:rPr>
                <w:b/>
                <w:sz w:val="24"/>
              </w:rPr>
            </w:pPr>
          </w:p>
          <w:p w:rsidR="0069552B" w:rsidRPr="0069552B" w:rsidRDefault="0069552B" w:rsidP="0069552B">
            <w:pPr>
              <w:spacing w:before="190"/>
              <w:ind w:left="7"/>
              <w:jc w:val="center"/>
            </w:pPr>
            <w:r w:rsidRPr="0069552B">
              <w:t>5</w:t>
            </w:r>
          </w:p>
        </w:tc>
        <w:tc>
          <w:tcPr>
            <w:tcW w:w="5178" w:type="dxa"/>
          </w:tcPr>
          <w:p w:rsidR="0069552B" w:rsidRPr="0069552B" w:rsidRDefault="0069552B" w:rsidP="0069552B">
            <w:pPr>
              <w:spacing w:line="232" w:lineRule="exact"/>
              <w:ind w:left="105"/>
            </w:pPr>
            <w:r w:rsidRPr="0069552B">
              <w:lastRenderedPageBreak/>
              <w:t>Русский</w:t>
            </w:r>
            <w:r w:rsidRPr="0069552B">
              <w:rPr>
                <w:spacing w:val="-3"/>
              </w:rPr>
              <w:t xml:space="preserve"> </w:t>
            </w:r>
            <w:r w:rsidRPr="0069552B">
              <w:t>язык</w:t>
            </w:r>
          </w:p>
        </w:tc>
        <w:tc>
          <w:tcPr>
            <w:tcW w:w="3469" w:type="dxa"/>
          </w:tcPr>
          <w:p w:rsidR="0069552B" w:rsidRPr="0069552B" w:rsidRDefault="0069552B" w:rsidP="0069552B">
            <w:pPr>
              <w:spacing w:line="232" w:lineRule="exact"/>
              <w:ind w:left="105"/>
            </w:pPr>
            <w:r w:rsidRPr="0069552B">
              <w:t>Итоговая</w:t>
            </w:r>
            <w:r w:rsidRPr="0069552B">
              <w:rPr>
                <w:spacing w:val="-3"/>
              </w:rPr>
              <w:t xml:space="preserve"> </w:t>
            </w:r>
            <w:r w:rsidRPr="0069552B">
              <w:t>контрольная</w:t>
            </w:r>
            <w:r w:rsidRPr="0069552B">
              <w:rPr>
                <w:spacing w:val="-3"/>
              </w:rPr>
              <w:t xml:space="preserve"> </w:t>
            </w:r>
            <w:r w:rsidRPr="0069552B">
              <w:t>работа</w:t>
            </w:r>
          </w:p>
        </w:tc>
      </w:tr>
      <w:tr w:rsidR="0069552B" w:rsidRPr="0069552B" w:rsidTr="0015336C">
        <w:trPr>
          <w:trHeight w:val="253"/>
          <w:jc w:val="center"/>
        </w:trPr>
        <w:tc>
          <w:tcPr>
            <w:tcW w:w="1446" w:type="dxa"/>
            <w:vMerge/>
            <w:tcBorders>
              <w:top w:val="nil"/>
            </w:tcBorders>
          </w:tcPr>
          <w:p w:rsidR="0069552B" w:rsidRPr="0069552B" w:rsidRDefault="0069552B" w:rsidP="0069552B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69552B" w:rsidRPr="0069552B" w:rsidRDefault="0069552B" w:rsidP="0069552B">
            <w:pPr>
              <w:spacing w:line="234" w:lineRule="exact"/>
              <w:ind w:left="105"/>
            </w:pPr>
            <w:r w:rsidRPr="0069552B">
              <w:t>Литература</w:t>
            </w:r>
          </w:p>
        </w:tc>
        <w:tc>
          <w:tcPr>
            <w:tcW w:w="3469" w:type="dxa"/>
          </w:tcPr>
          <w:p w:rsidR="0069552B" w:rsidRPr="0069552B" w:rsidRDefault="0069552B" w:rsidP="0069552B">
            <w:pPr>
              <w:spacing w:line="234" w:lineRule="exact"/>
              <w:ind w:left="105"/>
            </w:pPr>
            <w:r w:rsidRPr="0069552B">
              <w:t>Итоговая</w:t>
            </w:r>
            <w:r w:rsidRPr="0069552B">
              <w:rPr>
                <w:spacing w:val="-3"/>
              </w:rPr>
              <w:t xml:space="preserve"> </w:t>
            </w:r>
            <w:r w:rsidRPr="0069552B">
              <w:t>контрольная</w:t>
            </w:r>
            <w:r w:rsidRPr="0069552B">
              <w:rPr>
                <w:spacing w:val="-3"/>
              </w:rPr>
              <w:t xml:space="preserve"> </w:t>
            </w:r>
            <w:r w:rsidRPr="0069552B">
              <w:t>работа</w:t>
            </w:r>
          </w:p>
        </w:tc>
      </w:tr>
      <w:tr w:rsidR="0069552B" w:rsidRPr="0069552B" w:rsidTr="0015336C">
        <w:trPr>
          <w:trHeight w:val="251"/>
          <w:jc w:val="center"/>
        </w:trPr>
        <w:tc>
          <w:tcPr>
            <w:tcW w:w="1446" w:type="dxa"/>
            <w:vMerge/>
            <w:tcBorders>
              <w:top w:val="nil"/>
            </w:tcBorders>
          </w:tcPr>
          <w:p w:rsidR="0069552B" w:rsidRPr="0069552B" w:rsidRDefault="0069552B" w:rsidP="0069552B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69552B" w:rsidRPr="0069552B" w:rsidRDefault="0069552B" w:rsidP="0069552B">
            <w:pPr>
              <w:spacing w:line="232" w:lineRule="exact"/>
              <w:ind w:left="105"/>
            </w:pPr>
            <w:r w:rsidRPr="0069552B">
              <w:t>Иностранный</w:t>
            </w:r>
            <w:r w:rsidRPr="0069552B">
              <w:rPr>
                <w:spacing w:val="-2"/>
              </w:rPr>
              <w:t xml:space="preserve"> </w:t>
            </w:r>
            <w:r w:rsidRPr="0069552B">
              <w:t>язык</w:t>
            </w:r>
          </w:p>
        </w:tc>
        <w:tc>
          <w:tcPr>
            <w:tcW w:w="3469" w:type="dxa"/>
          </w:tcPr>
          <w:p w:rsidR="0069552B" w:rsidRPr="0069552B" w:rsidRDefault="0069552B" w:rsidP="0069552B">
            <w:pPr>
              <w:spacing w:line="232" w:lineRule="exact"/>
              <w:ind w:left="105"/>
            </w:pPr>
            <w:r w:rsidRPr="0069552B">
              <w:t>Итоговая</w:t>
            </w:r>
            <w:r w:rsidRPr="0069552B">
              <w:rPr>
                <w:spacing w:val="-3"/>
              </w:rPr>
              <w:t xml:space="preserve"> </w:t>
            </w:r>
            <w:r w:rsidRPr="0069552B">
              <w:t>контрольная</w:t>
            </w:r>
            <w:r w:rsidRPr="0069552B">
              <w:rPr>
                <w:spacing w:val="-3"/>
              </w:rPr>
              <w:t xml:space="preserve"> </w:t>
            </w:r>
            <w:r w:rsidRPr="0069552B">
              <w:t>работа</w:t>
            </w:r>
          </w:p>
        </w:tc>
      </w:tr>
      <w:tr w:rsidR="0069552B" w:rsidRPr="0069552B" w:rsidTr="0015336C">
        <w:trPr>
          <w:trHeight w:val="253"/>
          <w:jc w:val="center"/>
        </w:trPr>
        <w:tc>
          <w:tcPr>
            <w:tcW w:w="1446" w:type="dxa"/>
            <w:vMerge/>
            <w:tcBorders>
              <w:top w:val="nil"/>
            </w:tcBorders>
          </w:tcPr>
          <w:p w:rsidR="0069552B" w:rsidRPr="0069552B" w:rsidRDefault="0069552B" w:rsidP="0069552B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69552B" w:rsidRPr="0069552B" w:rsidRDefault="0069552B" w:rsidP="0069552B">
            <w:pPr>
              <w:spacing w:line="234" w:lineRule="exact"/>
              <w:ind w:left="105"/>
            </w:pPr>
            <w:r w:rsidRPr="0069552B">
              <w:t>Математика</w:t>
            </w:r>
          </w:p>
        </w:tc>
        <w:tc>
          <w:tcPr>
            <w:tcW w:w="3469" w:type="dxa"/>
          </w:tcPr>
          <w:p w:rsidR="0069552B" w:rsidRPr="0069552B" w:rsidRDefault="0069552B" w:rsidP="0069552B">
            <w:pPr>
              <w:spacing w:line="234" w:lineRule="exact"/>
              <w:ind w:left="105"/>
            </w:pPr>
            <w:r w:rsidRPr="0069552B">
              <w:t>Итоговая</w:t>
            </w:r>
            <w:r w:rsidRPr="0069552B">
              <w:rPr>
                <w:spacing w:val="-3"/>
              </w:rPr>
              <w:t xml:space="preserve"> </w:t>
            </w:r>
            <w:r w:rsidRPr="0069552B">
              <w:t>контрольная</w:t>
            </w:r>
            <w:r w:rsidRPr="0069552B">
              <w:rPr>
                <w:spacing w:val="-3"/>
              </w:rPr>
              <w:t xml:space="preserve"> </w:t>
            </w:r>
            <w:r w:rsidRPr="0069552B">
              <w:t>работа</w:t>
            </w:r>
          </w:p>
        </w:tc>
      </w:tr>
      <w:tr w:rsidR="0069552B" w:rsidRPr="0069552B" w:rsidTr="0015336C">
        <w:trPr>
          <w:trHeight w:val="251"/>
          <w:jc w:val="center"/>
        </w:trPr>
        <w:tc>
          <w:tcPr>
            <w:tcW w:w="1446" w:type="dxa"/>
            <w:vMerge/>
            <w:tcBorders>
              <w:top w:val="nil"/>
            </w:tcBorders>
          </w:tcPr>
          <w:p w:rsidR="0069552B" w:rsidRPr="0069552B" w:rsidRDefault="0069552B" w:rsidP="0069552B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69552B" w:rsidRPr="0069552B" w:rsidRDefault="0069552B" w:rsidP="0069552B">
            <w:pPr>
              <w:spacing w:line="232" w:lineRule="exact"/>
              <w:ind w:left="105"/>
            </w:pPr>
            <w:r w:rsidRPr="0069552B">
              <w:t>История</w:t>
            </w:r>
          </w:p>
        </w:tc>
        <w:tc>
          <w:tcPr>
            <w:tcW w:w="3469" w:type="dxa"/>
          </w:tcPr>
          <w:p w:rsidR="0069552B" w:rsidRPr="0069552B" w:rsidRDefault="0069552B" w:rsidP="0069552B">
            <w:pPr>
              <w:spacing w:line="232" w:lineRule="exact"/>
              <w:ind w:left="105"/>
            </w:pPr>
            <w:r w:rsidRPr="0069552B">
              <w:t>Итоговая</w:t>
            </w:r>
            <w:r w:rsidRPr="0069552B">
              <w:rPr>
                <w:spacing w:val="-3"/>
              </w:rPr>
              <w:t xml:space="preserve"> </w:t>
            </w:r>
            <w:r w:rsidRPr="0069552B">
              <w:t>контрольная</w:t>
            </w:r>
            <w:r w:rsidRPr="0069552B">
              <w:rPr>
                <w:spacing w:val="-3"/>
              </w:rPr>
              <w:t xml:space="preserve"> </w:t>
            </w:r>
            <w:r w:rsidRPr="0069552B">
              <w:t>работа</w:t>
            </w:r>
          </w:p>
        </w:tc>
      </w:tr>
      <w:tr w:rsidR="0069552B" w:rsidRPr="0069552B" w:rsidTr="0015336C">
        <w:trPr>
          <w:trHeight w:val="253"/>
          <w:jc w:val="center"/>
        </w:trPr>
        <w:tc>
          <w:tcPr>
            <w:tcW w:w="1446" w:type="dxa"/>
            <w:vMerge/>
            <w:tcBorders>
              <w:top w:val="nil"/>
            </w:tcBorders>
          </w:tcPr>
          <w:p w:rsidR="0069552B" w:rsidRPr="0069552B" w:rsidRDefault="0069552B" w:rsidP="0069552B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69552B" w:rsidRPr="0069552B" w:rsidRDefault="0069552B" w:rsidP="0069552B">
            <w:pPr>
              <w:spacing w:line="234" w:lineRule="exact"/>
              <w:ind w:left="105"/>
            </w:pPr>
            <w:r w:rsidRPr="0069552B">
              <w:t>Обществознание</w:t>
            </w:r>
          </w:p>
        </w:tc>
        <w:tc>
          <w:tcPr>
            <w:tcW w:w="3469" w:type="dxa"/>
          </w:tcPr>
          <w:p w:rsidR="0069552B" w:rsidRPr="0069552B" w:rsidRDefault="0069552B" w:rsidP="0069552B">
            <w:pPr>
              <w:spacing w:line="234" w:lineRule="exact"/>
              <w:ind w:left="105"/>
            </w:pPr>
            <w:r w:rsidRPr="0069552B">
              <w:t>Итоговая</w:t>
            </w:r>
            <w:r w:rsidRPr="0069552B">
              <w:rPr>
                <w:spacing w:val="-3"/>
              </w:rPr>
              <w:t xml:space="preserve"> </w:t>
            </w:r>
            <w:r w:rsidRPr="0069552B">
              <w:t>контрольная</w:t>
            </w:r>
            <w:r w:rsidRPr="0069552B">
              <w:rPr>
                <w:spacing w:val="-3"/>
              </w:rPr>
              <w:t xml:space="preserve"> </w:t>
            </w:r>
            <w:r w:rsidRPr="0069552B">
              <w:t>работа</w:t>
            </w:r>
          </w:p>
        </w:tc>
      </w:tr>
      <w:tr w:rsidR="0069552B" w:rsidRPr="0069552B" w:rsidTr="0015336C">
        <w:trPr>
          <w:trHeight w:val="254"/>
          <w:jc w:val="center"/>
        </w:trPr>
        <w:tc>
          <w:tcPr>
            <w:tcW w:w="1446" w:type="dxa"/>
            <w:vMerge/>
            <w:tcBorders>
              <w:top w:val="nil"/>
            </w:tcBorders>
          </w:tcPr>
          <w:p w:rsidR="0069552B" w:rsidRPr="0069552B" w:rsidRDefault="0069552B" w:rsidP="0069552B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69552B" w:rsidRPr="0069552B" w:rsidRDefault="0069552B" w:rsidP="0069552B">
            <w:pPr>
              <w:spacing w:line="234" w:lineRule="exact"/>
              <w:ind w:left="105"/>
            </w:pPr>
            <w:r w:rsidRPr="0069552B">
              <w:t>География</w:t>
            </w:r>
          </w:p>
        </w:tc>
        <w:tc>
          <w:tcPr>
            <w:tcW w:w="3469" w:type="dxa"/>
          </w:tcPr>
          <w:p w:rsidR="0069552B" w:rsidRPr="0069552B" w:rsidRDefault="0069552B" w:rsidP="0069552B">
            <w:pPr>
              <w:spacing w:line="234" w:lineRule="exact"/>
              <w:ind w:left="105"/>
            </w:pPr>
            <w:r w:rsidRPr="0069552B">
              <w:t>Итоговая</w:t>
            </w:r>
            <w:r w:rsidRPr="0069552B">
              <w:rPr>
                <w:spacing w:val="-3"/>
              </w:rPr>
              <w:t xml:space="preserve"> </w:t>
            </w:r>
            <w:r w:rsidRPr="0069552B">
              <w:t>контрольная</w:t>
            </w:r>
            <w:r w:rsidRPr="0069552B">
              <w:rPr>
                <w:spacing w:val="-3"/>
              </w:rPr>
              <w:t xml:space="preserve"> </w:t>
            </w:r>
            <w:r w:rsidRPr="0069552B">
              <w:t>работа</w:t>
            </w:r>
          </w:p>
        </w:tc>
      </w:tr>
      <w:tr w:rsidR="0069552B" w:rsidRPr="0069552B" w:rsidTr="0015336C">
        <w:trPr>
          <w:trHeight w:val="251"/>
          <w:jc w:val="center"/>
        </w:trPr>
        <w:tc>
          <w:tcPr>
            <w:tcW w:w="1446" w:type="dxa"/>
            <w:vMerge/>
            <w:tcBorders>
              <w:top w:val="nil"/>
            </w:tcBorders>
          </w:tcPr>
          <w:p w:rsidR="0069552B" w:rsidRPr="0069552B" w:rsidRDefault="0069552B" w:rsidP="0069552B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69552B" w:rsidRPr="0069552B" w:rsidRDefault="0069552B" w:rsidP="0069552B">
            <w:pPr>
              <w:spacing w:line="232" w:lineRule="exact"/>
              <w:ind w:left="105"/>
            </w:pPr>
            <w:r w:rsidRPr="0069552B">
              <w:t>Биология</w:t>
            </w:r>
          </w:p>
        </w:tc>
        <w:tc>
          <w:tcPr>
            <w:tcW w:w="3469" w:type="dxa"/>
          </w:tcPr>
          <w:p w:rsidR="0069552B" w:rsidRPr="0069552B" w:rsidRDefault="0069552B" w:rsidP="0069552B">
            <w:pPr>
              <w:spacing w:line="232" w:lineRule="exact"/>
              <w:ind w:left="105"/>
            </w:pPr>
            <w:r w:rsidRPr="0069552B">
              <w:t>Итоговая</w:t>
            </w:r>
            <w:r w:rsidRPr="0069552B">
              <w:rPr>
                <w:spacing w:val="-3"/>
              </w:rPr>
              <w:t xml:space="preserve"> </w:t>
            </w:r>
            <w:r w:rsidRPr="0069552B">
              <w:t>контрольная</w:t>
            </w:r>
            <w:r w:rsidRPr="0069552B">
              <w:rPr>
                <w:spacing w:val="-3"/>
              </w:rPr>
              <w:t xml:space="preserve"> </w:t>
            </w:r>
            <w:r w:rsidRPr="0069552B">
              <w:t>работа</w:t>
            </w:r>
          </w:p>
        </w:tc>
      </w:tr>
      <w:tr w:rsidR="0069552B" w:rsidRPr="0069552B" w:rsidTr="0015336C">
        <w:trPr>
          <w:trHeight w:val="254"/>
          <w:jc w:val="center"/>
        </w:trPr>
        <w:tc>
          <w:tcPr>
            <w:tcW w:w="1446" w:type="dxa"/>
            <w:vMerge/>
            <w:tcBorders>
              <w:top w:val="nil"/>
            </w:tcBorders>
          </w:tcPr>
          <w:p w:rsidR="0069552B" w:rsidRPr="0069552B" w:rsidRDefault="0069552B" w:rsidP="0069552B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69552B" w:rsidRPr="0069552B" w:rsidRDefault="0069552B" w:rsidP="0069552B">
            <w:pPr>
              <w:spacing w:line="234" w:lineRule="exact"/>
              <w:ind w:left="105"/>
            </w:pPr>
            <w:r w:rsidRPr="0069552B">
              <w:t>Музыка</w:t>
            </w:r>
          </w:p>
        </w:tc>
        <w:tc>
          <w:tcPr>
            <w:tcW w:w="3469" w:type="dxa"/>
          </w:tcPr>
          <w:p w:rsidR="0069552B" w:rsidRPr="0069552B" w:rsidRDefault="0069552B" w:rsidP="0069552B">
            <w:pPr>
              <w:spacing w:line="234" w:lineRule="exact"/>
              <w:ind w:left="105"/>
            </w:pPr>
            <w:r w:rsidRPr="0069552B">
              <w:t>Итоговая</w:t>
            </w:r>
            <w:r w:rsidRPr="0069552B">
              <w:rPr>
                <w:spacing w:val="-4"/>
              </w:rPr>
              <w:t xml:space="preserve"> </w:t>
            </w:r>
            <w:r w:rsidRPr="0069552B">
              <w:t>творческая</w:t>
            </w:r>
            <w:r w:rsidRPr="0069552B">
              <w:rPr>
                <w:spacing w:val="-3"/>
              </w:rPr>
              <w:t xml:space="preserve"> </w:t>
            </w:r>
            <w:r w:rsidRPr="0069552B">
              <w:t>работа</w:t>
            </w:r>
          </w:p>
        </w:tc>
      </w:tr>
      <w:tr w:rsidR="0069552B" w:rsidRPr="0069552B" w:rsidTr="0015336C">
        <w:trPr>
          <w:trHeight w:val="251"/>
          <w:jc w:val="center"/>
        </w:trPr>
        <w:tc>
          <w:tcPr>
            <w:tcW w:w="1446" w:type="dxa"/>
            <w:vMerge/>
            <w:tcBorders>
              <w:top w:val="nil"/>
            </w:tcBorders>
          </w:tcPr>
          <w:p w:rsidR="0069552B" w:rsidRPr="0069552B" w:rsidRDefault="0069552B" w:rsidP="0069552B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69552B" w:rsidRPr="0069552B" w:rsidRDefault="0069552B" w:rsidP="0069552B">
            <w:pPr>
              <w:spacing w:line="232" w:lineRule="exact"/>
              <w:ind w:left="105"/>
            </w:pPr>
            <w:r w:rsidRPr="0069552B">
              <w:t>Изобразительное</w:t>
            </w:r>
            <w:r w:rsidRPr="0069552B">
              <w:rPr>
                <w:spacing w:val="-4"/>
              </w:rPr>
              <w:t xml:space="preserve"> </w:t>
            </w:r>
            <w:r w:rsidRPr="0069552B">
              <w:t>искусство</w:t>
            </w:r>
          </w:p>
        </w:tc>
        <w:tc>
          <w:tcPr>
            <w:tcW w:w="3469" w:type="dxa"/>
          </w:tcPr>
          <w:p w:rsidR="0069552B" w:rsidRPr="0069552B" w:rsidRDefault="0069552B" w:rsidP="0069552B">
            <w:pPr>
              <w:spacing w:line="232" w:lineRule="exact"/>
              <w:ind w:left="105"/>
            </w:pPr>
            <w:r w:rsidRPr="0069552B">
              <w:t>Итоговая</w:t>
            </w:r>
            <w:r w:rsidRPr="0069552B">
              <w:rPr>
                <w:spacing w:val="-4"/>
              </w:rPr>
              <w:t xml:space="preserve"> </w:t>
            </w:r>
            <w:r w:rsidRPr="0069552B">
              <w:t>творческая</w:t>
            </w:r>
            <w:r w:rsidRPr="0069552B">
              <w:rPr>
                <w:spacing w:val="-3"/>
              </w:rPr>
              <w:t xml:space="preserve"> </w:t>
            </w:r>
            <w:r w:rsidRPr="0069552B">
              <w:t>работа</w:t>
            </w:r>
          </w:p>
        </w:tc>
      </w:tr>
      <w:tr w:rsidR="0069552B" w:rsidRPr="0069552B" w:rsidTr="0015336C">
        <w:trPr>
          <w:trHeight w:val="254"/>
          <w:jc w:val="center"/>
        </w:trPr>
        <w:tc>
          <w:tcPr>
            <w:tcW w:w="1446" w:type="dxa"/>
            <w:vMerge/>
            <w:tcBorders>
              <w:top w:val="nil"/>
            </w:tcBorders>
          </w:tcPr>
          <w:p w:rsidR="0069552B" w:rsidRPr="0069552B" w:rsidRDefault="0069552B" w:rsidP="0069552B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69552B" w:rsidRPr="0069552B" w:rsidRDefault="0069552B" w:rsidP="0069552B">
            <w:pPr>
              <w:spacing w:line="234" w:lineRule="exact"/>
              <w:ind w:left="105"/>
            </w:pPr>
            <w:r w:rsidRPr="0069552B">
              <w:t>Технология</w:t>
            </w:r>
          </w:p>
        </w:tc>
        <w:tc>
          <w:tcPr>
            <w:tcW w:w="3469" w:type="dxa"/>
          </w:tcPr>
          <w:p w:rsidR="0069552B" w:rsidRPr="0069552B" w:rsidRDefault="0069552B" w:rsidP="0069552B">
            <w:pPr>
              <w:spacing w:line="234" w:lineRule="exact"/>
              <w:ind w:left="105"/>
            </w:pPr>
            <w:r w:rsidRPr="0069552B">
              <w:t>Защита</w:t>
            </w:r>
            <w:r w:rsidRPr="0069552B">
              <w:rPr>
                <w:spacing w:val="-3"/>
              </w:rPr>
              <w:t xml:space="preserve"> </w:t>
            </w:r>
            <w:r w:rsidRPr="0069552B">
              <w:t>творческого</w:t>
            </w:r>
            <w:r w:rsidRPr="0069552B">
              <w:rPr>
                <w:spacing w:val="-2"/>
              </w:rPr>
              <w:t xml:space="preserve"> </w:t>
            </w:r>
            <w:r w:rsidRPr="0069552B">
              <w:t>проекта</w:t>
            </w:r>
          </w:p>
        </w:tc>
      </w:tr>
      <w:tr w:rsidR="0069552B" w:rsidRPr="0069552B" w:rsidTr="0015336C">
        <w:trPr>
          <w:trHeight w:val="253"/>
          <w:jc w:val="center"/>
        </w:trPr>
        <w:tc>
          <w:tcPr>
            <w:tcW w:w="1446" w:type="dxa"/>
            <w:vMerge/>
            <w:tcBorders>
              <w:top w:val="nil"/>
            </w:tcBorders>
          </w:tcPr>
          <w:p w:rsidR="0069552B" w:rsidRPr="0069552B" w:rsidRDefault="0069552B" w:rsidP="0069552B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69552B" w:rsidRPr="0069552B" w:rsidRDefault="0069552B" w:rsidP="0069552B">
            <w:pPr>
              <w:spacing w:line="234" w:lineRule="exact"/>
              <w:ind w:left="105"/>
            </w:pPr>
            <w:r w:rsidRPr="0069552B">
              <w:t>Основы</w:t>
            </w:r>
            <w:r w:rsidRPr="0069552B">
              <w:rPr>
                <w:spacing w:val="-3"/>
              </w:rPr>
              <w:t xml:space="preserve"> </w:t>
            </w:r>
            <w:r w:rsidRPr="0069552B">
              <w:t>безопасности</w:t>
            </w:r>
            <w:r w:rsidRPr="0069552B">
              <w:rPr>
                <w:spacing w:val="-6"/>
              </w:rPr>
              <w:t xml:space="preserve"> </w:t>
            </w:r>
            <w:r w:rsidRPr="0069552B">
              <w:t>жизнедеятельности</w:t>
            </w:r>
          </w:p>
        </w:tc>
        <w:tc>
          <w:tcPr>
            <w:tcW w:w="3469" w:type="dxa"/>
          </w:tcPr>
          <w:p w:rsidR="0069552B" w:rsidRPr="0069552B" w:rsidRDefault="0069552B" w:rsidP="0069552B">
            <w:pPr>
              <w:spacing w:line="234" w:lineRule="exact"/>
              <w:ind w:left="105"/>
            </w:pPr>
            <w:r w:rsidRPr="0069552B">
              <w:t>Итоговая</w:t>
            </w:r>
            <w:r w:rsidRPr="0069552B">
              <w:rPr>
                <w:spacing w:val="-3"/>
              </w:rPr>
              <w:t xml:space="preserve"> </w:t>
            </w:r>
            <w:r w:rsidRPr="0069552B">
              <w:t>контрольная</w:t>
            </w:r>
            <w:r w:rsidRPr="0069552B">
              <w:rPr>
                <w:spacing w:val="-3"/>
              </w:rPr>
              <w:t xml:space="preserve"> </w:t>
            </w:r>
            <w:r w:rsidRPr="0069552B">
              <w:t>работа</w:t>
            </w:r>
          </w:p>
        </w:tc>
      </w:tr>
      <w:tr w:rsidR="0069552B" w:rsidRPr="0069552B" w:rsidTr="0015336C">
        <w:trPr>
          <w:trHeight w:val="251"/>
          <w:jc w:val="center"/>
        </w:trPr>
        <w:tc>
          <w:tcPr>
            <w:tcW w:w="1446" w:type="dxa"/>
            <w:vMerge/>
            <w:tcBorders>
              <w:top w:val="nil"/>
            </w:tcBorders>
          </w:tcPr>
          <w:p w:rsidR="0069552B" w:rsidRPr="0069552B" w:rsidRDefault="0069552B" w:rsidP="0069552B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69552B" w:rsidRPr="0069552B" w:rsidRDefault="0069552B" w:rsidP="0069552B">
            <w:pPr>
              <w:spacing w:line="232" w:lineRule="exact"/>
              <w:ind w:left="105"/>
            </w:pPr>
            <w:r w:rsidRPr="0069552B">
              <w:t>Физическая</w:t>
            </w:r>
            <w:r w:rsidRPr="0069552B">
              <w:rPr>
                <w:spacing w:val="-4"/>
              </w:rPr>
              <w:t xml:space="preserve"> </w:t>
            </w:r>
            <w:r w:rsidRPr="0069552B">
              <w:t>культура</w:t>
            </w:r>
          </w:p>
        </w:tc>
        <w:tc>
          <w:tcPr>
            <w:tcW w:w="3469" w:type="dxa"/>
          </w:tcPr>
          <w:p w:rsidR="0069552B" w:rsidRPr="0069552B" w:rsidRDefault="0069552B" w:rsidP="0069552B">
            <w:pPr>
              <w:spacing w:line="232" w:lineRule="exact"/>
              <w:ind w:left="105"/>
            </w:pPr>
            <w:r w:rsidRPr="0069552B">
              <w:t>Итоговый</w:t>
            </w:r>
            <w:r w:rsidRPr="0069552B">
              <w:rPr>
                <w:spacing w:val="-3"/>
              </w:rPr>
              <w:t xml:space="preserve"> </w:t>
            </w:r>
            <w:r w:rsidRPr="0069552B">
              <w:t>зачет</w:t>
            </w:r>
            <w:r w:rsidRPr="0069552B">
              <w:rPr>
                <w:spacing w:val="-3"/>
              </w:rPr>
              <w:t xml:space="preserve"> </w:t>
            </w:r>
            <w:r w:rsidRPr="0069552B">
              <w:t>по</w:t>
            </w:r>
            <w:r w:rsidRPr="0069552B">
              <w:rPr>
                <w:spacing w:val="-2"/>
              </w:rPr>
              <w:t xml:space="preserve"> </w:t>
            </w:r>
            <w:r w:rsidRPr="0069552B">
              <w:t>нормативам</w:t>
            </w:r>
          </w:p>
        </w:tc>
      </w:tr>
      <w:tr w:rsidR="0069552B" w:rsidRPr="0069552B" w:rsidTr="0015336C">
        <w:trPr>
          <w:trHeight w:val="253"/>
          <w:jc w:val="center"/>
        </w:trPr>
        <w:tc>
          <w:tcPr>
            <w:tcW w:w="1446" w:type="dxa"/>
            <w:vMerge w:val="restart"/>
          </w:tcPr>
          <w:p w:rsidR="0069552B" w:rsidRPr="0069552B" w:rsidRDefault="0069552B" w:rsidP="0069552B">
            <w:pPr>
              <w:rPr>
                <w:b/>
                <w:sz w:val="24"/>
              </w:rPr>
            </w:pPr>
          </w:p>
          <w:p w:rsidR="0069552B" w:rsidRPr="0069552B" w:rsidRDefault="0069552B" w:rsidP="0069552B">
            <w:pPr>
              <w:rPr>
                <w:b/>
                <w:sz w:val="24"/>
              </w:rPr>
            </w:pPr>
          </w:p>
          <w:p w:rsidR="0069552B" w:rsidRPr="0069552B" w:rsidRDefault="0069552B" w:rsidP="0069552B">
            <w:pPr>
              <w:rPr>
                <w:b/>
                <w:sz w:val="24"/>
              </w:rPr>
            </w:pPr>
          </w:p>
          <w:p w:rsidR="0069552B" w:rsidRPr="0069552B" w:rsidRDefault="0069552B" w:rsidP="0069552B">
            <w:pPr>
              <w:rPr>
                <w:b/>
                <w:sz w:val="24"/>
              </w:rPr>
            </w:pPr>
          </w:p>
          <w:p w:rsidR="0069552B" w:rsidRPr="0069552B" w:rsidRDefault="0069552B" w:rsidP="0069552B">
            <w:pPr>
              <w:rPr>
                <w:b/>
                <w:sz w:val="24"/>
              </w:rPr>
            </w:pPr>
          </w:p>
          <w:p w:rsidR="0069552B" w:rsidRPr="0069552B" w:rsidRDefault="0069552B" w:rsidP="0069552B">
            <w:pPr>
              <w:spacing w:before="193"/>
              <w:ind w:left="7"/>
              <w:jc w:val="center"/>
            </w:pPr>
            <w:r w:rsidRPr="0069552B">
              <w:t>6</w:t>
            </w:r>
          </w:p>
        </w:tc>
        <w:tc>
          <w:tcPr>
            <w:tcW w:w="5178" w:type="dxa"/>
          </w:tcPr>
          <w:p w:rsidR="0069552B" w:rsidRPr="0069552B" w:rsidRDefault="0069552B" w:rsidP="0069552B">
            <w:pPr>
              <w:spacing w:line="234" w:lineRule="exact"/>
              <w:ind w:left="105"/>
            </w:pPr>
            <w:r w:rsidRPr="0069552B">
              <w:t>Русский</w:t>
            </w:r>
            <w:r w:rsidRPr="0069552B">
              <w:rPr>
                <w:spacing w:val="-3"/>
              </w:rPr>
              <w:t xml:space="preserve"> </w:t>
            </w:r>
            <w:r w:rsidRPr="0069552B">
              <w:t>язык</w:t>
            </w:r>
          </w:p>
        </w:tc>
        <w:tc>
          <w:tcPr>
            <w:tcW w:w="3469" w:type="dxa"/>
          </w:tcPr>
          <w:p w:rsidR="0069552B" w:rsidRPr="0069552B" w:rsidRDefault="0069552B" w:rsidP="0069552B">
            <w:pPr>
              <w:spacing w:line="234" w:lineRule="exact"/>
              <w:ind w:left="105"/>
            </w:pPr>
            <w:r w:rsidRPr="0069552B">
              <w:t>Итоговая</w:t>
            </w:r>
            <w:r w:rsidRPr="0069552B">
              <w:rPr>
                <w:spacing w:val="-3"/>
              </w:rPr>
              <w:t xml:space="preserve"> </w:t>
            </w:r>
            <w:r w:rsidRPr="0069552B">
              <w:t>контрольная</w:t>
            </w:r>
            <w:r w:rsidRPr="0069552B">
              <w:rPr>
                <w:spacing w:val="-3"/>
              </w:rPr>
              <w:t xml:space="preserve"> </w:t>
            </w:r>
            <w:r w:rsidRPr="0069552B">
              <w:t>работа</w:t>
            </w:r>
          </w:p>
        </w:tc>
      </w:tr>
      <w:tr w:rsidR="0069552B" w:rsidRPr="0069552B" w:rsidTr="0015336C">
        <w:trPr>
          <w:trHeight w:val="251"/>
          <w:jc w:val="center"/>
        </w:trPr>
        <w:tc>
          <w:tcPr>
            <w:tcW w:w="1446" w:type="dxa"/>
            <w:vMerge/>
            <w:tcBorders>
              <w:top w:val="nil"/>
            </w:tcBorders>
          </w:tcPr>
          <w:p w:rsidR="0069552B" w:rsidRPr="0069552B" w:rsidRDefault="0069552B" w:rsidP="0069552B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69552B" w:rsidRPr="0069552B" w:rsidRDefault="0069552B" w:rsidP="0069552B">
            <w:pPr>
              <w:spacing w:line="232" w:lineRule="exact"/>
              <w:ind w:left="105"/>
            </w:pPr>
            <w:r w:rsidRPr="0069552B">
              <w:t>Литература</w:t>
            </w:r>
          </w:p>
        </w:tc>
        <w:tc>
          <w:tcPr>
            <w:tcW w:w="3469" w:type="dxa"/>
          </w:tcPr>
          <w:p w:rsidR="0069552B" w:rsidRPr="0069552B" w:rsidRDefault="0069552B" w:rsidP="0069552B">
            <w:pPr>
              <w:spacing w:line="232" w:lineRule="exact"/>
              <w:ind w:left="105"/>
            </w:pPr>
            <w:r w:rsidRPr="0069552B">
              <w:t>Итоговая</w:t>
            </w:r>
            <w:r w:rsidRPr="0069552B">
              <w:rPr>
                <w:spacing w:val="-3"/>
              </w:rPr>
              <w:t xml:space="preserve"> </w:t>
            </w:r>
            <w:r w:rsidRPr="0069552B">
              <w:t>контрольная</w:t>
            </w:r>
            <w:r w:rsidRPr="0069552B">
              <w:rPr>
                <w:spacing w:val="-3"/>
              </w:rPr>
              <w:t xml:space="preserve"> </w:t>
            </w:r>
            <w:r w:rsidRPr="0069552B">
              <w:t>работа</w:t>
            </w:r>
          </w:p>
        </w:tc>
      </w:tr>
      <w:tr w:rsidR="0069552B" w:rsidRPr="0069552B" w:rsidTr="0015336C">
        <w:trPr>
          <w:trHeight w:val="253"/>
          <w:jc w:val="center"/>
        </w:trPr>
        <w:tc>
          <w:tcPr>
            <w:tcW w:w="1446" w:type="dxa"/>
            <w:vMerge/>
            <w:tcBorders>
              <w:top w:val="nil"/>
            </w:tcBorders>
          </w:tcPr>
          <w:p w:rsidR="0069552B" w:rsidRPr="0069552B" w:rsidRDefault="0069552B" w:rsidP="0069552B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69552B" w:rsidRPr="0069552B" w:rsidRDefault="0069552B" w:rsidP="0069552B">
            <w:pPr>
              <w:spacing w:line="234" w:lineRule="exact"/>
              <w:ind w:left="105"/>
            </w:pPr>
            <w:r w:rsidRPr="0069552B">
              <w:t>Иностранный</w:t>
            </w:r>
            <w:r w:rsidRPr="0069552B">
              <w:rPr>
                <w:spacing w:val="-2"/>
              </w:rPr>
              <w:t xml:space="preserve"> </w:t>
            </w:r>
            <w:r w:rsidRPr="0069552B">
              <w:t>язык</w:t>
            </w:r>
          </w:p>
        </w:tc>
        <w:tc>
          <w:tcPr>
            <w:tcW w:w="3469" w:type="dxa"/>
          </w:tcPr>
          <w:p w:rsidR="0069552B" w:rsidRPr="0069552B" w:rsidRDefault="0069552B" w:rsidP="0069552B">
            <w:pPr>
              <w:spacing w:line="234" w:lineRule="exact"/>
              <w:ind w:left="105"/>
            </w:pPr>
            <w:r w:rsidRPr="0069552B">
              <w:t>Итоговая</w:t>
            </w:r>
            <w:r w:rsidRPr="0069552B">
              <w:rPr>
                <w:spacing w:val="-3"/>
              </w:rPr>
              <w:t xml:space="preserve"> </w:t>
            </w:r>
            <w:r w:rsidRPr="0069552B">
              <w:t>контрольная</w:t>
            </w:r>
            <w:r w:rsidRPr="0069552B">
              <w:rPr>
                <w:spacing w:val="-3"/>
              </w:rPr>
              <w:t xml:space="preserve"> </w:t>
            </w:r>
            <w:r w:rsidRPr="0069552B">
              <w:t>работа</w:t>
            </w:r>
          </w:p>
        </w:tc>
      </w:tr>
      <w:tr w:rsidR="0069552B" w:rsidRPr="0069552B" w:rsidTr="0015336C">
        <w:trPr>
          <w:trHeight w:val="251"/>
          <w:jc w:val="center"/>
        </w:trPr>
        <w:tc>
          <w:tcPr>
            <w:tcW w:w="1446" w:type="dxa"/>
            <w:vMerge/>
            <w:tcBorders>
              <w:top w:val="nil"/>
            </w:tcBorders>
          </w:tcPr>
          <w:p w:rsidR="0069552B" w:rsidRPr="0069552B" w:rsidRDefault="0069552B" w:rsidP="0069552B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69552B" w:rsidRPr="0069552B" w:rsidRDefault="0069552B" w:rsidP="0069552B">
            <w:pPr>
              <w:spacing w:line="232" w:lineRule="exact"/>
              <w:ind w:left="105"/>
            </w:pPr>
            <w:r w:rsidRPr="0069552B">
              <w:t>Математика</w:t>
            </w:r>
          </w:p>
        </w:tc>
        <w:tc>
          <w:tcPr>
            <w:tcW w:w="3469" w:type="dxa"/>
          </w:tcPr>
          <w:p w:rsidR="0069552B" w:rsidRPr="0069552B" w:rsidRDefault="0069552B" w:rsidP="0069552B">
            <w:pPr>
              <w:spacing w:line="232" w:lineRule="exact"/>
              <w:ind w:left="105"/>
            </w:pPr>
            <w:r w:rsidRPr="0069552B">
              <w:t>Итоговая</w:t>
            </w:r>
            <w:r w:rsidRPr="0069552B">
              <w:rPr>
                <w:spacing w:val="-3"/>
              </w:rPr>
              <w:t xml:space="preserve"> </w:t>
            </w:r>
            <w:r w:rsidRPr="0069552B">
              <w:t>контрольная</w:t>
            </w:r>
            <w:r w:rsidRPr="0069552B">
              <w:rPr>
                <w:spacing w:val="-3"/>
              </w:rPr>
              <w:t xml:space="preserve"> </w:t>
            </w:r>
            <w:r w:rsidRPr="0069552B">
              <w:t>работа</w:t>
            </w:r>
          </w:p>
        </w:tc>
      </w:tr>
      <w:tr w:rsidR="0069552B" w:rsidRPr="0069552B" w:rsidTr="0015336C">
        <w:trPr>
          <w:trHeight w:val="253"/>
          <w:jc w:val="center"/>
        </w:trPr>
        <w:tc>
          <w:tcPr>
            <w:tcW w:w="1446" w:type="dxa"/>
            <w:vMerge/>
            <w:tcBorders>
              <w:top w:val="nil"/>
            </w:tcBorders>
          </w:tcPr>
          <w:p w:rsidR="0069552B" w:rsidRPr="0069552B" w:rsidRDefault="0069552B" w:rsidP="0069552B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69552B" w:rsidRPr="0069552B" w:rsidRDefault="0069552B" w:rsidP="0069552B">
            <w:pPr>
              <w:spacing w:line="234" w:lineRule="exact"/>
              <w:ind w:left="105"/>
            </w:pPr>
            <w:r w:rsidRPr="0069552B">
              <w:t>История</w:t>
            </w:r>
          </w:p>
        </w:tc>
        <w:tc>
          <w:tcPr>
            <w:tcW w:w="3469" w:type="dxa"/>
          </w:tcPr>
          <w:p w:rsidR="0069552B" w:rsidRPr="0069552B" w:rsidRDefault="0069552B" w:rsidP="0069552B">
            <w:pPr>
              <w:spacing w:line="234" w:lineRule="exact"/>
              <w:ind w:left="105"/>
            </w:pPr>
            <w:r w:rsidRPr="0069552B">
              <w:t>Итоговая</w:t>
            </w:r>
            <w:r w:rsidRPr="0069552B">
              <w:rPr>
                <w:spacing w:val="-3"/>
              </w:rPr>
              <w:t xml:space="preserve"> </w:t>
            </w:r>
            <w:r w:rsidRPr="0069552B">
              <w:t>контрольная</w:t>
            </w:r>
            <w:r w:rsidRPr="0069552B">
              <w:rPr>
                <w:spacing w:val="-3"/>
              </w:rPr>
              <w:t xml:space="preserve"> </w:t>
            </w:r>
            <w:r w:rsidRPr="0069552B">
              <w:t>работа</w:t>
            </w:r>
          </w:p>
        </w:tc>
      </w:tr>
      <w:tr w:rsidR="0069552B" w:rsidRPr="0069552B" w:rsidTr="0015336C">
        <w:trPr>
          <w:trHeight w:val="253"/>
          <w:jc w:val="center"/>
        </w:trPr>
        <w:tc>
          <w:tcPr>
            <w:tcW w:w="1446" w:type="dxa"/>
            <w:vMerge/>
            <w:tcBorders>
              <w:top w:val="nil"/>
            </w:tcBorders>
          </w:tcPr>
          <w:p w:rsidR="0069552B" w:rsidRPr="0069552B" w:rsidRDefault="0069552B" w:rsidP="0069552B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69552B" w:rsidRPr="0069552B" w:rsidRDefault="0069552B" w:rsidP="0069552B">
            <w:pPr>
              <w:spacing w:line="234" w:lineRule="exact"/>
              <w:ind w:left="105"/>
            </w:pPr>
            <w:r w:rsidRPr="0069552B">
              <w:t>Обществознание</w:t>
            </w:r>
          </w:p>
        </w:tc>
        <w:tc>
          <w:tcPr>
            <w:tcW w:w="3469" w:type="dxa"/>
          </w:tcPr>
          <w:p w:rsidR="0069552B" w:rsidRPr="0069552B" w:rsidRDefault="0069552B" w:rsidP="0069552B">
            <w:pPr>
              <w:spacing w:line="234" w:lineRule="exact"/>
              <w:ind w:left="105"/>
            </w:pPr>
            <w:r w:rsidRPr="0069552B">
              <w:t>Итоговая</w:t>
            </w:r>
            <w:r w:rsidRPr="0069552B">
              <w:rPr>
                <w:spacing w:val="-3"/>
              </w:rPr>
              <w:t xml:space="preserve"> </w:t>
            </w:r>
            <w:r w:rsidRPr="0069552B">
              <w:t>контрольная</w:t>
            </w:r>
            <w:r w:rsidRPr="0069552B">
              <w:rPr>
                <w:spacing w:val="-3"/>
              </w:rPr>
              <w:t xml:space="preserve"> </w:t>
            </w:r>
            <w:r w:rsidRPr="0069552B">
              <w:t>работа</w:t>
            </w:r>
          </w:p>
        </w:tc>
      </w:tr>
      <w:tr w:rsidR="0069552B" w:rsidRPr="0069552B" w:rsidTr="0015336C">
        <w:trPr>
          <w:trHeight w:val="251"/>
          <w:jc w:val="center"/>
        </w:trPr>
        <w:tc>
          <w:tcPr>
            <w:tcW w:w="1446" w:type="dxa"/>
            <w:vMerge/>
            <w:tcBorders>
              <w:top w:val="nil"/>
            </w:tcBorders>
          </w:tcPr>
          <w:p w:rsidR="0069552B" w:rsidRPr="0069552B" w:rsidRDefault="0069552B" w:rsidP="0069552B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69552B" w:rsidRPr="0069552B" w:rsidRDefault="0069552B" w:rsidP="0069552B">
            <w:pPr>
              <w:spacing w:line="232" w:lineRule="exact"/>
              <w:ind w:left="105"/>
            </w:pPr>
            <w:r w:rsidRPr="0069552B">
              <w:t>География</w:t>
            </w:r>
          </w:p>
        </w:tc>
        <w:tc>
          <w:tcPr>
            <w:tcW w:w="3469" w:type="dxa"/>
          </w:tcPr>
          <w:p w:rsidR="0069552B" w:rsidRPr="0069552B" w:rsidRDefault="0069552B" w:rsidP="0069552B">
            <w:pPr>
              <w:spacing w:line="232" w:lineRule="exact"/>
              <w:ind w:left="105"/>
            </w:pPr>
            <w:r w:rsidRPr="0069552B">
              <w:t>Итоговая</w:t>
            </w:r>
            <w:r w:rsidRPr="0069552B">
              <w:rPr>
                <w:spacing w:val="-3"/>
              </w:rPr>
              <w:t xml:space="preserve"> </w:t>
            </w:r>
            <w:r w:rsidRPr="0069552B">
              <w:t>контрольная</w:t>
            </w:r>
            <w:r w:rsidRPr="0069552B">
              <w:rPr>
                <w:spacing w:val="-3"/>
              </w:rPr>
              <w:t xml:space="preserve"> </w:t>
            </w:r>
            <w:r w:rsidRPr="0069552B">
              <w:t>работа</w:t>
            </w:r>
          </w:p>
        </w:tc>
      </w:tr>
      <w:tr w:rsidR="0069552B" w:rsidRPr="0069552B" w:rsidTr="0015336C">
        <w:trPr>
          <w:trHeight w:val="253"/>
          <w:jc w:val="center"/>
        </w:trPr>
        <w:tc>
          <w:tcPr>
            <w:tcW w:w="1446" w:type="dxa"/>
            <w:vMerge/>
            <w:tcBorders>
              <w:top w:val="nil"/>
            </w:tcBorders>
          </w:tcPr>
          <w:p w:rsidR="0069552B" w:rsidRPr="0069552B" w:rsidRDefault="0069552B" w:rsidP="0069552B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69552B" w:rsidRPr="0069552B" w:rsidRDefault="0069552B" w:rsidP="0069552B">
            <w:pPr>
              <w:spacing w:line="234" w:lineRule="exact"/>
              <w:ind w:left="105"/>
            </w:pPr>
            <w:r w:rsidRPr="0069552B">
              <w:t>Биология</w:t>
            </w:r>
          </w:p>
        </w:tc>
        <w:tc>
          <w:tcPr>
            <w:tcW w:w="3469" w:type="dxa"/>
          </w:tcPr>
          <w:p w:rsidR="0069552B" w:rsidRPr="0069552B" w:rsidRDefault="0069552B" w:rsidP="0069552B">
            <w:pPr>
              <w:spacing w:line="234" w:lineRule="exact"/>
              <w:ind w:left="105"/>
            </w:pPr>
            <w:r w:rsidRPr="0069552B">
              <w:t>Итоговая</w:t>
            </w:r>
            <w:r w:rsidRPr="0069552B">
              <w:rPr>
                <w:spacing w:val="-3"/>
              </w:rPr>
              <w:t xml:space="preserve"> </w:t>
            </w:r>
            <w:r w:rsidRPr="0069552B">
              <w:t>контрольная</w:t>
            </w:r>
            <w:r w:rsidRPr="0069552B">
              <w:rPr>
                <w:spacing w:val="-3"/>
              </w:rPr>
              <w:t xml:space="preserve"> </w:t>
            </w:r>
            <w:r w:rsidRPr="0069552B">
              <w:t>работа</w:t>
            </w:r>
          </w:p>
        </w:tc>
      </w:tr>
      <w:tr w:rsidR="0069552B" w:rsidRPr="0069552B" w:rsidTr="0015336C">
        <w:trPr>
          <w:trHeight w:val="251"/>
          <w:jc w:val="center"/>
        </w:trPr>
        <w:tc>
          <w:tcPr>
            <w:tcW w:w="1446" w:type="dxa"/>
            <w:vMerge/>
            <w:tcBorders>
              <w:top w:val="nil"/>
            </w:tcBorders>
          </w:tcPr>
          <w:p w:rsidR="0069552B" w:rsidRPr="0069552B" w:rsidRDefault="0069552B" w:rsidP="0069552B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69552B" w:rsidRPr="0069552B" w:rsidRDefault="0069552B" w:rsidP="0069552B">
            <w:pPr>
              <w:spacing w:line="232" w:lineRule="exact"/>
              <w:ind w:left="105"/>
            </w:pPr>
            <w:r w:rsidRPr="0069552B">
              <w:t>Музыка</w:t>
            </w:r>
          </w:p>
        </w:tc>
        <w:tc>
          <w:tcPr>
            <w:tcW w:w="3469" w:type="dxa"/>
          </w:tcPr>
          <w:p w:rsidR="0069552B" w:rsidRPr="0069552B" w:rsidRDefault="0069552B" w:rsidP="0069552B">
            <w:pPr>
              <w:spacing w:line="232" w:lineRule="exact"/>
              <w:ind w:left="105"/>
            </w:pPr>
            <w:r w:rsidRPr="0069552B">
              <w:t>Итоговая</w:t>
            </w:r>
            <w:r w:rsidRPr="0069552B">
              <w:rPr>
                <w:spacing w:val="-4"/>
              </w:rPr>
              <w:t xml:space="preserve"> </w:t>
            </w:r>
            <w:r w:rsidRPr="0069552B">
              <w:t>творческая</w:t>
            </w:r>
            <w:r w:rsidRPr="0069552B">
              <w:rPr>
                <w:spacing w:val="-3"/>
              </w:rPr>
              <w:t xml:space="preserve"> </w:t>
            </w:r>
            <w:r w:rsidRPr="0069552B">
              <w:t>работа</w:t>
            </w:r>
          </w:p>
        </w:tc>
      </w:tr>
      <w:tr w:rsidR="0069552B" w:rsidRPr="0069552B" w:rsidTr="0015336C">
        <w:trPr>
          <w:trHeight w:val="253"/>
          <w:jc w:val="center"/>
        </w:trPr>
        <w:tc>
          <w:tcPr>
            <w:tcW w:w="1446" w:type="dxa"/>
            <w:vMerge/>
            <w:tcBorders>
              <w:top w:val="nil"/>
            </w:tcBorders>
          </w:tcPr>
          <w:p w:rsidR="0069552B" w:rsidRPr="0069552B" w:rsidRDefault="0069552B" w:rsidP="0069552B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69552B" w:rsidRPr="0069552B" w:rsidRDefault="0069552B" w:rsidP="0069552B">
            <w:pPr>
              <w:spacing w:line="234" w:lineRule="exact"/>
              <w:ind w:left="105"/>
            </w:pPr>
            <w:r w:rsidRPr="0069552B">
              <w:t>Изобразительное</w:t>
            </w:r>
            <w:r w:rsidRPr="0069552B">
              <w:rPr>
                <w:spacing w:val="-4"/>
              </w:rPr>
              <w:t xml:space="preserve"> </w:t>
            </w:r>
            <w:r w:rsidRPr="0069552B">
              <w:t>искусство</w:t>
            </w:r>
          </w:p>
        </w:tc>
        <w:tc>
          <w:tcPr>
            <w:tcW w:w="3469" w:type="dxa"/>
          </w:tcPr>
          <w:p w:rsidR="0069552B" w:rsidRPr="0069552B" w:rsidRDefault="0069552B" w:rsidP="0069552B">
            <w:pPr>
              <w:spacing w:line="234" w:lineRule="exact"/>
              <w:ind w:left="105"/>
            </w:pPr>
            <w:r w:rsidRPr="0069552B">
              <w:t>Итоговая</w:t>
            </w:r>
            <w:r w:rsidRPr="0069552B">
              <w:rPr>
                <w:spacing w:val="-4"/>
              </w:rPr>
              <w:t xml:space="preserve"> </w:t>
            </w:r>
            <w:r w:rsidRPr="0069552B">
              <w:t>творческая</w:t>
            </w:r>
            <w:r w:rsidRPr="0069552B">
              <w:rPr>
                <w:spacing w:val="-3"/>
              </w:rPr>
              <w:t xml:space="preserve"> </w:t>
            </w:r>
            <w:r w:rsidRPr="0069552B">
              <w:t>работа</w:t>
            </w:r>
          </w:p>
        </w:tc>
      </w:tr>
      <w:tr w:rsidR="0069552B" w:rsidRPr="0069552B" w:rsidTr="0015336C">
        <w:trPr>
          <w:trHeight w:val="251"/>
          <w:jc w:val="center"/>
        </w:trPr>
        <w:tc>
          <w:tcPr>
            <w:tcW w:w="1446" w:type="dxa"/>
            <w:vMerge/>
            <w:tcBorders>
              <w:top w:val="nil"/>
            </w:tcBorders>
          </w:tcPr>
          <w:p w:rsidR="0069552B" w:rsidRPr="0069552B" w:rsidRDefault="0069552B" w:rsidP="0069552B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69552B" w:rsidRPr="0069552B" w:rsidRDefault="0069552B" w:rsidP="0069552B">
            <w:pPr>
              <w:spacing w:line="232" w:lineRule="exact"/>
              <w:ind w:left="105"/>
            </w:pPr>
            <w:r w:rsidRPr="0069552B">
              <w:t>Технология</w:t>
            </w:r>
          </w:p>
        </w:tc>
        <w:tc>
          <w:tcPr>
            <w:tcW w:w="3469" w:type="dxa"/>
          </w:tcPr>
          <w:p w:rsidR="0069552B" w:rsidRPr="0069552B" w:rsidRDefault="0069552B" w:rsidP="0069552B">
            <w:pPr>
              <w:spacing w:line="232" w:lineRule="exact"/>
              <w:ind w:left="105"/>
            </w:pPr>
            <w:r w:rsidRPr="0069552B">
              <w:t>Защита</w:t>
            </w:r>
            <w:r w:rsidRPr="0069552B">
              <w:rPr>
                <w:spacing w:val="-3"/>
              </w:rPr>
              <w:t xml:space="preserve"> </w:t>
            </w:r>
            <w:r w:rsidRPr="0069552B">
              <w:t>творческого</w:t>
            </w:r>
            <w:r w:rsidRPr="0069552B">
              <w:rPr>
                <w:spacing w:val="-2"/>
              </w:rPr>
              <w:t xml:space="preserve"> </w:t>
            </w:r>
            <w:r w:rsidRPr="0069552B">
              <w:t>проекта</w:t>
            </w:r>
          </w:p>
        </w:tc>
      </w:tr>
      <w:tr w:rsidR="0069552B" w:rsidRPr="0069552B" w:rsidTr="0015336C">
        <w:trPr>
          <w:trHeight w:val="253"/>
          <w:jc w:val="center"/>
        </w:trPr>
        <w:tc>
          <w:tcPr>
            <w:tcW w:w="1446" w:type="dxa"/>
            <w:vMerge/>
            <w:tcBorders>
              <w:top w:val="nil"/>
            </w:tcBorders>
          </w:tcPr>
          <w:p w:rsidR="0069552B" w:rsidRPr="0069552B" w:rsidRDefault="0069552B" w:rsidP="0069552B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69552B" w:rsidRPr="0069552B" w:rsidRDefault="0069552B" w:rsidP="0069552B">
            <w:pPr>
              <w:spacing w:line="234" w:lineRule="exact"/>
              <w:ind w:left="105"/>
            </w:pPr>
            <w:r w:rsidRPr="0069552B">
              <w:t>Основы</w:t>
            </w:r>
            <w:r w:rsidRPr="0069552B">
              <w:rPr>
                <w:spacing w:val="-3"/>
              </w:rPr>
              <w:t xml:space="preserve"> </w:t>
            </w:r>
            <w:r w:rsidRPr="0069552B">
              <w:t>безопасности</w:t>
            </w:r>
            <w:r w:rsidRPr="0069552B">
              <w:rPr>
                <w:spacing w:val="-6"/>
              </w:rPr>
              <w:t xml:space="preserve"> </w:t>
            </w:r>
            <w:r w:rsidRPr="0069552B">
              <w:t>жизнедеятельности</w:t>
            </w:r>
          </w:p>
        </w:tc>
        <w:tc>
          <w:tcPr>
            <w:tcW w:w="3469" w:type="dxa"/>
          </w:tcPr>
          <w:p w:rsidR="0069552B" w:rsidRPr="0069552B" w:rsidRDefault="0069552B" w:rsidP="0069552B">
            <w:pPr>
              <w:spacing w:line="234" w:lineRule="exact"/>
              <w:ind w:left="105"/>
            </w:pPr>
            <w:r w:rsidRPr="0069552B">
              <w:t>Итоговая</w:t>
            </w:r>
            <w:r w:rsidRPr="0069552B">
              <w:rPr>
                <w:spacing w:val="-3"/>
              </w:rPr>
              <w:t xml:space="preserve"> </w:t>
            </w:r>
            <w:r w:rsidRPr="0069552B">
              <w:t>контрольная</w:t>
            </w:r>
            <w:r w:rsidRPr="0069552B">
              <w:rPr>
                <w:spacing w:val="-3"/>
              </w:rPr>
              <w:t xml:space="preserve"> </w:t>
            </w:r>
            <w:r w:rsidRPr="0069552B">
              <w:t>работа</w:t>
            </w:r>
          </w:p>
        </w:tc>
      </w:tr>
      <w:tr w:rsidR="0069552B" w:rsidRPr="0069552B" w:rsidTr="0015336C">
        <w:trPr>
          <w:trHeight w:val="254"/>
          <w:jc w:val="center"/>
        </w:trPr>
        <w:tc>
          <w:tcPr>
            <w:tcW w:w="1446" w:type="dxa"/>
            <w:vMerge/>
            <w:tcBorders>
              <w:top w:val="nil"/>
            </w:tcBorders>
          </w:tcPr>
          <w:p w:rsidR="0069552B" w:rsidRPr="0069552B" w:rsidRDefault="0069552B" w:rsidP="0069552B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69552B" w:rsidRPr="0069552B" w:rsidRDefault="0069552B" w:rsidP="0069552B">
            <w:pPr>
              <w:spacing w:line="234" w:lineRule="exact"/>
              <w:ind w:left="105"/>
            </w:pPr>
            <w:r w:rsidRPr="0069552B">
              <w:t>Физическая</w:t>
            </w:r>
            <w:r w:rsidRPr="0069552B">
              <w:rPr>
                <w:spacing w:val="-4"/>
              </w:rPr>
              <w:t xml:space="preserve"> </w:t>
            </w:r>
            <w:r w:rsidRPr="0069552B">
              <w:t>культура</w:t>
            </w:r>
          </w:p>
        </w:tc>
        <w:tc>
          <w:tcPr>
            <w:tcW w:w="3469" w:type="dxa"/>
          </w:tcPr>
          <w:p w:rsidR="0069552B" w:rsidRPr="0069552B" w:rsidRDefault="0069552B" w:rsidP="0069552B">
            <w:pPr>
              <w:spacing w:line="234" w:lineRule="exact"/>
              <w:ind w:left="105"/>
            </w:pPr>
            <w:r w:rsidRPr="0069552B">
              <w:t>Итоговый</w:t>
            </w:r>
            <w:r w:rsidRPr="0069552B">
              <w:rPr>
                <w:spacing w:val="-3"/>
              </w:rPr>
              <w:t xml:space="preserve"> </w:t>
            </w:r>
            <w:r w:rsidRPr="0069552B">
              <w:t>зачет</w:t>
            </w:r>
            <w:r w:rsidRPr="0069552B">
              <w:rPr>
                <w:spacing w:val="-3"/>
              </w:rPr>
              <w:t xml:space="preserve"> </w:t>
            </w:r>
            <w:r w:rsidRPr="0069552B">
              <w:t>по</w:t>
            </w:r>
            <w:r w:rsidRPr="0069552B">
              <w:rPr>
                <w:spacing w:val="-2"/>
              </w:rPr>
              <w:t xml:space="preserve"> </w:t>
            </w:r>
            <w:r w:rsidRPr="0069552B">
              <w:t>нормативам</w:t>
            </w:r>
          </w:p>
        </w:tc>
      </w:tr>
      <w:tr w:rsidR="0069552B" w:rsidRPr="0069552B" w:rsidTr="0015336C">
        <w:trPr>
          <w:trHeight w:val="251"/>
          <w:jc w:val="center"/>
        </w:trPr>
        <w:tc>
          <w:tcPr>
            <w:tcW w:w="1446" w:type="dxa"/>
            <w:vMerge w:val="restart"/>
          </w:tcPr>
          <w:p w:rsidR="0069552B" w:rsidRPr="0069552B" w:rsidRDefault="0069552B" w:rsidP="0069552B">
            <w:pPr>
              <w:rPr>
                <w:b/>
                <w:sz w:val="24"/>
              </w:rPr>
            </w:pPr>
          </w:p>
          <w:p w:rsidR="0069552B" w:rsidRPr="0069552B" w:rsidRDefault="0069552B" w:rsidP="0069552B">
            <w:pPr>
              <w:rPr>
                <w:b/>
                <w:sz w:val="24"/>
              </w:rPr>
            </w:pPr>
          </w:p>
          <w:p w:rsidR="0069552B" w:rsidRPr="0069552B" w:rsidRDefault="0069552B" w:rsidP="0069552B">
            <w:pPr>
              <w:rPr>
                <w:b/>
                <w:sz w:val="24"/>
              </w:rPr>
            </w:pPr>
          </w:p>
          <w:p w:rsidR="0069552B" w:rsidRPr="0069552B" w:rsidRDefault="0069552B" w:rsidP="0069552B">
            <w:pPr>
              <w:rPr>
                <w:b/>
                <w:sz w:val="24"/>
              </w:rPr>
            </w:pPr>
          </w:p>
          <w:p w:rsidR="0069552B" w:rsidRPr="0069552B" w:rsidRDefault="0069552B" w:rsidP="0069552B">
            <w:pPr>
              <w:rPr>
                <w:b/>
                <w:sz w:val="24"/>
              </w:rPr>
            </w:pPr>
          </w:p>
          <w:p w:rsidR="0069552B" w:rsidRPr="0069552B" w:rsidRDefault="0069552B" w:rsidP="0069552B">
            <w:pPr>
              <w:rPr>
                <w:b/>
                <w:sz w:val="24"/>
              </w:rPr>
            </w:pPr>
          </w:p>
          <w:p w:rsidR="0069552B" w:rsidRPr="0069552B" w:rsidRDefault="0069552B" w:rsidP="0069552B">
            <w:pPr>
              <w:spacing w:before="188"/>
              <w:ind w:left="166"/>
              <w:jc w:val="center"/>
            </w:pPr>
            <w:r w:rsidRPr="0069552B">
              <w:t>7</w:t>
            </w:r>
          </w:p>
        </w:tc>
        <w:tc>
          <w:tcPr>
            <w:tcW w:w="5178" w:type="dxa"/>
          </w:tcPr>
          <w:p w:rsidR="0069552B" w:rsidRPr="0069552B" w:rsidRDefault="0069552B" w:rsidP="0069552B">
            <w:pPr>
              <w:spacing w:line="232" w:lineRule="exact"/>
              <w:ind w:left="105"/>
            </w:pPr>
            <w:r w:rsidRPr="0069552B">
              <w:t>Русский</w:t>
            </w:r>
            <w:r w:rsidRPr="0069552B">
              <w:rPr>
                <w:spacing w:val="-3"/>
              </w:rPr>
              <w:t xml:space="preserve"> </w:t>
            </w:r>
            <w:r w:rsidRPr="0069552B">
              <w:t>язык</w:t>
            </w:r>
          </w:p>
        </w:tc>
        <w:tc>
          <w:tcPr>
            <w:tcW w:w="3469" w:type="dxa"/>
          </w:tcPr>
          <w:p w:rsidR="0069552B" w:rsidRPr="0069552B" w:rsidRDefault="0069552B" w:rsidP="0069552B">
            <w:pPr>
              <w:spacing w:line="232" w:lineRule="exact"/>
              <w:ind w:left="105"/>
            </w:pPr>
            <w:r w:rsidRPr="0069552B">
              <w:t>Итоговая</w:t>
            </w:r>
            <w:r w:rsidRPr="0069552B">
              <w:rPr>
                <w:spacing w:val="-3"/>
              </w:rPr>
              <w:t xml:space="preserve"> </w:t>
            </w:r>
            <w:r w:rsidRPr="0069552B">
              <w:t>контрольная</w:t>
            </w:r>
            <w:r w:rsidRPr="0069552B">
              <w:rPr>
                <w:spacing w:val="-3"/>
              </w:rPr>
              <w:t xml:space="preserve"> </w:t>
            </w:r>
            <w:r w:rsidRPr="0069552B">
              <w:t>работа</w:t>
            </w:r>
          </w:p>
        </w:tc>
      </w:tr>
      <w:tr w:rsidR="0069552B" w:rsidRPr="0069552B" w:rsidTr="0015336C">
        <w:trPr>
          <w:trHeight w:val="254"/>
          <w:jc w:val="center"/>
        </w:trPr>
        <w:tc>
          <w:tcPr>
            <w:tcW w:w="1446" w:type="dxa"/>
            <w:vMerge/>
            <w:tcBorders>
              <w:top w:val="nil"/>
            </w:tcBorders>
          </w:tcPr>
          <w:p w:rsidR="0069552B" w:rsidRPr="0069552B" w:rsidRDefault="0069552B" w:rsidP="0069552B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69552B" w:rsidRPr="0069552B" w:rsidRDefault="0069552B" w:rsidP="0069552B">
            <w:pPr>
              <w:spacing w:line="234" w:lineRule="exact"/>
              <w:ind w:left="105"/>
            </w:pPr>
            <w:r w:rsidRPr="0069552B">
              <w:t>Литература</w:t>
            </w:r>
          </w:p>
        </w:tc>
        <w:tc>
          <w:tcPr>
            <w:tcW w:w="3469" w:type="dxa"/>
          </w:tcPr>
          <w:p w:rsidR="0069552B" w:rsidRPr="0069552B" w:rsidRDefault="0069552B" w:rsidP="0069552B">
            <w:pPr>
              <w:spacing w:line="234" w:lineRule="exact"/>
              <w:ind w:left="105"/>
            </w:pPr>
            <w:r w:rsidRPr="0069552B">
              <w:t>Итоговая</w:t>
            </w:r>
            <w:r w:rsidRPr="0069552B">
              <w:rPr>
                <w:spacing w:val="-3"/>
              </w:rPr>
              <w:t xml:space="preserve"> </w:t>
            </w:r>
            <w:r w:rsidRPr="0069552B">
              <w:t>контрольная</w:t>
            </w:r>
            <w:r w:rsidRPr="0069552B">
              <w:rPr>
                <w:spacing w:val="-3"/>
              </w:rPr>
              <w:t xml:space="preserve"> </w:t>
            </w:r>
            <w:r w:rsidRPr="0069552B">
              <w:t>работа</w:t>
            </w:r>
          </w:p>
        </w:tc>
      </w:tr>
      <w:tr w:rsidR="0069552B" w:rsidRPr="0069552B" w:rsidTr="0015336C">
        <w:trPr>
          <w:trHeight w:val="251"/>
          <w:jc w:val="center"/>
        </w:trPr>
        <w:tc>
          <w:tcPr>
            <w:tcW w:w="1446" w:type="dxa"/>
            <w:vMerge/>
            <w:tcBorders>
              <w:top w:val="nil"/>
            </w:tcBorders>
          </w:tcPr>
          <w:p w:rsidR="0069552B" w:rsidRPr="0069552B" w:rsidRDefault="0069552B" w:rsidP="0069552B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69552B" w:rsidRPr="0069552B" w:rsidRDefault="0069552B" w:rsidP="0069552B">
            <w:pPr>
              <w:spacing w:line="232" w:lineRule="exact"/>
              <w:ind w:left="105"/>
            </w:pPr>
            <w:r w:rsidRPr="0069552B">
              <w:t>Иностранный</w:t>
            </w:r>
            <w:r w:rsidRPr="0069552B">
              <w:rPr>
                <w:spacing w:val="-2"/>
              </w:rPr>
              <w:t xml:space="preserve"> </w:t>
            </w:r>
            <w:r w:rsidRPr="0069552B">
              <w:t>язык</w:t>
            </w:r>
          </w:p>
        </w:tc>
        <w:tc>
          <w:tcPr>
            <w:tcW w:w="3469" w:type="dxa"/>
          </w:tcPr>
          <w:p w:rsidR="0069552B" w:rsidRPr="0069552B" w:rsidRDefault="0069552B" w:rsidP="0069552B">
            <w:pPr>
              <w:spacing w:line="232" w:lineRule="exact"/>
              <w:ind w:left="105"/>
            </w:pPr>
            <w:r w:rsidRPr="0069552B">
              <w:t>Итоговая</w:t>
            </w:r>
            <w:r w:rsidRPr="0069552B">
              <w:rPr>
                <w:spacing w:val="-3"/>
              </w:rPr>
              <w:t xml:space="preserve"> </w:t>
            </w:r>
            <w:r w:rsidRPr="0069552B">
              <w:t>контрольная</w:t>
            </w:r>
            <w:r w:rsidRPr="0069552B">
              <w:rPr>
                <w:spacing w:val="-3"/>
              </w:rPr>
              <w:t xml:space="preserve"> </w:t>
            </w:r>
            <w:r w:rsidRPr="0069552B">
              <w:t>работа</w:t>
            </w:r>
          </w:p>
        </w:tc>
      </w:tr>
      <w:tr w:rsidR="0069552B" w:rsidRPr="0069552B" w:rsidTr="0015336C">
        <w:trPr>
          <w:trHeight w:val="273"/>
          <w:jc w:val="center"/>
        </w:trPr>
        <w:tc>
          <w:tcPr>
            <w:tcW w:w="1446" w:type="dxa"/>
            <w:vMerge/>
            <w:tcBorders>
              <w:top w:val="nil"/>
            </w:tcBorders>
          </w:tcPr>
          <w:p w:rsidR="0069552B" w:rsidRPr="0069552B" w:rsidRDefault="0069552B" w:rsidP="0069552B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69552B" w:rsidRPr="0069552B" w:rsidRDefault="0069552B" w:rsidP="0069552B">
            <w:pPr>
              <w:spacing w:line="247" w:lineRule="exact"/>
              <w:ind w:left="105"/>
            </w:pPr>
            <w:r w:rsidRPr="0069552B">
              <w:t>Математика</w:t>
            </w:r>
          </w:p>
        </w:tc>
        <w:tc>
          <w:tcPr>
            <w:tcW w:w="3469" w:type="dxa"/>
          </w:tcPr>
          <w:p w:rsidR="0069552B" w:rsidRPr="0069552B" w:rsidRDefault="0069552B" w:rsidP="0069552B">
            <w:pPr>
              <w:spacing w:line="247" w:lineRule="exact"/>
              <w:ind w:left="105"/>
            </w:pPr>
            <w:r w:rsidRPr="0069552B">
              <w:t>Итоговая</w:t>
            </w:r>
            <w:r w:rsidRPr="0069552B">
              <w:rPr>
                <w:spacing w:val="-3"/>
              </w:rPr>
              <w:t xml:space="preserve"> </w:t>
            </w:r>
            <w:r w:rsidRPr="0069552B">
              <w:t>контрольная</w:t>
            </w:r>
            <w:r w:rsidRPr="0069552B">
              <w:rPr>
                <w:spacing w:val="-3"/>
              </w:rPr>
              <w:t xml:space="preserve"> </w:t>
            </w:r>
            <w:r w:rsidRPr="0069552B">
              <w:t>работа</w:t>
            </w:r>
          </w:p>
        </w:tc>
      </w:tr>
      <w:tr w:rsidR="0069552B" w:rsidRPr="0069552B" w:rsidTr="0015336C">
        <w:trPr>
          <w:trHeight w:val="251"/>
          <w:jc w:val="center"/>
        </w:trPr>
        <w:tc>
          <w:tcPr>
            <w:tcW w:w="1446" w:type="dxa"/>
            <w:vMerge/>
            <w:tcBorders>
              <w:top w:val="nil"/>
            </w:tcBorders>
          </w:tcPr>
          <w:p w:rsidR="0069552B" w:rsidRPr="0069552B" w:rsidRDefault="0069552B" w:rsidP="0069552B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69552B" w:rsidRPr="0069552B" w:rsidRDefault="0069552B" w:rsidP="0069552B">
            <w:pPr>
              <w:spacing w:line="232" w:lineRule="exact"/>
              <w:ind w:left="105"/>
            </w:pPr>
            <w:r w:rsidRPr="0069552B">
              <w:t>Информатика</w:t>
            </w:r>
          </w:p>
        </w:tc>
        <w:tc>
          <w:tcPr>
            <w:tcW w:w="3469" w:type="dxa"/>
          </w:tcPr>
          <w:p w:rsidR="0069552B" w:rsidRPr="0069552B" w:rsidRDefault="0069552B" w:rsidP="0069552B">
            <w:pPr>
              <w:spacing w:line="232" w:lineRule="exact"/>
              <w:ind w:left="105"/>
            </w:pPr>
            <w:r w:rsidRPr="0069552B">
              <w:t>Итоговая</w:t>
            </w:r>
            <w:r w:rsidRPr="0069552B">
              <w:rPr>
                <w:spacing w:val="-3"/>
              </w:rPr>
              <w:t xml:space="preserve"> </w:t>
            </w:r>
            <w:r w:rsidRPr="0069552B">
              <w:t>контрольная</w:t>
            </w:r>
            <w:r w:rsidRPr="0069552B">
              <w:rPr>
                <w:spacing w:val="-3"/>
              </w:rPr>
              <w:t xml:space="preserve"> </w:t>
            </w:r>
            <w:r w:rsidRPr="0069552B">
              <w:t>работа</w:t>
            </w:r>
          </w:p>
        </w:tc>
      </w:tr>
      <w:tr w:rsidR="0069552B" w:rsidRPr="0069552B" w:rsidTr="0015336C">
        <w:trPr>
          <w:trHeight w:val="254"/>
          <w:jc w:val="center"/>
        </w:trPr>
        <w:tc>
          <w:tcPr>
            <w:tcW w:w="1446" w:type="dxa"/>
            <w:vMerge/>
            <w:tcBorders>
              <w:top w:val="nil"/>
            </w:tcBorders>
          </w:tcPr>
          <w:p w:rsidR="0069552B" w:rsidRPr="0069552B" w:rsidRDefault="0069552B" w:rsidP="0069552B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69552B" w:rsidRPr="0069552B" w:rsidRDefault="0069552B" w:rsidP="0069552B">
            <w:pPr>
              <w:spacing w:line="234" w:lineRule="exact"/>
              <w:ind w:left="105"/>
            </w:pPr>
            <w:r w:rsidRPr="0069552B">
              <w:t>История</w:t>
            </w:r>
          </w:p>
        </w:tc>
        <w:tc>
          <w:tcPr>
            <w:tcW w:w="3469" w:type="dxa"/>
          </w:tcPr>
          <w:p w:rsidR="0069552B" w:rsidRPr="0069552B" w:rsidRDefault="0069552B" w:rsidP="0069552B">
            <w:pPr>
              <w:spacing w:line="234" w:lineRule="exact"/>
              <w:ind w:left="105"/>
            </w:pPr>
            <w:r w:rsidRPr="0069552B">
              <w:t>Итоговая</w:t>
            </w:r>
            <w:r w:rsidRPr="0069552B">
              <w:rPr>
                <w:spacing w:val="-3"/>
              </w:rPr>
              <w:t xml:space="preserve"> </w:t>
            </w:r>
            <w:r w:rsidRPr="0069552B">
              <w:t>контрольная</w:t>
            </w:r>
            <w:r w:rsidRPr="0069552B">
              <w:rPr>
                <w:spacing w:val="-3"/>
              </w:rPr>
              <w:t xml:space="preserve"> </w:t>
            </w:r>
            <w:r w:rsidRPr="0069552B">
              <w:t>работа</w:t>
            </w:r>
          </w:p>
        </w:tc>
      </w:tr>
      <w:tr w:rsidR="0069552B" w:rsidRPr="0069552B" w:rsidTr="0015336C">
        <w:trPr>
          <w:trHeight w:val="253"/>
          <w:jc w:val="center"/>
        </w:trPr>
        <w:tc>
          <w:tcPr>
            <w:tcW w:w="1446" w:type="dxa"/>
            <w:vMerge/>
            <w:tcBorders>
              <w:top w:val="nil"/>
            </w:tcBorders>
          </w:tcPr>
          <w:p w:rsidR="0069552B" w:rsidRPr="0069552B" w:rsidRDefault="0069552B" w:rsidP="0069552B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69552B" w:rsidRPr="0069552B" w:rsidRDefault="0069552B" w:rsidP="0069552B">
            <w:pPr>
              <w:spacing w:line="234" w:lineRule="exact"/>
              <w:ind w:left="105"/>
            </w:pPr>
            <w:r w:rsidRPr="0069552B">
              <w:t>Обществознание</w:t>
            </w:r>
          </w:p>
        </w:tc>
        <w:tc>
          <w:tcPr>
            <w:tcW w:w="3469" w:type="dxa"/>
          </w:tcPr>
          <w:p w:rsidR="0069552B" w:rsidRPr="0069552B" w:rsidRDefault="0069552B" w:rsidP="0069552B">
            <w:pPr>
              <w:spacing w:line="234" w:lineRule="exact"/>
              <w:ind w:left="105"/>
            </w:pPr>
            <w:r w:rsidRPr="0069552B">
              <w:t>Итоговая</w:t>
            </w:r>
            <w:r w:rsidRPr="0069552B">
              <w:rPr>
                <w:spacing w:val="-3"/>
              </w:rPr>
              <w:t xml:space="preserve"> </w:t>
            </w:r>
            <w:r w:rsidRPr="0069552B">
              <w:t>контрольная</w:t>
            </w:r>
            <w:r w:rsidRPr="0069552B">
              <w:rPr>
                <w:spacing w:val="-3"/>
              </w:rPr>
              <w:t xml:space="preserve"> </w:t>
            </w:r>
            <w:r w:rsidRPr="0069552B">
              <w:t>работа</w:t>
            </w:r>
          </w:p>
        </w:tc>
      </w:tr>
      <w:tr w:rsidR="0069552B" w:rsidRPr="0069552B" w:rsidTr="0015336C">
        <w:trPr>
          <w:trHeight w:val="251"/>
          <w:jc w:val="center"/>
        </w:trPr>
        <w:tc>
          <w:tcPr>
            <w:tcW w:w="1446" w:type="dxa"/>
            <w:vMerge/>
            <w:tcBorders>
              <w:top w:val="nil"/>
            </w:tcBorders>
          </w:tcPr>
          <w:p w:rsidR="0069552B" w:rsidRPr="0069552B" w:rsidRDefault="0069552B" w:rsidP="0069552B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69552B" w:rsidRPr="0069552B" w:rsidRDefault="0069552B" w:rsidP="0069552B">
            <w:pPr>
              <w:spacing w:line="232" w:lineRule="exact"/>
              <w:ind w:left="105"/>
            </w:pPr>
            <w:r w:rsidRPr="0069552B">
              <w:t>География</w:t>
            </w:r>
          </w:p>
        </w:tc>
        <w:tc>
          <w:tcPr>
            <w:tcW w:w="3469" w:type="dxa"/>
          </w:tcPr>
          <w:p w:rsidR="0069552B" w:rsidRPr="0069552B" w:rsidRDefault="0069552B" w:rsidP="0069552B">
            <w:pPr>
              <w:spacing w:line="232" w:lineRule="exact"/>
              <w:ind w:left="105"/>
            </w:pPr>
            <w:r w:rsidRPr="0069552B">
              <w:t>Итоговая</w:t>
            </w:r>
            <w:r w:rsidRPr="0069552B">
              <w:rPr>
                <w:spacing w:val="-3"/>
              </w:rPr>
              <w:t xml:space="preserve"> </w:t>
            </w:r>
            <w:r w:rsidRPr="0069552B">
              <w:t>контрольная</w:t>
            </w:r>
            <w:r w:rsidRPr="0069552B">
              <w:rPr>
                <w:spacing w:val="-3"/>
              </w:rPr>
              <w:t xml:space="preserve"> </w:t>
            </w:r>
            <w:r w:rsidRPr="0069552B">
              <w:t>работа</w:t>
            </w:r>
          </w:p>
        </w:tc>
      </w:tr>
      <w:tr w:rsidR="0069552B" w:rsidRPr="0069552B" w:rsidTr="0015336C">
        <w:trPr>
          <w:trHeight w:val="253"/>
          <w:jc w:val="center"/>
        </w:trPr>
        <w:tc>
          <w:tcPr>
            <w:tcW w:w="1446" w:type="dxa"/>
            <w:vMerge/>
            <w:tcBorders>
              <w:top w:val="nil"/>
            </w:tcBorders>
          </w:tcPr>
          <w:p w:rsidR="0069552B" w:rsidRPr="0069552B" w:rsidRDefault="0069552B" w:rsidP="0069552B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69552B" w:rsidRPr="0069552B" w:rsidRDefault="0069552B" w:rsidP="0069552B">
            <w:pPr>
              <w:spacing w:line="234" w:lineRule="exact"/>
              <w:ind w:left="105"/>
            </w:pPr>
            <w:r w:rsidRPr="0069552B">
              <w:t>Физика</w:t>
            </w:r>
          </w:p>
        </w:tc>
        <w:tc>
          <w:tcPr>
            <w:tcW w:w="3469" w:type="dxa"/>
          </w:tcPr>
          <w:p w:rsidR="0069552B" w:rsidRPr="0069552B" w:rsidRDefault="0069552B" w:rsidP="0069552B">
            <w:pPr>
              <w:spacing w:line="234" w:lineRule="exact"/>
              <w:ind w:left="105"/>
            </w:pPr>
            <w:r w:rsidRPr="0069552B">
              <w:t>Итоговая</w:t>
            </w:r>
            <w:r w:rsidRPr="0069552B">
              <w:rPr>
                <w:spacing w:val="-3"/>
              </w:rPr>
              <w:t xml:space="preserve"> </w:t>
            </w:r>
            <w:r w:rsidRPr="0069552B">
              <w:t>контрольная</w:t>
            </w:r>
            <w:r w:rsidRPr="0069552B">
              <w:rPr>
                <w:spacing w:val="-3"/>
              </w:rPr>
              <w:t xml:space="preserve"> </w:t>
            </w:r>
            <w:r w:rsidRPr="0069552B">
              <w:t>работа</w:t>
            </w:r>
          </w:p>
        </w:tc>
      </w:tr>
      <w:tr w:rsidR="0069552B" w:rsidRPr="0069552B" w:rsidTr="0015336C">
        <w:trPr>
          <w:trHeight w:val="251"/>
          <w:jc w:val="center"/>
        </w:trPr>
        <w:tc>
          <w:tcPr>
            <w:tcW w:w="1446" w:type="dxa"/>
            <w:vMerge/>
            <w:tcBorders>
              <w:top w:val="nil"/>
            </w:tcBorders>
          </w:tcPr>
          <w:p w:rsidR="0069552B" w:rsidRPr="0069552B" w:rsidRDefault="0069552B" w:rsidP="0069552B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69552B" w:rsidRPr="0069552B" w:rsidRDefault="0069552B" w:rsidP="0069552B">
            <w:pPr>
              <w:spacing w:line="232" w:lineRule="exact"/>
              <w:ind w:left="105"/>
            </w:pPr>
            <w:r w:rsidRPr="0069552B">
              <w:t>Биология</w:t>
            </w:r>
          </w:p>
        </w:tc>
        <w:tc>
          <w:tcPr>
            <w:tcW w:w="3469" w:type="dxa"/>
          </w:tcPr>
          <w:p w:rsidR="0069552B" w:rsidRPr="0069552B" w:rsidRDefault="0069552B" w:rsidP="0069552B">
            <w:pPr>
              <w:spacing w:line="232" w:lineRule="exact"/>
              <w:ind w:left="105"/>
            </w:pPr>
            <w:r w:rsidRPr="0069552B">
              <w:t>Итоговая</w:t>
            </w:r>
            <w:r w:rsidRPr="0069552B">
              <w:rPr>
                <w:spacing w:val="-3"/>
              </w:rPr>
              <w:t xml:space="preserve"> </w:t>
            </w:r>
            <w:r w:rsidRPr="0069552B">
              <w:t>контрольная</w:t>
            </w:r>
            <w:r w:rsidRPr="0069552B">
              <w:rPr>
                <w:spacing w:val="-3"/>
              </w:rPr>
              <w:t xml:space="preserve"> </w:t>
            </w:r>
            <w:r w:rsidRPr="0069552B">
              <w:t>работа</w:t>
            </w:r>
          </w:p>
        </w:tc>
      </w:tr>
      <w:tr w:rsidR="0069552B" w:rsidRPr="0069552B" w:rsidTr="0015336C">
        <w:trPr>
          <w:trHeight w:val="253"/>
          <w:jc w:val="center"/>
        </w:trPr>
        <w:tc>
          <w:tcPr>
            <w:tcW w:w="1446" w:type="dxa"/>
            <w:vMerge/>
            <w:tcBorders>
              <w:top w:val="nil"/>
            </w:tcBorders>
          </w:tcPr>
          <w:p w:rsidR="0069552B" w:rsidRPr="0069552B" w:rsidRDefault="0069552B" w:rsidP="0069552B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69552B" w:rsidRPr="0069552B" w:rsidRDefault="0069552B" w:rsidP="0069552B">
            <w:pPr>
              <w:spacing w:line="234" w:lineRule="exact"/>
              <w:ind w:left="105"/>
            </w:pPr>
            <w:r w:rsidRPr="0069552B">
              <w:t>Музыка</w:t>
            </w:r>
          </w:p>
        </w:tc>
        <w:tc>
          <w:tcPr>
            <w:tcW w:w="3469" w:type="dxa"/>
          </w:tcPr>
          <w:p w:rsidR="0069552B" w:rsidRPr="0069552B" w:rsidRDefault="0069552B" w:rsidP="0069552B">
            <w:pPr>
              <w:spacing w:line="234" w:lineRule="exact"/>
              <w:ind w:left="105"/>
            </w:pPr>
            <w:r w:rsidRPr="0069552B">
              <w:t>Итоговая</w:t>
            </w:r>
            <w:r w:rsidRPr="0069552B">
              <w:rPr>
                <w:spacing w:val="-4"/>
              </w:rPr>
              <w:t xml:space="preserve"> </w:t>
            </w:r>
            <w:r w:rsidRPr="0069552B">
              <w:t>творческая</w:t>
            </w:r>
            <w:r w:rsidRPr="0069552B">
              <w:rPr>
                <w:spacing w:val="-3"/>
              </w:rPr>
              <w:t xml:space="preserve"> </w:t>
            </w:r>
            <w:r w:rsidRPr="0069552B">
              <w:t>работа</w:t>
            </w:r>
          </w:p>
        </w:tc>
      </w:tr>
      <w:tr w:rsidR="0069552B" w:rsidRPr="0069552B" w:rsidTr="0015336C">
        <w:trPr>
          <w:trHeight w:val="251"/>
          <w:jc w:val="center"/>
        </w:trPr>
        <w:tc>
          <w:tcPr>
            <w:tcW w:w="1446" w:type="dxa"/>
            <w:vMerge/>
            <w:tcBorders>
              <w:top w:val="nil"/>
            </w:tcBorders>
          </w:tcPr>
          <w:p w:rsidR="0069552B" w:rsidRPr="0069552B" w:rsidRDefault="0069552B" w:rsidP="0069552B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69552B" w:rsidRPr="0069552B" w:rsidRDefault="0069552B" w:rsidP="0069552B">
            <w:pPr>
              <w:spacing w:line="232" w:lineRule="exact"/>
              <w:ind w:left="105"/>
            </w:pPr>
            <w:r w:rsidRPr="0069552B">
              <w:t>Изобразительное</w:t>
            </w:r>
            <w:r w:rsidRPr="0069552B">
              <w:rPr>
                <w:spacing w:val="-4"/>
              </w:rPr>
              <w:t xml:space="preserve"> </w:t>
            </w:r>
            <w:r w:rsidRPr="0069552B">
              <w:t>искусство</w:t>
            </w:r>
          </w:p>
        </w:tc>
        <w:tc>
          <w:tcPr>
            <w:tcW w:w="3469" w:type="dxa"/>
          </w:tcPr>
          <w:p w:rsidR="0069552B" w:rsidRPr="0069552B" w:rsidRDefault="0069552B" w:rsidP="0069552B">
            <w:pPr>
              <w:spacing w:line="232" w:lineRule="exact"/>
              <w:ind w:left="105"/>
            </w:pPr>
            <w:r w:rsidRPr="0069552B">
              <w:t>Итоговая</w:t>
            </w:r>
            <w:r w:rsidRPr="0069552B">
              <w:rPr>
                <w:spacing w:val="-4"/>
              </w:rPr>
              <w:t xml:space="preserve"> </w:t>
            </w:r>
            <w:r w:rsidRPr="0069552B">
              <w:t>творческая</w:t>
            </w:r>
            <w:r w:rsidRPr="0069552B">
              <w:rPr>
                <w:spacing w:val="-3"/>
              </w:rPr>
              <w:t xml:space="preserve"> </w:t>
            </w:r>
            <w:r w:rsidRPr="0069552B">
              <w:t>работа</w:t>
            </w:r>
          </w:p>
        </w:tc>
      </w:tr>
      <w:tr w:rsidR="0069552B" w:rsidRPr="0069552B" w:rsidTr="0015336C">
        <w:trPr>
          <w:trHeight w:val="253"/>
          <w:jc w:val="center"/>
        </w:trPr>
        <w:tc>
          <w:tcPr>
            <w:tcW w:w="1446" w:type="dxa"/>
            <w:vMerge/>
            <w:tcBorders>
              <w:top w:val="nil"/>
            </w:tcBorders>
          </w:tcPr>
          <w:p w:rsidR="0069552B" w:rsidRPr="0069552B" w:rsidRDefault="0069552B" w:rsidP="0069552B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69552B" w:rsidRPr="0069552B" w:rsidRDefault="0069552B" w:rsidP="0069552B">
            <w:pPr>
              <w:spacing w:line="234" w:lineRule="exact"/>
              <w:ind w:left="105"/>
            </w:pPr>
            <w:r w:rsidRPr="0069552B">
              <w:t>Технология</w:t>
            </w:r>
          </w:p>
        </w:tc>
        <w:tc>
          <w:tcPr>
            <w:tcW w:w="3469" w:type="dxa"/>
          </w:tcPr>
          <w:p w:rsidR="0069552B" w:rsidRPr="0069552B" w:rsidRDefault="0069552B" w:rsidP="0069552B">
            <w:pPr>
              <w:spacing w:line="234" w:lineRule="exact"/>
              <w:ind w:left="105"/>
            </w:pPr>
            <w:r w:rsidRPr="0069552B">
              <w:t>Защита</w:t>
            </w:r>
            <w:r w:rsidRPr="0069552B">
              <w:rPr>
                <w:spacing w:val="-3"/>
              </w:rPr>
              <w:t xml:space="preserve"> </w:t>
            </w:r>
            <w:r w:rsidRPr="0069552B">
              <w:t>творческого</w:t>
            </w:r>
            <w:r w:rsidRPr="0069552B">
              <w:rPr>
                <w:spacing w:val="-2"/>
              </w:rPr>
              <w:t xml:space="preserve"> </w:t>
            </w:r>
            <w:r w:rsidRPr="0069552B">
              <w:t>проекта</w:t>
            </w:r>
          </w:p>
        </w:tc>
      </w:tr>
      <w:tr w:rsidR="0069552B" w:rsidRPr="0069552B" w:rsidTr="0015336C">
        <w:trPr>
          <w:trHeight w:val="254"/>
          <w:jc w:val="center"/>
        </w:trPr>
        <w:tc>
          <w:tcPr>
            <w:tcW w:w="1446" w:type="dxa"/>
            <w:vMerge/>
            <w:tcBorders>
              <w:top w:val="nil"/>
            </w:tcBorders>
          </w:tcPr>
          <w:p w:rsidR="0069552B" w:rsidRPr="0069552B" w:rsidRDefault="0069552B" w:rsidP="0069552B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69552B" w:rsidRPr="0069552B" w:rsidRDefault="0069552B" w:rsidP="0069552B">
            <w:pPr>
              <w:spacing w:line="234" w:lineRule="exact"/>
              <w:ind w:left="105"/>
            </w:pPr>
            <w:r w:rsidRPr="0069552B">
              <w:t>Основы</w:t>
            </w:r>
            <w:r w:rsidRPr="0069552B">
              <w:rPr>
                <w:spacing w:val="-3"/>
              </w:rPr>
              <w:t xml:space="preserve"> </w:t>
            </w:r>
            <w:r w:rsidRPr="0069552B">
              <w:t>безопасности</w:t>
            </w:r>
            <w:r w:rsidRPr="0069552B">
              <w:rPr>
                <w:spacing w:val="-6"/>
              </w:rPr>
              <w:t xml:space="preserve"> </w:t>
            </w:r>
            <w:r w:rsidRPr="0069552B">
              <w:t>жизнедеятельности</w:t>
            </w:r>
          </w:p>
        </w:tc>
        <w:tc>
          <w:tcPr>
            <w:tcW w:w="3469" w:type="dxa"/>
          </w:tcPr>
          <w:p w:rsidR="0069552B" w:rsidRPr="0069552B" w:rsidRDefault="0069552B" w:rsidP="0069552B">
            <w:pPr>
              <w:spacing w:line="234" w:lineRule="exact"/>
              <w:ind w:left="105"/>
            </w:pPr>
            <w:r w:rsidRPr="0069552B">
              <w:t>Итоговая</w:t>
            </w:r>
            <w:r w:rsidRPr="0069552B">
              <w:rPr>
                <w:spacing w:val="-3"/>
              </w:rPr>
              <w:t xml:space="preserve"> </w:t>
            </w:r>
            <w:r w:rsidRPr="0069552B">
              <w:t>контрольная</w:t>
            </w:r>
            <w:r w:rsidRPr="0069552B">
              <w:rPr>
                <w:spacing w:val="-3"/>
              </w:rPr>
              <w:t xml:space="preserve"> </w:t>
            </w:r>
            <w:r w:rsidRPr="0069552B">
              <w:t>работа</w:t>
            </w:r>
          </w:p>
        </w:tc>
      </w:tr>
      <w:tr w:rsidR="0069552B" w:rsidRPr="0069552B" w:rsidTr="0015336C">
        <w:trPr>
          <w:trHeight w:val="251"/>
          <w:jc w:val="center"/>
        </w:trPr>
        <w:tc>
          <w:tcPr>
            <w:tcW w:w="1446" w:type="dxa"/>
            <w:vMerge/>
            <w:tcBorders>
              <w:top w:val="nil"/>
            </w:tcBorders>
          </w:tcPr>
          <w:p w:rsidR="0069552B" w:rsidRPr="0069552B" w:rsidRDefault="0069552B" w:rsidP="0069552B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69552B" w:rsidRPr="0069552B" w:rsidRDefault="0069552B" w:rsidP="0069552B">
            <w:pPr>
              <w:spacing w:line="232" w:lineRule="exact"/>
              <w:ind w:left="105"/>
            </w:pPr>
            <w:r w:rsidRPr="0069552B">
              <w:t>Физическая</w:t>
            </w:r>
            <w:r w:rsidRPr="0069552B">
              <w:rPr>
                <w:spacing w:val="-4"/>
              </w:rPr>
              <w:t xml:space="preserve"> </w:t>
            </w:r>
            <w:r w:rsidRPr="0069552B">
              <w:t>культура</w:t>
            </w:r>
          </w:p>
        </w:tc>
        <w:tc>
          <w:tcPr>
            <w:tcW w:w="3469" w:type="dxa"/>
          </w:tcPr>
          <w:p w:rsidR="0069552B" w:rsidRPr="0069552B" w:rsidRDefault="0069552B" w:rsidP="0069552B">
            <w:pPr>
              <w:spacing w:line="232" w:lineRule="exact"/>
              <w:ind w:left="105"/>
            </w:pPr>
            <w:r w:rsidRPr="0069552B">
              <w:t>Итоговый</w:t>
            </w:r>
            <w:r w:rsidRPr="0069552B">
              <w:rPr>
                <w:spacing w:val="-3"/>
              </w:rPr>
              <w:t xml:space="preserve"> </w:t>
            </w:r>
            <w:r w:rsidRPr="0069552B">
              <w:t>зачет</w:t>
            </w:r>
            <w:r w:rsidRPr="0069552B">
              <w:rPr>
                <w:spacing w:val="-3"/>
              </w:rPr>
              <w:t xml:space="preserve"> </w:t>
            </w:r>
            <w:r w:rsidRPr="0069552B">
              <w:t>по</w:t>
            </w:r>
            <w:r w:rsidRPr="0069552B">
              <w:rPr>
                <w:spacing w:val="-2"/>
              </w:rPr>
              <w:t xml:space="preserve"> </w:t>
            </w:r>
            <w:r w:rsidRPr="0069552B">
              <w:t>нормативам</w:t>
            </w:r>
          </w:p>
        </w:tc>
      </w:tr>
      <w:tr w:rsidR="0069552B" w:rsidRPr="0069552B" w:rsidTr="0015336C">
        <w:trPr>
          <w:trHeight w:val="254"/>
          <w:jc w:val="center"/>
        </w:trPr>
        <w:tc>
          <w:tcPr>
            <w:tcW w:w="1446" w:type="dxa"/>
            <w:vMerge w:val="restart"/>
          </w:tcPr>
          <w:p w:rsidR="0069552B" w:rsidRPr="0069552B" w:rsidRDefault="0069552B" w:rsidP="0069552B">
            <w:pPr>
              <w:spacing w:before="125"/>
              <w:ind w:left="166"/>
              <w:jc w:val="center"/>
            </w:pPr>
            <w:r w:rsidRPr="0069552B">
              <w:t>8</w:t>
            </w:r>
          </w:p>
        </w:tc>
        <w:tc>
          <w:tcPr>
            <w:tcW w:w="5178" w:type="dxa"/>
          </w:tcPr>
          <w:p w:rsidR="0069552B" w:rsidRPr="0069552B" w:rsidRDefault="0069552B" w:rsidP="0069552B">
            <w:pPr>
              <w:spacing w:line="234" w:lineRule="exact"/>
              <w:ind w:left="105"/>
            </w:pPr>
            <w:r w:rsidRPr="0069552B">
              <w:t>Русский</w:t>
            </w:r>
            <w:r w:rsidRPr="0069552B">
              <w:rPr>
                <w:spacing w:val="-3"/>
              </w:rPr>
              <w:t xml:space="preserve"> </w:t>
            </w:r>
            <w:r w:rsidRPr="0069552B">
              <w:t>язык</w:t>
            </w:r>
          </w:p>
        </w:tc>
        <w:tc>
          <w:tcPr>
            <w:tcW w:w="3469" w:type="dxa"/>
          </w:tcPr>
          <w:p w:rsidR="0069552B" w:rsidRPr="0069552B" w:rsidRDefault="0069552B" w:rsidP="0069552B">
            <w:pPr>
              <w:spacing w:line="234" w:lineRule="exact"/>
              <w:ind w:left="105"/>
            </w:pPr>
            <w:r w:rsidRPr="0069552B">
              <w:t>Итоговая</w:t>
            </w:r>
            <w:r w:rsidRPr="0069552B">
              <w:rPr>
                <w:spacing w:val="-3"/>
              </w:rPr>
              <w:t xml:space="preserve"> </w:t>
            </w:r>
            <w:r w:rsidRPr="0069552B">
              <w:t>контрольная</w:t>
            </w:r>
            <w:r w:rsidRPr="0069552B">
              <w:rPr>
                <w:spacing w:val="-3"/>
              </w:rPr>
              <w:t xml:space="preserve"> </w:t>
            </w:r>
            <w:r w:rsidRPr="0069552B">
              <w:t>работа</w:t>
            </w:r>
          </w:p>
        </w:tc>
      </w:tr>
      <w:tr w:rsidR="0069552B" w:rsidRPr="0069552B" w:rsidTr="0015336C">
        <w:trPr>
          <w:trHeight w:val="251"/>
          <w:jc w:val="center"/>
        </w:trPr>
        <w:tc>
          <w:tcPr>
            <w:tcW w:w="1446" w:type="dxa"/>
            <w:vMerge/>
            <w:tcBorders>
              <w:top w:val="nil"/>
            </w:tcBorders>
          </w:tcPr>
          <w:p w:rsidR="0069552B" w:rsidRPr="0069552B" w:rsidRDefault="0069552B" w:rsidP="0069552B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69552B" w:rsidRPr="0069552B" w:rsidRDefault="0069552B" w:rsidP="0069552B">
            <w:pPr>
              <w:spacing w:line="232" w:lineRule="exact"/>
              <w:ind w:left="105"/>
            </w:pPr>
            <w:r w:rsidRPr="0069552B">
              <w:t>Литература</w:t>
            </w:r>
          </w:p>
        </w:tc>
        <w:tc>
          <w:tcPr>
            <w:tcW w:w="3469" w:type="dxa"/>
          </w:tcPr>
          <w:p w:rsidR="0069552B" w:rsidRPr="0069552B" w:rsidRDefault="0069552B" w:rsidP="0069552B">
            <w:pPr>
              <w:spacing w:line="232" w:lineRule="exact"/>
              <w:ind w:left="105"/>
            </w:pPr>
            <w:r w:rsidRPr="0069552B">
              <w:t>Итоговая</w:t>
            </w:r>
            <w:r w:rsidRPr="0069552B">
              <w:rPr>
                <w:spacing w:val="-3"/>
              </w:rPr>
              <w:t xml:space="preserve"> </w:t>
            </w:r>
            <w:r w:rsidRPr="0069552B">
              <w:t>контрольная</w:t>
            </w:r>
            <w:r w:rsidRPr="0069552B">
              <w:rPr>
                <w:spacing w:val="-3"/>
              </w:rPr>
              <w:t xml:space="preserve"> </w:t>
            </w:r>
            <w:r w:rsidRPr="0069552B">
              <w:t>работа</w:t>
            </w:r>
          </w:p>
        </w:tc>
      </w:tr>
    </w:tbl>
    <w:p/>
    <w:tbl>
      <w:tblPr>
        <w:tblStyle w:val="TableNormal"/>
        <w:tblpPr w:leftFromText="180" w:rightFromText="180" w:vertAnchor="text" w:horzAnchor="margin" w:tblpXSpec="center" w:tblpY="1"/>
        <w:tblW w:w="10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3"/>
        <w:gridCol w:w="5245"/>
        <w:gridCol w:w="3396"/>
      </w:tblGrid>
      <w:tr w:rsidR="0069552B" w:rsidRPr="0069552B" w:rsidTr="0015336C">
        <w:trPr>
          <w:trHeight w:val="251"/>
        </w:trPr>
        <w:tc>
          <w:tcPr>
            <w:tcW w:w="1423" w:type="dxa"/>
            <w:vMerge w:val="restart"/>
          </w:tcPr>
          <w:p w:rsidR="0069552B" w:rsidRPr="0069552B" w:rsidRDefault="0069552B" w:rsidP="0069552B">
            <w:pPr>
              <w:ind w:left="-279"/>
            </w:pPr>
          </w:p>
        </w:tc>
        <w:tc>
          <w:tcPr>
            <w:tcW w:w="5245" w:type="dxa"/>
          </w:tcPr>
          <w:p w:rsidR="0069552B" w:rsidRPr="0069552B" w:rsidRDefault="0069552B" w:rsidP="0069552B">
            <w:pPr>
              <w:spacing w:line="232" w:lineRule="exact"/>
              <w:ind w:left="105"/>
            </w:pPr>
            <w:r w:rsidRPr="0069552B">
              <w:t>Иностранный</w:t>
            </w:r>
            <w:r w:rsidRPr="0069552B">
              <w:rPr>
                <w:spacing w:val="-2"/>
              </w:rPr>
              <w:t xml:space="preserve"> </w:t>
            </w:r>
            <w:r w:rsidRPr="0069552B">
              <w:t>язык</w:t>
            </w:r>
          </w:p>
        </w:tc>
        <w:tc>
          <w:tcPr>
            <w:tcW w:w="3396" w:type="dxa"/>
          </w:tcPr>
          <w:p w:rsidR="0069552B" w:rsidRPr="0069552B" w:rsidRDefault="0069552B" w:rsidP="0069552B">
            <w:pPr>
              <w:spacing w:line="232" w:lineRule="exact"/>
              <w:ind w:left="105"/>
            </w:pPr>
            <w:r w:rsidRPr="0069552B">
              <w:t>Итоговая</w:t>
            </w:r>
            <w:r w:rsidRPr="0069552B">
              <w:rPr>
                <w:spacing w:val="-3"/>
              </w:rPr>
              <w:t xml:space="preserve"> </w:t>
            </w:r>
            <w:r w:rsidRPr="0069552B">
              <w:t>контрольная</w:t>
            </w:r>
            <w:r w:rsidRPr="0069552B">
              <w:rPr>
                <w:spacing w:val="-3"/>
              </w:rPr>
              <w:t xml:space="preserve"> </w:t>
            </w:r>
            <w:r w:rsidRPr="0069552B">
              <w:t>работа</w:t>
            </w:r>
          </w:p>
        </w:tc>
      </w:tr>
      <w:tr w:rsidR="0069552B" w:rsidRPr="0069552B" w:rsidTr="0015336C">
        <w:trPr>
          <w:trHeight w:val="304"/>
        </w:trPr>
        <w:tc>
          <w:tcPr>
            <w:tcW w:w="1423" w:type="dxa"/>
            <w:vMerge/>
            <w:tcBorders>
              <w:top w:val="nil"/>
            </w:tcBorders>
          </w:tcPr>
          <w:p w:rsidR="0069552B" w:rsidRPr="0069552B" w:rsidRDefault="0069552B" w:rsidP="0069552B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69552B" w:rsidRPr="0069552B" w:rsidRDefault="0069552B" w:rsidP="0069552B">
            <w:pPr>
              <w:spacing w:line="239" w:lineRule="exact"/>
              <w:ind w:left="105"/>
            </w:pPr>
            <w:r w:rsidRPr="0069552B">
              <w:t>Математика</w:t>
            </w:r>
          </w:p>
        </w:tc>
        <w:tc>
          <w:tcPr>
            <w:tcW w:w="3396" w:type="dxa"/>
          </w:tcPr>
          <w:p w:rsidR="0069552B" w:rsidRPr="0069552B" w:rsidRDefault="0069552B" w:rsidP="0069552B">
            <w:pPr>
              <w:spacing w:line="239" w:lineRule="exact"/>
              <w:ind w:left="105"/>
            </w:pPr>
            <w:r w:rsidRPr="0069552B">
              <w:t>Итоговая</w:t>
            </w:r>
            <w:r w:rsidRPr="0069552B">
              <w:rPr>
                <w:spacing w:val="-3"/>
              </w:rPr>
              <w:t xml:space="preserve"> </w:t>
            </w:r>
            <w:r w:rsidRPr="0069552B">
              <w:t>контрольная</w:t>
            </w:r>
            <w:r w:rsidRPr="0069552B">
              <w:rPr>
                <w:spacing w:val="-3"/>
              </w:rPr>
              <w:t xml:space="preserve"> </w:t>
            </w:r>
            <w:r w:rsidRPr="0069552B">
              <w:t>работа</w:t>
            </w:r>
          </w:p>
        </w:tc>
      </w:tr>
      <w:tr w:rsidR="0069552B" w:rsidRPr="0069552B" w:rsidTr="0015336C">
        <w:trPr>
          <w:trHeight w:val="251"/>
        </w:trPr>
        <w:tc>
          <w:tcPr>
            <w:tcW w:w="1423" w:type="dxa"/>
            <w:vMerge/>
            <w:tcBorders>
              <w:top w:val="nil"/>
            </w:tcBorders>
          </w:tcPr>
          <w:p w:rsidR="0069552B" w:rsidRPr="0069552B" w:rsidRDefault="0069552B" w:rsidP="0069552B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69552B" w:rsidRPr="0069552B" w:rsidRDefault="0069552B" w:rsidP="0069552B">
            <w:pPr>
              <w:spacing w:line="232" w:lineRule="exact"/>
              <w:ind w:left="105"/>
            </w:pPr>
            <w:r w:rsidRPr="0069552B">
              <w:t>Информатика</w:t>
            </w:r>
          </w:p>
        </w:tc>
        <w:tc>
          <w:tcPr>
            <w:tcW w:w="3396" w:type="dxa"/>
          </w:tcPr>
          <w:p w:rsidR="0069552B" w:rsidRPr="0069552B" w:rsidRDefault="0069552B" w:rsidP="0069552B">
            <w:pPr>
              <w:spacing w:line="232" w:lineRule="exact"/>
              <w:ind w:left="105"/>
            </w:pPr>
            <w:r w:rsidRPr="0069552B">
              <w:t>Итоговая</w:t>
            </w:r>
            <w:r w:rsidRPr="0069552B">
              <w:rPr>
                <w:spacing w:val="-3"/>
              </w:rPr>
              <w:t xml:space="preserve"> </w:t>
            </w:r>
            <w:r w:rsidRPr="0069552B">
              <w:t>контрольная</w:t>
            </w:r>
            <w:r w:rsidRPr="0069552B">
              <w:rPr>
                <w:spacing w:val="-3"/>
              </w:rPr>
              <w:t xml:space="preserve"> </w:t>
            </w:r>
            <w:r w:rsidRPr="0069552B">
              <w:t>работа</w:t>
            </w:r>
          </w:p>
        </w:tc>
      </w:tr>
      <w:tr w:rsidR="0069552B" w:rsidRPr="0069552B" w:rsidTr="0015336C">
        <w:trPr>
          <w:trHeight w:val="254"/>
        </w:trPr>
        <w:tc>
          <w:tcPr>
            <w:tcW w:w="1423" w:type="dxa"/>
            <w:vMerge/>
            <w:tcBorders>
              <w:top w:val="nil"/>
            </w:tcBorders>
          </w:tcPr>
          <w:p w:rsidR="0069552B" w:rsidRPr="0069552B" w:rsidRDefault="0069552B" w:rsidP="0069552B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69552B" w:rsidRPr="0069552B" w:rsidRDefault="0069552B" w:rsidP="0069552B">
            <w:pPr>
              <w:spacing w:line="234" w:lineRule="exact"/>
              <w:ind w:left="105"/>
            </w:pPr>
            <w:r w:rsidRPr="0069552B">
              <w:t>История</w:t>
            </w:r>
          </w:p>
        </w:tc>
        <w:tc>
          <w:tcPr>
            <w:tcW w:w="3396" w:type="dxa"/>
          </w:tcPr>
          <w:p w:rsidR="0069552B" w:rsidRPr="0069552B" w:rsidRDefault="0069552B" w:rsidP="0069552B">
            <w:pPr>
              <w:spacing w:line="234" w:lineRule="exact"/>
              <w:ind w:left="105"/>
            </w:pPr>
            <w:r w:rsidRPr="0069552B">
              <w:t>Итоговая</w:t>
            </w:r>
            <w:r w:rsidRPr="0069552B">
              <w:rPr>
                <w:spacing w:val="-3"/>
              </w:rPr>
              <w:t xml:space="preserve"> </w:t>
            </w:r>
            <w:r w:rsidRPr="0069552B">
              <w:t>контрольная</w:t>
            </w:r>
            <w:r w:rsidRPr="0069552B">
              <w:rPr>
                <w:spacing w:val="-3"/>
              </w:rPr>
              <w:t xml:space="preserve"> </w:t>
            </w:r>
            <w:r w:rsidRPr="0069552B">
              <w:t>работа</w:t>
            </w:r>
          </w:p>
        </w:tc>
      </w:tr>
      <w:tr w:rsidR="0069552B" w:rsidRPr="0069552B" w:rsidTr="0015336C">
        <w:trPr>
          <w:trHeight w:val="251"/>
        </w:trPr>
        <w:tc>
          <w:tcPr>
            <w:tcW w:w="1423" w:type="dxa"/>
            <w:vMerge/>
            <w:tcBorders>
              <w:top w:val="nil"/>
            </w:tcBorders>
          </w:tcPr>
          <w:p w:rsidR="0069552B" w:rsidRPr="0069552B" w:rsidRDefault="0069552B" w:rsidP="0069552B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69552B" w:rsidRPr="0069552B" w:rsidRDefault="0069552B" w:rsidP="0069552B">
            <w:pPr>
              <w:spacing w:line="232" w:lineRule="exact"/>
              <w:ind w:left="105"/>
            </w:pPr>
            <w:r w:rsidRPr="0069552B">
              <w:t>Обществознание</w:t>
            </w:r>
          </w:p>
        </w:tc>
        <w:tc>
          <w:tcPr>
            <w:tcW w:w="3396" w:type="dxa"/>
          </w:tcPr>
          <w:p w:rsidR="0069552B" w:rsidRPr="0069552B" w:rsidRDefault="0069552B" w:rsidP="0069552B">
            <w:pPr>
              <w:spacing w:line="232" w:lineRule="exact"/>
              <w:ind w:left="105"/>
            </w:pPr>
            <w:r w:rsidRPr="0069552B">
              <w:t>Итоговая</w:t>
            </w:r>
            <w:r w:rsidRPr="0069552B">
              <w:rPr>
                <w:spacing w:val="-3"/>
              </w:rPr>
              <w:t xml:space="preserve"> </w:t>
            </w:r>
            <w:r w:rsidRPr="0069552B">
              <w:t>контрольная</w:t>
            </w:r>
            <w:r w:rsidRPr="0069552B">
              <w:rPr>
                <w:spacing w:val="-3"/>
              </w:rPr>
              <w:t xml:space="preserve"> </w:t>
            </w:r>
            <w:r w:rsidRPr="0069552B">
              <w:t>работа</w:t>
            </w:r>
          </w:p>
        </w:tc>
      </w:tr>
      <w:tr w:rsidR="0069552B" w:rsidRPr="0069552B" w:rsidTr="0015336C">
        <w:trPr>
          <w:trHeight w:val="254"/>
        </w:trPr>
        <w:tc>
          <w:tcPr>
            <w:tcW w:w="1423" w:type="dxa"/>
            <w:vMerge/>
            <w:tcBorders>
              <w:top w:val="nil"/>
            </w:tcBorders>
          </w:tcPr>
          <w:p w:rsidR="0069552B" w:rsidRPr="0069552B" w:rsidRDefault="0069552B" w:rsidP="0069552B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69552B" w:rsidRPr="0069552B" w:rsidRDefault="0069552B" w:rsidP="0069552B">
            <w:pPr>
              <w:spacing w:line="234" w:lineRule="exact"/>
              <w:ind w:left="105"/>
            </w:pPr>
            <w:r w:rsidRPr="0069552B">
              <w:t>География</w:t>
            </w:r>
          </w:p>
        </w:tc>
        <w:tc>
          <w:tcPr>
            <w:tcW w:w="3396" w:type="dxa"/>
          </w:tcPr>
          <w:p w:rsidR="0069552B" w:rsidRPr="0069552B" w:rsidRDefault="0069552B" w:rsidP="0069552B">
            <w:pPr>
              <w:spacing w:line="234" w:lineRule="exact"/>
              <w:ind w:left="105"/>
            </w:pPr>
            <w:r w:rsidRPr="0069552B">
              <w:t>Итоговая</w:t>
            </w:r>
            <w:r w:rsidRPr="0069552B">
              <w:rPr>
                <w:spacing w:val="-3"/>
              </w:rPr>
              <w:t xml:space="preserve"> </w:t>
            </w:r>
            <w:r w:rsidRPr="0069552B">
              <w:t>контрольная</w:t>
            </w:r>
            <w:r w:rsidRPr="0069552B">
              <w:rPr>
                <w:spacing w:val="-3"/>
              </w:rPr>
              <w:t xml:space="preserve"> </w:t>
            </w:r>
            <w:r w:rsidRPr="0069552B">
              <w:t>работа</w:t>
            </w:r>
          </w:p>
        </w:tc>
      </w:tr>
      <w:tr w:rsidR="0069552B" w:rsidRPr="0069552B" w:rsidTr="0015336C">
        <w:trPr>
          <w:trHeight w:val="253"/>
        </w:trPr>
        <w:tc>
          <w:tcPr>
            <w:tcW w:w="1423" w:type="dxa"/>
            <w:vMerge/>
            <w:tcBorders>
              <w:top w:val="nil"/>
            </w:tcBorders>
          </w:tcPr>
          <w:p w:rsidR="0069552B" w:rsidRPr="0069552B" w:rsidRDefault="0069552B" w:rsidP="0069552B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69552B" w:rsidRPr="0069552B" w:rsidRDefault="0069552B" w:rsidP="0069552B">
            <w:pPr>
              <w:spacing w:line="234" w:lineRule="exact"/>
              <w:ind w:left="105"/>
            </w:pPr>
            <w:r w:rsidRPr="0069552B">
              <w:t>Физика</w:t>
            </w:r>
          </w:p>
        </w:tc>
        <w:tc>
          <w:tcPr>
            <w:tcW w:w="3396" w:type="dxa"/>
          </w:tcPr>
          <w:p w:rsidR="0069552B" w:rsidRPr="0069552B" w:rsidRDefault="0069552B" w:rsidP="0069552B">
            <w:pPr>
              <w:spacing w:line="234" w:lineRule="exact"/>
              <w:ind w:left="105"/>
            </w:pPr>
            <w:r w:rsidRPr="0069552B">
              <w:t>Итоговая</w:t>
            </w:r>
            <w:r w:rsidRPr="0069552B">
              <w:rPr>
                <w:spacing w:val="-3"/>
              </w:rPr>
              <w:t xml:space="preserve"> </w:t>
            </w:r>
            <w:r w:rsidRPr="0069552B">
              <w:t>контрольная</w:t>
            </w:r>
            <w:r w:rsidRPr="0069552B">
              <w:rPr>
                <w:spacing w:val="-3"/>
              </w:rPr>
              <w:t xml:space="preserve"> </w:t>
            </w:r>
            <w:r w:rsidRPr="0069552B">
              <w:t>работа</w:t>
            </w:r>
          </w:p>
        </w:tc>
      </w:tr>
      <w:tr w:rsidR="0069552B" w:rsidRPr="0069552B" w:rsidTr="0015336C">
        <w:trPr>
          <w:trHeight w:val="251"/>
        </w:trPr>
        <w:tc>
          <w:tcPr>
            <w:tcW w:w="1423" w:type="dxa"/>
            <w:vMerge/>
            <w:tcBorders>
              <w:top w:val="nil"/>
            </w:tcBorders>
          </w:tcPr>
          <w:p w:rsidR="0069552B" w:rsidRPr="0069552B" w:rsidRDefault="0069552B" w:rsidP="0069552B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69552B" w:rsidRPr="0069552B" w:rsidRDefault="0069552B" w:rsidP="0069552B">
            <w:pPr>
              <w:spacing w:line="232" w:lineRule="exact"/>
              <w:ind w:left="105"/>
            </w:pPr>
            <w:r w:rsidRPr="0069552B">
              <w:t>Химия</w:t>
            </w:r>
          </w:p>
        </w:tc>
        <w:tc>
          <w:tcPr>
            <w:tcW w:w="3396" w:type="dxa"/>
          </w:tcPr>
          <w:p w:rsidR="0069552B" w:rsidRPr="0069552B" w:rsidRDefault="0069552B" w:rsidP="0069552B">
            <w:pPr>
              <w:spacing w:line="232" w:lineRule="exact"/>
              <w:ind w:left="105"/>
            </w:pPr>
            <w:r w:rsidRPr="0069552B">
              <w:t>Итоговая</w:t>
            </w:r>
            <w:r w:rsidRPr="0069552B">
              <w:rPr>
                <w:spacing w:val="-3"/>
              </w:rPr>
              <w:t xml:space="preserve"> </w:t>
            </w:r>
            <w:r w:rsidRPr="0069552B">
              <w:t>контрольная</w:t>
            </w:r>
            <w:r w:rsidRPr="0069552B">
              <w:rPr>
                <w:spacing w:val="-3"/>
              </w:rPr>
              <w:t xml:space="preserve"> </w:t>
            </w:r>
            <w:r w:rsidRPr="0069552B">
              <w:t>работа</w:t>
            </w:r>
          </w:p>
        </w:tc>
      </w:tr>
      <w:tr w:rsidR="0069552B" w:rsidRPr="0069552B" w:rsidTr="0015336C">
        <w:trPr>
          <w:trHeight w:val="254"/>
        </w:trPr>
        <w:tc>
          <w:tcPr>
            <w:tcW w:w="1423" w:type="dxa"/>
            <w:vMerge/>
            <w:tcBorders>
              <w:top w:val="nil"/>
            </w:tcBorders>
          </w:tcPr>
          <w:p w:rsidR="0069552B" w:rsidRPr="0069552B" w:rsidRDefault="0069552B" w:rsidP="0069552B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69552B" w:rsidRPr="0069552B" w:rsidRDefault="0069552B" w:rsidP="0069552B">
            <w:pPr>
              <w:spacing w:line="234" w:lineRule="exact"/>
              <w:ind w:left="105"/>
            </w:pPr>
            <w:r w:rsidRPr="0069552B">
              <w:t>Биология</w:t>
            </w:r>
          </w:p>
        </w:tc>
        <w:tc>
          <w:tcPr>
            <w:tcW w:w="3396" w:type="dxa"/>
          </w:tcPr>
          <w:p w:rsidR="0069552B" w:rsidRPr="0069552B" w:rsidRDefault="0069552B" w:rsidP="0069552B">
            <w:pPr>
              <w:spacing w:line="234" w:lineRule="exact"/>
              <w:ind w:left="105"/>
            </w:pPr>
            <w:r w:rsidRPr="0069552B">
              <w:t>Итоговая</w:t>
            </w:r>
            <w:r w:rsidRPr="0069552B">
              <w:rPr>
                <w:spacing w:val="-3"/>
              </w:rPr>
              <w:t xml:space="preserve"> </w:t>
            </w:r>
            <w:r w:rsidRPr="0069552B">
              <w:t>контрольная</w:t>
            </w:r>
            <w:r w:rsidRPr="0069552B">
              <w:rPr>
                <w:spacing w:val="-3"/>
              </w:rPr>
              <w:t xml:space="preserve"> </w:t>
            </w:r>
            <w:r w:rsidRPr="0069552B">
              <w:t>работа</w:t>
            </w:r>
          </w:p>
        </w:tc>
      </w:tr>
      <w:tr w:rsidR="0069552B" w:rsidRPr="0069552B" w:rsidTr="0015336C">
        <w:trPr>
          <w:trHeight w:val="251"/>
        </w:trPr>
        <w:tc>
          <w:tcPr>
            <w:tcW w:w="1423" w:type="dxa"/>
            <w:vMerge/>
            <w:tcBorders>
              <w:top w:val="nil"/>
            </w:tcBorders>
          </w:tcPr>
          <w:p w:rsidR="0069552B" w:rsidRPr="0069552B" w:rsidRDefault="0069552B" w:rsidP="0069552B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69552B" w:rsidRPr="0069552B" w:rsidRDefault="0069552B" w:rsidP="0069552B">
            <w:pPr>
              <w:spacing w:line="232" w:lineRule="exact"/>
              <w:ind w:left="105"/>
            </w:pPr>
            <w:r w:rsidRPr="0069552B">
              <w:t>Музыка</w:t>
            </w:r>
          </w:p>
        </w:tc>
        <w:tc>
          <w:tcPr>
            <w:tcW w:w="3396" w:type="dxa"/>
          </w:tcPr>
          <w:p w:rsidR="0069552B" w:rsidRPr="0069552B" w:rsidRDefault="0069552B" w:rsidP="0069552B">
            <w:pPr>
              <w:spacing w:line="232" w:lineRule="exact"/>
              <w:ind w:left="105"/>
            </w:pPr>
            <w:r w:rsidRPr="0069552B">
              <w:t>Итоговая</w:t>
            </w:r>
            <w:r w:rsidRPr="0069552B">
              <w:rPr>
                <w:spacing w:val="-4"/>
              </w:rPr>
              <w:t xml:space="preserve"> </w:t>
            </w:r>
            <w:r w:rsidRPr="0069552B">
              <w:t>творческая</w:t>
            </w:r>
            <w:r w:rsidRPr="0069552B">
              <w:rPr>
                <w:spacing w:val="-3"/>
              </w:rPr>
              <w:t xml:space="preserve"> </w:t>
            </w:r>
            <w:r w:rsidRPr="0069552B">
              <w:t>работа</w:t>
            </w:r>
          </w:p>
        </w:tc>
      </w:tr>
      <w:tr w:rsidR="0069552B" w:rsidRPr="0069552B" w:rsidTr="0015336C">
        <w:trPr>
          <w:trHeight w:val="254"/>
        </w:trPr>
        <w:tc>
          <w:tcPr>
            <w:tcW w:w="1423" w:type="dxa"/>
            <w:vMerge/>
            <w:tcBorders>
              <w:top w:val="nil"/>
            </w:tcBorders>
          </w:tcPr>
          <w:p w:rsidR="0069552B" w:rsidRPr="0069552B" w:rsidRDefault="0069552B" w:rsidP="0069552B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69552B" w:rsidRPr="0069552B" w:rsidRDefault="0069552B" w:rsidP="0069552B">
            <w:pPr>
              <w:spacing w:line="234" w:lineRule="exact"/>
              <w:ind w:left="105"/>
            </w:pPr>
            <w:r w:rsidRPr="0069552B">
              <w:t>Технология</w:t>
            </w:r>
          </w:p>
        </w:tc>
        <w:tc>
          <w:tcPr>
            <w:tcW w:w="3396" w:type="dxa"/>
          </w:tcPr>
          <w:p w:rsidR="0069552B" w:rsidRPr="0069552B" w:rsidRDefault="0069552B" w:rsidP="0069552B">
            <w:pPr>
              <w:spacing w:line="234" w:lineRule="exact"/>
              <w:ind w:left="105"/>
            </w:pPr>
            <w:r w:rsidRPr="0069552B">
              <w:t>Защита</w:t>
            </w:r>
            <w:r w:rsidRPr="0069552B">
              <w:rPr>
                <w:spacing w:val="-3"/>
              </w:rPr>
              <w:t xml:space="preserve"> </w:t>
            </w:r>
            <w:r w:rsidRPr="0069552B">
              <w:t>творческого</w:t>
            </w:r>
            <w:r w:rsidRPr="0069552B">
              <w:rPr>
                <w:spacing w:val="-2"/>
              </w:rPr>
              <w:t xml:space="preserve"> </w:t>
            </w:r>
            <w:r w:rsidRPr="0069552B">
              <w:t>проекта</w:t>
            </w:r>
          </w:p>
        </w:tc>
      </w:tr>
      <w:tr w:rsidR="0069552B" w:rsidRPr="0069552B" w:rsidTr="0015336C">
        <w:trPr>
          <w:trHeight w:val="251"/>
        </w:trPr>
        <w:tc>
          <w:tcPr>
            <w:tcW w:w="1423" w:type="dxa"/>
            <w:vMerge/>
            <w:tcBorders>
              <w:top w:val="nil"/>
            </w:tcBorders>
          </w:tcPr>
          <w:p w:rsidR="0069552B" w:rsidRPr="0069552B" w:rsidRDefault="0069552B" w:rsidP="0069552B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69552B" w:rsidRPr="0069552B" w:rsidRDefault="0069552B" w:rsidP="0069552B">
            <w:pPr>
              <w:spacing w:line="232" w:lineRule="exact"/>
              <w:ind w:left="105"/>
            </w:pPr>
            <w:r w:rsidRPr="0069552B">
              <w:t>Основы</w:t>
            </w:r>
            <w:r w:rsidRPr="0069552B">
              <w:rPr>
                <w:spacing w:val="-3"/>
              </w:rPr>
              <w:t xml:space="preserve"> </w:t>
            </w:r>
            <w:r w:rsidRPr="0069552B">
              <w:t>безопасности</w:t>
            </w:r>
            <w:r w:rsidRPr="0069552B">
              <w:rPr>
                <w:spacing w:val="-6"/>
              </w:rPr>
              <w:t xml:space="preserve"> </w:t>
            </w:r>
            <w:r w:rsidRPr="0069552B">
              <w:t>жизнедеятельности</w:t>
            </w:r>
          </w:p>
        </w:tc>
        <w:tc>
          <w:tcPr>
            <w:tcW w:w="3396" w:type="dxa"/>
          </w:tcPr>
          <w:p w:rsidR="0069552B" w:rsidRPr="0069552B" w:rsidRDefault="0069552B" w:rsidP="0069552B">
            <w:pPr>
              <w:spacing w:line="232" w:lineRule="exact"/>
              <w:ind w:left="105"/>
            </w:pPr>
            <w:r w:rsidRPr="0069552B">
              <w:t>Итоговая</w:t>
            </w:r>
            <w:r w:rsidRPr="0069552B">
              <w:rPr>
                <w:spacing w:val="-3"/>
              </w:rPr>
              <w:t xml:space="preserve"> </w:t>
            </w:r>
            <w:r w:rsidRPr="0069552B">
              <w:t>контрольная</w:t>
            </w:r>
            <w:r w:rsidRPr="0069552B">
              <w:rPr>
                <w:spacing w:val="-3"/>
              </w:rPr>
              <w:t xml:space="preserve"> </w:t>
            </w:r>
            <w:r w:rsidRPr="0069552B">
              <w:t>работа</w:t>
            </w:r>
          </w:p>
        </w:tc>
      </w:tr>
      <w:tr w:rsidR="0069552B" w:rsidRPr="0069552B" w:rsidTr="0015336C">
        <w:trPr>
          <w:trHeight w:val="253"/>
        </w:trPr>
        <w:tc>
          <w:tcPr>
            <w:tcW w:w="1423" w:type="dxa"/>
            <w:vMerge/>
            <w:tcBorders>
              <w:top w:val="nil"/>
            </w:tcBorders>
          </w:tcPr>
          <w:p w:rsidR="0069552B" w:rsidRPr="0069552B" w:rsidRDefault="0069552B" w:rsidP="0069552B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69552B" w:rsidRPr="0069552B" w:rsidRDefault="0069552B" w:rsidP="0069552B">
            <w:pPr>
              <w:spacing w:line="234" w:lineRule="exact"/>
              <w:ind w:left="105"/>
            </w:pPr>
            <w:r w:rsidRPr="0069552B">
              <w:t>Физическая</w:t>
            </w:r>
            <w:r w:rsidRPr="0069552B">
              <w:rPr>
                <w:spacing w:val="-4"/>
              </w:rPr>
              <w:t xml:space="preserve"> </w:t>
            </w:r>
            <w:r w:rsidRPr="0069552B">
              <w:t>культура</w:t>
            </w:r>
          </w:p>
        </w:tc>
        <w:tc>
          <w:tcPr>
            <w:tcW w:w="3396" w:type="dxa"/>
          </w:tcPr>
          <w:p w:rsidR="0069552B" w:rsidRPr="0069552B" w:rsidRDefault="0069552B" w:rsidP="0069552B">
            <w:pPr>
              <w:spacing w:line="234" w:lineRule="exact"/>
              <w:ind w:left="105"/>
            </w:pPr>
            <w:r w:rsidRPr="0069552B">
              <w:t>Итоговый</w:t>
            </w:r>
            <w:r w:rsidRPr="0069552B">
              <w:rPr>
                <w:spacing w:val="-3"/>
              </w:rPr>
              <w:t xml:space="preserve"> </w:t>
            </w:r>
            <w:r w:rsidRPr="0069552B">
              <w:t>зачет</w:t>
            </w:r>
            <w:r w:rsidRPr="0069552B">
              <w:rPr>
                <w:spacing w:val="-3"/>
              </w:rPr>
              <w:t xml:space="preserve"> </w:t>
            </w:r>
            <w:r w:rsidRPr="0069552B">
              <w:t>по</w:t>
            </w:r>
            <w:r w:rsidRPr="0069552B">
              <w:rPr>
                <w:spacing w:val="-2"/>
              </w:rPr>
              <w:t xml:space="preserve"> </w:t>
            </w:r>
            <w:r w:rsidRPr="0069552B">
              <w:t>нормативам</w:t>
            </w:r>
          </w:p>
        </w:tc>
      </w:tr>
      <w:tr w:rsidR="0069552B" w:rsidRPr="0069552B" w:rsidTr="0015336C">
        <w:trPr>
          <w:trHeight w:val="253"/>
        </w:trPr>
        <w:tc>
          <w:tcPr>
            <w:tcW w:w="1423" w:type="dxa"/>
            <w:vMerge w:val="restart"/>
          </w:tcPr>
          <w:p w:rsidR="0069552B" w:rsidRPr="0069552B" w:rsidRDefault="0069552B" w:rsidP="0069552B">
            <w:pPr>
              <w:rPr>
                <w:b/>
                <w:sz w:val="24"/>
              </w:rPr>
            </w:pPr>
          </w:p>
          <w:p w:rsidR="0069552B" w:rsidRPr="0069552B" w:rsidRDefault="0069552B" w:rsidP="0069552B">
            <w:pPr>
              <w:rPr>
                <w:b/>
                <w:sz w:val="24"/>
              </w:rPr>
            </w:pPr>
          </w:p>
          <w:p w:rsidR="0069552B" w:rsidRPr="0069552B" w:rsidRDefault="0069552B" w:rsidP="0069552B">
            <w:pPr>
              <w:rPr>
                <w:b/>
                <w:sz w:val="24"/>
              </w:rPr>
            </w:pPr>
          </w:p>
          <w:p w:rsidR="0069552B" w:rsidRPr="0069552B" w:rsidRDefault="0069552B" w:rsidP="0069552B">
            <w:pPr>
              <w:rPr>
                <w:b/>
                <w:sz w:val="24"/>
              </w:rPr>
            </w:pPr>
          </w:p>
          <w:p w:rsidR="0069552B" w:rsidRPr="0069552B" w:rsidRDefault="0069552B" w:rsidP="0069552B">
            <w:pPr>
              <w:rPr>
                <w:b/>
                <w:sz w:val="24"/>
              </w:rPr>
            </w:pPr>
          </w:p>
          <w:p w:rsidR="0069552B" w:rsidRPr="0069552B" w:rsidRDefault="0069552B" w:rsidP="0069552B">
            <w:pPr>
              <w:spacing w:before="185"/>
              <w:ind w:left="7"/>
              <w:jc w:val="center"/>
            </w:pPr>
            <w:r w:rsidRPr="0069552B">
              <w:t>9</w:t>
            </w:r>
          </w:p>
        </w:tc>
        <w:tc>
          <w:tcPr>
            <w:tcW w:w="5245" w:type="dxa"/>
          </w:tcPr>
          <w:p w:rsidR="0069552B" w:rsidRPr="0069552B" w:rsidRDefault="0069552B" w:rsidP="0069552B">
            <w:pPr>
              <w:spacing w:line="234" w:lineRule="exact"/>
              <w:ind w:left="105"/>
            </w:pPr>
            <w:r w:rsidRPr="0069552B">
              <w:t>Русский</w:t>
            </w:r>
            <w:r w:rsidRPr="0069552B">
              <w:rPr>
                <w:spacing w:val="-3"/>
              </w:rPr>
              <w:t xml:space="preserve"> </w:t>
            </w:r>
            <w:r w:rsidRPr="0069552B">
              <w:t>язык</w:t>
            </w:r>
          </w:p>
        </w:tc>
        <w:tc>
          <w:tcPr>
            <w:tcW w:w="3396" w:type="dxa"/>
          </w:tcPr>
          <w:p w:rsidR="0069552B" w:rsidRPr="0069552B" w:rsidRDefault="0069552B" w:rsidP="0069552B">
            <w:pPr>
              <w:spacing w:line="234" w:lineRule="exact"/>
              <w:ind w:left="105"/>
            </w:pPr>
            <w:r w:rsidRPr="0069552B">
              <w:t>Итоговая</w:t>
            </w:r>
            <w:r w:rsidRPr="0069552B">
              <w:rPr>
                <w:spacing w:val="-3"/>
              </w:rPr>
              <w:t xml:space="preserve"> </w:t>
            </w:r>
            <w:r w:rsidRPr="0069552B">
              <w:t>контрольная</w:t>
            </w:r>
            <w:r w:rsidRPr="0069552B">
              <w:rPr>
                <w:spacing w:val="-2"/>
              </w:rPr>
              <w:t xml:space="preserve"> </w:t>
            </w:r>
            <w:r w:rsidRPr="0069552B">
              <w:t>работа</w:t>
            </w:r>
            <w:r w:rsidRPr="0069552B">
              <w:rPr>
                <w:spacing w:val="-1"/>
              </w:rPr>
              <w:t xml:space="preserve"> </w:t>
            </w:r>
            <w:r w:rsidRPr="0069552B">
              <w:t>в</w:t>
            </w:r>
            <w:r w:rsidRPr="0069552B">
              <w:rPr>
                <w:spacing w:val="-3"/>
              </w:rPr>
              <w:t xml:space="preserve"> </w:t>
            </w:r>
            <w:r w:rsidRPr="0069552B">
              <w:t>формате</w:t>
            </w:r>
            <w:r w:rsidRPr="0069552B">
              <w:rPr>
                <w:spacing w:val="-1"/>
              </w:rPr>
              <w:t xml:space="preserve"> </w:t>
            </w:r>
            <w:r w:rsidRPr="0069552B">
              <w:t>ОГЭ</w:t>
            </w:r>
          </w:p>
        </w:tc>
      </w:tr>
      <w:tr w:rsidR="0069552B" w:rsidRPr="0069552B" w:rsidTr="0015336C">
        <w:trPr>
          <w:trHeight w:val="251"/>
        </w:trPr>
        <w:tc>
          <w:tcPr>
            <w:tcW w:w="1423" w:type="dxa"/>
            <w:vMerge/>
            <w:tcBorders>
              <w:top w:val="nil"/>
            </w:tcBorders>
          </w:tcPr>
          <w:p w:rsidR="0069552B" w:rsidRPr="0069552B" w:rsidRDefault="0069552B" w:rsidP="0069552B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69552B" w:rsidRPr="0069552B" w:rsidRDefault="0069552B" w:rsidP="0069552B">
            <w:pPr>
              <w:spacing w:line="232" w:lineRule="exact"/>
              <w:ind w:left="105"/>
            </w:pPr>
            <w:r w:rsidRPr="0069552B">
              <w:t>Литература</w:t>
            </w:r>
          </w:p>
        </w:tc>
        <w:tc>
          <w:tcPr>
            <w:tcW w:w="3396" w:type="dxa"/>
          </w:tcPr>
          <w:p w:rsidR="0069552B" w:rsidRPr="0069552B" w:rsidRDefault="0069552B" w:rsidP="0069552B">
            <w:pPr>
              <w:spacing w:line="232" w:lineRule="exact"/>
              <w:ind w:left="105"/>
            </w:pPr>
            <w:r w:rsidRPr="0069552B">
              <w:t>Итоговое</w:t>
            </w:r>
            <w:r w:rsidRPr="0069552B">
              <w:rPr>
                <w:spacing w:val="-2"/>
              </w:rPr>
              <w:t xml:space="preserve"> </w:t>
            </w:r>
            <w:r w:rsidRPr="0069552B">
              <w:t>сочинение</w:t>
            </w:r>
          </w:p>
        </w:tc>
      </w:tr>
      <w:tr w:rsidR="0069552B" w:rsidRPr="0069552B" w:rsidTr="0015336C">
        <w:trPr>
          <w:trHeight w:val="253"/>
        </w:trPr>
        <w:tc>
          <w:tcPr>
            <w:tcW w:w="1423" w:type="dxa"/>
            <w:vMerge/>
            <w:tcBorders>
              <w:top w:val="nil"/>
            </w:tcBorders>
          </w:tcPr>
          <w:p w:rsidR="0069552B" w:rsidRPr="0069552B" w:rsidRDefault="0069552B" w:rsidP="0069552B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69552B" w:rsidRPr="0069552B" w:rsidRDefault="0069552B" w:rsidP="0069552B">
            <w:pPr>
              <w:spacing w:line="234" w:lineRule="exact"/>
              <w:ind w:left="105"/>
            </w:pPr>
            <w:r w:rsidRPr="0069552B">
              <w:t>Иностранный</w:t>
            </w:r>
            <w:r w:rsidRPr="0069552B">
              <w:rPr>
                <w:spacing w:val="-2"/>
              </w:rPr>
              <w:t xml:space="preserve"> </w:t>
            </w:r>
            <w:r w:rsidRPr="0069552B">
              <w:t>язык</w:t>
            </w:r>
          </w:p>
        </w:tc>
        <w:tc>
          <w:tcPr>
            <w:tcW w:w="3396" w:type="dxa"/>
          </w:tcPr>
          <w:p w:rsidR="0069552B" w:rsidRPr="0069552B" w:rsidRDefault="0069552B" w:rsidP="0069552B">
            <w:pPr>
              <w:spacing w:line="234" w:lineRule="exact"/>
              <w:ind w:left="105"/>
            </w:pPr>
            <w:r w:rsidRPr="0069552B">
              <w:t>Итоговая</w:t>
            </w:r>
            <w:r w:rsidRPr="0069552B">
              <w:rPr>
                <w:spacing w:val="-3"/>
              </w:rPr>
              <w:t xml:space="preserve"> </w:t>
            </w:r>
            <w:r w:rsidRPr="0069552B">
              <w:t>контрольная</w:t>
            </w:r>
            <w:r w:rsidRPr="0069552B">
              <w:rPr>
                <w:spacing w:val="-2"/>
              </w:rPr>
              <w:t xml:space="preserve"> </w:t>
            </w:r>
            <w:r w:rsidRPr="0069552B">
              <w:t>работа</w:t>
            </w:r>
            <w:r w:rsidRPr="0069552B">
              <w:rPr>
                <w:spacing w:val="-1"/>
              </w:rPr>
              <w:t xml:space="preserve"> </w:t>
            </w:r>
            <w:r w:rsidRPr="0069552B">
              <w:t>в</w:t>
            </w:r>
            <w:r w:rsidRPr="0069552B">
              <w:rPr>
                <w:spacing w:val="-3"/>
              </w:rPr>
              <w:t xml:space="preserve"> </w:t>
            </w:r>
            <w:r w:rsidRPr="0069552B">
              <w:t>формате</w:t>
            </w:r>
            <w:r w:rsidRPr="0069552B">
              <w:rPr>
                <w:spacing w:val="-1"/>
              </w:rPr>
              <w:t xml:space="preserve"> </w:t>
            </w:r>
            <w:r w:rsidRPr="0069552B">
              <w:t>ОГЭ</w:t>
            </w:r>
          </w:p>
        </w:tc>
      </w:tr>
      <w:tr w:rsidR="0069552B" w:rsidRPr="0069552B" w:rsidTr="0015336C">
        <w:trPr>
          <w:trHeight w:val="251"/>
        </w:trPr>
        <w:tc>
          <w:tcPr>
            <w:tcW w:w="1423" w:type="dxa"/>
            <w:vMerge/>
            <w:tcBorders>
              <w:top w:val="nil"/>
            </w:tcBorders>
          </w:tcPr>
          <w:p w:rsidR="0069552B" w:rsidRPr="0069552B" w:rsidRDefault="0069552B" w:rsidP="0069552B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69552B" w:rsidRPr="0069552B" w:rsidRDefault="0069552B" w:rsidP="0069552B">
            <w:pPr>
              <w:spacing w:line="232" w:lineRule="exact"/>
              <w:ind w:left="105"/>
            </w:pPr>
            <w:r w:rsidRPr="0069552B">
              <w:t>Информатика</w:t>
            </w:r>
          </w:p>
        </w:tc>
        <w:tc>
          <w:tcPr>
            <w:tcW w:w="3396" w:type="dxa"/>
          </w:tcPr>
          <w:p w:rsidR="0069552B" w:rsidRPr="0069552B" w:rsidRDefault="0069552B" w:rsidP="0069552B">
            <w:pPr>
              <w:spacing w:line="232" w:lineRule="exact"/>
              <w:ind w:left="105"/>
            </w:pPr>
            <w:r w:rsidRPr="0069552B">
              <w:t>Итоговая</w:t>
            </w:r>
            <w:r w:rsidRPr="0069552B">
              <w:rPr>
                <w:spacing w:val="-3"/>
              </w:rPr>
              <w:t xml:space="preserve"> </w:t>
            </w:r>
            <w:r w:rsidRPr="0069552B">
              <w:t>контрольная</w:t>
            </w:r>
            <w:r w:rsidRPr="0069552B">
              <w:rPr>
                <w:spacing w:val="-2"/>
              </w:rPr>
              <w:t xml:space="preserve"> </w:t>
            </w:r>
            <w:r w:rsidRPr="0069552B">
              <w:t>работа</w:t>
            </w:r>
            <w:r w:rsidRPr="0069552B">
              <w:rPr>
                <w:spacing w:val="-1"/>
              </w:rPr>
              <w:t xml:space="preserve"> </w:t>
            </w:r>
            <w:r w:rsidRPr="0069552B">
              <w:t>в</w:t>
            </w:r>
            <w:r w:rsidRPr="0069552B">
              <w:rPr>
                <w:spacing w:val="-3"/>
              </w:rPr>
              <w:t xml:space="preserve"> </w:t>
            </w:r>
            <w:r w:rsidRPr="0069552B">
              <w:t>формате</w:t>
            </w:r>
            <w:r w:rsidRPr="0069552B">
              <w:rPr>
                <w:spacing w:val="-1"/>
              </w:rPr>
              <w:t xml:space="preserve"> </w:t>
            </w:r>
            <w:r w:rsidRPr="0069552B">
              <w:t>ОГЭ</w:t>
            </w:r>
          </w:p>
        </w:tc>
      </w:tr>
      <w:tr w:rsidR="0069552B" w:rsidRPr="0069552B" w:rsidTr="0015336C">
        <w:trPr>
          <w:trHeight w:val="253"/>
        </w:trPr>
        <w:tc>
          <w:tcPr>
            <w:tcW w:w="1423" w:type="dxa"/>
            <w:vMerge/>
            <w:tcBorders>
              <w:top w:val="nil"/>
            </w:tcBorders>
          </w:tcPr>
          <w:p w:rsidR="0069552B" w:rsidRPr="0069552B" w:rsidRDefault="0069552B" w:rsidP="0069552B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69552B" w:rsidRPr="0069552B" w:rsidRDefault="0069552B" w:rsidP="0069552B">
            <w:pPr>
              <w:spacing w:line="234" w:lineRule="exact"/>
              <w:ind w:left="105"/>
            </w:pPr>
            <w:r w:rsidRPr="0069552B">
              <w:t>История</w:t>
            </w:r>
          </w:p>
        </w:tc>
        <w:tc>
          <w:tcPr>
            <w:tcW w:w="3396" w:type="dxa"/>
          </w:tcPr>
          <w:p w:rsidR="0069552B" w:rsidRPr="0069552B" w:rsidRDefault="0069552B" w:rsidP="0069552B">
            <w:pPr>
              <w:spacing w:line="234" w:lineRule="exact"/>
              <w:ind w:left="105"/>
            </w:pPr>
            <w:r w:rsidRPr="0069552B">
              <w:t>Итоговая</w:t>
            </w:r>
            <w:r w:rsidRPr="0069552B">
              <w:rPr>
                <w:spacing w:val="-3"/>
              </w:rPr>
              <w:t xml:space="preserve"> </w:t>
            </w:r>
            <w:r w:rsidRPr="0069552B">
              <w:t>контрольная</w:t>
            </w:r>
            <w:r w:rsidRPr="0069552B">
              <w:rPr>
                <w:spacing w:val="-2"/>
              </w:rPr>
              <w:t xml:space="preserve"> </w:t>
            </w:r>
            <w:r w:rsidRPr="0069552B">
              <w:t>работа</w:t>
            </w:r>
            <w:r w:rsidRPr="0069552B">
              <w:rPr>
                <w:spacing w:val="-1"/>
              </w:rPr>
              <w:t xml:space="preserve"> </w:t>
            </w:r>
            <w:r w:rsidRPr="0069552B">
              <w:t>в</w:t>
            </w:r>
            <w:r w:rsidRPr="0069552B">
              <w:rPr>
                <w:spacing w:val="-3"/>
              </w:rPr>
              <w:t xml:space="preserve"> </w:t>
            </w:r>
            <w:r w:rsidRPr="0069552B">
              <w:lastRenderedPageBreak/>
              <w:t>формате</w:t>
            </w:r>
            <w:r w:rsidRPr="0069552B">
              <w:rPr>
                <w:spacing w:val="-1"/>
              </w:rPr>
              <w:t xml:space="preserve"> </w:t>
            </w:r>
            <w:r w:rsidRPr="0069552B">
              <w:t>ОГЭ</w:t>
            </w:r>
          </w:p>
        </w:tc>
      </w:tr>
      <w:tr w:rsidR="0069552B" w:rsidRPr="0069552B" w:rsidTr="0015336C">
        <w:trPr>
          <w:trHeight w:val="254"/>
        </w:trPr>
        <w:tc>
          <w:tcPr>
            <w:tcW w:w="1423" w:type="dxa"/>
            <w:vMerge/>
            <w:tcBorders>
              <w:top w:val="nil"/>
            </w:tcBorders>
          </w:tcPr>
          <w:p w:rsidR="0069552B" w:rsidRPr="0069552B" w:rsidRDefault="0069552B" w:rsidP="0069552B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69552B" w:rsidRPr="0069552B" w:rsidRDefault="0069552B" w:rsidP="0069552B">
            <w:pPr>
              <w:spacing w:line="234" w:lineRule="exact"/>
              <w:ind w:left="105"/>
            </w:pPr>
            <w:r w:rsidRPr="0069552B">
              <w:t>Обществознание</w:t>
            </w:r>
          </w:p>
        </w:tc>
        <w:tc>
          <w:tcPr>
            <w:tcW w:w="3396" w:type="dxa"/>
          </w:tcPr>
          <w:p w:rsidR="0069552B" w:rsidRPr="0069552B" w:rsidRDefault="0069552B" w:rsidP="0069552B">
            <w:pPr>
              <w:spacing w:line="234" w:lineRule="exact"/>
              <w:ind w:left="105"/>
            </w:pPr>
            <w:r w:rsidRPr="0069552B">
              <w:t>Итоговая</w:t>
            </w:r>
            <w:r w:rsidRPr="0069552B">
              <w:rPr>
                <w:spacing w:val="-3"/>
              </w:rPr>
              <w:t xml:space="preserve"> </w:t>
            </w:r>
            <w:r w:rsidRPr="0069552B">
              <w:t>контрольная</w:t>
            </w:r>
            <w:r w:rsidRPr="0069552B">
              <w:rPr>
                <w:spacing w:val="-2"/>
              </w:rPr>
              <w:t xml:space="preserve"> </w:t>
            </w:r>
            <w:r w:rsidRPr="0069552B">
              <w:t>работа</w:t>
            </w:r>
            <w:r w:rsidRPr="0069552B">
              <w:rPr>
                <w:spacing w:val="-1"/>
              </w:rPr>
              <w:t xml:space="preserve"> </w:t>
            </w:r>
            <w:r w:rsidRPr="0069552B">
              <w:t>в</w:t>
            </w:r>
            <w:r w:rsidRPr="0069552B">
              <w:rPr>
                <w:spacing w:val="-3"/>
              </w:rPr>
              <w:t xml:space="preserve"> </w:t>
            </w:r>
            <w:r w:rsidRPr="0069552B">
              <w:t>формате</w:t>
            </w:r>
            <w:r w:rsidRPr="0069552B">
              <w:rPr>
                <w:spacing w:val="-1"/>
              </w:rPr>
              <w:t xml:space="preserve"> </w:t>
            </w:r>
            <w:r w:rsidRPr="0069552B">
              <w:t>ОГЭ</w:t>
            </w:r>
          </w:p>
        </w:tc>
      </w:tr>
      <w:tr w:rsidR="0069552B" w:rsidRPr="0069552B" w:rsidTr="0015336C">
        <w:trPr>
          <w:trHeight w:val="251"/>
        </w:trPr>
        <w:tc>
          <w:tcPr>
            <w:tcW w:w="1423" w:type="dxa"/>
            <w:vMerge/>
            <w:tcBorders>
              <w:top w:val="nil"/>
            </w:tcBorders>
          </w:tcPr>
          <w:p w:rsidR="0069552B" w:rsidRPr="0069552B" w:rsidRDefault="0069552B" w:rsidP="0069552B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69552B" w:rsidRPr="0069552B" w:rsidRDefault="0069552B" w:rsidP="0069552B">
            <w:pPr>
              <w:spacing w:line="232" w:lineRule="exact"/>
              <w:ind w:left="105"/>
            </w:pPr>
            <w:r w:rsidRPr="0069552B">
              <w:t>География</w:t>
            </w:r>
          </w:p>
        </w:tc>
        <w:tc>
          <w:tcPr>
            <w:tcW w:w="3396" w:type="dxa"/>
          </w:tcPr>
          <w:p w:rsidR="0069552B" w:rsidRPr="0069552B" w:rsidRDefault="0069552B" w:rsidP="0069552B">
            <w:pPr>
              <w:spacing w:line="232" w:lineRule="exact"/>
              <w:ind w:left="105"/>
            </w:pPr>
            <w:r w:rsidRPr="0069552B">
              <w:t>Итоговая</w:t>
            </w:r>
            <w:r w:rsidRPr="0069552B">
              <w:rPr>
                <w:spacing w:val="-3"/>
              </w:rPr>
              <w:t xml:space="preserve"> </w:t>
            </w:r>
            <w:r w:rsidRPr="0069552B">
              <w:t>контрольная</w:t>
            </w:r>
            <w:r w:rsidRPr="0069552B">
              <w:rPr>
                <w:spacing w:val="-2"/>
              </w:rPr>
              <w:t xml:space="preserve"> </w:t>
            </w:r>
            <w:r w:rsidRPr="0069552B">
              <w:t>работа</w:t>
            </w:r>
            <w:r w:rsidRPr="0069552B">
              <w:rPr>
                <w:spacing w:val="-1"/>
              </w:rPr>
              <w:t xml:space="preserve"> </w:t>
            </w:r>
            <w:r w:rsidRPr="0069552B">
              <w:t>в</w:t>
            </w:r>
            <w:r w:rsidRPr="0069552B">
              <w:rPr>
                <w:spacing w:val="-3"/>
              </w:rPr>
              <w:t xml:space="preserve"> </w:t>
            </w:r>
            <w:r w:rsidRPr="0069552B">
              <w:t>формате</w:t>
            </w:r>
            <w:r w:rsidRPr="0069552B">
              <w:rPr>
                <w:spacing w:val="-1"/>
              </w:rPr>
              <w:t xml:space="preserve"> </w:t>
            </w:r>
            <w:r w:rsidRPr="0069552B">
              <w:t>ОГЭ</w:t>
            </w:r>
          </w:p>
        </w:tc>
      </w:tr>
      <w:tr w:rsidR="0069552B" w:rsidRPr="0069552B" w:rsidTr="0015336C">
        <w:trPr>
          <w:trHeight w:val="254"/>
        </w:trPr>
        <w:tc>
          <w:tcPr>
            <w:tcW w:w="1423" w:type="dxa"/>
            <w:vMerge/>
            <w:tcBorders>
              <w:top w:val="nil"/>
            </w:tcBorders>
          </w:tcPr>
          <w:p w:rsidR="0069552B" w:rsidRPr="0069552B" w:rsidRDefault="0069552B" w:rsidP="0069552B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69552B" w:rsidRPr="0069552B" w:rsidRDefault="0069552B" w:rsidP="0069552B">
            <w:pPr>
              <w:spacing w:line="234" w:lineRule="exact"/>
              <w:ind w:left="105"/>
            </w:pPr>
            <w:r w:rsidRPr="0069552B">
              <w:t>Физика</w:t>
            </w:r>
          </w:p>
        </w:tc>
        <w:tc>
          <w:tcPr>
            <w:tcW w:w="3396" w:type="dxa"/>
          </w:tcPr>
          <w:p w:rsidR="0069552B" w:rsidRPr="0069552B" w:rsidRDefault="0069552B" w:rsidP="0069552B">
            <w:pPr>
              <w:spacing w:line="234" w:lineRule="exact"/>
              <w:ind w:left="105"/>
            </w:pPr>
            <w:r w:rsidRPr="0069552B">
              <w:t>Итоговая</w:t>
            </w:r>
            <w:r w:rsidRPr="0069552B">
              <w:rPr>
                <w:spacing w:val="-3"/>
              </w:rPr>
              <w:t xml:space="preserve"> </w:t>
            </w:r>
            <w:r w:rsidRPr="0069552B">
              <w:t>контрольная</w:t>
            </w:r>
            <w:r w:rsidRPr="0069552B">
              <w:rPr>
                <w:spacing w:val="-2"/>
              </w:rPr>
              <w:t xml:space="preserve"> </w:t>
            </w:r>
            <w:r w:rsidRPr="0069552B">
              <w:t>работа</w:t>
            </w:r>
            <w:r w:rsidRPr="0069552B">
              <w:rPr>
                <w:spacing w:val="-1"/>
              </w:rPr>
              <w:t xml:space="preserve"> </w:t>
            </w:r>
            <w:r w:rsidRPr="0069552B">
              <w:t>в</w:t>
            </w:r>
            <w:r w:rsidRPr="0069552B">
              <w:rPr>
                <w:spacing w:val="-3"/>
              </w:rPr>
              <w:t xml:space="preserve"> </w:t>
            </w:r>
            <w:r w:rsidRPr="0069552B">
              <w:t>формате</w:t>
            </w:r>
            <w:r w:rsidRPr="0069552B">
              <w:rPr>
                <w:spacing w:val="-1"/>
              </w:rPr>
              <w:t xml:space="preserve"> </w:t>
            </w:r>
            <w:r w:rsidRPr="0069552B">
              <w:t>ОГЭ</w:t>
            </w:r>
          </w:p>
        </w:tc>
      </w:tr>
      <w:tr w:rsidR="0069552B" w:rsidRPr="0069552B" w:rsidTr="0015336C">
        <w:trPr>
          <w:trHeight w:val="251"/>
        </w:trPr>
        <w:tc>
          <w:tcPr>
            <w:tcW w:w="1423" w:type="dxa"/>
            <w:vMerge/>
            <w:tcBorders>
              <w:top w:val="nil"/>
            </w:tcBorders>
          </w:tcPr>
          <w:p w:rsidR="0069552B" w:rsidRPr="0069552B" w:rsidRDefault="0069552B" w:rsidP="0069552B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69552B" w:rsidRPr="0069552B" w:rsidRDefault="0069552B" w:rsidP="0069552B">
            <w:pPr>
              <w:spacing w:line="232" w:lineRule="exact"/>
              <w:ind w:left="105"/>
            </w:pPr>
            <w:r w:rsidRPr="0069552B">
              <w:t>Химия</w:t>
            </w:r>
          </w:p>
        </w:tc>
        <w:tc>
          <w:tcPr>
            <w:tcW w:w="3396" w:type="dxa"/>
          </w:tcPr>
          <w:p w:rsidR="0069552B" w:rsidRPr="0069552B" w:rsidRDefault="0069552B" w:rsidP="0069552B">
            <w:pPr>
              <w:spacing w:line="232" w:lineRule="exact"/>
              <w:ind w:left="105"/>
            </w:pPr>
            <w:r w:rsidRPr="0069552B">
              <w:t>Итоговая</w:t>
            </w:r>
            <w:r w:rsidRPr="0069552B">
              <w:rPr>
                <w:spacing w:val="-3"/>
              </w:rPr>
              <w:t xml:space="preserve"> </w:t>
            </w:r>
            <w:r w:rsidRPr="0069552B">
              <w:t>контрольная</w:t>
            </w:r>
            <w:r w:rsidRPr="0069552B">
              <w:rPr>
                <w:spacing w:val="-2"/>
              </w:rPr>
              <w:t xml:space="preserve"> </w:t>
            </w:r>
            <w:r w:rsidRPr="0069552B">
              <w:t>работа</w:t>
            </w:r>
            <w:r w:rsidRPr="0069552B">
              <w:rPr>
                <w:spacing w:val="-1"/>
              </w:rPr>
              <w:t xml:space="preserve"> </w:t>
            </w:r>
            <w:r w:rsidRPr="0069552B">
              <w:t>в</w:t>
            </w:r>
            <w:r w:rsidRPr="0069552B">
              <w:rPr>
                <w:spacing w:val="-3"/>
              </w:rPr>
              <w:t xml:space="preserve"> </w:t>
            </w:r>
            <w:r w:rsidRPr="0069552B">
              <w:t>формате</w:t>
            </w:r>
            <w:r w:rsidRPr="0069552B">
              <w:rPr>
                <w:spacing w:val="-1"/>
              </w:rPr>
              <w:t xml:space="preserve"> </w:t>
            </w:r>
            <w:r w:rsidRPr="0069552B">
              <w:t>ОГЭ</w:t>
            </w:r>
          </w:p>
        </w:tc>
      </w:tr>
      <w:tr w:rsidR="0069552B" w:rsidRPr="0069552B" w:rsidTr="0015336C">
        <w:trPr>
          <w:trHeight w:val="254"/>
        </w:trPr>
        <w:tc>
          <w:tcPr>
            <w:tcW w:w="1423" w:type="dxa"/>
            <w:vMerge/>
            <w:tcBorders>
              <w:top w:val="nil"/>
            </w:tcBorders>
          </w:tcPr>
          <w:p w:rsidR="0069552B" w:rsidRPr="0069552B" w:rsidRDefault="0069552B" w:rsidP="0069552B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69552B" w:rsidRPr="0069552B" w:rsidRDefault="0069552B" w:rsidP="0069552B">
            <w:pPr>
              <w:spacing w:line="234" w:lineRule="exact"/>
              <w:ind w:left="105"/>
            </w:pPr>
            <w:r w:rsidRPr="0069552B">
              <w:t>Биология</w:t>
            </w:r>
          </w:p>
        </w:tc>
        <w:tc>
          <w:tcPr>
            <w:tcW w:w="3396" w:type="dxa"/>
          </w:tcPr>
          <w:p w:rsidR="0069552B" w:rsidRPr="0069552B" w:rsidRDefault="0069552B" w:rsidP="0069552B">
            <w:pPr>
              <w:spacing w:line="234" w:lineRule="exact"/>
              <w:ind w:left="105"/>
            </w:pPr>
            <w:r w:rsidRPr="0069552B">
              <w:t>Итоговая</w:t>
            </w:r>
            <w:r w:rsidRPr="0069552B">
              <w:rPr>
                <w:spacing w:val="-3"/>
              </w:rPr>
              <w:t xml:space="preserve"> </w:t>
            </w:r>
            <w:r w:rsidRPr="0069552B">
              <w:t>контрольная</w:t>
            </w:r>
            <w:r w:rsidRPr="0069552B">
              <w:rPr>
                <w:spacing w:val="-2"/>
              </w:rPr>
              <w:t xml:space="preserve"> </w:t>
            </w:r>
            <w:r w:rsidRPr="0069552B">
              <w:t>работа</w:t>
            </w:r>
            <w:r w:rsidRPr="0069552B">
              <w:rPr>
                <w:spacing w:val="-1"/>
              </w:rPr>
              <w:t xml:space="preserve"> </w:t>
            </w:r>
            <w:r w:rsidRPr="0069552B">
              <w:t>в</w:t>
            </w:r>
            <w:r w:rsidRPr="0069552B">
              <w:rPr>
                <w:spacing w:val="-3"/>
              </w:rPr>
              <w:t xml:space="preserve"> </w:t>
            </w:r>
            <w:r w:rsidRPr="0069552B">
              <w:t>формате</w:t>
            </w:r>
            <w:r w:rsidRPr="0069552B">
              <w:rPr>
                <w:spacing w:val="-1"/>
              </w:rPr>
              <w:t xml:space="preserve"> </w:t>
            </w:r>
            <w:r w:rsidRPr="0069552B">
              <w:t>ОГЭ</w:t>
            </w:r>
          </w:p>
        </w:tc>
      </w:tr>
      <w:tr w:rsidR="0069552B" w:rsidRPr="0069552B" w:rsidTr="0015336C">
        <w:trPr>
          <w:trHeight w:val="251"/>
        </w:trPr>
        <w:tc>
          <w:tcPr>
            <w:tcW w:w="1423" w:type="dxa"/>
            <w:vMerge/>
            <w:tcBorders>
              <w:top w:val="nil"/>
            </w:tcBorders>
          </w:tcPr>
          <w:p w:rsidR="0069552B" w:rsidRPr="0069552B" w:rsidRDefault="0069552B" w:rsidP="0069552B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69552B" w:rsidRPr="0069552B" w:rsidRDefault="0069552B" w:rsidP="0069552B">
            <w:pPr>
              <w:spacing w:line="232" w:lineRule="exact"/>
              <w:ind w:left="105"/>
            </w:pPr>
            <w:r w:rsidRPr="0069552B">
              <w:t>Технология</w:t>
            </w:r>
          </w:p>
        </w:tc>
        <w:tc>
          <w:tcPr>
            <w:tcW w:w="3396" w:type="dxa"/>
          </w:tcPr>
          <w:p w:rsidR="0069552B" w:rsidRPr="0069552B" w:rsidRDefault="0069552B" w:rsidP="0069552B">
            <w:pPr>
              <w:spacing w:line="232" w:lineRule="exact"/>
              <w:ind w:left="105"/>
            </w:pPr>
            <w:r w:rsidRPr="0069552B">
              <w:t>Итоговая</w:t>
            </w:r>
            <w:r w:rsidRPr="0069552B">
              <w:rPr>
                <w:spacing w:val="-3"/>
              </w:rPr>
              <w:t xml:space="preserve"> </w:t>
            </w:r>
            <w:r w:rsidRPr="0069552B">
              <w:t>оценка</w:t>
            </w:r>
            <w:r w:rsidRPr="0069552B">
              <w:rPr>
                <w:spacing w:val="-1"/>
              </w:rPr>
              <w:t xml:space="preserve"> </w:t>
            </w:r>
            <w:r w:rsidRPr="0069552B">
              <w:t>уровня</w:t>
            </w:r>
            <w:r w:rsidRPr="0069552B">
              <w:rPr>
                <w:spacing w:val="-3"/>
              </w:rPr>
              <w:t xml:space="preserve"> </w:t>
            </w:r>
            <w:r w:rsidRPr="0069552B">
              <w:t>знаний</w:t>
            </w:r>
            <w:r w:rsidRPr="0069552B">
              <w:rPr>
                <w:spacing w:val="-2"/>
              </w:rPr>
              <w:t xml:space="preserve"> </w:t>
            </w:r>
            <w:r w:rsidRPr="0069552B">
              <w:t>и</w:t>
            </w:r>
            <w:r w:rsidRPr="0069552B">
              <w:rPr>
                <w:spacing w:val="-2"/>
              </w:rPr>
              <w:t xml:space="preserve"> </w:t>
            </w:r>
            <w:r w:rsidRPr="0069552B">
              <w:t>умений</w:t>
            </w:r>
          </w:p>
        </w:tc>
      </w:tr>
      <w:tr w:rsidR="0069552B" w:rsidRPr="0069552B" w:rsidTr="0015336C">
        <w:trPr>
          <w:trHeight w:val="254"/>
        </w:trPr>
        <w:tc>
          <w:tcPr>
            <w:tcW w:w="1423" w:type="dxa"/>
            <w:vMerge/>
            <w:tcBorders>
              <w:top w:val="nil"/>
            </w:tcBorders>
          </w:tcPr>
          <w:p w:rsidR="0069552B" w:rsidRPr="0069552B" w:rsidRDefault="0069552B" w:rsidP="0069552B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69552B" w:rsidRPr="0069552B" w:rsidRDefault="0069552B" w:rsidP="0069552B">
            <w:pPr>
              <w:spacing w:line="234" w:lineRule="exact"/>
              <w:ind w:left="105"/>
            </w:pPr>
            <w:r w:rsidRPr="0069552B">
              <w:t>Основы</w:t>
            </w:r>
            <w:r w:rsidRPr="0069552B">
              <w:rPr>
                <w:spacing w:val="-3"/>
              </w:rPr>
              <w:t xml:space="preserve"> </w:t>
            </w:r>
            <w:r w:rsidRPr="0069552B">
              <w:t>безопасности</w:t>
            </w:r>
            <w:r w:rsidRPr="0069552B">
              <w:rPr>
                <w:spacing w:val="-6"/>
              </w:rPr>
              <w:t xml:space="preserve"> </w:t>
            </w:r>
            <w:r w:rsidRPr="0069552B">
              <w:t>жизнедеятельности</w:t>
            </w:r>
          </w:p>
        </w:tc>
        <w:tc>
          <w:tcPr>
            <w:tcW w:w="3396" w:type="dxa"/>
          </w:tcPr>
          <w:p w:rsidR="0069552B" w:rsidRPr="0069552B" w:rsidRDefault="0069552B" w:rsidP="0069552B">
            <w:pPr>
              <w:spacing w:line="234" w:lineRule="exact"/>
              <w:ind w:left="105"/>
            </w:pPr>
            <w:r w:rsidRPr="0069552B">
              <w:t>Итоговая</w:t>
            </w:r>
            <w:r w:rsidRPr="0069552B">
              <w:rPr>
                <w:spacing w:val="-3"/>
              </w:rPr>
              <w:t xml:space="preserve"> </w:t>
            </w:r>
            <w:r w:rsidRPr="0069552B">
              <w:t>оценка</w:t>
            </w:r>
            <w:r w:rsidRPr="0069552B">
              <w:rPr>
                <w:spacing w:val="-1"/>
              </w:rPr>
              <w:t xml:space="preserve"> </w:t>
            </w:r>
            <w:r w:rsidRPr="0069552B">
              <w:t>уровня</w:t>
            </w:r>
            <w:r w:rsidRPr="0069552B">
              <w:rPr>
                <w:spacing w:val="-3"/>
              </w:rPr>
              <w:t xml:space="preserve"> </w:t>
            </w:r>
            <w:r w:rsidRPr="0069552B">
              <w:t>знаний</w:t>
            </w:r>
            <w:r w:rsidRPr="0069552B">
              <w:rPr>
                <w:spacing w:val="-2"/>
              </w:rPr>
              <w:t xml:space="preserve"> </w:t>
            </w:r>
            <w:r w:rsidRPr="0069552B">
              <w:t>и</w:t>
            </w:r>
            <w:r w:rsidRPr="0069552B">
              <w:rPr>
                <w:spacing w:val="-2"/>
              </w:rPr>
              <w:t xml:space="preserve"> </w:t>
            </w:r>
            <w:r w:rsidRPr="0069552B">
              <w:t>умений</w:t>
            </w:r>
          </w:p>
        </w:tc>
      </w:tr>
      <w:tr w:rsidR="0069552B" w:rsidRPr="0069552B" w:rsidTr="0015336C">
        <w:trPr>
          <w:trHeight w:val="253"/>
        </w:trPr>
        <w:tc>
          <w:tcPr>
            <w:tcW w:w="1423" w:type="dxa"/>
            <w:vMerge/>
            <w:tcBorders>
              <w:top w:val="nil"/>
            </w:tcBorders>
          </w:tcPr>
          <w:p w:rsidR="0069552B" w:rsidRPr="0069552B" w:rsidRDefault="0069552B" w:rsidP="0069552B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</w:tcPr>
          <w:p w:rsidR="0069552B" w:rsidRPr="0069552B" w:rsidRDefault="0069552B" w:rsidP="0069552B">
            <w:pPr>
              <w:spacing w:line="234" w:lineRule="exact"/>
              <w:ind w:left="105"/>
            </w:pPr>
            <w:r w:rsidRPr="0069552B">
              <w:t>Физическая</w:t>
            </w:r>
            <w:r w:rsidRPr="0069552B">
              <w:rPr>
                <w:spacing w:val="-4"/>
              </w:rPr>
              <w:t xml:space="preserve"> </w:t>
            </w:r>
            <w:r w:rsidRPr="0069552B">
              <w:t>культура</w:t>
            </w:r>
          </w:p>
        </w:tc>
        <w:tc>
          <w:tcPr>
            <w:tcW w:w="3396" w:type="dxa"/>
          </w:tcPr>
          <w:p w:rsidR="0069552B" w:rsidRPr="0069552B" w:rsidRDefault="0069552B" w:rsidP="0069552B">
            <w:pPr>
              <w:spacing w:line="234" w:lineRule="exact"/>
              <w:ind w:left="105"/>
            </w:pPr>
            <w:r w:rsidRPr="0069552B">
              <w:t>Итоговая</w:t>
            </w:r>
            <w:r w:rsidRPr="0069552B">
              <w:rPr>
                <w:spacing w:val="-3"/>
              </w:rPr>
              <w:t xml:space="preserve"> </w:t>
            </w:r>
            <w:r w:rsidRPr="0069552B">
              <w:t>оценка</w:t>
            </w:r>
            <w:r w:rsidRPr="0069552B">
              <w:rPr>
                <w:spacing w:val="-1"/>
              </w:rPr>
              <w:t xml:space="preserve"> </w:t>
            </w:r>
            <w:r w:rsidRPr="0069552B">
              <w:t>уровня</w:t>
            </w:r>
            <w:r w:rsidRPr="0069552B">
              <w:rPr>
                <w:spacing w:val="-3"/>
              </w:rPr>
              <w:t xml:space="preserve"> </w:t>
            </w:r>
            <w:r w:rsidRPr="0069552B">
              <w:t>знаний</w:t>
            </w:r>
            <w:r w:rsidRPr="0069552B">
              <w:rPr>
                <w:spacing w:val="-2"/>
              </w:rPr>
              <w:t xml:space="preserve"> </w:t>
            </w:r>
            <w:r w:rsidRPr="0069552B">
              <w:t>и</w:t>
            </w:r>
            <w:r w:rsidRPr="0069552B">
              <w:rPr>
                <w:spacing w:val="-2"/>
              </w:rPr>
              <w:t xml:space="preserve"> </w:t>
            </w:r>
            <w:r w:rsidRPr="0069552B">
              <w:t>умений</w:t>
            </w:r>
          </w:p>
        </w:tc>
      </w:tr>
    </w:tbl>
    <w:p w:rsidR="0069552B" w:rsidRPr="0069552B" w:rsidRDefault="0069552B" w:rsidP="0069552B">
      <w:pPr>
        <w:spacing w:line="232" w:lineRule="exact"/>
      </w:pPr>
    </w:p>
    <w:p w:rsidR="0015336C" w:rsidRDefault="0015336C" w:rsidP="0069552B">
      <w:pPr>
        <w:pStyle w:val="3"/>
        <w:tabs>
          <w:tab w:val="left" w:pos="3501"/>
        </w:tabs>
        <w:spacing w:before="5"/>
        <w:ind w:left="0"/>
        <w:sectPr w:rsidR="0015336C">
          <w:pgSz w:w="11900" w:h="16840"/>
          <w:pgMar w:top="760" w:right="260" w:bottom="540" w:left="820" w:header="511" w:footer="345" w:gutter="0"/>
          <w:cols w:space="720"/>
        </w:sectPr>
      </w:pPr>
    </w:p>
    <w:p w:rsidR="0069552B" w:rsidRDefault="0015336C">
      <w:pPr>
        <w:rPr>
          <w:b/>
          <w:bCs/>
          <w:sz w:val="26"/>
          <w:szCs w:val="26"/>
        </w:rPr>
      </w:pPr>
      <w:r w:rsidRPr="001F400A">
        <w:rPr>
          <w:noProof/>
          <w:lang w:eastAsia="ru-RU"/>
        </w:rPr>
        <w:lastRenderedPageBreak/>
        <w:drawing>
          <wp:inline distT="0" distB="0" distL="0" distR="0" wp14:anchorId="0828A556" wp14:editId="1A5B9296">
            <wp:extent cx="6870700" cy="908771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0" cy="908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400A">
        <w:rPr>
          <w:noProof/>
          <w:lang w:eastAsia="ru-RU"/>
        </w:rPr>
        <w:lastRenderedPageBreak/>
        <w:drawing>
          <wp:inline distT="0" distB="0" distL="0" distR="0" wp14:anchorId="46134844" wp14:editId="6CC82AA3">
            <wp:extent cx="6870700" cy="2394299"/>
            <wp:effectExtent l="0" t="0" r="635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0" cy="2394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CD2" w:rsidRDefault="00620CD2" w:rsidP="00620CD2">
      <w:pPr>
        <w:pStyle w:val="3"/>
        <w:tabs>
          <w:tab w:val="left" w:pos="3501"/>
        </w:tabs>
        <w:spacing w:before="5"/>
        <w:ind w:left="3500"/>
      </w:pPr>
    </w:p>
    <w:p w:rsidR="001077EE" w:rsidRDefault="000265CB">
      <w:pPr>
        <w:pStyle w:val="3"/>
        <w:numPr>
          <w:ilvl w:val="1"/>
          <w:numId w:val="6"/>
        </w:numPr>
        <w:tabs>
          <w:tab w:val="left" w:pos="3501"/>
        </w:tabs>
        <w:spacing w:before="5"/>
        <w:ind w:left="3500" w:hanging="394"/>
        <w:jc w:val="both"/>
      </w:pPr>
      <w:r>
        <w:t>Реализация</w:t>
      </w:r>
      <w:r>
        <w:rPr>
          <w:spacing w:val="-7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1077EE" w:rsidRDefault="000265CB">
      <w:pPr>
        <w:pStyle w:val="a3"/>
        <w:ind w:right="590" w:firstLine="706"/>
      </w:pPr>
      <w:r>
        <w:t>В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внеурочная деятельность, организованная в соответствии с требованиями ФГОС ООО</w:t>
      </w:r>
      <w:r>
        <w:rPr>
          <w:spacing w:val="1"/>
        </w:rPr>
        <w:t xml:space="preserve"> </w:t>
      </w:r>
      <w:r>
        <w:t>(Информационно-методическое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РФ</w:t>
      </w:r>
      <w:r>
        <w:rPr>
          <w:spacing w:val="66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 внеурочной деятельности в рамках реализации обновленных федеральных</w:t>
      </w:r>
      <w:r>
        <w:rPr>
          <w:spacing w:val="1"/>
        </w:rPr>
        <w:t xml:space="preserve"> </w:t>
      </w:r>
      <w:r>
        <w:t>государственных образовательных стандартов начального общего и основного 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5 июля</w:t>
      </w:r>
      <w:r>
        <w:rPr>
          <w:spacing w:val="2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ТВ-1290/03.</w:t>
      </w:r>
    </w:p>
    <w:p w:rsidR="00620CD2" w:rsidRDefault="000265CB" w:rsidP="00620CD2">
      <w:pPr>
        <w:pStyle w:val="a3"/>
        <w:ind w:right="586" w:firstLine="706"/>
      </w:pPr>
      <w:r>
        <w:t>Основные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рассматриваются,</w:t>
      </w:r>
      <w:r>
        <w:rPr>
          <w:spacing w:val="-6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посредством</w:t>
      </w:r>
      <w:r>
        <w:rPr>
          <w:spacing w:val="66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организации способов достижения единства образовательного пространства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62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образовательных программ различного уровня сложности и направленности с учетом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включая</w:t>
      </w:r>
      <w:r>
        <w:rPr>
          <w:spacing w:val="65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детей, детей с ограниченными возможностями здоровья, создание условий для развития</w:t>
      </w:r>
      <w:r>
        <w:rPr>
          <w:spacing w:val="1"/>
        </w:rPr>
        <w:t xml:space="preserve"> </w:t>
      </w:r>
      <w:r>
        <w:t>воспитательной среды, реализация рабочих программ воспитания и календарных планов</w:t>
      </w:r>
      <w:r>
        <w:rPr>
          <w:spacing w:val="-62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работы.</w:t>
      </w:r>
      <w:r w:rsidR="00620CD2" w:rsidRPr="00620CD2">
        <w:t xml:space="preserve"> </w:t>
      </w:r>
    </w:p>
    <w:p w:rsidR="00620CD2" w:rsidRDefault="00620CD2" w:rsidP="00620CD2">
      <w:pPr>
        <w:pStyle w:val="a3"/>
        <w:ind w:right="586" w:firstLine="706"/>
      </w:pPr>
      <w:r>
        <w:t>Внеурочная деятельность организуется в соответствии со следующими нормативными документами и методическими рекомендациями:</w:t>
      </w:r>
    </w:p>
    <w:p w:rsidR="00620CD2" w:rsidRDefault="00620CD2" w:rsidP="00620CD2">
      <w:pPr>
        <w:pStyle w:val="a3"/>
        <w:ind w:right="586" w:firstLine="706"/>
      </w:pPr>
      <w:r>
        <w:t>-</w:t>
      </w:r>
      <w:r>
        <w:tab/>
        <w:t xml:space="preserve">Приказ </w:t>
      </w:r>
      <w:proofErr w:type="spellStart"/>
      <w:r>
        <w:t>Минпросвещения</w:t>
      </w:r>
      <w:proofErr w:type="spellEnd"/>
      <w:r>
        <w:t xml:space="preserve"> России от 31.05.2021 № 287 «Об утверждении федерального государственного образовательного стандарта основного общего образования» (Зарегистрировано в Минюсте России 05.07.2021 № 64101)</w:t>
      </w:r>
    </w:p>
    <w:p w:rsidR="00620CD2" w:rsidRDefault="00620CD2" w:rsidP="00620CD2">
      <w:pPr>
        <w:pStyle w:val="a3"/>
        <w:ind w:right="586" w:firstLine="706"/>
      </w:pPr>
      <w:r>
        <w:t>-</w:t>
      </w:r>
      <w:r>
        <w:tab/>
        <w:t>Письмо Министерства просвещения Российской Федерации от 05.07.2022г.</w:t>
      </w:r>
    </w:p>
    <w:p w:rsidR="00620CD2" w:rsidRDefault="00620CD2" w:rsidP="00620CD2">
      <w:pPr>
        <w:pStyle w:val="a3"/>
        <w:ind w:right="586" w:firstLine="706"/>
      </w:pPr>
      <w:r>
        <w:t>№ТВ–1290/03 «О направлении методических рекомендаций» (Информационно- методическое письмо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образования);</w:t>
      </w:r>
    </w:p>
    <w:p w:rsidR="00620CD2" w:rsidRDefault="00620CD2" w:rsidP="00620CD2">
      <w:pPr>
        <w:pStyle w:val="a3"/>
        <w:ind w:right="586" w:firstLine="706"/>
      </w:pPr>
      <w:r>
        <w:t>-</w:t>
      </w:r>
      <w:r>
        <w:tab/>
        <w:t xml:space="preserve">Письмо </w:t>
      </w:r>
      <w:proofErr w:type="spellStart"/>
      <w:r>
        <w:t>Минпросвещения</w:t>
      </w:r>
      <w:proofErr w:type="spellEnd"/>
      <w:r>
        <w:t xml:space="preserve"> России от 17.06.2022 г. № 03-871 «Об организации занятий «Разговоры о важном»;</w:t>
      </w:r>
    </w:p>
    <w:p w:rsidR="00620CD2" w:rsidRDefault="00620CD2" w:rsidP="00620CD2">
      <w:pPr>
        <w:pStyle w:val="a3"/>
        <w:ind w:right="586" w:firstLine="706"/>
      </w:pPr>
      <w:r>
        <w:t>-</w:t>
      </w:r>
      <w:r>
        <w:tab/>
        <w:t>Методические рекомендации по формированию функциональной грамотности обучающихся – http://skiv.instrao.ru/bank-zadaniy/;</w:t>
      </w:r>
    </w:p>
    <w:p w:rsidR="00620CD2" w:rsidRDefault="00620CD2" w:rsidP="00620CD2">
      <w:pPr>
        <w:pStyle w:val="a3"/>
        <w:ind w:right="586" w:firstLine="706"/>
      </w:pPr>
      <w:r>
        <w:t>-</w:t>
      </w:r>
      <w:r>
        <w:tab/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– СП 2.4.3648-20);</w:t>
      </w:r>
    </w:p>
    <w:p w:rsidR="00620CD2" w:rsidRDefault="00620CD2" w:rsidP="00620CD2">
      <w:pPr>
        <w:pStyle w:val="a3"/>
        <w:ind w:right="586" w:firstLine="706"/>
      </w:pPr>
      <w:r>
        <w:t>-</w:t>
      </w:r>
      <w:r>
        <w:tab/>
        <w:t xml:space="preserve"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</w:t>
      </w:r>
      <w:r>
        <w:lastRenderedPageBreak/>
        <w:t>государственного санитарного врача Российской Федерации от 28.01.2021 № 2 (далее – СанПиН 1.2.3685- 21).</w:t>
      </w:r>
    </w:p>
    <w:p w:rsidR="00620CD2" w:rsidRDefault="00620CD2" w:rsidP="00620CD2">
      <w:pPr>
        <w:pStyle w:val="a3"/>
        <w:ind w:right="586" w:firstLine="706"/>
      </w:pPr>
      <w:r>
        <w:t>План внеурочной деятельности образовательной организации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</w:t>
      </w:r>
    </w:p>
    <w:p w:rsidR="00620CD2" w:rsidRDefault="00620CD2" w:rsidP="00620CD2">
      <w:pPr>
        <w:pStyle w:val="a3"/>
        <w:ind w:right="586" w:firstLine="706"/>
      </w:pPr>
      <w:r>
        <w:t>В целях реализации плана внеурочной деятельности образовательной организацией может предусматриваться использование ресурсов других организаций (в том числе в сетевой форме), включая организации дополнительного образования, профессиональные образовательные организации, образовательные организации высшего образования, научные организации, организации культуры, физкультурно- спортивные, детские общественные объединения и иные организации, обладающие необходимыми ресурсами.</w:t>
      </w:r>
    </w:p>
    <w:p w:rsidR="00620CD2" w:rsidRPr="00620CD2" w:rsidRDefault="00620CD2" w:rsidP="00620CD2">
      <w:pPr>
        <w:pStyle w:val="a3"/>
        <w:ind w:right="586" w:firstLine="706"/>
        <w:jc w:val="center"/>
        <w:rPr>
          <w:b/>
        </w:rPr>
      </w:pPr>
      <w:r w:rsidRPr="00620CD2">
        <w:rPr>
          <w:b/>
        </w:rPr>
        <w:t>Содержательное наполнение внеурочной деятельности</w:t>
      </w:r>
    </w:p>
    <w:p w:rsidR="00620CD2" w:rsidRDefault="00620CD2" w:rsidP="00620CD2">
      <w:pPr>
        <w:pStyle w:val="a3"/>
        <w:ind w:right="586" w:firstLine="706"/>
      </w:pPr>
      <w:r>
        <w:t>Часы внеурочной деятельности используются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 образовательной организации.</w:t>
      </w:r>
    </w:p>
    <w:p w:rsidR="001077EE" w:rsidRDefault="00620CD2" w:rsidP="00620CD2">
      <w:pPr>
        <w:pStyle w:val="a3"/>
        <w:ind w:right="586" w:firstLine="706"/>
      </w:pPr>
      <w:r>
        <w:t>С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модели плана с преобладанием учебно- познавательной деятельности, когда наибольшее внимание уделяется внеурочной деятельности по учебным предметам и формированию функциональной грамотности:</w:t>
      </w:r>
    </w:p>
    <w:p w:rsidR="00195282" w:rsidRDefault="00195282" w:rsidP="00620CD2">
      <w:pPr>
        <w:pStyle w:val="a3"/>
        <w:ind w:right="586" w:firstLine="706"/>
      </w:pPr>
    </w:p>
    <w:tbl>
      <w:tblPr>
        <w:tblStyle w:val="TableNormal"/>
        <w:tblW w:w="101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6685"/>
      </w:tblGrid>
      <w:tr w:rsidR="00620CD2" w:rsidRPr="00620CD2" w:rsidTr="00195282">
        <w:trPr>
          <w:trHeight w:val="558"/>
          <w:jc w:val="center"/>
        </w:trPr>
        <w:tc>
          <w:tcPr>
            <w:tcW w:w="3488" w:type="dxa"/>
          </w:tcPr>
          <w:p w:rsidR="00620CD2" w:rsidRPr="00620CD2" w:rsidRDefault="00620CD2" w:rsidP="00620CD2">
            <w:pPr>
              <w:spacing w:line="268" w:lineRule="exact"/>
              <w:ind w:left="105"/>
              <w:jc w:val="center"/>
              <w:rPr>
                <w:sz w:val="24"/>
              </w:rPr>
            </w:pPr>
            <w:bookmarkStart w:id="26" w:name="Реализация_внеурочной_деятельности"/>
            <w:bookmarkEnd w:id="26"/>
            <w:r w:rsidRPr="00620CD2">
              <w:rPr>
                <w:spacing w:val="-1"/>
                <w:sz w:val="24"/>
              </w:rPr>
              <w:t>Модель</w:t>
            </w:r>
            <w:r w:rsidRPr="00620CD2">
              <w:rPr>
                <w:spacing w:val="-11"/>
                <w:sz w:val="24"/>
              </w:rPr>
              <w:t xml:space="preserve"> </w:t>
            </w:r>
            <w:r w:rsidRPr="00620CD2">
              <w:rPr>
                <w:spacing w:val="-1"/>
                <w:sz w:val="24"/>
              </w:rPr>
              <w:t>плана</w:t>
            </w:r>
            <w:r w:rsidRPr="00620CD2">
              <w:rPr>
                <w:spacing w:val="-13"/>
                <w:sz w:val="24"/>
              </w:rPr>
              <w:t xml:space="preserve"> </w:t>
            </w:r>
            <w:r w:rsidRPr="00620CD2">
              <w:rPr>
                <w:spacing w:val="-1"/>
                <w:sz w:val="24"/>
              </w:rPr>
              <w:t>внеурочной</w:t>
            </w:r>
          </w:p>
          <w:p w:rsidR="00620CD2" w:rsidRPr="00620CD2" w:rsidRDefault="00620CD2" w:rsidP="00620CD2">
            <w:pPr>
              <w:spacing w:line="271" w:lineRule="exact"/>
              <w:ind w:left="105"/>
              <w:jc w:val="center"/>
              <w:rPr>
                <w:sz w:val="24"/>
              </w:rPr>
            </w:pPr>
            <w:r w:rsidRPr="00620CD2">
              <w:rPr>
                <w:sz w:val="24"/>
              </w:rPr>
              <w:t>деятельности</w:t>
            </w:r>
          </w:p>
        </w:tc>
        <w:tc>
          <w:tcPr>
            <w:tcW w:w="6685" w:type="dxa"/>
          </w:tcPr>
          <w:p w:rsidR="00620CD2" w:rsidRPr="00620CD2" w:rsidRDefault="00620CD2" w:rsidP="00620CD2">
            <w:pPr>
              <w:spacing w:line="270" w:lineRule="exact"/>
              <w:ind w:left="105"/>
              <w:jc w:val="center"/>
              <w:rPr>
                <w:sz w:val="24"/>
              </w:rPr>
            </w:pPr>
            <w:r w:rsidRPr="00620CD2">
              <w:rPr>
                <w:sz w:val="24"/>
              </w:rPr>
              <w:t>Содержательное</w:t>
            </w:r>
            <w:r w:rsidRPr="00620CD2">
              <w:rPr>
                <w:spacing w:val="53"/>
                <w:sz w:val="24"/>
              </w:rPr>
              <w:t xml:space="preserve"> </w:t>
            </w:r>
            <w:r w:rsidRPr="00620CD2">
              <w:rPr>
                <w:sz w:val="24"/>
              </w:rPr>
              <w:t>наполнение</w:t>
            </w:r>
          </w:p>
        </w:tc>
      </w:tr>
      <w:tr w:rsidR="00195282" w:rsidRPr="00620CD2" w:rsidTr="00195282">
        <w:trPr>
          <w:trHeight w:val="554"/>
          <w:jc w:val="center"/>
        </w:trPr>
        <w:tc>
          <w:tcPr>
            <w:tcW w:w="3488" w:type="dxa"/>
            <w:vMerge w:val="restart"/>
          </w:tcPr>
          <w:p w:rsidR="00195282" w:rsidRPr="00620CD2" w:rsidRDefault="00195282" w:rsidP="00620CD2">
            <w:pPr>
              <w:tabs>
                <w:tab w:val="left" w:pos="2444"/>
              </w:tabs>
              <w:spacing w:line="269" w:lineRule="exact"/>
              <w:ind w:left="105"/>
              <w:rPr>
                <w:sz w:val="24"/>
              </w:rPr>
            </w:pPr>
            <w:r w:rsidRPr="00620CD2">
              <w:rPr>
                <w:sz w:val="24"/>
              </w:rPr>
              <w:t>Преобладание</w:t>
            </w:r>
            <w:r>
              <w:rPr>
                <w:sz w:val="24"/>
              </w:rPr>
              <w:t xml:space="preserve"> </w:t>
            </w:r>
            <w:r w:rsidRPr="00620CD2">
              <w:rPr>
                <w:sz w:val="24"/>
              </w:rPr>
              <w:t>учебно-</w:t>
            </w:r>
          </w:p>
          <w:p w:rsidR="00195282" w:rsidRPr="00620CD2" w:rsidRDefault="00195282" w:rsidP="00620CD2">
            <w:pPr>
              <w:spacing w:line="265" w:lineRule="exact"/>
              <w:ind w:left="105"/>
              <w:rPr>
                <w:sz w:val="24"/>
              </w:rPr>
            </w:pPr>
            <w:r w:rsidRPr="00620CD2">
              <w:rPr>
                <w:sz w:val="24"/>
              </w:rPr>
              <w:t>познавательной</w:t>
            </w:r>
            <w:r w:rsidRPr="00620CD2">
              <w:rPr>
                <w:spacing w:val="-6"/>
                <w:sz w:val="24"/>
              </w:rPr>
              <w:t xml:space="preserve"> </w:t>
            </w:r>
            <w:r w:rsidRPr="00620CD2">
              <w:rPr>
                <w:sz w:val="24"/>
              </w:rPr>
              <w:t>деятельности</w:t>
            </w:r>
          </w:p>
        </w:tc>
        <w:tc>
          <w:tcPr>
            <w:tcW w:w="6685" w:type="dxa"/>
          </w:tcPr>
          <w:p w:rsidR="00195282" w:rsidRPr="00620CD2" w:rsidRDefault="00195282" w:rsidP="00620CD2">
            <w:pPr>
              <w:spacing w:line="268" w:lineRule="exact"/>
              <w:ind w:left="105"/>
              <w:rPr>
                <w:sz w:val="24"/>
              </w:rPr>
            </w:pPr>
            <w:r w:rsidRPr="00620CD2">
              <w:rPr>
                <w:spacing w:val="-1"/>
                <w:sz w:val="24"/>
              </w:rPr>
              <w:t>-</w:t>
            </w:r>
            <w:r w:rsidRPr="00620CD2">
              <w:rPr>
                <w:spacing w:val="1"/>
                <w:sz w:val="24"/>
              </w:rPr>
              <w:t xml:space="preserve"> </w:t>
            </w:r>
            <w:r w:rsidRPr="00620CD2">
              <w:rPr>
                <w:spacing w:val="-1"/>
                <w:sz w:val="24"/>
              </w:rPr>
              <w:t>занятия</w:t>
            </w:r>
            <w:r w:rsidRPr="00620CD2">
              <w:rPr>
                <w:spacing w:val="-11"/>
                <w:sz w:val="24"/>
              </w:rPr>
              <w:t xml:space="preserve"> </w:t>
            </w:r>
            <w:r w:rsidRPr="00620CD2">
              <w:rPr>
                <w:spacing w:val="-1"/>
                <w:sz w:val="24"/>
              </w:rPr>
              <w:t>обучающихся</w:t>
            </w:r>
            <w:r w:rsidRPr="00620CD2">
              <w:rPr>
                <w:spacing w:val="-12"/>
                <w:sz w:val="24"/>
              </w:rPr>
              <w:t xml:space="preserve"> </w:t>
            </w:r>
            <w:r w:rsidRPr="00620CD2">
              <w:rPr>
                <w:spacing w:val="-1"/>
                <w:sz w:val="24"/>
              </w:rPr>
              <w:t>по</w:t>
            </w:r>
            <w:r w:rsidRPr="00620CD2">
              <w:rPr>
                <w:spacing w:val="-10"/>
                <w:sz w:val="24"/>
              </w:rPr>
              <w:t xml:space="preserve"> </w:t>
            </w:r>
            <w:r w:rsidRPr="00620CD2">
              <w:rPr>
                <w:spacing w:val="-1"/>
                <w:sz w:val="24"/>
              </w:rPr>
              <w:t>формированию</w:t>
            </w:r>
            <w:r w:rsidRPr="00620CD2">
              <w:rPr>
                <w:spacing w:val="-9"/>
                <w:sz w:val="24"/>
              </w:rPr>
              <w:t xml:space="preserve"> </w:t>
            </w:r>
            <w:r w:rsidRPr="00620CD2">
              <w:rPr>
                <w:sz w:val="24"/>
              </w:rPr>
              <w:t>функциональной</w:t>
            </w:r>
          </w:p>
          <w:p w:rsidR="00195282" w:rsidRPr="00620CD2" w:rsidRDefault="00195282" w:rsidP="00620CD2">
            <w:pPr>
              <w:spacing w:line="266" w:lineRule="exact"/>
              <w:ind w:left="105"/>
              <w:rPr>
                <w:sz w:val="24"/>
              </w:rPr>
            </w:pPr>
            <w:r w:rsidRPr="00620CD2">
              <w:rPr>
                <w:sz w:val="24"/>
              </w:rPr>
              <w:t>грамотности;</w:t>
            </w:r>
          </w:p>
        </w:tc>
      </w:tr>
      <w:tr w:rsidR="00195282" w:rsidTr="00195282">
        <w:trPr>
          <w:trHeight w:val="827"/>
          <w:jc w:val="center"/>
        </w:trPr>
        <w:tc>
          <w:tcPr>
            <w:tcW w:w="3488" w:type="dxa"/>
            <w:vMerge/>
          </w:tcPr>
          <w:p w:rsidR="00195282" w:rsidRDefault="00195282" w:rsidP="007C4800">
            <w:pPr>
              <w:pStyle w:val="TableParagraph"/>
            </w:pPr>
          </w:p>
        </w:tc>
        <w:tc>
          <w:tcPr>
            <w:tcW w:w="6685" w:type="dxa"/>
          </w:tcPr>
          <w:p w:rsidR="00195282" w:rsidRDefault="00195282" w:rsidP="00195282">
            <w:pPr>
              <w:pStyle w:val="TableParagraph"/>
              <w:tabs>
                <w:tab w:val="left" w:pos="245"/>
              </w:tabs>
              <w:ind w:left="105" w:right="658"/>
              <w:rPr>
                <w:sz w:val="24"/>
              </w:rPr>
            </w:pPr>
            <w:r>
              <w:rPr>
                <w:sz w:val="24"/>
              </w:rPr>
              <w:t>- 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сопровождающими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проектно-исследовательскую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195282" w:rsidRPr="00195282" w:rsidRDefault="00195282" w:rsidP="00195282">
            <w:r>
              <w:t xml:space="preserve">- </w:t>
            </w:r>
            <w:proofErr w:type="spellStart"/>
            <w:r w:rsidRPr="00195282">
              <w:t>профориентационные</w:t>
            </w:r>
            <w:proofErr w:type="spellEnd"/>
            <w:r w:rsidRPr="00195282">
              <w:t xml:space="preserve"> занятия обучающихся;</w:t>
            </w:r>
          </w:p>
        </w:tc>
      </w:tr>
    </w:tbl>
    <w:p w:rsidR="001077EE" w:rsidRDefault="001077EE"/>
    <w:p w:rsidR="00FC1634" w:rsidRPr="00FC1634" w:rsidRDefault="00FC1634" w:rsidP="007C4800">
      <w:pPr>
        <w:keepNext/>
        <w:keepLines/>
        <w:spacing w:before="74"/>
        <w:ind w:left="284"/>
        <w:jc w:val="center"/>
        <w:outlineLvl w:val="1"/>
        <w:rPr>
          <w:rFonts w:asciiTheme="majorHAnsi" w:eastAsiaTheme="majorEastAsia" w:hAnsiTheme="majorHAnsi" w:cstheme="majorBidi"/>
          <w:b/>
          <w:sz w:val="26"/>
          <w:szCs w:val="26"/>
        </w:rPr>
      </w:pPr>
      <w:r w:rsidRPr="00FC1634">
        <w:rPr>
          <w:rFonts w:asciiTheme="majorHAnsi" w:eastAsiaTheme="majorEastAsia" w:hAnsiTheme="majorHAnsi" w:cstheme="majorBidi"/>
          <w:b/>
          <w:spacing w:val="-2"/>
          <w:sz w:val="26"/>
          <w:szCs w:val="26"/>
        </w:rPr>
        <w:t>Планирование</w:t>
      </w:r>
      <w:r w:rsidRPr="00FC1634">
        <w:rPr>
          <w:rFonts w:asciiTheme="majorHAnsi" w:eastAsiaTheme="majorEastAsia" w:hAnsiTheme="majorHAnsi" w:cstheme="majorBidi"/>
          <w:b/>
          <w:spacing w:val="-13"/>
          <w:sz w:val="26"/>
          <w:szCs w:val="26"/>
        </w:rPr>
        <w:t xml:space="preserve"> </w:t>
      </w:r>
      <w:r w:rsidRPr="00FC1634">
        <w:rPr>
          <w:rFonts w:asciiTheme="majorHAnsi" w:eastAsiaTheme="majorEastAsia" w:hAnsiTheme="majorHAnsi" w:cstheme="majorBidi"/>
          <w:b/>
          <w:spacing w:val="-1"/>
          <w:sz w:val="26"/>
          <w:szCs w:val="26"/>
        </w:rPr>
        <w:t>внеурочной</w:t>
      </w:r>
      <w:r w:rsidRPr="00FC1634">
        <w:rPr>
          <w:rFonts w:asciiTheme="majorHAnsi" w:eastAsiaTheme="majorEastAsia" w:hAnsiTheme="majorHAnsi" w:cstheme="majorBidi"/>
          <w:b/>
          <w:spacing w:val="-9"/>
          <w:sz w:val="26"/>
          <w:szCs w:val="26"/>
        </w:rPr>
        <w:t xml:space="preserve"> </w:t>
      </w:r>
      <w:r w:rsidRPr="00FC1634">
        <w:rPr>
          <w:rFonts w:asciiTheme="majorHAnsi" w:eastAsiaTheme="majorEastAsia" w:hAnsiTheme="majorHAnsi" w:cstheme="majorBidi"/>
          <w:b/>
          <w:spacing w:val="-1"/>
          <w:sz w:val="26"/>
          <w:szCs w:val="26"/>
        </w:rPr>
        <w:t>деятельности</w:t>
      </w:r>
    </w:p>
    <w:p w:rsidR="00FC1634" w:rsidRPr="00FC1634" w:rsidRDefault="00FC1634" w:rsidP="00FC1634">
      <w:pPr>
        <w:ind w:left="468" w:right="819" w:firstLine="720"/>
        <w:jc w:val="both"/>
        <w:rPr>
          <w:sz w:val="26"/>
          <w:szCs w:val="24"/>
        </w:rPr>
      </w:pPr>
      <w:r w:rsidRPr="00FC1634">
        <w:rPr>
          <w:sz w:val="26"/>
          <w:szCs w:val="24"/>
        </w:rPr>
        <w:t>С целью обеспечения преемственности содержания образовательных программ начального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общего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и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основного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общего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образования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при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формировании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плана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внеурочной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деятельности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образовательной</w:t>
      </w:r>
      <w:r w:rsidRPr="00FC1634">
        <w:rPr>
          <w:spacing w:val="-2"/>
          <w:sz w:val="26"/>
          <w:szCs w:val="24"/>
        </w:rPr>
        <w:t xml:space="preserve"> </w:t>
      </w:r>
      <w:r w:rsidRPr="00FC1634">
        <w:rPr>
          <w:sz w:val="26"/>
          <w:szCs w:val="24"/>
        </w:rPr>
        <w:t>организации</w:t>
      </w:r>
      <w:r w:rsidRPr="00FC1634">
        <w:rPr>
          <w:spacing w:val="-3"/>
          <w:sz w:val="26"/>
          <w:szCs w:val="24"/>
        </w:rPr>
        <w:t xml:space="preserve"> </w:t>
      </w:r>
      <w:r w:rsidRPr="00FC1634">
        <w:rPr>
          <w:sz w:val="26"/>
          <w:szCs w:val="24"/>
        </w:rPr>
        <w:t>предусмотрена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часть,</w:t>
      </w:r>
      <w:r w:rsidRPr="00FC1634">
        <w:rPr>
          <w:spacing w:val="-1"/>
          <w:sz w:val="26"/>
          <w:szCs w:val="24"/>
        </w:rPr>
        <w:t xml:space="preserve"> </w:t>
      </w:r>
      <w:r w:rsidRPr="00FC1634">
        <w:rPr>
          <w:sz w:val="26"/>
          <w:szCs w:val="24"/>
        </w:rPr>
        <w:t>рекомендуемая</w:t>
      </w:r>
      <w:r w:rsidRPr="00FC1634">
        <w:rPr>
          <w:spacing w:val="-3"/>
          <w:sz w:val="26"/>
          <w:szCs w:val="24"/>
        </w:rPr>
        <w:t xml:space="preserve"> </w:t>
      </w:r>
      <w:r w:rsidRPr="00FC1634">
        <w:rPr>
          <w:sz w:val="26"/>
          <w:szCs w:val="24"/>
        </w:rPr>
        <w:t>для</w:t>
      </w:r>
      <w:r w:rsidRPr="00FC1634">
        <w:rPr>
          <w:spacing w:val="-1"/>
          <w:sz w:val="26"/>
          <w:szCs w:val="24"/>
        </w:rPr>
        <w:t xml:space="preserve"> </w:t>
      </w:r>
      <w:r w:rsidRPr="00FC1634">
        <w:rPr>
          <w:sz w:val="26"/>
          <w:szCs w:val="24"/>
        </w:rPr>
        <w:t>всех</w:t>
      </w:r>
      <w:r w:rsidRPr="00FC1634">
        <w:rPr>
          <w:spacing w:val="-2"/>
          <w:sz w:val="26"/>
          <w:szCs w:val="24"/>
        </w:rPr>
        <w:t xml:space="preserve"> </w:t>
      </w:r>
      <w:r w:rsidRPr="00FC1634">
        <w:rPr>
          <w:sz w:val="26"/>
          <w:szCs w:val="24"/>
        </w:rPr>
        <w:t>обучающихся:</w:t>
      </w:r>
    </w:p>
    <w:p w:rsidR="00FC1634" w:rsidRPr="00FC1634" w:rsidRDefault="00FC1634" w:rsidP="00FC1634">
      <w:pPr>
        <w:ind w:left="468" w:right="818" w:firstLine="720"/>
        <w:jc w:val="both"/>
        <w:rPr>
          <w:sz w:val="26"/>
          <w:szCs w:val="24"/>
        </w:rPr>
      </w:pPr>
      <w:r w:rsidRPr="00FC1634">
        <w:rPr>
          <w:sz w:val="26"/>
          <w:szCs w:val="24"/>
        </w:rPr>
        <w:t>1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час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в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неделю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–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на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информационно-просветительские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занятия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патриотической,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нравственной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и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экологической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направленности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«Разговоры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о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важном»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(понедельник,</w:t>
      </w:r>
      <w:r w:rsidRPr="00FC1634">
        <w:rPr>
          <w:spacing w:val="60"/>
          <w:sz w:val="26"/>
          <w:szCs w:val="24"/>
        </w:rPr>
        <w:t xml:space="preserve"> </w:t>
      </w:r>
      <w:r w:rsidRPr="00FC1634">
        <w:rPr>
          <w:sz w:val="26"/>
          <w:szCs w:val="24"/>
        </w:rPr>
        <w:t>первый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урок);</w:t>
      </w:r>
    </w:p>
    <w:p w:rsidR="00FC1634" w:rsidRPr="00FC1634" w:rsidRDefault="00FC1634" w:rsidP="00FC1634">
      <w:pPr>
        <w:ind w:left="468" w:right="826" w:firstLine="720"/>
        <w:jc w:val="both"/>
        <w:rPr>
          <w:sz w:val="26"/>
          <w:szCs w:val="24"/>
        </w:rPr>
      </w:pPr>
      <w:r w:rsidRPr="00FC1634">
        <w:rPr>
          <w:sz w:val="26"/>
          <w:szCs w:val="24"/>
        </w:rPr>
        <w:t>1 час в неделю – на занятия по формированию функциональной грамотности обучающихся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(в</w:t>
      </w:r>
      <w:r w:rsidRPr="00FC1634">
        <w:rPr>
          <w:spacing w:val="-3"/>
          <w:sz w:val="26"/>
          <w:szCs w:val="24"/>
        </w:rPr>
        <w:t xml:space="preserve"> </w:t>
      </w:r>
      <w:r w:rsidRPr="00FC1634">
        <w:rPr>
          <w:sz w:val="26"/>
          <w:szCs w:val="24"/>
        </w:rPr>
        <w:t>том</w:t>
      </w:r>
      <w:r w:rsidRPr="00FC1634">
        <w:rPr>
          <w:spacing w:val="-1"/>
          <w:sz w:val="26"/>
          <w:szCs w:val="24"/>
        </w:rPr>
        <w:t xml:space="preserve"> </w:t>
      </w:r>
      <w:r w:rsidRPr="00FC1634">
        <w:rPr>
          <w:sz w:val="26"/>
          <w:szCs w:val="24"/>
        </w:rPr>
        <w:t>числе</w:t>
      </w:r>
      <w:r w:rsidRPr="00FC1634">
        <w:rPr>
          <w:spacing w:val="-1"/>
          <w:sz w:val="26"/>
          <w:szCs w:val="24"/>
        </w:rPr>
        <w:t xml:space="preserve"> </w:t>
      </w:r>
      <w:r w:rsidRPr="00FC1634">
        <w:rPr>
          <w:sz w:val="26"/>
          <w:szCs w:val="24"/>
        </w:rPr>
        <w:t>финансовой грамотности);</w:t>
      </w:r>
    </w:p>
    <w:p w:rsidR="00FC1634" w:rsidRPr="00FC1634" w:rsidRDefault="00FC1634" w:rsidP="00FC1634">
      <w:pPr>
        <w:ind w:left="468" w:right="825" w:firstLine="720"/>
        <w:jc w:val="both"/>
        <w:rPr>
          <w:sz w:val="26"/>
          <w:szCs w:val="24"/>
        </w:rPr>
      </w:pPr>
      <w:r w:rsidRPr="00FC1634">
        <w:rPr>
          <w:sz w:val="26"/>
          <w:szCs w:val="24"/>
        </w:rPr>
        <w:t>1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час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в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неделю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–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на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занятия,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направленные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на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удовлетворение</w:t>
      </w:r>
      <w:r w:rsidRPr="00FC1634">
        <w:rPr>
          <w:spacing w:val="1"/>
          <w:sz w:val="26"/>
          <w:szCs w:val="24"/>
        </w:rPr>
        <w:t xml:space="preserve"> </w:t>
      </w:r>
      <w:proofErr w:type="spellStart"/>
      <w:r w:rsidRPr="00FC1634">
        <w:rPr>
          <w:sz w:val="26"/>
          <w:szCs w:val="24"/>
        </w:rPr>
        <w:t>профориентационных</w:t>
      </w:r>
      <w:proofErr w:type="spellEnd"/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интересов</w:t>
      </w:r>
      <w:r w:rsidRPr="00FC1634">
        <w:rPr>
          <w:spacing w:val="-2"/>
          <w:sz w:val="26"/>
          <w:szCs w:val="24"/>
        </w:rPr>
        <w:t xml:space="preserve"> </w:t>
      </w:r>
      <w:r w:rsidRPr="00FC1634">
        <w:rPr>
          <w:sz w:val="26"/>
          <w:szCs w:val="24"/>
        </w:rPr>
        <w:t>и</w:t>
      </w:r>
      <w:r w:rsidRPr="00FC1634">
        <w:rPr>
          <w:spacing w:val="-2"/>
          <w:sz w:val="26"/>
          <w:szCs w:val="24"/>
        </w:rPr>
        <w:t xml:space="preserve"> </w:t>
      </w:r>
      <w:r w:rsidRPr="00FC1634">
        <w:rPr>
          <w:sz w:val="26"/>
          <w:szCs w:val="24"/>
        </w:rPr>
        <w:t>потребностей</w:t>
      </w:r>
      <w:r w:rsidRPr="00FC1634">
        <w:rPr>
          <w:spacing w:val="-2"/>
          <w:sz w:val="26"/>
          <w:szCs w:val="24"/>
        </w:rPr>
        <w:t xml:space="preserve"> </w:t>
      </w:r>
      <w:r w:rsidRPr="00FC1634">
        <w:rPr>
          <w:sz w:val="26"/>
          <w:szCs w:val="24"/>
        </w:rPr>
        <w:t>обучающихся</w:t>
      </w:r>
      <w:r w:rsidRPr="00FC1634">
        <w:rPr>
          <w:spacing w:val="-2"/>
          <w:sz w:val="26"/>
          <w:szCs w:val="24"/>
        </w:rPr>
        <w:t xml:space="preserve"> </w:t>
      </w:r>
      <w:r w:rsidRPr="00FC1634">
        <w:rPr>
          <w:sz w:val="26"/>
          <w:szCs w:val="24"/>
        </w:rPr>
        <w:t>(в</w:t>
      </w:r>
      <w:r w:rsidRPr="00FC1634">
        <w:rPr>
          <w:spacing w:val="-4"/>
          <w:sz w:val="26"/>
          <w:szCs w:val="24"/>
        </w:rPr>
        <w:t xml:space="preserve"> </w:t>
      </w:r>
      <w:r w:rsidRPr="00FC1634">
        <w:rPr>
          <w:sz w:val="26"/>
          <w:szCs w:val="24"/>
        </w:rPr>
        <w:t>том</w:t>
      </w:r>
      <w:r w:rsidRPr="00FC1634">
        <w:rPr>
          <w:spacing w:val="-1"/>
          <w:sz w:val="26"/>
          <w:szCs w:val="24"/>
        </w:rPr>
        <w:t xml:space="preserve"> </w:t>
      </w:r>
      <w:r w:rsidRPr="00FC1634">
        <w:rPr>
          <w:sz w:val="26"/>
          <w:szCs w:val="24"/>
        </w:rPr>
        <w:t>числе</w:t>
      </w:r>
      <w:r w:rsidRPr="00FC1634">
        <w:rPr>
          <w:spacing w:val="-3"/>
          <w:sz w:val="26"/>
          <w:szCs w:val="24"/>
        </w:rPr>
        <w:t xml:space="preserve"> </w:t>
      </w:r>
      <w:r w:rsidRPr="00FC1634">
        <w:rPr>
          <w:sz w:val="26"/>
          <w:szCs w:val="24"/>
        </w:rPr>
        <w:t>основы</w:t>
      </w:r>
      <w:r w:rsidRPr="00FC1634">
        <w:rPr>
          <w:spacing w:val="2"/>
          <w:sz w:val="26"/>
          <w:szCs w:val="24"/>
        </w:rPr>
        <w:t xml:space="preserve"> </w:t>
      </w:r>
      <w:r w:rsidRPr="00FC1634">
        <w:rPr>
          <w:sz w:val="26"/>
          <w:szCs w:val="24"/>
        </w:rPr>
        <w:t>предпринимательства) в 6-11 классах.</w:t>
      </w:r>
    </w:p>
    <w:p w:rsidR="00FC1634" w:rsidRPr="00FC1634" w:rsidRDefault="00FC1634" w:rsidP="007C4800">
      <w:pPr>
        <w:ind w:left="468" w:right="819" w:firstLine="808"/>
        <w:jc w:val="both"/>
        <w:rPr>
          <w:sz w:val="26"/>
          <w:szCs w:val="24"/>
        </w:rPr>
      </w:pPr>
      <w:r w:rsidRPr="00FC1634">
        <w:rPr>
          <w:sz w:val="26"/>
          <w:szCs w:val="24"/>
        </w:rPr>
        <w:t>Кроме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того,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в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вариативную</w:t>
      </w:r>
      <w:r w:rsidRPr="00FC1634">
        <w:rPr>
          <w:spacing w:val="61"/>
          <w:sz w:val="26"/>
          <w:szCs w:val="24"/>
        </w:rPr>
        <w:t xml:space="preserve"> </w:t>
      </w:r>
      <w:r w:rsidRPr="00FC1634">
        <w:rPr>
          <w:sz w:val="26"/>
          <w:szCs w:val="24"/>
        </w:rPr>
        <w:t>часть</w:t>
      </w:r>
      <w:r w:rsidRPr="00FC1634">
        <w:rPr>
          <w:b/>
          <w:spacing w:val="61"/>
          <w:sz w:val="26"/>
          <w:szCs w:val="24"/>
        </w:rPr>
        <w:t xml:space="preserve"> </w:t>
      </w:r>
      <w:r w:rsidRPr="00FC1634">
        <w:rPr>
          <w:sz w:val="26"/>
          <w:szCs w:val="24"/>
        </w:rPr>
        <w:t>плана</w:t>
      </w:r>
      <w:r w:rsidRPr="00FC1634">
        <w:rPr>
          <w:spacing w:val="61"/>
          <w:sz w:val="26"/>
          <w:szCs w:val="24"/>
        </w:rPr>
        <w:t xml:space="preserve"> </w:t>
      </w:r>
      <w:r w:rsidRPr="00FC1634">
        <w:rPr>
          <w:sz w:val="26"/>
          <w:szCs w:val="24"/>
        </w:rPr>
        <w:t>внеурочной</w:t>
      </w:r>
      <w:r w:rsidRPr="00FC1634">
        <w:rPr>
          <w:spacing w:val="61"/>
          <w:sz w:val="26"/>
          <w:szCs w:val="24"/>
        </w:rPr>
        <w:t xml:space="preserve"> </w:t>
      </w:r>
      <w:r w:rsidRPr="00FC1634">
        <w:rPr>
          <w:sz w:val="26"/>
          <w:szCs w:val="24"/>
        </w:rPr>
        <w:t>деятельности</w:t>
      </w:r>
      <w:r w:rsidRPr="00FC1634">
        <w:rPr>
          <w:spacing w:val="61"/>
          <w:sz w:val="26"/>
          <w:szCs w:val="24"/>
        </w:rPr>
        <w:t xml:space="preserve"> </w:t>
      </w:r>
      <w:r w:rsidRPr="00FC1634">
        <w:rPr>
          <w:sz w:val="26"/>
          <w:szCs w:val="24"/>
        </w:rPr>
        <w:t>включены:</w:t>
      </w:r>
      <w:r w:rsidRPr="00FC1634">
        <w:rPr>
          <w:spacing w:val="61"/>
          <w:sz w:val="26"/>
          <w:szCs w:val="24"/>
        </w:rPr>
        <w:t xml:space="preserve"> </w:t>
      </w:r>
      <w:r w:rsidRPr="00FC1634">
        <w:rPr>
          <w:sz w:val="26"/>
          <w:szCs w:val="24"/>
        </w:rPr>
        <w:t>часы,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отведенные</w:t>
      </w:r>
      <w:r w:rsidRPr="00FC1634">
        <w:rPr>
          <w:spacing w:val="61"/>
          <w:sz w:val="26"/>
          <w:szCs w:val="24"/>
        </w:rPr>
        <w:t xml:space="preserve"> </w:t>
      </w:r>
      <w:r w:rsidRPr="00FC1634">
        <w:rPr>
          <w:sz w:val="26"/>
          <w:szCs w:val="24"/>
        </w:rPr>
        <w:t>на</w:t>
      </w:r>
      <w:r w:rsidRPr="00FC1634">
        <w:rPr>
          <w:spacing w:val="61"/>
          <w:sz w:val="26"/>
          <w:szCs w:val="24"/>
        </w:rPr>
        <w:t xml:space="preserve"> </w:t>
      </w:r>
      <w:r w:rsidRPr="00FC1634">
        <w:rPr>
          <w:sz w:val="26"/>
          <w:szCs w:val="24"/>
        </w:rPr>
        <w:t>занятия,</w:t>
      </w:r>
      <w:r w:rsidRPr="00FC1634">
        <w:rPr>
          <w:spacing w:val="61"/>
          <w:sz w:val="26"/>
          <w:szCs w:val="24"/>
        </w:rPr>
        <w:t xml:space="preserve"> </w:t>
      </w:r>
      <w:r w:rsidRPr="00FC1634">
        <w:rPr>
          <w:sz w:val="26"/>
          <w:szCs w:val="24"/>
        </w:rPr>
        <w:t>связанные</w:t>
      </w:r>
      <w:r w:rsidRPr="00FC1634">
        <w:rPr>
          <w:spacing w:val="61"/>
          <w:sz w:val="26"/>
          <w:szCs w:val="24"/>
        </w:rPr>
        <w:t xml:space="preserve"> </w:t>
      </w:r>
      <w:r w:rsidRPr="00FC1634">
        <w:rPr>
          <w:sz w:val="26"/>
          <w:szCs w:val="24"/>
        </w:rPr>
        <w:t>с</w:t>
      </w:r>
      <w:r w:rsidRPr="00FC1634">
        <w:rPr>
          <w:spacing w:val="61"/>
          <w:sz w:val="26"/>
          <w:szCs w:val="24"/>
        </w:rPr>
        <w:t xml:space="preserve"> </w:t>
      </w:r>
      <w:r w:rsidRPr="00FC1634">
        <w:rPr>
          <w:sz w:val="26"/>
          <w:szCs w:val="24"/>
        </w:rPr>
        <w:t>реализацией</w:t>
      </w:r>
      <w:r w:rsidRPr="00FC1634">
        <w:rPr>
          <w:spacing w:val="61"/>
          <w:sz w:val="26"/>
          <w:szCs w:val="24"/>
        </w:rPr>
        <w:t xml:space="preserve"> </w:t>
      </w:r>
      <w:r w:rsidRPr="00FC1634">
        <w:rPr>
          <w:sz w:val="26"/>
          <w:szCs w:val="24"/>
        </w:rPr>
        <w:t>особых</w:t>
      </w:r>
      <w:r w:rsidRPr="00FC1634">
        <w:rPr>
          <w:spacing w:val="60"/>
          <w:sz w:val="26"/>
          <w:szCs w:val="24"/>
        </w:rPr>
        <w:t xml:space="preserve"> </w:t>
      </w:r>
      <w:r w:rsidRPr="00FC1634">
        <w:rPr>
          <w:sz w:val="26"/>
          <w:szCs w:val="24"/>
        </w:rPr>
        <w:t>интеллектуальных</w:t>
      </w:r>
      <w:r w:rsidRPr="00FC1634">
        <w:rPr>
          <w:spacing w:val="60"/>
          <w:sz w:val="26"/>
          <w:szCs w:val="24"/>
        </w:rPr>
        <w:t xml:space="preserve"> </w:t>
      </w:r>
      <w:r w:rsidRPr="00FC1634">
        <w:rPr>
          <w:sz w:val="26"/>
          <w:szCs w:val="24"/>
        </w:rPr>
        <w:t>и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социокультурных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потребностей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обучающихся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(в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том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числе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для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сопровождения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изучения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 xml:space="preserve">отдельных учебных предметов на углубленном уровне </w:t>
      </w:r>
      <w:r w:rsidRPr="00FC1634">
        <w:rPr>
          <w:sz w:val="26"/>
          <w:szCs w:val="24"/>
        </w:rPr>
        <w:lastRenderedPageBreak/>
        <w:t>(математика и русский язык);</w:t>
      </w:r>
      <w:r w:rsidR="007C4800" w:rsidRPr="007C4800">
        <w:rPr>
          <w:sz w:val="26"/>
          <w:szCs w:val="24"/>
        </w:rPr>
        <w:t xml:space="preserve"> </w:t>
      </w:r>
      <w:r w:rsidRPr="00FC1634">
        <w:rPr>
          <w:sz w:val="26"/>
          <w:szCs w:val="24"/>
        </w:rPr>
        <w:t>часы, отведенные на занятия, направленные на удовлетворение интересов и потребностей,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обучающихся в физическом развитии – 9 класс.</w:t>
      </w:r>
    </w:p>
    <w:p w:rsidR="00FC1634" w:rsidRPr="00FC1634" w:rsidRDefault="00FC1634" w:rsidP="007C4800">
      <w:pPr>
        <w:keepNext/>
        <w:keepLines/>
        <w:spacing w:before="40"/>
        <w:ind w:left="426"/>
        <w:jc w:val="center"/>
        <w:outlineLvl w:val="1"/>
        <w:rPr>
          <w:rFonts w:eastAsiaTheme="majorEastAsia"/>
          <w:b/>
          <w:sz w:val="26"/>
          <w:szCs w:val="26"/>
        </w:rPr>
      </w:pPr>
      <w:r w:rsidRPr="00FC1634">
        <w:rPr>
          <w:rFonts w:eastAsiaTheme="majorEastAsia"/>
          <w:b/>
          <w:sz w:val="26"/>
          <w:szCs w:val="26"/>
        </w:rPr>
        <w:t>Основное</w:t>
      </w:r>
      <w:r w:rsidRPr="00FC1634">
        <w:rPr>
          <w:rFonts w:eastAsiaTheme="majorEastAsia"/>
          <w:b/>
          <w:spacing w:val="-3"/>
          <w:sz w:val="26"/>
          <w:szCs w:val="26"/>
        </w:rPr>
        <w:t xml:space="preserve"> </w:t>
      </w:r>
      <w:r w:rsidRPr="00FC1634">
        <w:rPr>
          <w:rFonts w:eastAsiaTheme="majorEastAsia"/>
          <w:b/>
          <w:sz w:val="26"/>
          <w:szCs w:val="26"/>
        </w:rPr>
        <w:t>содержание</w:t>
      </w:r>
      <w:r w:rsidRPr="00FC1634">
        <w:rPr>
          <w:rFonts w:eastAsiaTheme="majorEastAsia"/>
          <w:b/>
          <w:spacing w:val="-1"/>
          <w:sz w:val="26"/>
          <w:szCs w:val="26"/>
        </w:rPr>
        <w:t xml:space="preserve"> </w:t>
      </w:r>
      <w:r w:rsidRPr="00FC1634">
        <w:rPr>
          <w:rFonts w:eastAsiaTheme="majorEastAsia"/>
          <w:b/>
          <w:sz w:val="26"/>
          <w:szCs w:val="26"/>
        </w:rPr>
        <w:t>занятий</w:t>
      </w:r>
      <w:r w:rsidRPr="00FC1634">
        <w:rPr>
          <w:rFonts w:eastAsiaTheme="majorEastAsia"/>
          <w:b/>
          <w:spacing w:val="-2"/>
          <w:sz w:val="26"/>
          <w:szCs w:val="26"/>
        </w:rPr>
        <w:t xml:space="preserve"> </w:t>
      </w:r>
      <w:r w:rsidRPr="00FC1634">
        <w:rPr>
          <w:rFonts w:eastAsiaTheme="majorEastAsia"/>
          <w:b/>
          <w:sz w:val="26"/>
          <w:szCs w:val="26"/>
        </w:rPr>
        <w:t>внеурочной</w:t>
      </w:r>
      <w:r w:rsidRPr="00FC1634">
        <w:rPr>
          <w:rFonts w:eastAsiaTheme="majorEastAsia"/>
          <w:b/>
          <w:spacing w:val="-4"/>
          <w:sz w:val="26"/>
          <w:szCs w:val="26"/>
        </w:rPr>
        <w:t xml:space="preserve"> </w:t>
      </w:r>
      <w:r w:rsidRPr="00FC1634">
        <w:rPr>
          <w:rFonts w:eastAsiaTheme="majorEastAsia"/>
          <w:b/>
          <w:sz w:val="26"/>
          <w:szCs w:val="26"/>
        </w:rPr>
        <w:t>деятельности</w:t>
      </w:r>
    </w:p>
    <w:p w:rsidR="00FC1634" w:rsidRPr="00FC1634" w:rsidRDefault="00FC1634" w:rsidP="007C4800">
      <w:pPr>
        <w:ind w:left="426" w:right="737" w:firstLine="567"/>
        <w:jc w:val="both"/>
        <w:rPr>
          <w:sz w:val="26"/>
          <w:szCs w:val="24"/>
        </w:rPr>
      </w:pPr>
      <w:r w:rsidRPr="00FC1634">
        <w:rPr>
          <w:sz w:val="26"/>
          <w:szCs w:val="24"/>
        </w:rPr>
        <w:t>Часть, рекомендуемая для всех обучающихся 5- 9 класс в соответствии с требованиями ФГОС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ООО</w:t>
      </w:r>
      <w:r w:rsidRPr="00FC1634">
        <w:rPr>
          <w:spacing w:val="-2"/>
          <w:sz w:val="26"/>
          <w:szCs w:val="24"/>
        </w:rPr>
        <w:t xml:space="preserve"> </w:t>
      </w:r>
      <w:r w:rsidRPr="00FC1634">
        <w:rPr>
          <w:sz w:val="26"/>
          <w:szCs w:val="24"/>
        </w:rPr>
        <w:t>включает три первых</w:t>
      </w:r>
      <w:r w:rsidRPr="00FC1634">
        <w:rPr>
          <w:spacing w:val="2"/>
          <w:sz w:val="26"/>
          <w:szCs w:val="24"/>
        </w:rPr>
        <w:t xml:space="preserve"> </w:t>
      </w:r>
      <w:r w:rsidRPr="00FC1634">
        <w:rPr>
          <w:sz w:val="26"/>
          <w:szCs w:val="24"/>
        </w:rPr>
        <w:t>направления.</w:t>
      </w:r>
    </w:p>
    <w:p w:rsidR="00FC1634" w:rsidRPr="00FC1634" w:rsidRDefault="00FC1634" w:rsidP="007C4800">
      <w:pPr>
        <w:numPr>
          <w:ilvl w:val="0"/>
          <w:numId w:val="44"/>
        </w:numPr>
        <w:tabs>
          <w:tab w:val="left" w:pos="510"/>
        </w:tabs>
        <w:spacing w:before="7" w:line="235" w:lineRule="auto"/>
        <w:ind w:left="426" w:right="737" w:firstLine="0"/>
        <w:jc w:val="both"/>
        <w:rPr>
          <w:sz w:val="26"/>
        </w:rPr>
      </w:pPr>
      <w:r w:rsidRPr="00FC1634">
        <w:rPr>
          <w:sz w:val="26"/>
        </w:rPr>
        <w:t>Информационно</w:t>
      </w:r>
      <w:r w:rsidRPr="00FC1634">
        <w:rPr>
          <w:spacing w:val="5"/>
          <w:sz w:val="26"/>
        </w:rPr>
        <w:t xml:space="preserve"> </w:t>
      </w:r>
      <w:r w:rsidRPr="00FC1634">
        <w:rPr>
          <w:sz w:val="26"/>
        </w:rPr>
        <w:t>-</w:t>
      </w:r>
      <w:r w:rsidRPr="00FC1634">
        <w:rPr>
          <w:spacing w:val="2"/>
          <w:sz w:val="26"/>
        </w:rPr>
        <w:t xml:space="preserve"> </w:t>
      </w:r>
      <w:r w:rsidRPr="00FC1634">
        <w:rPr>
          <w:sz w:val="26"/>
        </w:rPr>
        <w:t>просветительские</w:t>
      </w:r>
      <w:r w:rsidRPr="00FC1634">
        <w:rPr>
          <w:spacing w:val="3"/>
          <w:sz w:val="26"/>
        </w:rPr>
        <w:t xml:space="preserve"> </w:t>
      </w:r>
      <w:r w:rsidRPr="00FC1634">
        <w:rPr>
          <w:sz w:val="26"/>
        </w:rPr>
        <w:t>занятия</w:t>
      </w:r>
      <w:r w:rsidRPr="00FC1634">
        <w:rPr>
          <w:spacing w:val="2"/>
          <w:sz w:val="26"/>
        </w:rPr>
        <w:t xml:space="preserve"> </w:t>
      </w:r>
      <w:r w:rsidRPr="00FC1634">
        <w:rPr>
          <w:sz w:val="26"/>
        </w:rPr>
        <w:t>патриотической,</w:t>
      </w:r>
      <w:r w:rsidRPr="00FC1634">
        <w:rPr>
          <w:spacing w:val="3"/>
          <w:sz w:val="26"/>
        </w:rPr>
        <w:t xml:space="preserve"> </w:t>
      </w:r>
      <w:r w:rsidRPr="00FC1634">
        <w:rPr>
          <w:sz w:val="26"/>
        </w:rPr>
        <w:t>нравственной</w:t>
      </w:r>
      <w:r w:rsidRPr="00FC1634">
        <w:rPr>
          <w:spacing w:val="3"/>
          <w:sz w:val="26"/>
        </w:rPr>
        <w:t xml:space="preserve"> </w:t>
      </w:r>
      <w:r w:rsidRPr="00FC1634">
        <w:rPr>
          <w:sz w:val="26"/>
        </w:rPr>
        <w:t>и</w:t>
      </w:r>
      <w:r w:rsidRPr="00FC1634">
        <w:rPr>
          <w:spacing w:val="4"/>
          <w:sz w:val="26"/>
        </w:rPr>
        <w:t xml:space="preserve"> </w:t>
      </w:r>
      <w:proofErr w:type="gramStart"/>
      <w:r w:rsidRPr="00FC1634">
        <w:rPr>
          <w:sz w:val="26"/>
        </w:rPr>
        <w:t>экологической</w:t>
      </w:r>
      <w:r w:rsidR="007C4800" w:rsidRPr="007C4800">
        <w:rPr>
          <w:sz w:val="26"/>
        </w:rPr>
        <w:t xml:space="preserve"> </w:t>
      </w:r>
      <w:r w:rsidRPr="00FC1634">
        <w:rPr>
          <w:spacing w:val="-57"/>
          <w:sz w:val="26"/>
        </w:rPr>
        <w:t xml:space="preserve"> </w:t>
      </w:r>
      <w:r w:rsidRPr="00FC1634">
        <w:rPr>
          <w:sz w:val="26"/>
        </w:rPr>
        <w:t>направленности</w:t>
      </w:r>
      <w:proofErr w:type="gramEnd"/>
      <w:r w:rsidRPr="00FC1634">
        <w:rPr>
          <w:spacing w:val="1"/>
          <w:sz w:val="26"/>
        </w:rPr>
        <w:t xml:space="preserve"> </w:t>
      </w:r>
      <w:r w:rsidRPr="00FC1634">
        <w:rPr>
          <w:sz w:val="26"/>
        </w:rPr>
        <w:t>реализуются</w:t>
      </w:r>
      <w:r w:rsidRPr="00FC1634">
        <w:rPr>
          <w:spacing w:val="1"/>
          <w:sz w:val="26"/>
        </w:rPr>
        <w:t xml:space="preserve"> </w:t>
      </w:r>
      <w:r w:rsidRPr="00FC1634">
        <w:rPr>
          <w:sz w:val="26"/>
        </w:rPr>
        <w:t>через</w:t>
      </w:r>
      <w:r w:rsidRPr="00FC1634">
        <w:rPr>
          <w:spacing w:val="-1"/>
          <w:sz w:val="26"/>
        </w:rPr>
        <w:t xml:space="preserve"> </w:t>
      </w:r>
      <w:r w:rsidRPr="00FC1634">
        <w:rPr>
          <w:sz w:val="26"/>
        </w:rPr>
        <w:t>классные часы</w:t>
      </w:r>
      <w:r w:rsidRPr="00FC1634">
        <w:rPr>
          <w:spacing w:val="3"/>
          <w:sz w:val="26"/>
        </w:rPr>
        <w:t xml:space="preserve"> </w:t>
      </w:r>
      <w:r w:rsidRPr="00FC1634">
        <w:rPr>
          <w:sz w:val="26"/>
        </w:rPr>
        <w:t>«Разговоры</w:t>
      </w:r>
      <w:r w:rsidRPr="00FC1634">
        <w:rPr>
          <w:spacing w:val="-2"/>
          <w:sz w:val="26"/>
        </w:rPr>
        <w:t xml:space="preserve"> </w:t>
      </w:r>
      <w:r w:rsidRPr="00FC1634">
        <w:rPr>
          <w:sz w:val="26"/>
        </w:rPr>
        <w:t>о важном».</w:t>
      </w:r>
    </w:p>
    <w:p w:rsidR="00FC1634" w:rsidRPr="00FC1634" w:rsidRDefault="00FC1634" w:rsidP="007C4800">
      <w:pPr>
        <w:spacing w:before="2"/>
        <w:ind w:left="426" w:right="737"/>
        <w:jc w:val="both"/>
        <w:rPr>
          <w:sz w:val="26"/>
          <w:szCs w:val="24"/>
        </w:rPr>
      </w:pPr>
      <w:r w:rsidRPr="00FC1634">
        <w:rPr>
          <w:sz w:val="26"/>
          <w:szCs w:val="24"/>
        </w:rPr>
        <w:t>Основная</w:t>
      </w:r>
      <w:r w:rsidRPr="00FC1634">
        <w:rPr>
          <w:spacing w:val="54"/>
          <w:sz w:val="26"/>
          <w:szCs w:val="24"/>
        </w:rPr>
        <w:t xml:space="preserve"> </w:t>
      </w:r>
      <w:r w:rsidRPr="00FC1634">
        <w:rPr>
          <w:sz w:val="26"/>
          <w:szCs w:val="24"/>
        </w:rPr>
        <w:t>цель:</w:t>
      </w:r>
      <w:r w:rsidRPr="00FC1634">
        <w:rPr>
          <w:spacing w:val="56"/>
          <w:sz w:val="26"/>
          <w:szCs w:val="24"/>
        </w:rPr>
        <w:t xml:space="preserve"> </w:t>
      </w:r>
      <w:r w:rsidRPr="00FC1634">
        <w:rPr>
          <w:sz w:val="26"/>
          <w:szCs w:val="24"/>
        </w:rPr>
        <w:t>развитие</w:t>
      </w:r>
      <w:r w:rsidRPr="00FC1634">
        <w:rPr>
          <w:spacing w:val="54"/>
          <w:sz w:val="26"/>
          <w:szCs w:val="24"/>
        </w:rPr>
        <w:t xml:space="preserve"> </w:t>
      </w:r>
      <w:r w:rsidRPr="00FC1634">
        <w:rPr>
          <w:sz w:val="26"/>
          <w:szCs w:val="24"/>
        </w:rPr>
        <w:t>ценностного</w:t>
      </w:r>
      <w:r w:rsidRPr="00FC1634">
        <w:rPr>
          <w:spacing w:val="55"/>
          <w:sz w:val="26"/>
          <w:szCs w:val="24"/>
        </w:rPr>
        <w:t xml:space="preserve"> </w:t>
      </w:r>
      <w:r w:rsidRPr="00FC1634">
        <w:rPr>
          <w:sz w:val="26"/>
          <w:szCs w:val="24"/>
        </w:rPr>
        <w:t>отношения</w:t>
      </w:r>
      <w:r w:rsidRPr="00FC1634">
        <w:rPr>
          <w:spacing w:val="55"/>
          <w:sz w:val="26"/>
          <w:szCs w:val="24"/>
        </w:rPr>
        <w:t xml:space="preserve"> </w:t>
      </w:r>
      <w:r w:rsidRPr="00FC1634">
        <w:rPr>
          <w:sz w:val="26"/>
          <w:szCs w:val="24"/>
        </w:rPr>
        <w:t>обучающихся</w:t>
      </w:r>
      <w:r w:rsidRPr="00FC1634">
        <w:rPr>
          <w:spacing w:val="55"/>
          <w:sz w:val="26"/>
          <w:szCs w:val="24"/>
        </w:rPr>
        <w:t xml:space="preserve"> </w:t>
      </w:r>
      <w:r w:rsidRPr="00FC1634">
        <w:rPr>
          <w:sz w:val="26"/>
          <w:szCs w:val="24"/>
        </w:rPr>
        <w:t>к</w:t>
      </w:r>
      <w:r w:rsidRPr="00FC1634">
        <w:rPr>
          <w:spacing w:val="56"/>
          <w:sz w:val="26"/>
          <w:szCs w:val="24"/>
        </w:rPr>
        <w:t xml:space="preserve"> </w:t>
      </w:r>
      <w:r w:rsidRPr="00FC1634">
        <w:rPr>
          <w:sz w:val="26"/>
          <w:szCs w:val="24"/>
        </w:rPr>
        <w:t>своей</w:t>
      </w:r>
      <w:r w:rsidRPr="00FC1634">
        <w:rPr>
          <w:spacing w:val="56"/>
          <w:sz w:val="26"/>
          <w:szCs w:val="24"/>
        </w:rPr>
        <w:t xml:space="preserve"> </w:t>
      </w:r>
      <w:r w:rsidRPr="00FC1634">
        <w:rPr>
          <w:sz w:val="26"/>
          <w:szCs w:val="24"/>
        </w:rPr>
        <w:t>Родине</w:t>
      </w:r>
      <w:r w:rsidRPr="00FC1634">
        <w:rPr>
          <w:spacing w:val="2"/>
          <w:sz w:val="26"/>
          <w:szCs w:val="24"/>
        </w:rPr>
        <w:t xml:space="preserve"> </w:t>
      </w:r>
      <w:r w:rsidRPr="00FC1634">
        <w:rPr>
          <w:sz w:val="26"/>
          <w:szCs w:val="24"/>
        </w:rPr>
        <w:t>–</w:t>
      </w:r>
      <w:r w:rsidRPr="00FC1634">
        <w:rPr>
          <w:spacing w:val="58"/>
          <w:sz w:val="26"/>
          <w:szCs w:val="24"/>
        </w:rPr>
        <w:t xml:space="preserve"> </w:t>
      </w:r>
      <w:r w:rsidRPr="00FC1634">
        <w:rPr>
          <w:sz w:val="26"/>
          <w:szCs w:val="24"/>
        </w:rPr>
        <w:t>России,</w:t>
      </w:r>
      <w:r w:rsidRPr="00FC1634">
        <w:rPr>
          <w:spacing w:val="-57"/>
          <w:sz w:val="26"/>
          <w:szCs w:val="24"/>
        </w:rPr>
        <w:t xml:space="preserve"> </w:t>
      </w:r>
      <w:r w:rsidRPr="00FC1634">
        <w:rPr>
          <w:sz w:val="26"/>
          <w:szCs w:val="24"/>
        </w:rPr>
        <w:t>населяющим</w:t>
      </w:r>
      <w:r w:rsidRPr="00FC1634">
        <w:rPr>
          <w:spacing w:val="-2"/>
          <w:sz w:val="26"/>
          <w:szCs w:val="24"/>
        </w:rPr>
        <w:t xml:space="preserve"> </w:t>
      </w:r>
      <w:r w:rsidRPr="00FC1634">
        <w:rPr>
          <w:sz w:val="26"/>
          <w:szCs w:val="24"/>
        </w:rPr>
        <w:t>ее</w:t>
      </w:r>
      <w:r w:rsidRPr="00FC1634">
        <w:rPr>
          <w:spacing w:val="38"/>
          <w:sz w:val="26"/>
          <w:szCs w:val="24"/>
        </w:rPr>
        <w:t xml:space="preserve"> </w:t>
      </w:r>
      <w:r w:rsidRPr="00FC1634">
        <w:rPr>
          <w:sz w:val="26"/>
          <w:szCs w:val="24"/>
        </w:rPr>
        <w:t>людям,</w:t>
      </w:r>
      <w:r w:rsidRPr="00FC1634">
        <w:rPr>
          <w:spacing w:val="39"/>
          <w:sz w:val="26"/>
          <w:szCs w:val="24"/>
        </w:rPr>
        <w:t xml:space="preserve"> </w:t>
      </w:r>
      <w:r w:rsidRPr="00FC1634">
        <w:rPr>
          <w:sz w:val="26"/>
          <w:szCs w:val="24"/>
        </w:rPr>
        <w:t>ее уникальной</w:t>
      </w:r>
      <w:r w:rsidRPr="00FC1634">
        <w:rPr>
          <w:spacing w:val="-1"/>
          <w:sz w:val="26"/>
          <w:szCs w:val="24"/>
        </w:rPr>
        <w:t xml:space="preserve"> </w:t>
      </w:r>
      <w:r w:rsidRPr="00FC1634">
        <w:rPr>
          <w:sz w:val="26"/>
          <w:szCs w:val="24"/>
        </w:rPr>
        <w:t>истории, богатой</w:t>
      </w:r>
      <w:r w:rsidRPr="00FC1634">
        <w:rPr>
          <w:spacing w:val="-1"/>
          <w:sz w:val="26"/>
          <w:szCs w:val="24"/>
        </w:rPr>
        <w:t xml:space="preserve"> </w:t>
      </w:r>
      <w:r w:rsidRPr="00FC1634">
        <w:rPr>
          <w:sz w:val="26"/>
          <w:szCs w:val="24"/>
        </w:rPr>
        <w:t>природе</w:t>
      </w:r>
      <w:r w:rsidRPr="00FC1634">
        <w:rPr>
          <w:spacing w:val="-2"/>
          <w:sz w:val="26"/>
          <w:szCs w:val="24"/>
        </w:rPr>
        <w:t xml:space="preserve"> </w:t>
      </w:r>
      <w:r w:rsidRPr="00FC1634">
        <w:rPr>
          <w:sz w:val="26"/>
          <w:szCs w:val="24"/>
        </w:rPr>
        <w:t>и</w:t>
      </w:r>
      <w:r w:rsidRPr="00FC1634">
        <w:rPr>
          <w:spacing w:val="-1"/>
          <w:sz w:val="26"/>
          <w:szCs w:val="24"/>
        </w:rPr>
        <w:t xml:space="preserve"> </w:t>
      </w:r>
      <w:r w:rsidRPr="00FC1634">
        <w:rPr>
          <w:sz w:val="26"/>
          <w:szCs w:val="24"/>
        </w:rPr>
        <w:t>великой</w:t>
      </w:r>
      <w:r w:rsidRPr="00FC1634">
        <w:rPr>
          <w:spacing w:val="-3"/>
          <w:sz w:val="26"/>
          <w:szCs w:val="24"/>
        </w:rPr>
        <w:t xml:space="preserve"> </w:t>
      </w:r>
      <w:r w:rsidRPr="00FC1634">
        <w:rPr>
          <w:sz w:val="26"/>
          <w:szCs w:val="24"/>
        </w:rPr>
        <w:t>культуре.</w:t>
      </w:r>
    </w:p>
    <w:p w:rsidR="00FC1634" w:rsidRPr="00FC1634" w:rsidRDefault="00FC1634" w:rsidP="007C4800">
      <w:pPr>
        <w:tabs>
          <w:tab w:val="left" w:pos="2877"/>
        </w:tabs>
        <w:ind w:left="426" w:right="737"/>
        <w:jc w:val="both"/>
        <w:rPr>
          <w:sz w:val="26"/>
          <w:szCs w:val="24"/>
        </w:rPr>
      </w:pPr>
      <w:r w:rsidRPr="00FC1634">
        <w:rPr>
          <w:sz w:val="26"/>
          <w:szCs w:val="24"/>
        </w:rPr>
        <w:t>Основная</w:t>
      </w:r>
      <w:r w:rsidRPr="00FC1634">
        <w:rPr>
          <w:spacing w:val="111"/>
          <w:sz w:val="26"/>
          <w:szCs w:val="24"/>
        </w:rPr>
        <w:t xml:space="preserve"> </w:t>
      </w:r>
      <w:r w:rsidRPr="00FC1634">
        <w:rPr>
          <w:sz w:val="26"/>
          <w:szCs w:val="24"/>
        </w:rPr>
        <w:t>задача: формирование</w:t>
      </w:r>
      <w:r w:rsidRPr="00FC1634">
        <w:rPr>
          <w:spacing w:val="-11"/>
          <w:sz w:val="26"/>
          <w:szCs w:val="24"/>
        </w:rPr>
        <w:t xml:space="preserve"> </w:t>
      </w:r>
      <w:r w:rsidRPr="00FC1634">
        <w:rPr>
          <w:sz w:val="26"/>
          <w:szCs w:val="24"/>
        </w:rPr>
        <w:t>соответствующей</w:t>
      </w:r>
      <w:r w:rsidRPr="00FC1634">
        <w:rPr>
          <w:spacing w:val="-5"/>
          <w:sz w:val="26"/>
          <w:szCs w:val="24"/>
        </w:rPr>
        <w:t xml:space="preserve"> </w:t>
      </w:r>
      <w:r w:rsidRPr="00FC1634">
        <w:rPr>
          <w:sz w:val="26"/>
          <w:szCs w:val="24"/>
        </w:rPr>
        <w:t>внутренней</w:t>
      </w:r>
      <w:r w:rsidRPr="00FC1634">
        <w:rPr>
          <w:spacing w:val="-5"/>
          <w:sz w:val="26"/>
          <w:szCs w:val="24"/>
        </w:rPr>
        <w:t xml:space="preserve"> </w:t>
      </w:r>
      <w:r w:rsidRPr="00FC1634">
        <w:rPr>
          <w:sz w:val="26"/>
          <w:szCs w:val="24"/>
        </w:rPr>
        <w:t>позиции</w:t>
      </w:r>
      <w:r w:rsidRPr="00FC1634">
        <w:rPr>
          <w:spacing w:val="-7"/>
          <w:sz w:val="26"/>
          <w:szCs w:val="24"/>
        </w:rPr>
        <w:t xml:space="preserve"> </w:t>
      </w:r>
      <w:r w:rsidRPr="00FC1634">
        <w:rPr>
          <w:sz w:val="26"/>
          <w:szCs w:val="24"/>
        </w:rPr>
        <w:t>личности</w:t>
      </w:r>
      <w:r w:rsidRPr="00FC1634">
        <w:rPr>
          <w:spacing w:val="-5"/>
          <w:sz w:val="26"/>
          <w:szCs w:val="24"/>
        </w:rPr>
        <w:t xml:space="preserve"> </w:t>
      </w:r>
      <w:r w:rsidRPr="00FC1634">
        <w:rPr>
          <w:sz w:val="26"/>
          <w:szCs w:val="24"/>
        </w:rPr>
        <w:t>школьника,</w:t>
      </w:r>
      <w:r w:rsidRPr="00FC1634">
        <w:rPr>
          <w:spacing w:val="-57"/>
          <w:sz w:val="26"/>
          <w:szCs w:val="24"/>
        </w:rPr>
        <w:t xml:space="preserve"> </w:t>
      </w:r>
      <w:r w:rsidRPr="00FC1634">
        <w:rPr>
          <w:sz w:val="26"/>
          <w:szCs w:val="24"/>
        </w:rPr>
        <w:t>необходимой</w:t>
      </w:r>
      <w:r w:rsidRPr="00FC1634">
        <w:rPr>
          <w:spacing w:val="-1"/>
          <w:sz w:val="26"/>
          <w:szCs w:val="24"/>
        </w:rPr>
        <w:t xml:space="preserve"> </w:t>
      </w:r>
      <w:r w:rsidRPr="00FC1634">
        <w:rPr>
          <w:sz w:val="26"/>
          <w:szCs w:val="24"/>
        </w:rPr>
        <w:t>ему</w:t>
      </w:r>
      <w:r w:rsidRPr="00FC1634">
        <w:rPr>
          <w:spacing w:val="-6"/>
          <w:sz w:val="26"/>
          <w:szCs w:val="24"/>
        </w:rPr>
        <w:t xml:space="preserve"> </w:t>
      </w:r>
      <w:r w:rsidRPr="00FC1634">
        <w:rPr>
          <w:sz w:val="26"/>
          <w:szCs w:val="24"/>
        </w:rPr>
        <w:t>для конструктивного</w:t>
      </w:r>
      <w:r w:rsidRPr="00FC1634">
        <w:rPr>
          <w:spacing w:val="-1"/>
          <w:sz w:val="26"/>
          <w:szCs w:val="24"/>
        </w:rPr>
        <w:t xml:space="preserve"> </w:t>
      </w:r>
      <w:r w:rsidRPr="00FC1634">
        <w:rPr>
          <w:sz w:val="26"/>
          <w:szCs w:val="24"/>
        </w:rPr>
        <w:t>и ответственного</w:t>
      </w:r>
      <w:r w:rsidRPr="00FC1634">
        <w:rPr>
          <w:spacing w:val="-1"/>
          <w:sz w:val="26"/>
          <w:szCs w:val="24"/>
        </w:rPr>
        <w:t xml:space="preserve"> </w:t>
      </w:r>
      <w:r w:rsidRPr="00FC1634">
        <w:rPr>
          <w:sz w:val="26"/>
          <w:szCs w:val="24"/>
        </w:rPr>
        <w:t>поведения</w:t>
      </w:r>
      <w:r w:rsidRPr="00FC1634">
        <w:rPr>
          <w:spacing w:val="46"/>
          <w:sz w:val="26"/>
          <w:szCs w:val="24"/>
        </w:rPr>
        <w:t xml:space="preserve"> </w:t>
      </w:r>
      <w:r w:rsidRPr="00FC1634">
        <w:rPr>
          <w:sz w:val="26"/>
          <w:szCs w:val="24"/>
        </w:rPr>
        <w:t>в</w:t>
      </w:r>
      <w:r w:rsidRPr="00FC1634">
        <w:rPr>
          <w:spacing w:val="-3"/>
          <w:sz w:val="26"/>
          <w:szCs w:val="24"/>
        </w:rPr>
        <w:t xml:space="preserve"> </w:t>
      </w:r>
      <w:r w:rsidRPr="00FC1634">
        <w:rPr>
          <w:sz w:val="26"/>
          <w:szCs w:val="24"/>
        </w:rPr>
        <w:t>обществе.</w:t>
      </w:r>
    </w:p>
    <w:p w:rsidR="00FC1634" w:rsidRPr="00FC1634" w:rsidRDefault="00FC1634" w:rsidP="007C4800">
      <w:pPr>
        <w:numPr>
          <w:ilvl w:val="0"/>
          <w:numId w:val="44"/>
        </w:numPr>
        <w:tabs>
          <w:tab w:val="left" w:pos="510"/>
        </w:tabs>
        <w:ind w:left="426" w:right="737" w:firstLine="0"/>
        <w:jc w:val="both"/>
        <w:rPr>
          <w:sz w:val="26"/>
        </w:rPr>
      </w:pPr>
      <w:r w:rsidRPr="00FC1634">
        <w:rPr>
          <w:sz w:val="26"/>
        </w:rPr>
        <w:t>Занятия</w:t>
      </w:r>
      <w:r w:rsidRPr="00FC1634">
        <w:rPr>
          <w:spacing w:val="46"/>
          <w:sz w:val="26"/>
        </w:rPr>
        <w:t xml:space="preserve"> </w:t>
      </w:r>
      <w:r w:rsidRPr="00FC1634">
        <w:rPr>
          <w:sz w:val="26"/>
        </w:rPr>
        <w:t>по</w:t>
      </w:r>
      <w:r w:rsidRPr="00FC1634">
        <w:rPr>
          <w:spacing w:val="46"/>
          <w:sz w:val="26"/>
        </w:rPr>
        <w:t xml:space="preserve"> </w:t>
      </w:r>
      <w:r w:rsidRPr="00FC1634">
        <w:rPr>
          <w:sz w:val="26"/>
        </w:rPr>
        <w:t>формированию</w:t>
      </w:r>
      <w:r w:rsidRPr="00FC1634">
        <w:rPr>
          <w:spacing w:val="46"/>
          <w:sz w:val="26"/>
        </w:rPr>
        <w:t xml:space="preserve"> </w:t>
      </w:r>
      <w:r w:rsidRPr="00FC1634">
        <w:rPr>
          <w:sz w:val="26"/>
        </w:rPr>
        <w:t>функциональной</w:t>
      </w:r>
      <w:r w:rsidRPr="00FC1634">
        <w:rPr>
          <w:spacing w:val="46"/>
          <w:sz w:val="26"/>
        </w:rPr>
        <w:t xml:space="preserve"> </w:t>
      </w:r>
      <w:r w:rsidRPr="00FC1634">
        <w:rPr>
          <w:sz w:val="26"/>
        </w:rPr>
        <w:t>грамотности</w:t>
      </w:r>
      <w:r w:rsidRPr="00FC1634">
        <w:rPr>
          <w:spacing w:val="47"/>
          <w:sz w:val="26"/>
        </w:rPr>
        <w:t xml:space="preserve"> </w:t>
      </w:r>
      <w:r w:rsidRPr="00FC1634">
        <w:rPr>
          <w:sz w:val="26"/>
        </w:rPr>
        <w:t>обучающихся</w:t>
      </w:r>
      <w:r w:rsidRPr="00FC1634">
        <w:rPr>
          <w:spacing w:val="48"/>
          <w:sz w:val="26"/>
        </w:rPr>
        <w:t xml:space="preserve"> </w:t>
      </w:r>
      <w:r w:rsidRPr="00FC1634">
        <w:rPr>
          <w:sz w:val="26"/>
        </w:rPr>
        <w:t>реализуются</w:t>
      </w:r>
      <w:r w:rsidRPr="00FC1634">
        <w:rPr>
          <w:spacing w:val="51"/>
          <w:sz w:val="26"/>
        </w:rPr>
        <w:t xml:space="preserve"> </w:t>
      </w:r>
      <w:r w:rsidRPr="007C4800">
        <w:rPr>
          <w:sz w:val="26"/>
        </w:rPr>
        <w:t>через</w:t>
      </w:r>
      <w:r w:rsidR="007C4800" w:rsidRPr="007C4800">
        <w:rPr>
          <w:sz w:val="26"/>
        </w:rPr>
        <w:t xml:space="preserve"> </w:t>
      </w:r>
      <w:r w:rsidRPr="007C4800">
        <w:rPr>
          <w:sz w:val="26"/>
        </w:rPr>
        <w:t>программы</w:t>
      </w:r>
      <w:r w:rsidRPr="00FC1634">
        <w:rPr>
          <w:spacing w:val="54"/>
          <w:sz w:val="26"/>
        </w:rPr>
        <w:t>:</w:t>
      </w:r>
      <w:r w:rsidRPr="00FC1634">
        <w:rPr>
          <w:sz w:val="26"/>
        </w:rPr>
        <w:t xml:space="preserve"> «Основы финансовой грамотности»</w:t>
      </w:r>
      <w:r w:rsidRPr="00FC1634">
        <w:rPr>
          <w:spacing w:val="48"/>
          <w:sz w:val="26"/>
        </w:rPr>
        <w:t xml:space="preserve"> </w:t>
      </w:r>
      <w:r w:rsidRPr="00FC1634">
        <w:rPr>
          <w:sz w:val="26"/>
        </w:rPr>
        <w:t>-</w:t>
      </w:r>
      <w:r w:rsidRPr="00FC1634">
        <w:rPr>
          <w:spacing w:val="57"/>
          <w:sz w:val="26"/>
        </w:rPr>
        <w:t xml:space="preserve"> </w:t>
      </w:r>
      <w:r w:rsidRPr="00FC1634">
        <w:rPr>
          <w:sz w:val="26"/>
        </w:rPr>
        <w:t>5</w:t>
      </w:r>
      <w:r w:rsidRPr="00FC1634">
        <w:rPr>
          <w:spacing w:val="54"/>
          <w:sz w:val="26"/>
        </w:rPr>
        <w:t xml:space="preserve"> </w:t>
      </w:r>
      <w:r w:rsidR="007C4800" w:rsidRPr="007C4800">
        <w:rPr>
          <w:sz w:val="26"/>
        </w:rPr>
        <w:t xml:space="preserve">класс, </w:t>
      </w:r>
      <w:proofErr w:type="gramStart"/>
      <w:r w:rsidR="007C4800" w:rsidRPr="007C4800">
        <w:rPr>
          <w:sz w:val="26"/>
        </w:rPr>
        <w:tab/>
      </w:r>
      <w:r w:rsidRPr="00FC1634">
        <w:rPr>
          <w:sz w:val="26"/>
        </w:rPr>
        <w:t>«</w:t>
      </w:r>
      <w:proofErr w:type="gramEnd"/>
      <w:r w:rsidRPr="00FC1634">
        <w:rPr>
          <w:sz w:val="26"/>
        </w:rPr>
        <w:t>Разумное финансовой поведение»</w:t>
      </w:r>
      <w:r w:rsidRPr="00FC1634">
        <w:rPr>
          <w:spacing w:val="43"/>
          <w:sz w:val="26"/>
        </w:rPr>
        <w:t xml:space="preserve"> - </w:t>
      </w:r>
      <w:r w:rsidRPr="00FC1634">
        <w:rPr>
          <w:sz w:val="26"/>
        </w:rPr>
        <w:t>6</w:t>
      </w:r>
      <w:r w:rsidRPr="00FC1634">
        <w:rPr>
          <w:spacing w:val="59"/>
          <w:sz w:val="26"/>
        </w:rPr>
        <w:t xml:space="preserve"> </w:t>
      </w:r>
      <w:r w:rsidRPr="00FC1634">
        <w:rPr>
          <w:sz w:val="26"/>
        </w:rPr>
        <w:t>класс, «Основы финансовой грамотности»</w:t>
      </w:r>
      <w:r w:rsidRPr="00FC1634">
        <w:rPr>
          <w:spacing w:val="48"/>
          <w:sz w:val="26"/>
        </w:rPr>
        <w:t xml:space="preserve"> </w:t>
      </w:r>
      <w:r w:rsidRPr="00FC1634">
        <w:rPr>
          <w:sz w:val="26"/>
        </w:rPr>
        <w:t>-</w:t>
      </w:r>
      <w:r w:rsidRPr="00FC1634">
        <w:rPr>
          <w:spacing w:val="57"/>
          <w:sz w:val="26"/>
        </w:rPr>
        <w:t xml:space="preserve"> </w:t>
      </w:r>
      <w:r w:rsidRPr="00FC1634">
        <w:rPr>
          <w:sz w:val="26"/>
        </w:rPr>
        <w:t>7,</w:t>
      </w:r>
      <w:r w:rsidR="007C4800" w:rsidRPr="007C4800">
        <w:rPr>
          <w:sz w:val="26"/>
        </w:rPr>
        <w:t xml:space="preserve"> </w:t>
      </w:r>
      <w:r w:rsidRPr="00FC1634">
        <w:rPr>
          <w:sz w:val="26"/>
        </w:rPr>
        <w:t>8</w:t>
      </w:r>
      <w:r w:rsidRPr="00FC1634">
        <w:rPr>
          <w:spacing w:val="54"/>
          <w:sz w:val="26"/>
        </w:rPr>
        <w:t xml:space="preserve"> </w:t>
      </w:r>
      <w:r w:rsidRPr="00FC1634">
        <w:rPr>
          <w:sz w:val="26"/>
        </w:rPr>
        <w:t>классы, «НВП» 8 класс, «Учимся разумному финансовому поведению» - 9 класс.</w:t>
      </w:r>
    </w:p>
    <w:p w:rsidR="00FC1634" w:rsidRPr="00FC1634" w:rsidRDefault="00FC1634" w:rsidP="007C4800">
      <w:pPr>
        <w:ind w:left="426" w:right="737"/>
        <w:jc w:val="both"/>
        <w:rPr>
          <w:sz w:val="26"/>
          <w:szCs w:val="24"/>
        </w:rPr>
      </w:pPr>
      <w:r w:rsidRPr="00FC1634">
        <w:rPr>
          <w:sz w:val="26"/>
          <w:szCs w:val="24"/>
        </w:rPr>
        <w:t>Цель:</w:t>
      </w:r>
      <w:r w:rsidRPr="00FC1634">
        <w:rPr>
          <w:spacing w:val="4"/>
          <w:sz w:val="26"/>
          <w:szCs w:val="24"/>
        </w:rPr>
        <w:t xml:space="preserve"> </w:t>
      </w:r>
      <w:r w:rsidRPr="00FC1634">
        <w:rPr>
          <w:sz w:val="26"/>
          <w:szCs w:val="24"/>
        </w:rPr>
        <w:t>развитие</w:t>
      </w:r>
      <w:r w:rsidRPr="00FC1634">
        <w:rPr>
          <w:spacing w:val="4"/>
          <w:sz w:val="26"/>
          <w:szCs w:val="24"/>
        </w:rPr>
        <w:t xml:space="preserve"> </w:t>
      </w:r>
      <w:r w:rsidRPr="00FC1634">
        <w:rPr>
          <w:sz w:val="26"/>
          <w:szCs w:val="24"/>
        </w:rPr>
        <w:t>способности</w:t>
      </w:r>
      <w:r w:rsidRPr="00FC1634">
        <w:rPr>
          <w:spacing w:val="5"/>
          <w:sz w:val="26"/>
          <w:szCs w:val="24"/>
        </w:rPr>
        <w:t xml:space="preserve"> </w:t>
      </w:r>
      <w:r w:rsidRPr="00FC1634">
        <w:rPr>
          <w:sz w:val="26"/>
          <w:szCs w:val="24"/>
        </w:rPr>
        <w:t>обучающихся</w:t>
      </w:r>
      <w:r w:rsidRPr="00FC1634">
        <w:rPr>
          <w:spacing w:val="4"/>
          <w:sz w:val="26"/>
          <w:szCs w:val="24"/>
        </w:rPr>
        <w:t xml:space="preserve"> </w:t>
      </w:r>
      <w:r w:rsidRPr="00FC1634">
        <w:rPr>
          <w:sz w:val="26"/>
          <w:szCs w:val="24"/>
        </w:rPr>
        <w:t>применять</w:t>
      </w:r>
      <w:r w:rsidRPr="00FC1634">
        <w:rPr>
          <w:spacing w:val="6"/>
          <w:sz w:val="26"/>
          <w:szCs w:val="24"/>
        </w:rPr>
        <w:t xml:space="preserve"> </w:t>
      </w:r>
      <w:r w:rsidRPr="00FC1634">
        <w:rPr>
          <w:sz w:val="26"/>
          <w:szCs w:val="24"/>
        </w:rPr>
        <w:t>приобретённые</w:t>
      </w:r>
      <w:r w:rsidRPr="00FC1634">
        <w:rPr>
          <w:spacing w:val="2"/>
          <w:sz w:val="26"/>
          <w:szCs w:val="24"/>
        </w:rPr>
        <w:t xml:space="preserve"> </w:t>
      </w:r>
      <w:r w:rsidRPr="00FC1634">
        <w:rPr>
          <w:sz w:val="26"/>
          <w:szCs w:val="24"/>
        </w:rPr>
        <w:t>знания,</w:t>
      </w:r>
      <w:r w:rsidRPr="00FC1634">
        <w:rPr>
          <w:spacing w:val="44"/>
          <w:sz w:val="26"/>
          <w:szCs w:val="24"/>
        </w:rPr>
        <w:t xml:space="preserve"> </w:t>
      </w:r>
      <w:r w:rsidRPr="00FC1634">
        <w:rPr>
          <w:sz w:val="26"/>
          <w:szCs w:val="24"/>
        </w:rPr>
        <w:t>умения</w:t>
      </w:r>
      <w:r w:rsidRPr="00FC1634">
        <w:rPr>
          <w:spacing w:val="31"/>
          <w:sz w:val="26"/>
          <w:szCs w:val="24"/>
        </w:rPr>
        <w:t xml:space="preserve"> </w:t>
      </w:r>
      <w:r w:rsidRPr="00FC1634">
        <w:rPr>
          <w:sz w:val="26"/>
          <w:szCs w:val="24"/>
        </w:rPr>
        <w:t>и</w:t>
      </w:r>
      <w:r w:rsidRPr="00FC1634">
        <w:rPr>
          <w:spacing w:val="30"/>
          <w:sz w:val="26"/>
          <w:szCs w:val="24"/>
        </w:rPr>
        <w:t xml:space="preserve"> </w:t>
      </w:r>
      <w:r w:rsidRPr="00FC1634">
        <w:rPr>
          <w:sz w:val="26"/>
          <w:szCs w:val="24"/>
        </w:rPr>
        <w:t>навыки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для</w:t>
      </w:r>
      <w:r w:rsidRPr="00FC1634">
        <w:rPr>
          <w:spacing w:val="-57"/>
          <w:sz w:val="26"/>
          <w:szCs w:val="24"/>
        </w:rPr>
        <w:t xml:space="preserve"> </w:t>
      </w:r>
      <w:r w:rsidRPr="00FC1634">
        <w:rPr>
          <w:sz w:val="26"/>
          <w:szCs w:val="24"/>
        </w:rPr>
        <w:t>решения</w:t>
      </w:r>
      <w:r w:rsidRPr="00FC1634">
        <w:rPr>
          <w:spacing w:val="-2"/>
          <w:sz w:val="26"/>
          <w:szCs w:val="24"/>
        </w:rPr>
        <w:t xml:space="preserve"> </w:t>
      </w:r>
      <w:r w:rsidRPr="00FC1634">
        <w:rPr>
          <w:sz w:val="26"/>
          <w:szCs w:val="24"/>
        </w:rPr>
        <w:t>задач</w:t>
      </w:r>
      <w:r w:rsidRPr="00FC1634">
        <w:rPr>
          <w:spacing w:val="15"/>
          <w:sz w:val="26"/>
          <w:szCs w:val="24"/>
        </w:rPr>
        <w:t xml:space="preserve"> </w:t>
      </w:r>
      <w:r w:rsidRPr="00FC1634">
        <w:rPr>
          <w:sz w:val="26"/>
          <w:szCs w:val="24"/>
        </w:rPr>
        <w:t>в</w:t>
      </w:r>
      <w:r w:rsidRPr="00FC1634">
        <w:rPr>
          <w:spacing w:val="-3"/>
          <w:sz w:val="26"/>
          <w:szCs w:val="24"/>
        </w:rPr>
        <w:t xml:space="preserve"> </w:t>
      </w:r>
      <w:r w:rsidRPr="00FC1634">
        <w:rPr>
          <w:sz w:val="26"/>
          <w:szCs w:val="24"/>
        </w:rPr>
        <w:t>различных</w:t>
      </w:r>
      <w:r w:rsidRPr="00FC1634">
        <w:rPr>
          <w:spacing w:val="-1"/>
          <w:sz w:val="26"/>
          <w:szCs w:val="24"/>
        </w:rPr>
        <w:t xml:space="preserve"> </w:t>
      </w:r>
      <w:r w:rsidRPr="00FC1634">
        <w:rPr>
          <w:sz w:val="26"/>
          <w:szCs w:val="24"/>
        </w:rPr>
        <w:t>сферах жизнедеятельности,</w:t>
      </w:r>
      <w:r w:rsidRPr="00FC1634">
        <w:rPr>
          <w:spacing w:val="-2"/>
          <w:sz w:val="26"/>
          <w:szCs w:val="24"/>
        </w:rPr>
        <w:t xml:space="preserve"> </w:t>
      </w:r>
      <w:r w:rsidRPr="00FC1634">
        <w:rPr>
          <w:sz w:val="26"/>
          <w:szCs w:val="24"/>
        </w:rPr>
        <w:t>(обеспечение</w:t>
      </w:r>
      <w:r w:rsidRPr="00FC1634">
        <w:rPr>
          <w:spacing w:val="-3"/>
          <w:sz w:val="26"/>
          <w:szCs w:val="24"/>
        </w:rPr>
        <w:t xml:space="preserve"> </w:t>
      </w:r>
      <w:r w:rsidRPr="00FC1634">
        <w:rPr>
          <w:sz w:val="26"/>
          <w:szCs w:val="24"/>
        </w:rPr>
        <w:t>связи</w:t>
      </w:r>
      <w:r w:rsidRPr="00FC1634">
        <w:rPr>
          <w:spacing w:val="-2"/>
          <w:sz w:val="26"/>
          <w:szCs w:val="24"/>
        </w:rPr>
        <w:t xml:space="preserve"> </w:t>
      </w:r>
      <w:r w:rsidRPr="00FC1634">
        <w:rPr>
          <w:sz w:val="26"/>
          <w:szCs w:val="24"/>
        </w:rPr>
        <w:t>обучения</w:t>
      </w:r>
      <w:r w:rsidRPr="00FC1634">
        <w:rPr>
          <w:spacing w:val="-1"/>
          <w:sz w:val="26"/>
          <w:szCs w:val="24"/>
        </w:rPr>
        <w:t xml:space="preserve"> </w:t>
      </w:r>
      <w:r w:rsidRPr="00FC1634">
        <w:rPr>
          <w:sz w:val="26"/>
          <w:szCs w:val="24"/>
        </w:rPr>
        <w:t>с</w:t>
      </w:r>
      <w:r w:rsidRPr="00FC1634">
        <w:rPr>
          <w:spacing w:val="-3"/>
          <w:sz w:val="26"/>
          <w:szCs w:val="24"/>
        </w:rPr>
        <w:t xml:space="preserve"> </w:t>
      </w:r>
      <w:r w:rsidRPr="00FC1634">
        <w:rPr>
          <w:sz w:val="26"/>
          <w:szCs w:val="24"/>
        </w:rPr>
        <w:t>жизнью).</w:t>
      </w:r>
    </w:p>
    <w:p w:rsidR="00FC1634" w:rsidRPr="00FC1634" w:rsidRDefault="00FC1634" w:rsidP="007C4800">
      <w:pPr>
        <w:ind w:left="426" w:right="737"/>
        <w:jc w:val="both"/>
        <w:rPr>
          <w:sz w:val="26"/>
          <w:szCs w:val="24"/>
        </w:rPr>
      </w:pPr>
      <w:r w:rsidRPr="00FC1634">
        <w:rPr>
          <w:sz w:val="26"/>
          <w:szCs w:val="24"/>
        </w:rPr>
        <w:t>Основная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задача: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формирование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и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развитие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функциональной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грамотности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школьников:</w:t>
      </w:r>
      <w:r w:rsidRPr="00FC1634">
        <w:rPr>
          <w:spacing w:val="-57"/>
          <w:sz w:val="26"/>
          <w:szCs w:val="24"/>
        </w:rPr>
        <w:t xml:space="preserve"> </w:t>
      </w:r>
      <w:r w:rsidRPr="00FC1634">
        <w:rPr>
          <w:sz w:val="26"/>
          <w:szCs w:val="24"/>
        </w:rPr>
        <w:t>читательской,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математической,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естественно-научной,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финансовой,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направленной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на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развитие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креативного</w:t>
      </w:r>
      <w:r w:rsidRPr="00FC1634">
        <w:rPr>
          <w:spacing w:val="-6"/>
          <w:sz w:val="26"/>
          <w:szCs w:val="24"/>
        </w:rPr>
        <w:t xml:space="preserve"> </w:t>
      </w:r>
      <w:r w:rsidRPr="00FC1634">
        <w:rPr>
          <w:sz w:val="26"/>
          <w:szCs w:val="24"/>
        </w:rPr>
        <w:t>мышления</w:t>
      </w:r>
      <w:r w:rsidRPr="00FC1634">
        <w:rPr>
          <w:spacing w:val="-5"/>
          <w:sz w:val="26"/>
          <w:szCs w:val="24"/>
        </w:rPr>
        <w:t xml:space="preserve"> </w:t>
      </w:r>
      <w:r w:rsidRPr="00FC1634">
        <w:rPr>
          <w:sz w:val="26"/>
          <w:szCs w:val="24"/>
        </w:rPr>
        <w:t>и</w:t>
      </w:r>
      <w:r w:rsidRPr="00FC1634">
        <w:rPr>
          <w:spacing w:val="-5"/>
          <w:sz w:val="26"/>
          <w:szCs w:val="24"/>
        </w:rPr>
        <w:t xml:space="preserve"> </w:t>
      </w:r>
      <w:r w:rsidRPr="00FC1634">
        <w:rPr>
          <w:sz w:val="26"/>
          <w:szCs w:val="24"/>
        </w:rPr>
        <w:t>глобальных компетенций.</w:t>
      </w:r>
    </w:p>
    <w:p w:rsidR="00FC1634" w:rsidRPr="00FC1634" w:rsidRDefault="00FC1634" w:rsidP="007C4800">
      <w:pPr>
        <w:numPr>
          <w:ilvl w:val="0"/>
          <w:numId w:val="44"/>
        </w:numPr>
        <w:tabs>
          <w:tab w:val="left" w:pos="510"/>
          <w:tab w:val="left" w:pos="851"/>
          <w:tab w:val="left" w:pos="2700"/>
          <w:tab w:val="left" w:pos="4042"/>
        </w:tabs>
        <w:spacing w:before="12" w:line="232" w:lineRule="auto"/>
        <w:ind w:left="426" w:right="737" w:firstLine="0"/>
        <w:jc w:val="both"/>
        <w:rPr>
          <w:sz w:val="26"/>
        </w:rPr>
      </w:pPr>
      <w:r w:rsidRPr="00FC1634">
        <w:rPr>
          <w:sz w:val="26"/>
        </w:rPr>
        <w:t>Занятия,</w:t>
      </w:r>
      <w:r w:rsidRPr="00FC1634">
        <w:rPr>
          <w:spacing w:val="30"/>
          <w:sz w:val="26"/>
        </w:rPr>
        <w:t xml:space="preserve"> </w:t>
      </w:r>
      <w:r w:rsidRPr="00FC1634">
        <w:rPr>
          <w:sz w:val="26"/>
        </w:rPr>
        <w:t>направленные</w:t>
      </w:r>
      <w:r w:rsidRPr="00FC1634">
        <w:rPr>
          <w:spacing w:val="29"/>
          <w:sz w:val="26"/>
        </w:rPr>
        <w:t xml:space="preserve"> </w:t>
      </w:r>
      <w:r w:rsidRPr="00FC1634">
        <w:rPr>
          <w:sz w:val="26"/>
        </w:rPr>
        <w:t>на</w:t>
      </w:r>
      <w:r w:rsidRPr="00FC1634">
        <w:rPr>
          <w:spacing w:val="30"/>
          <w:sz w:val="26"/>
        </w:rPr>
        <w:t xml:space="preserve"> </w:t>
      </w:r>
      <w:r w:rsidRPr="00FC1634">
        <w:rPr>
          <w:sz w:val="26"/>
        </w:rPr>
        <w:t>удовлетворение</w:t>
      </w:r>
      <w:r w:rsidRPr="00FC1634">
        <w:rPr>
          <w:spacing w:val="29"/>
          <w:sz w:val="26"/>
        </w:rPr>
        <w:t xml:space="preserve"> </w:t>
      </w:r>
      <w:proofErr w:type="spellStart"/>
      <w:r w:rsidRPr="00FC1634">
        <w:rPr>
          <w:sz w:val="26"/>
        </w:rPr>
        <w:t>профориентационных</w:t>
      </w:r>
      <w:proofErr w:type="spellEnd"/>
      <w:r w:rsidRPr="00FC1634">
        <w:rPr>
          <w:spacing w:val="30"/>
          <w:sz w:val="26"/>
        </w:rPr>
        <w:t xml:space="preserve"> </w:t>
      </w:r>
      <w:r w:rsidRPr="00FC1634">
        <w:rPr>
          <w:sz w:val="26"/>
        </w:rPr>
        <w:t>интересов</w:t>
      </w:r>
      <w:r w:rsidRPr="00FC1634">
        <w:rPr>
          <w:spacing w:val="30"/>
          <w:sz w:val="26"/>
        </w:rPr>
        <w:t xml:space="preserve"> </w:t>
      </w:r>
      <w:r w:rsidRPr="00FC1634">
        <w:rPr>
          <w:sz w:val="26"/>
        </w:rPr>
        <w:t>и</w:t>
      </w:r>
      <w:r w:rsidRPr="00FC1634">
        <w:rPr>
          <w:spacing w:val="29"/>
          <w:sz w:val="26"/>
        </w:rPr>
        <w:t xml:space="preserve"> </w:t>
      </w:r>
      <w:r w:rsidRPr="00FC1634">
        <w:rPr>
          <w:sz w:val="26"/>
        </w:rPr>
        <w:t>потребностей,</w:t>
      </w:r>
      <w:r w:rsidRPr="00FC1634">
        <w:rPr>
          <w:spacing w:val="-57"/>
          <w:sz w:val="26"/>
        </w:rPr>
        <w:t xml:space="preserve"> </w:t>
      </w:r>
      <w:r w:rsidRPr="00FC1634">
        <w:rPr>
          <w:sz w:val="26"/>
        </w:rPr>
        <w:t>обучающихся реализуются через занятия программы</w:t>
      </w:r>
      <w:r w:rsidRPr="00FC1634">
        <w:rPr>
          <w:spacing w:val="1"/>
          <w:sz w:val="26"/>
        </w:rPr>
        <w:t xml:space="preserve"> «Мой выбор» - 6 класс, </w:t>
      </w:r>
      <w:r w:rsidRPr="00FC1634">
        <w:rPr>
          <w:sz w:val="26"/>
        </w:rPr>
        <w:t>«Тропинка в профессию»</w:t>
      </w:r>
      <w:r w:rsidRPr="00FC1634">
        <w:rPr>
          <w:spacing w:val="1"/>
          <w:sz w:val="26"/>
        </w:rPr>
        <w:t xml:space="preserve"> </w:t>
      </w:r>
      <w:r w:rsidRPr="00FC1634">
        <w:rPr>
          <w:sz w:val="26"/>
        </w:rPr>
        <w:t>7 класс</w:t>
      </w:r>
      <w:r w:rsidRPr="00FC1634">
        <w:rPr>
          <w:spacing w:val="1"/>
          <w:sz w:val="26"/>
        </w:rPr>
        <w:t>, «Билет в будущее» - 8 класс, «Мир профессий» - 9 класс, «Мы выбираем спорт» - 9 класс.</w:t>
      </w:r>
    </w:p>
    <w:p w:rsidR="00FC1634" w:rsidRPr="00FC1634" w:rsidRDefault="00FC1634" w:rsidP="007C4800">
      <w:pPr>
        <w:tabs>
          <w:tab w:val="left" w:pos="510"/>
          <w:tab w:val="left" w:pos="1740"/>
          <w:tab w:val="left" w:pos="2700"/>
          <w:tab w:val="left" w:pos="4042"/>
        </w:tabs>
        <w:spacing w:before="12" w:line="232" w:lineRule="auto"/>
        <w:ind w:left="426" w:right="737"/>
        <w:jc w:val="both"/>
        <w:rPr>
          <w:sz w:val="26"/>
        </w:rPr>
      </w:pPr>
      <w:r w:rsidRPr="00FC1634">
        <w:rPr>
          <w:sz w:val="26"/>
        </w:rPr>
        <w:t>Основная</w:t>
      </w:r>
      <w:r w:rsidR="007C4800" w:rsidRPr="007C4800">
        <w:rPr>
          <w:sz w:val="26"/>
        </w:rPr>
        <w:t xml:space="preserve"> </w:t>
      </w:r>
      <w:r w:rsidRPr="00FC1634">
        <w:rPr>
          <w:sz w:val="26"/>
        </w:rPr>
        <w:t>цель: развитие</w:t>
      </w:r>
      <w:r w:rsidR="007C4800" w:rsidRPr="007C4800">
        <w:rPr>
          <w:sz w:val="26"/>
        </w:rPr>
        <w:t xml:space="preserve"> </w:t>
      </w:r>
      <w:r w:rsidRPr="00FC1634">
        <w:rPr>
          <w:sz w:val="26"/>
        </w:rPr>
        <w:t>ценностного</w:t>
      </w:r>
      <w:r w:rsidRPr="00FC1634">
        <w:rPr>
          <w:spacing w:val="1"/>
          <w:sz w:val="26"/>
        </w:rPr>
        <w:t xml:space="preserve"> </w:t>
      </w:r>
      <w:r w:rsidRPr="00FC1634">
        <w:rPr>
          <w:sz w:val="26"/>
        </w:rPr>
        <w:t>отношения</w:t>
      </w:r>
      <w:r w:rsidRPr="00FC1634">
        <w:rPr>
          <w:spacing w:val="1"/>
          <w:sz w:val="26"/>
        </w:rPr>
        <w:t xml:space="preserve"> </w:t>
      </w:r>
      <w:r w:rsidRPr="00FC1634">
        <w:rPr>
          <w:sz w:val="26"/>
        </w:rPr>
        <w:t>обучающихся</w:t>
      </w:r>
      <w:r w:rsidRPr="00FC1634">
        <w:rPr>
          <w:spacing w:val="1"/>
          <w:sz w:val="26"/>
        </w:rPr>
        <w:t xml:space="preserve"> </w:t>
      </w:r>
      <w:r w:rsidRPr="00FC1634">
        <w:rPr>
          <w:sz w:val="26"/>
        </w:rPr>
        <w:t>к</w:t>
      </w:r>
      <w:r w:rsidRPr="00FC1634">
        <w:rPr>
          <w:spacing w:val="1"/>
          <w:sz w:val="26"/>
        </w:rPr>
        <w:t xml:space="preserve"> </w:t>
      </w:r>
      <w:r w:rsidRPr="00FC1634">
        <w:rPr>
          <w:sz w:val="26"/>
        </w:rPr>
        <w:t>труду как</w:t>
      </w:r>
      <w:r w:rsidRPr="00FC1634">
        <w:rPr>
          <w:spacing w:val="1"/>
          <w:sz w:val="26"/>
        </w:rPr>
        <w:t xml:space="preserve"> </w:t>
      </w:r>
      <w:r w:rsidRPr="00FC1634">
        <w:rPr>
          <w:sz w:val="26"/>
        </w:rPr>
        <w:t>основному</w:t>
      </w:r>
      <w:r w:rsidRPr="00FC1634">
        <w:rPr>
          <w:spacing w:val="1"/>
          <w:sz w:val="26"/>
        </w:rPr>
        <w:t xml:space="preserve"> </w:t>
      </w:r>
      <w:r w:rsidRPr="00FC1634">
        <w:rPr>
          <w:sz w:val="26"/>
        </w:rPr>
        <w:t>способу</w:t>
      </w:r>
      <w:r w:rsidRPr="00FC1634">
        <w:rPr>
          <w:spacing w:val="-6"/>
          <w:sz w:val="26"/>
        </w:rPr>
        <w:t xml:space="preserve"> </w:t>
      </w:r>
      <w:r w:rsidRPr="00FC1634">
        <w:rPr>
          <w:sz w:val="26"/>
        </w:rPr>
        <w:t>достижения</w:t>
      </w:r>
      <w:r w:rsidRPr="00FC1634">
        <w:rPr>
          <w:spacing w:val="-1"/>
          <w:sz w:val="26"/>
        </w:rPr>
        <w:t xml:space="preserve"> </w:t>
      </w:r>
      <w:r w:rsidRPr="00FC1634">
        <w:rPr>
          <w:sz w:val="26"/>
        </w:rPr>
        <w:t>жизненного</w:t>
      </w:r>
      <w:r w:rsidRPr="00FC1634">
        <w:rPr>
          <w:spacing w:val="-1"/>
          <w:sz w:val="26"/>
        </w:rPr>
        <w:t xml:space="preserve"> </w:t>
      </w:r>
      <w:r w:rsidRPr="00FC1634">
        <w:rPr>
          <w:sz w:val="26"/>
        </w:rPr>
        <w:t>благополучия</w:t>
      </w:r>
      <w:r w:rsidRPr="00FC1634">
        <w:rPr>
          <w:spacing w:val="-1"/>
          <w:sz w:val="26"/>
        </w:rPr>
        <w:t xml:space="preserve"> </w:t>
      </w:r>
      <w:r w:rsidRPr="00FC1634">
        <w:rPr>
          <w:sz w:val="26"/>
        </w:rPr>
        <w:t>и</w:t>
      </w:r>
      <w:r w:rsidRPr="00FC1634">
        <w:rPr>
          <w:spacing w:val="-1"/>
          <w:sz w:val="26"/>
        </w:rPr>
        <w:t xml:space="preserve"> </w:t>
      </w:r>
      <w:r w:rsidRPr="00FC1634">
        <w:rPr>
          <w:sz w:val="26"/>
        </w:rPr>
        <w:t>ощущения</w:t>
      </w:r>
      <w:r w:rsidRPr="00FC1634">
        <w:rPr>
          <w:spacing w:val="1"/>
          <w:sz w:val="26"/>
        </w:rPr>
        <w:t xml:space="preserve"> </w:t>
      </w:r>
      <w:r w:rsidRPr="00FC1634">
        <w:rPr>
          <w:sz w:val="26"/>
        </w:rPr>
        <w:t>уверенности в</w:t>
      </w:r>
      <w:r w:rsidRPr="00FC1634">
        <w:rPr>
          <w:spacing w:val="5"/>
          <w:sz w:val="26"/>
        </w:rPr>
        <w:t xml:space="preserve"> </w:t>
      </w:r>
      <w:r w:rsidRPr="00FC1634">
        <w:rPr>
          <w:sz w:val="26"/>
        </w:rPr>
        <w:t>жизни.</w:t>
      </w:r>
    </w:p>
    <w:p w:rsidR="00FC1634" w:rsidRPr="00FC1634" w:rsidRDefault="00FC1634" w:rsidP="007C4800">
      <w:pPr>
        <w:ind w:left="426" w:right="737"/>
        <w:jc w:val="both"/>
        <w:rPr>
          <w:sz w:val="26"/>
          <w:szCs w:val="24"/>
        </w:rPr>
      </w:pPr>
      <w:r w:rsidRPr="00FC1634">
        <w:rPr>
          <w:sz w:val="26"/>
          <w:szCs w:val="24"/>
        </w:rPr>
        <w:t>Основная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задача: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формирование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готовности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школьников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к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осознанному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выбору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направления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продолжения своего образования и будущей профессии, осознание важности получаемых в школе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знаний</w:t>
      </w:r>
      <w:r w:rsidRPr="00FC1634">
        <w:rPr>
          <w:spacing w:val="-2"/>
          <w:sz w:val="26"/>
          <w:szCs w:val="24"/>
        </w:rPr>
        <w:t xml:space="preserve"> </w:t>
      </w:r>
      <w:r w:rsidRPr="00FC1634">
        <w:rPr>
          <w:sz w:val="26"/>
          <w:szCs w:val="24"/>
        </w:rPr>
        <w:t>для</w:t>
      </w:r>
      <w:r w:rsidRPr="00FC1634">
        <w:rPr>
          <w:spacing w:val="-2"/>
          <w:sz w:val="26"/>
          <w:szCs w:val="24"/>
        </w:rPr>
        <w:t xml:space="preserve"> </w:t>
      </w:r>
      <w:r w:rsidRPr="00FC1634">
        <w:rPr>
          <w:sz w:val="26"/>
          <w:szCs w:val="24"/>
        </w:rPr>
        <w:t>дальнейшей</w:t>
      </w:r>
      <w:r w:rsidRPr="00FC1634">
        <w:rPr>
          <w:spacing w:val="-3"/>
          <w:sz w:val="26"/>
          <w:szCs w:val="24"/>
        </w:rPr>
        <w:t xml:space="preserve"> </w:t>
      </w:r>
      <w:r w:rsidRPr="00FC1634">
        <w:rPr>
          <w:sz w:val="26"/>
          <w:szCs w:val="24"/>
        </w:rPr>
        <w:t>профессиональной</w:t>
      </w:r>
      <w:r w:rsidRPr="00FC1634">
        <w:rPr>
          <w:spacing w:val="-2"/>
          <w:sz w:val="26"/>
          <w:szCs w:val="24"/>
        </w:rPr>
        <w:t xml:space="preserve"> </w:t>
      </w:r>
      <w:r w:rsidRPr="00FC1634">
        <w:rPr>
          <w:sz w:val="26"/>
          <w:szCs w:val="24"/>
        </w:rPr>
        <w:t>и</w:t>
      </w:r>
      <w:r w:rsidRPr="00FC1634">
        <w:rPr>
          <w:spacing w:val="-1"/>
          <w:sz w:val="26"/>
          <w:szCs w:val="24"/>
        </w:rPr>
        <w:t xml:space="preserve"> </w:t>
      </w:r>
      <w:proofErr w:type="spellStart"/>
      <w:r w:rsidRPr="00FC1634">
        <w:rPr>
          <w:sz w:val="26"/>
          <w:szCs w:val="24"/>
        </w:rPr>
        <w:t>внепрофессиональной</w:t>
      </w:r>
      <w:proofErr w:type="spellEnd"/>
      <w:r w:rsidRPr="00FC1634">
        <w:rPr>
          <w:spacing w:val="5"/>
          <w:sz w:val="26"/>
          <w:szCs w:val="24"/>
        </w:rPr>
        <w:t xml:space="preserve"> </w:t>
      </w:r>
      <w:r w:rsidRPr="00FC1634">
        <w:rPr>
          <w:sz w:val="26"/>
          <w:szCs w:val="24"/>
        </w:rPr>
        <w:t>деятельности.</w:t>
      </w:r>
    </w:p>
    <w:p w:rsidR="00FC1634" w:rsidRPr="00FC1634" w:rsidRDefault="00FC1634" w:rsidP="007C4800">
      <w:pPr>
        <w:ind w:left="426" w:right="737"/>
        <w:jc w:val="both"/>
        <w:rPr>
          <w:sz w:val="26"/>
        </w:rPr>
      </w:pPr>
      <w:r w:rsidRPr="00FC1634">
        <w:rPr>
          <w:sz w:val="26"/>
        </w:rPr>
        <w:t>Вариативная часть для обучающихся 5 – 9 классов в соответствии с требованиями</w:t>
      </w:r>
      <w:r w:rsidR="007C4800" w:rsidRPr="007C4800">
        <w:rPr>
          <w:sz w:val="26"/>
        </w:rPr>
        <w:t xml:space="preserve"> </w:t>
      </w:r>
      <w:r w:rsidRPr="00FC1634">
        <w:rPr>
          <w:sz w:val="26"/>
        </w:rPr>
        <w:t>ФГОС</w:t>
      </w:r>
      <w:r w:rsidRPr="00FC1634">
        <w:rPr>
          <w:spacing w:val="1"/>
          <w:sz w:val="26"/>
        </w:rPr>
        <w:t xml:space="preserve"> </w:t>
      </w:r>
      <w:r w:rsidRPr="00FC1634">
        <w:rPr>
          <w:sz w:val="26"/>
        </w:rPr>
        <w:t>ООО</w:t>
      </w:r>
      <w:r w:rsidRPr="00FC1634">
        <w:rPr>
          <w:spacing w:val="-2"/>
          <w:sz w:val="26"/>
        </w:rPr>
        <w:t xml:space="preserve"> </w:t>
      </w:r>
      <w:r w:rsidRPr="00FC1634">
        <w:rPr>
          <w:sz w:val="26"/>
        </w:rPr>
        <w:t>включает</w:t>
      </w:r>
      <w:r w:rsidRPr="00FC1634">
        <w:rPr>
          <w:spacing w:val="2"/>
          <w:sz w:val="26"/>
        </w:rPr>
        <w:t xml:space="preserve"> </w:t>
      </w:r>
      <w:r w:rsidRPr="00FC1634">
        <w:rPr>
          <w:sz w:val="26"/>
        </w:rPr>
        <w:t>остальные</w:t>
      </w:r>
      <w:r w:rsidRPr="00FC1634">
        <w:rPr>
          <w:spacing w:val="-1"/>
          <w:sz w:val="26"/>
        </w:rPr>
        <w:t xml:space="preserve"> </w:t>
      </w:r>
      <w:r w:rsidRPr="00FC1634">
        <w:rPr>
          <w:sz w:val="26"/>
        </w:rPr>
        <w:t>направления.</w:t>
      </w:r>
    </w:p>
    <w:p w:rsidR="007C4800" w:rsidRPr="007C4800" w:rsidRDefault="00FC1634" w:rsidP="007C4800">
      <w:pPr>
        <w:keepNext/>
        <w:keepLines/>
        <w:numPr>
          <w:ilvl w:val="0"/>
          <w:numId w:val="44"/>
        </w:numPr>
        <w:tabs>
          <w:tab w:val="left" w:pos="510"/>
        </w:tabs>
        <w:spacing w:before="5" w:line="276" w:lineRule="auto"/>
        <w:ind w:left="426" w:right="737" w:firstLine="0"/>
        <w:jc w:val="both"/>
        <w:outlineLvl w:val="1"/>
        <w:rPr>
          <w:rFonts w:eastAsiaTheme="majorEastAsia"/>
          <w:b/>
          <w:sz w:val="26"/>
          <w:szCs w:val="26"/>
        </w:rPr>
      </w:pPr>
      <w:r w:rsidRPr="00FC1634">
        <w:rPr>
          <w:sz w:val="26"/>
        </w:rPr>
        <w:t>Занятия,</w:t>
      </w:r>
      <w:r w:rsidRPr="00FC1634">
        <w:rPr>
          <w:spacing w:val="1"/>
          <w:sz w:val="26"/>
        </w:rPr>
        <w:t xml:space="preserve"> </w:t>
      </w:r>
      <w:r w:rsidRPr="00FC1634">
        <w:rPr>
          <w:sz w:val="26"/>
        </w:rPr>
        <w:t>связанные</w:t>
      </w:r>
      <w:r w:rsidRPr="00FC1634">
        <w:rPr>
          <w:spacing w:val="1"/>
          <w:sz w:val="26"/>
        </w:rPr>
        <w:t xml:space="preserve"> </w:t>
      </w:r>
      <w:r w:rsidRPr="00FC1634">
        <w:rPr>
          <w:sz w:val="26"/>
        </w:rPr>
        <w:t>с</w:t>
      </w:r>
      <w:r w:rsidRPr="00FC1634">
        <w:rPr>
          <w:spacing w:val="1"/>
          <w:sz w:val="26"/>
        </w:rPr>
        <w:t xml:space="preserve"> </w:t>
      </w:r>
      <w:r w:rsidRPr="00FC1634">
        <w:rPr>
          <w:sz w:val="26"/>
        </w:rPr>
        <w:t>реализацией</w:t>
      </w:r>
      <w:r w:rsidRPr="00FC1634">
        <w:rPr>
          <w:spacing w:val="1"/>
          <w:sz w:val="26"/>
        </w:rPr>
        <w:t xml:space="preserve"> </w:t>
      </w:r>
      <w:r w:rsidRPr="00FC1634">
        <w:rPr>
          <w:sz w:val="26"/>
        </w:rPr>
        <w:t>особых</w:t>
      </w:r>
      <w:r w:rsidRPr="00FC1634">
        <w:rPr>
          <w:spacing w:val="1"/>
          <w:sz w:val="26"/>
        </w:rPr>
        <w:t xml:space="preserve"> </w:t>
      </w:r>
      <w:r w:rsidRPr="00FC1634">
        <w:rPr>
          <w:sz w:val="26"/>
        </w:rPr>
        <w:t>интеллектуальных</w:t>
      </w:r>
      <w:r w:rsidRPr="00FC1634">
        <w:rPr>
          <w:spacing w:val="1"/>
          <w:sz w:val="26"/>
        </w:rPr>
        <w:t xml:space="preserve"> </w:t>
      </w:r>
      <w:r w:rsidRPr="00FC1634">
        <w:rPr>
          <w:sz w:val="26"/>
        </w:rPr>
        <w:t>и</w:t>
      </w:r>
      <w:r w:rsidRPr="00FC1634">
        <w:rPr>
          <w:spacing w:val="1"/>
          <w:sz w:val="26"/>
        </w:rPr>
        <w:t xml:space="preserve"> </w:t>
      </w:r>
      <w:r w:rsidRPr="00FC1634">
        <w:rPr>
          <w:sz w:val="26"/>
        </w:rPr>
        <w:t>социокультурных</w:t>
      </w:r>
      <w:r w:rsidRPr="00FC1634">
        <w:rPr>
          <w:spacing w:val="1"/>
          <w:sz w:val="26"/>
        </w:rPr>
        <w:t xml:space="preserve"> </w:t>
      </w:r>
      <w:r w:rsidRPr="00FC1634">
        <w:rPr>
          <w:sz w:val="26"/>
        </w:rPr>
        <w:t>потребностей, обучающихся реализуется программы:</w:t>
      </w:r>
      <w:r w:rsidRPr="00FC1634">
        <w:rPr>
          <w:spacing w:val="1"/>
          <w:sz w:val="26"/>
        </w:rPr>
        <w:t xml:space="preserve"> «Живая математика» - 5 класс, </w:t>
      </w:r>
      <w:r w:rsidRPr="00FC1634">
        <w:rPr>
          <w:sz w:val="26"/>
        </w:rPr>
        <w:t>«Математика вокруг нас» - 7</w:t>
      </w:r>
      <w:r w:rsidRPr="00FC1634">
        <w:rPr>
          <w:spacing w:val="1"/>
          <w:sz w:val="26"/>
        </w:rPr>
        <w:t xml:space="preserve"> </w:t>
      </w:r>
      <w:r w:rsidRPr="00FC1634">
        <w:rPr>
          <w:sz w:val="26"/>
        </w:rPr>
        <w:t>класс; «Актуальные вопросы математики» -8 класс;</w:t>
      </w:r>
      <w:r w:rsidRPr="00FC1634">
        <w:rPr>
          <w:spacing w:val="1"/>
          <w:sz w:val="26"/>
        </w:rPr>
        <w:t xml:space="preserve"> </w:t>
      </w:r>
      <w:r w:rsidRPr="00FC1634">
        <w:rPr>
          <w:sz w:val="26"/>
        </w:rPr>
        <w:t>«Реальная математика» - 9</w:t>
      </w:r>
      <w:r w:rsidRPr="00FC1634">
        <w:rPr>
          <w:spacing w:val="1"/>
          <w:sz w:val="26"/>
        </w:rPr>
        <w:t xml:space="preserve"> </w:t>
      </w:r>
      <w:r w:rsidRPr="00FC1634">
        <w:rPr>
          <w:sz w:val="26"/>
        </w:rPr>
        <w:t>класс;</w:t>
      </w:r>
      <w:r w:rsidRPr="00FC1634">
        <w:rPr>
          <w:spacing w:val="4"/>
          <w:sz w:val="26"/>
        </w:rPr>
        <w:t xml:space="preserve"> </w:t>
      </w:r>
      <w:r w:rsidRPr="00FC1634">
        <w:rPr>
          <w:sz w:val="26"/>
        </w:rPr>
        <w:t>«Школа русского языка»</w:t>
      </w:r>
      <w:r w:rsidRPr="00FC1634">
        <w:rPr>
          <w:spacing w:val="-4"/>
          <w:sz w:val="26"/>
        </w:rPr>
        <w:t xml:space="preserve"> </w:t>
      </w:r>
      <w:r w:rsidRPr="00FC1634">
        <w:rPr>
          <w:sz w:val="26"/>
        </w:rPr>
        <w:t>-</w:t>
      </w:r>
      <w:r w:rsidRPr="00FC1634">
        <w:rPr>
          <w:spacing w:val="-1"/>
          <w:sz w:val="26"/>
        </w:rPr>
        <w:t xml:space="preserve"> </w:t>
      </w:r>
      <w:r w:rsidRPr="00FC1634">
        <w:rPr>
          <w:sz w:val="26"/>
        </w:rPr>
        <w:t>9 класс.</w:t>
      </w:r>
    </w:p>
    <w:p w:rsidR="00FC1634" w:rsidRPr="00FC1634" w:rsidRDefault="00FC1634" w:rsidP="007C4800">
      <w:pPr>
        <w:keepNext/>
        <w:keepLines/>
        <w:tabs>
          <w:tab w:val="left" w:pos="510"/>
        </w:tabs>
        <w:spacing w:before="5" w:line="276" w:lineRule="auto"/>
        <w:ind w:left="426" w:right="737"/>
        <w:jc w:val="center"/>
        <w:outlineLvl w:val="1"/>
        <w:rPr>
          <w:rFonts w:eastAsiaTheme="majorEastAsia"/>
          <w:b/>
          <w:sz w:val="26"/>
          <w:szCs w:val="26"/>
        </w:rPr>
      </w:pPr>
      <w:r w:rsidRPr="00FC1634">
        <w:rPr>
          <w:rFonts w:eastAsiaTheme="majorEastAsia"/>
          <w:b/>
          <w:spacing w:val="-1"/>
          <w:sz w:val="26"/>
          <w:szCs w:val="26"/>
        </w:rPr>
        <w:t>Режим</w:t>
      </w:r>
      <w:r w:rsidRPr="00FC1634">
        <w:rPr>
          <w:rFonts w:eastAsiaTheme="majorEastAsia"/>
          <w:b/>
          <w:spacing w:val="-13"/>
          <w:sz w:val="26"/>
          <w:szCs w:val="26"/>
        </w:rPr>
        <w:t xml:space="preserve"> </w:t>
      </w:r>
      <w:r w:rsidRPr="00FC1634">
        <w:rPr>
          <w:rFonts w:eastAsiaTheme="majorEastAsia"/>
          <w:b/>
          <w:spacing w:val="-1"/>
          <w:sz w:val="26"/>
          <w:szCs w:val="26"/>
        </w:rPr>
        <w:t>внеурочной</w:t>
      </w:r>
      <w:r w:rsidRPr="00FC1634">
        <w:rPr>
          <w:rFonts w:eastAsiaTheme="majorEastAsia"/>
          <w:b/>
          <w:spacing w:val="-11"/>
          <w:sz w:val="26"/>
          <w:szCs w:val="26"/>
        </w:rPr>
        <w:t xml:space="preserve"> </w:t>
      </w:r>
      <w:r w:rsidRPr="00FC1634">
        <w:rPr>
          <w:rFonts w:eastAsiaTheme="majorEastAsia"/>
          <w:b/>
          <w:sz w:val="26"/>
          <w:szCs w:val="26"/>
        </w:rPr>
        <w:t>деятельности</w:t>
      </w:r>
    </w:p>
    <w:p w:rsidR="00FC1634" w:rsidRPr="00FC1634" w:rsidRDefault="00FC1634" w:rsidP="007C4800">
      <w:pPr>
        <w:ind w:left="425" w:right="737" w:firstLine="537"/>
        <w:contextualSpacing/>
        <w:jc w:val="both"/>
        <w:rPr>
          <w:sz w:val="26"/>
          <w:szCs w:val="24"/>
        </w:rPr>
      </w:pPr>
      <w:r w:rsidRPr="00FC1634">
        <w:rPr>
          <w:sz w:val="26"/>
          <w:szCs w:val="24"/>
        </w:rPr>
        <w:t>В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соответствии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с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санитарно-эпидемиологическими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правилами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и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нормативами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организован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перерыв между последним уроком и началом занятий внеурочной деятельности. Продолжительность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занятий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внеурочной деятельности составляет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в 5–9-х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классах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–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40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минут.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Перерыв между занятиями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внеурочной</w:t>
      </w:r>
      <w:r w:rsidRPr="00FC1634">
        <w:rPr>
          <w:spacing w:val="-1"/>
          <w:sz w:val="26"/>
          <w:szCs w:val="24"/>
        </w:rPr>
        <w:t xml:space="preserve"> </w:t>
      </w:r>
      <w:r w:rsidRPr="00FC1634">
        <w:rPr>
          <w:sz w:val="26"/>
          <w:szCs w:val="24"/>
        </w:rPr>
        <w:t>деятельности 10 минут.</w:t>
      </w:r>
    </w:p>
    <w:p w:rsidR="00FC1634" w:rsidRPr="00FC1634" w:rsidRDefault="00FC1634" w:rsidP="007C4800">
      <w:pPr>
        <w:spacing w:before="68"/>
        <w:ind w:left="425" w:right="737" w:firstLine="537"/>
        <w:contextualSpacing/>
        <w:jc w:val="both"/>
        <w:rPr>
          <w:sz w:val="26"/>
          <w:szCs w:val="24"/>
        </w:rPr>
      </w:pPr>
      <w:r w:rsidRPr="00FC1634">
        <w:rPr>
          <w:sz w:val="26"/>
          <w:szCs w:val="24"/>
        </w:rPr>
        <w:t>Для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обучающихся,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посещающих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занятия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в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организациях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дополнительного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образования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(спортивных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школах,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музыкальных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школах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и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др.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организациях)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количество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часов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внеурочной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деятельности</w:t>
      </w:r>
      <w:r w:rsidRPr="00FC1634">
        <w:rPr>
          <w:spacing w:val="-1"/>
          <w:sz w:val="26"/>
          <w:szCs w:val="24"/>
        </w:rPr>
        <w:t xml:space="preserve"> </w:t>
      </w:r>
      <w:r w:rsidRPr="00FC1634">
        <w:rPr>
          <w:sz w:val="26"/>
          <w:szCs w:val="24"/>
        </w:rPr>
        <w:t>может быть</w:t>
      </w:r>
      <w:r w:rsidRPr="00FC1634">
        <w:rPr>
          <w:spacing w:val="1"/>
          <w:sz w:val="26"/>
          <w:szCs w:val="24"/>
        </w:rPr>
        <w:t xml:space="preserve"> </w:t>
      </w:r>
      <w:r w:rsidRPr="00FC1634">
        <w:rPr>
          <w:sz w:val="26"/>
          <w:szCs w:val="24"/>
        </w:rPr>
        <w:t>сокращено.</w:t>
      </w:r>
    </w:p>
    <w:p w:rsidR="00FC1634" w:rsidRPr="00FC1634" w:rsidRDefault="00FC1634" w:rsidP="007C4800">
      <w:pPr>
        <w:ind w:left="425" w:right="737"/>
        <w:contextualSpacing/>
        <w:jc w:val="both"/>
        <w:rPr>
          <w:sz w:val="26"/>
          <w:szCs w:val="24"/>
        </w:rPr>
      </w:pPr>
      <w:r w:rsidRPr="00FC1634">
        <w:rPr>
          <w:sz w:val="26"/>
          <w:szCs w:val="24"/>
        </w:rPr>
        <w:lastRenderedPageBreak/>
        <w:t>Расписание</w:t>
      </w:r>
      <w:r w:rsidRPr="00FC1634">
        <w:rPr>
          <w:spacing w:val="-13"/>
          <w:sz w:val="26"/>
          <w:szCs w:val="24"/>
        </w:rPr>
        <w:t xml:space="preserve"> </w:t>
      </w:r>
      <w:r w:rsidRPr="00FC1634">
        <w:rPr>
          <w:sz w:val="26"/>
          <w:szCs w:val="24"/>
        </w:rPr>
        <w:t>внеурочных</w:t>
      </w:r>
      <w:r w:rsidRPr="00FC1634">
        <w:rPr>
          <w:spacing w:val="-6"/>
          <w:sz w:val="26"/>
          <w:szCs w:val="24"/>
        </w:rPr>
        <w:t xml:space="preserve"> </w:t>
      </w:r>
      <w:r w:rsidRPr="00FC1634">
        <w:rPr>
          <w:sz w:val="26"/>
          <w:szCs w:val="24"/>
        </w:rPr>
        <w:t>занятий</w:t>
      </w:r>
      <w:r w:rsidRPr="00FC1634">
        <w:rPr>
          <w:spacing w:val="-9"/>
          <w:sz w:val="26"/>
          <w:szCs w:val="24"/>
        </w:rPr>
        <w:t xml:space="preserve"> </w:t>
      </w:r>
      <w:r w:rsidRPr="00FC1634">
        <w:rPr>
          <w:sz w:val="26"/>
          <w:szCs w:val="24"/>
        </w:rPr>
        <w:t>составляется</w:t>
      </w:r>
      <w:r w:rsidRPr="00FC1634">
        <w:rPr>
          <w:spacing w:val="-6"/>
          <w:sz w:val="26"/>
          <w:szCs w:val="24"/>
        </w:rPr>
        <w:t xml:space="preserve"> </w:t>
      </w:r>
      <w:r w:rsidRPr="00FC1634">
        <w:rPr>
          <w:sz w:val="26"/>
          <w:szCs w:val="24"/>
        </w:rPr>
        <w:t>отдельно</w:t>
      </w:r>
      <w:r w:rsidRPr="00FC1634">
        <w:rPr>
          <w:spacing w:val="-11"/>
          <w:sz w:val="26"/>
          <w:szCs w:val="24"/>
        </w:rPr>
        <w:t xml:space="preserve"> </w:t>
      </w:r>
      <w:r w:rsidRPr="00FC1634">
        <w:rPr>
          <w:sz w:val="26"/>
          <w:szCs w:val="24"/>
        </w:rPr>
        <w:t>от</w:t>
      </w:r>
      <w:r w:rsidRPr="00FC1634">
        <w:rPr>
          <w:spacing w:val="-8"/>
          <w:sz w:val="26"/>
          <w:szCs w:val="24"/>
        </w:rPr>
        <w:t xml:space="preserve"> </w:t>
      </w:r>
      <w:r w:rsidRPr="00FC1634">
        <w:rPr>
          <w:sz w:val="26"/>
          <w:szCs w:val="24"/>
        </w:rPr>
        <w:t>расписания</w:t>
      </w:r>
      <w:r w:rsidRPr="00FC1634">
        <w:rPr>
          <w:spacing w:val="-8"/>
          <w:sz w:val="26"/>
          <w:szCs w:val="24"/>
        </w:rPr>
        <w:t xml:space="preserve"> </w:t>
      </w:r>
      <w:r w:rsidRPr="00FC1634">
        <w:rPr>
          <w:sz w:val="26"/>
          <w:szCs w:val="24"/>
        </w:rPr>
        <w:t>уроков.</w:t>
      </w:r>
    </w:p>
    <w:p w:rsidR="001077EE" w:rsidRDefault="00F720C5">
      <w:pPr>
        <w:pStyle w:val="1"/>
        <w:spacing w:line="365" w:lineRule="exact"/>
        <w:ind w:left="2738"/>
      </w:pPr>
      <w:r>
        <w:rPr>
          <w:color w:val="006FC0"/>
        </w:rPr>
        <w:t>4</w:t>
      </w:r>
      <w:r w:rsidR="000265CB">
        <w:rPr>
          <w:color w:val="006FC0"/>
        </w:rPr>
        <w:t>.2.</w:t>
      </w:r>
      <w:r w:rsidR="000265CB">
        <w:rPr>
          <w:color w:val="006FC0"/>
          <w:spacing w:val="-5"/>
        </w:rPr>
        <w:t xml:space="preserve"> </w:t>
      </w:r>
      <w:r w:rsidR="000265CB">
        <w:rPr>
          <w:color w:val="006FC0"/>
        </w:rPr>
        <w:t>Календарный</w:t>
      </w:r>
      <w:r w:rsidR="000265CB">
        <w:rPr>
          <w:color w:val="006FC0"/>
          <w:spacing w:val="-6"/>
        </w:rPr>
        <w:t xml:space="preserve"> </w:t>
      </w:r>
      <w:r w:rsidR="000265CB">
        <w:rPr>
          <w:color w:val="006FC0"/>
        </w:rPr>
        <w:t>учебный</w:t>
      </w:r>
      <w:r w:rsidR="000265CB">
        <w:rPr>
          <w:color w:val="006FC0"/>
          <w:spacing w:val="-1"/>
        </w:rPr>
        <w:t xml:space="preserve"> </w:t>
      </w:r>
      <w:r w:rsidR="000265CB">
        <w:rPr>
          <w:color w:val="006FC0"/>
        </w:rPr>
        <w:t>график</w:t>
      </w:r>
    </w:p>
    <w:p w:rsidR="001077EE" w:rsidRDefault="000265CB">
      <w:pPr>
        <w:pStyle w:val="a3"/>
        <w:ind w:right="589" w:firstLine="710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66"/>
        </w:rPr>
        <w:t xml:space="preserve"> </w:t>
      </w:r>
      <w:r>
        <w:t>МБОУ СОШ</w:t>
      </w:r>
      <w:r w:rsidR="007C4800">
        <w:t xml:space="preserve"> с. Поречье</w:t>
      </w:r>
      <w:r>
        <w:t xml:space="preserve"> на</w:t>
      </w:r>
      <w:r>
        <w:rPr>
          <w:spacing w:val="65"/>
        </w:rPr>
        <w:t xml:space="preserve"> </w:t>
      </w:r>
      <w:r>
        <w:t>2023-2024 учебный</w:t>
      </w:r>
      <w:r>
        <w:rPr>
          <w:spacing w:val="1"/>
        </w:rPr>
        <w:t xml:space="preserve"> </w:t>
      </w:r>
      <w:r>
        <w:t>год является документом, регламентирующим организацию образовательного процесса,</w:t>
      </w:r>
      <w:r>
        <w:rPr>
          <w:spacing w:val="1"/>
        </w:rPr>
        <w:t xml:space="preserve"> </w:t>
      </w:r>
      <w:r>
        <w:t>составлен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Федеральным календарным</w:t>
      </w:r>
      <w:r>
        <w:rPr>
          <w:spacing w:val="-1"/>
        </w:rPr>
        <w:t xml:space="preserve"> </w:t>
      </w:r>
      <w:r>
        <w:t>учебным графиком.</w:t>
      </w:r>
    </w:p>
    <w:p w:rsidR="001077EE" w:rsidRDefault="000265CB">
      <w:pPr>
        <w:pStyle w:val="a3"/>
        <w:spacing w:line="298" w:lineRule="exact"/>
        <w:ind w:left="1024"/>
      </w:pPr>
      <w:r>
        <w:t>Нормативную</w:t>
      </w:r>
      <w:r>
        <w:rPr>
          <w:spacing w:val="-6"/>
        </w:rPr>
        <w:t xml:space="preserve"> </w:t>
      </w:r>
      <w:r>
        <w:t>базу</w:t>
      </w:r>
      <w:r>
        <w:rPr>
          <w:spacing w:val="-5"/>
        </w:rPr>
        <w:t xml:space="preserve"> </w:t>
      </w:r>
      <w:r>
        <w:t>годового</w:t>
      </w:r>
      <w:r>
        <w:rPr>
          <w:spacing w:val="-5"/>
        </w:rPr>
        <w:t xml:space="preserve"> </w:t>
      </w:r>
      <w:r>
        <w:t>календарного</w:t>
      </w:r>
      <w:r>
        <w:rPr>
          <w:spacing w:val="-1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графика</w:t>
      </w:r>
      <w:r>
        <w:rPr>
          <w:spacing w:val="-4"/>
        </w:rPr>
        <w:t xml:space="preserve"> </w:t>
      </w:r>
      <w:r>
        <w:t>составляют:</w:t>
      </w:r>
    </w:p>
    <w:p w:rsidR="001077EE" w:rsidRDefault="000265CB">
      <w:pPr>
        <w:pStyle w:val="a7"/>
        <w:numPr>
          <w:ilvl w:val="0"/>
          <w:numId w:val="5"/>
        </w:numPr>
        <w:tabs>
          <w:tab w:val="left" w:pos="880"/>
        </w:tabs>
        <w:ind w:right="592"/>
        <w:rPr>
          <w:sz w:val="26"/>
        </w:rPr>
      </w:pPr>
      <w:r>
        <w:rPr>
          <w:sz w:val="26"/>
        </w:rPr>
        <w:t>Федеральный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Закон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29.12.2012</w:t>
      </w:r>
      <w:r>
        <w:rPr>
          <w:spacing w:val="1"/>
          <w:sz w:val="26"/>
        </w:rPr>
        <w:t xml:space="preserve"> </w:t>
      </w:r>
      <w:r>
        <w:rPr>
          <w:sz w:val="26"/>
        </w:rPr>
        <w:t>№273-ФЗ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Федерации».</w:t>
      </w:r>
    </w:p>
    <w:p w:rsidR="001077EE" w:rsidRDefault="000265CB">
      <w:pPr>
        <w:pStyle w:val="a7"/>
        <w:numPr>
          <w:ilvl w:val="0"/>
          <w:numId w:val="5"/>
        </w:numPr>
        <w:tabs>
          <w:tab w:val="left" w:pos="880"/>
        </w:tabs>
        <w:ind w:right="596"/>
        <w:rPr>
          <w:sz w:val="26"/>
        </w:rPr>
      </w:pPr>
      <w:r>
        <w:rPr>
          <w:sz w:val="26"/>
        </w:rPr>
        <w:t>Федеральный государственный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образовательный стандарт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 просвещения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31.05.2021</w:t>
      </w:r>
      <w:r>
        <w:rPr>
          <w:spacing w:val="63"/>
          <w:sz w:val="26"/>
        </w:rPr>
        <w:t xml:space="preserve"> </w:t>
      </w:r>
      <w:r>
        <w:rPr>
          <w:sz w:val="26"/>
        </w:rPr>
        <w:t>№</w:t>
      </w:r>
      <w:r>
        <w:rPr>
          <w:spacing w:val="6"/>
          <w:sz w:val="26"/>
        </w:rPr>
        <w:t xml:space="preserve"> </w:t>
      </w:r>
      <w:r>
        <w:rPr>
          <w:sz w:val="26"/>
        </w:rPr>
        <w:t>286.</w:t>
      </w:r>
    </w:p>
    <w:p w:rsidR="001077EE" w:rsidRPr="007C4800" w:rsidRDefault="000265CB" w:rsidP="007C4800">
      <w:pPr>
        <w:pStyle w:val="a7"/>
        <w:numPr>
          <w:ilvl w:val="0"/>
          <w:numId w:val="5"/>
        </w:numPr>
        <w:tabs>
          <w:tab w:val="left" w:pos="880"/>
        </w:tabs>
        <w:spacing w:before="65" w:line="242" w:lineRule="auto"/>
        <w:ind w:right="596" w:hanging="361"/>
        <w:rPr>
          <w:sz w:val="26"/>
        </w:rPr>
      </w:pPr>
      <w:r w:rsidRPr="007C4800">
        <w:rPr>
          <w:sz w:val="26"/>
        </w:rPr>
        <w:t>Федеральный</w:t>
      </w:r>
      <w:r w:rsidRPr="007C4800">
        <w:rPr>
          <w:spacing w:val="65"/>
          <w:sz w:val="26"/>
        </w:rPr>
        <w:t xml:space="preserve"> </w:t>
      </w:r>
      <w:r w:rsidRPr="007C4800">
        <w:rPr>
          <w:sz w:val="26"/>
        </w:rPr>
        <w:t>государственный</w:t>
      </w:r>
      <w:r w:rsidR="007C4800">
        <w:rPr>
          <w:sz w:val="26"/>
        </w:rPr>
        <w:t xml:space="preserve"> </w:t>
      </w:r>
      <w:r w:rsidRPr="007C4800">
        <w:rPr>
          <w:sz w:val="26"/>
        </w:rPr>
        <w:t>образовательный</w:t>
      </w:r>
      <w:r w:rsidRPr="007C4800">
        <w:rPr>
          <w:spacing w:val="66"/>
          <w:sz w:val="26"/>
        </w:rPr>
        <w:t xml:space="preserve"> </w:t>
      </w:r>
      <w:r w:rsidRPr="007C4800">
        <w:rPr>
          <w:sz w:val="26"/>
        </w:rPr>
        <w:t>стандарт</w:t>
      </w:r>
      <w:r w:rsidR="007C4800">
        <w:rPr>
          <w:sz w:val="26"/>
        </w:rPr>
        <w:t xml:space="preserve"> </w:t>
      </w:r>
      <w:r w:rsidRPr="007C4800">
        <w:rPr>
          <w:sz w:val="26"/>
        </w:rPr>
        <w:t>основного</w:t>
      </w:r>
      <w:r w:rsidR="007C4800">
        <w:rPr>
          <w:sz w:val="26"/>
        </w:rPr>
        <w:t xml:space="preserve"> </w:t>
      </w:r>
      <w:r w:rsidRPr="007C4800">
        <w:rPr>
          <w:sz w:val="26"/>
        </w:rPr>
        <w:t>общего</w:t>
      </w:r>
      <w:r w:rsidR="007C4800">
        <w:rPr>
          <w:sz w:val="26"/>
        </w:rPr>
        <w:t xml:space="preserve"> </w:t>
      </w:r>
      <w:r w:rsidRPr="007C4800">
        <w:rPr>
          <w:sz w:val="26"/>
        </w:rPr>
        <w:t>образования,</w:t>
      </w:r>
      <w:r w:rsidRPr="007C4800">
        <w:rPr>
          <w:spacing w:val="1"/>
          <w:sz w:val="26"/>
        </w:rPr>
        <w:t xml:space="preserve"> </w:t>
      </w:r>
      <w:r w:rsidRPr="007C4800">
        <w:rPr>
          <w:sz w:val="26"/>
        </w:rPr>
        <w:t>утвержденный</w:t>
      </w:r>
      <w:r w:rsidRPr="007C4800">
        <w:rPr>
          <w:spacing w:val="1"/>
          <w:sz w:val="26"/>
        </w:rPr>
        <w:t xml:space="preserve"> </w:t>
      </w:r>
      <w:r w:rsidRPr="007C4800">
        <w:rPr>
          <w:sz w:val="26"/>
        </w:rPr>
        <w:t>приказом</w:t>
      </w:r>
      <w:r w:rsidRPr="007C4800">
        <w:rPr>
          <w:spacing w:val="1"/>
          <w:sz w:val="26"/>
        </w:rPr>
        <w:t xml:space="preserve"> </w:t>
      </w:r>
      <w:r w:rsidRPr="007C4800">
        <w:rPr>
          <w:sz w:val="26"/>
        </w:rPr>
        <w:t>Министерства просвещения</w:t>
      </w:r>
      <w:r w:rsidRPr="007C4800">
        <w:rPr>
          <w:spacing w:val="1"/>
          <w:sz w:val="26"/>
        </w:rPr>
        <w:t xml:space="preserve"> </w:t>
      </w:r>
      <w:r w:rsidRPr="007C4800">
        <w:rPr>
          <w:sz w:val="26"/>
        </w:rPr>
        <w:t>России</w:t>
      </w:r>
      <w:r w:rsidRPr="007C4800">
        <w:rPr>
          <w:spacing w:val="1"/>
          <w:sz w:val="26"/>
        </w:rPr>
        <w:t xml:space="preserve"> </w:t>
      </w:r>
      <w:r w:rsidRPr="007C4800">
        <w:rPr>
          <w:sz w:val="26"/>
        </w:rPr>
        <w:t>от</w:t>
      </w:r>
      <w:r w:rsidRPr="007C4800">
        <w:rPr>
          <w:spacing w:val="1"/>
          <w:sz w:val="26"/>
        </w:rPr>
        <w:t xml:space="preserve"> </w:t>
      </w:r>
      <w:r w:rsidRPr="007C4800">
        <w:rPr>
          <w:sz w:val="26"/>
        </w:rPr>
        <w:t>31.05.2021</w:t>
      </w:r>
      <w:r w:rsidRPr="007C4800">
        <w:rPr>
          <w:spacing w:val="63"/>
          <w:sz w:val="26"/>
        </w:rPr>
        <w:t xml:space="preserve"> </w:t>
      </w:r>
      <w:r w:rsidRPr="007C4800">
        <w:rPr>
          <w:sz w:val="26"/>
        </w:rPr>
        <w:t>№</w:t>
      </w:r>
      <w:r w:rsidRPr="007C4800">
        <w:rPr>
          <w:spacing w:val="6"/>
          <w:sz w:val="26"/>
        </w:rPr>
        <w:t xml:space="preserve"> </w:t>
      </w:r>
      <w:r w:rsidRPr="007C4800">
        <w:rPr>
          <w:sz w:val="26"/>
        </w:rPr>
        <w:t>287.</w:t>
      </w:r>
    </w:p>
    <w:p w:rsidR="001077EE" w:rsidRDefault="000265CB">
      <w:pPr>
        <w:pStyle w:val="a7"/>
        <w:numPr>
          <w:ilvl w:val="0"/>
          <w:numId w:val="5"/>
        </w:numPr>
        <w:tabs>
          <w:tab w:val="left" w:pos="880"/>
        </w:tabs>
        <w:ind w:right="585"/>
        <w:rPr>
          <w:sz w:val="26"/>
        </w:rPr>
      </w:pPr>
      <w:r>
        <w:rPr>
          <w:sz w:val="26"/>
        </w:rPr>
        <w:t>Федеральный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науки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«17»</w:t>
      </w:r>
      <w:r>
        <w:rPr>
          <w:spacing w:val="1"/>
          <w:sz w:val="26"/>
        </w:rPr>
        <w:t xml:space="preserve"> </w:t>
      </w:r>
      <w:r>
        <w:rPr>
          <w:sz w:val="26"/>
        </w:rPr>
        <w:t>мая</w:t>
      </w:r>
      <w:r>
        <w:rPr>
          <w:spacing w:val="1"/>
          <w:sz w:val="26"/>
        </w:rPr>
        <w:t xml:space="preserve"> </w:t>
      </w:r>
      <w:r>
        <w:rPr>
          <w:sz w:val="26"/>
        </w:rPr>
        <w:t>2012г.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413)</w:t>
      </w:r>
      <w:r>
        <w:rPr>
          <w:spacing w:val="66"/>
          <w:sz w:val="26"/>
        </w:rPr>
        <w:t xml:space="preserve"> </w:t>
      </w:r>
      <w:r>
        <w:rPr>
          <w:sz w:val="26"/>
        </w:rPr>
        <w:t>с</w:t>
      </w:r>
      <w:r>
        <w:rPr>
          <w:spacing w:val="66"/>
          <w:sz w:val="26"/>
        </w:rPr>
        <w:t xml:space="preserve"> </w:t>
      </w:r>
      <w:r>
        <w:rPr>
          <w:sz w:val="26"/>
        </w:rPr>
        <w:t>изменениями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дополнениями.</w:t>
      </w:r>
    </w:p>
    <w:p w:rsidR="001077EE" w:rsidRDefault="000265CB">
      <w:pPr>
        <w:pStyle w:val="a7"/>
        <w:numPr>
          <w:ilvl w:val="0"/>
          <w:numId w:val="5"/>
        </w:numPr>
        <w:tabs>
          <w:tab w:val="left" w:pos="880"/>
        </w:tabs>
        <w:ind w:right="589"/>
        <w:rPr>
          <w:sz w:val="26"/>
        </w:rPr>
      </w:pPr>
      <w:r>
        <w:rPr>
          <w:sz w:val="26"/>
        </w:rPr>
        <w:t>Федеральная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утвержденная</w:t>
      </w:r>
      <w:r>
        <w:rPr>
          <w:spacing w:val="20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9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9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20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9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9"/>
          <w:sz w:val="26"/>
        </w:rPr>
        <w:t xml:space="preserve"> </w:t>
      </w:r>
      <w:r>
        <w:rPr>
          <w:sz w:val="26"/>
        </w:rPr>
        <w:t>от</w:t>
      </w:r>
    </w:p>
    <w:p w:rsidR="001077EE" w:rsidRDefault="000265CB">
      <w:pPr>
        <w:pStyle w:val="a3"/>
        <w:spacing w:line="298" w:lineRule="exact"/>
        <w:ind w:left="879"/>
      </w:pPr>
      <w:r>
        <w:t>«16»</w:t>
      </w:r>
      <w:r>
        <w:rPr>
          <w:spacing w:val="-1"/>
        </w:rPr>
        <w:t xml:space="preserve"> </w:t>
      </w:r>
      <w:r>
        <w:t>ноября 2022г. №</w:t>
      </w:r>
      <w:r>
        <w:rPr>
          <w:spacing w:val="63"/>
        </w:rPr>
        <w:t xml:space="preserve"> </w:t>
      </w:r>
      <w:r>
        <w:t>992).</w:t>
      </w:r>
    </w:p>
    <w:p w:rsidR="001077EE" w:rsidRDefault="000265CB">
      <w:pPr>
        <w:pStyle w:val="a7"/>
        <w:numPr>
          <w:ilvl w:val="0"/>
          <w:numId w:val="5"/>
        </w:numPr>
        <w:tabs>
          <w:tab w:val="left" w:pos="880"/>
        </w:tabs>
        <w:ind w:right="595"/>
        <w:rPr>
          <w:sz w:val="26"/>
        </w:rPr>
      </w:pPr>
      <w:r>
        <w:rPr>
          <w:sz w:val="26"/>
        </w:rPr>
        <w:t>Федеральная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утвержденная</w:t>
      </w:r>
      <w:r>
        <w:rPr>
          <w:spacing w:val="19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7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8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19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8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8"/>
          <w:sz w:val="26"/>
        </w:rPr>
        <w:t xml:space="preserve"> </w:t>
      </w:r>
      <w:r>
        <w:rPr>
          <w:sz w:val="26"/>
        </w:rPr>
        <w:t>от</w:t>
      </w:r>
    </w:p>
    <w:p w:rsidR="001077EE" w:rsidRDefault="000265CB">
      <w:pPr>
        <w:pStyle w:val="a3"/>
        <w:spacing w:line="297" w:lineRule="exact"/>
        <w:ind w:left="879"/>
      </w:pPr>
      <w:r>
        <w:t>«16»</w:t>
      </w:r>
      <w:r>
        <w:rPr>
          <w:spacing w:val="-3"/>
        </w:rPr>
        <w:t xml:space="preserve"> </w:t>
      </w:r>
      <w:r>
        <w:t>ноября_2022г.</w:t>
      </w:r>
      <w:r>
        <w:rPr>
          <w:spacing w:val="1"/>
        </w:rPr>
        <w:t xml:space="preserve"> </w:t>
      </w:r>
      <w:r>
        <w:t>№ _993).</w:t>
      </w:r>
    </w:p>
    <w:p w:rsidR="001077EE" w:rsidRDefault="000265CB">
      <w:pPr>
        <w:pStyle w:val="a7"/>
        <w:numPr>
          <w:ilvl w:val="0"/>
          <w:numId w:val="5"/>
        </w:numPr>
        <w:tabs>
          <w:tab w:val="left" w:pos="880"/>
        </w:tabs>
        <w:spacing w:before="1"/>
        <w:ind w:right="592"/>
        <w:rPr>
          <w:sz w:val="26"/>
        </w:rPr>
      </w:pPr>
      <w:r>
        <w:rPr>
          <w:sz w:val="26"/>
        </w:rPr>
        <w:t>Федеральная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утвержденная</w:t>
      </w:r>
      <w:r>
        <w:rPr>
          <w:spacing w:val="19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7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8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19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8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8"/>
          <w:sz w:val="26"/>
        </w:rPr>
        <w:t xml:space="preserve"> </w:t>
      </w:r>
      <w:r>
        <w:rPr>
          <w:sz w:val="26"/>
        </w:rPr>
        <w:t>от</w:t>
      </w:r>
    </w:p>
    <w:p w:rsidR="001077EE" w:rsidRDefault="000265CB">
      <w:pPr>
        <w:pStyle w:val="a3"/>
        <w:spacing w:line="296" w:lineRule="exact"/>
        <w:ind w:left="879"/>
      </w:pPr>
      <w:r>
        <w:t>«23»</w:t>
      </w:r>
      <w:r>
        <w:rPr>
          <w:spacing w:val="-3"/>
        </w:rPr>
        <w:t xml:space="preserve"> </w:t>
      </w:r>
      <w:r>
        <w:t>ноября_2022г.</w:t>
      </w:r>
      <w:r>
        <w:rPr>
          <w:spacing w:val="1"/>
        </w:rPr>
        <w:t xml:space="preserve"> </w:t>
      </w:r>
      <w:r>
        <w:t>№ _1014).</w:t>
      </w:r>
    </w:p>
    <w:p w:rsidR="001077EE" w:rsidRDefault="000265CB">
      <w:pPr>
        <w:pStyle w:val="a7"/>
        <w:numPr>
          <w:ilvl w:val="0"/>
          <w:numId w:val="5"/>
        </w:numPr>
        <w:tabs>
          <w:tab w:val="left" w:pos="880"/>
        </w:tabs>
        <w:spacing w:before="4"/>
        <w:ind w:right="591"/>
        <w:rPr>
          <w:sz w:val="26"/>
        </w:rPr>
      </w:pPr>
      <w:r>
        <w:rPr>
          <w:sz w:val="26"/>
        </w:rPr>
        <w:t>Приказ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22.03.2021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115</w:t>
      </w:r>
      <w:r>
        <w:rPr>
          <w:spacing w:val="1"/>
          <w:sz w:val="26"/>
        </w:rPr>
        <w:t xml:space="preserve"> </w:t>
      </w:r>
      <w:r>
        <w:rPr>
          <w:sz w:val="26"/>
        </w:rPr>
        <w:t>«Порядок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общего,</w:t>
      </w:r>
      <w:r>
        <w:rPr>
          <w:spacing w:val="2"/>
          <w:sz w:val="26"/>
        </w:rPr>
        <w:t xml:space="preserve"> </w:t>
      </w:r>
      <w:r>
        <w:rPr>
          <w:sz w:val="26"/>
        </w:rPr>
        <w:t>основного общего и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 образования».</w:t>
      </w:r>
    </w:p>
    <w:p w:rsidR="001077EE" w:rsidRDefault="000265CB">
      <w:pPr>
        <w:pStyle w:val="a7"/>
        <w:numPr>
          <w:ilvl w:val="0"/>
          <w:numId w:val="5"/>
        </w:numPr>
        <w:tabs>
          <w:tab w:val="left" w:pos="880"/>
        </w:tabs>
        <w:ind w:right="588"/>
        <w:rPr>
          <w:sz w:val="26"/>
        </w:rPr>
      </w:pPr>
      <w:r>
        <w:rPr>
          <w:sz w:val="26"/>
        </w:rPr>
        <w:t>Постановление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Главного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врача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66"/>
          <w:sz w:val="26"/>
        </w:rPr>
        <w:t xml:space="preserve"> </w:t>
      </w:r>
      <w:r>
        <w:rPr>
          <w:sz w:val="26"/>
        </w:rPr>
        <w:t>от</w:t>
      </w:r>
      <w:r>
        <w:rPr>
          <w:spacing w:val="66"/>
          <w:sz w:val="26"/>
        </w:rPr>
        <w:t xml:space="preserve"> </w:t>
      </w:r>
      <w:r>
        <w:rPr>
          <w:sz w:val="26"/>
        </w:rPr>
        <w:t>29.12.2010</w:t>
      </w:r>
      <w:r>
        <w:rPr>
          <w:spacing w:val="66"/>
          <w:sz w:val="26"/>
        </w:rPr>
        <w:t xml:space="preserve"> </w:t>
      </w:r>
      <w:r>
        <w:rPr>
          <w:sz w:val="26"/>
        </w:rPr>
        <w:t>№</w:t>
      </w:r>
      <w:r>
        <w:rPr>
          <w:spacing w:val="66"/>
          <w:sz w:val="26"/>
        </w:rPr>
        <w:t xml:space="preserve"> </w:t>
      </w:r>
      <w:r>
        <w:rPr>
          <w:sz w:val="26"/>
        </w:rPr>
        <w:t>189</w:t>
      </w:r>
      <w:r>
        <w:rPr>
          <w:spacing w:val="66"/>
          <w:sz w:val="26"/>
        </w:rPr>
        <w:t xml:space="preserve"> </w:t>
      </w:r>
      <w:r>
        <w:rPr>
          <w:sz w:val="26"/>
        </w:rPr>
        <w:t>(в</w:t>
      </w:r>
      <w:r>
        <w:rPr>
          <w:spacing w:val="66"/>
          <w:sz w:val="26"/>
        </w:rPr>
        <w:t xml:space="preserve"> </w:t>
      </w:r>
      <w:r>
        <w:rPr>
          <w:sz w:val="26"/>
        </w:rPr>
        <w:t>ред.</w:t>
      </w:r>
      <w:r>
        <w:rPr>
          <w:spacing w:val="66"/>
          <w:sz w:val="26"/>
        </w:rPr>
        <w:t xml:space="preserve"> </w:t>
      </w:r>
      <w:r>
        <w:rPr>
          <w:sz w:val="26"/>
        </w:rPr>
        <w:t>от</w:t>
      </w:r>
      <w:r>
        <w:rPr>
          <w:spacing w:val="66"/>
          <w:sz w:val="26"/>
        </w:rPr>
        <w:t xml:space="preserve"> </w:t>
      </w:r>
      <w:r>
        <w:rPr>
          <w:sz w:val="26"/>
        </w:rPr>
        <w:t>24.11.2015)</w:t>
      </w:r>
      <w:r>
        <w:rPr>
          <w:spacing w:val="66"/>
          <w:sz w:val="26"/>
        </w:rPr>
        <w:t xml:space="preserve"> </w:t>
      </w:r>
      <w:r>
        <w:rPr>
          <w:sz w:val="26"/>
        </w:rPr>
        <w:t>об</w:t>
      </w:r>
      <w:r>
        <w:rPr>
          <w:spacing w:val="66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СанПиН</w:t>
      </w:r>
      <w:r>
        <w:rPr>
          <w:spacing w:val="21"/>
          <w:sz w:val="26"/>
        </w:rPr>
        <w:t xml:space="preserve"> </w:t>
      </w:r>
      <w:r>
        <w:rPr>
          <w:sz w:val="26"/>
        </w:rPr>
        <w:t>2.4.2.2821-10</w:t>
      </w:r>
      <w:r>
        <w:rPr>
          <w:spacing w:val="42"/>
          <w:sz w:val="26"/>
        </w:rPr>
        <w:t xml:space="preserve"> </w:t>
      </w:r>
      <w:r>
        <w:rPr>
          <w:sz w:val="26"/>
        </w:rPr>
        <w:t>«Санитарно-эпидемиологические</w:t>
      </w:r>
      <w:r>
        <w:rPr>
          <w:spacing w:val="110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06"/>
          <w:sz w:val="26"/>
        </w:rPr>
        <w:t xml:space="preserve"> </w:t>
      </w:r>
      <w:r>
        <w:rPr>
          <w:sz w:val="26"/>
        </w:rPr>
        <w:t>к</w:t>
      </w:r>
      <w:r>
        <w:rPr>
          <w:spacing w:val="104"/>
          <w:sz w:val="26"/>
        </w:rPr>
        <w:t xml:space="preserve"> </w:t>
      </w:r>
      <w:r>
        <w:rPr>
          <w:sz w:val="26"/>
        </w:rPr>
        <w:t>условиям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общеобразовательных организациях».</w:t>
      </w:r>
    </w:p>
    <w:p w:rsidR="001077EE" w:rsidRDefault="000265CB">
      <w:pPr>
        <w:pStyle w:val="a7"/>
        <w:numPr>
          <w:ilvl w:val="0"/>
          <w:numId w:val="5"/>
        </w:numPr>
        <w:tabs>
          <w:tab w:val="left" w:pos="880"/>
        </w:tabs>
        <w:ind w:right="583"/>
        <w:rPr>
          <w:sz w:val="26"/>
        </w:rPr>
      </w:pPr>
      <w:r>
        <w:rPr>
          <w:sz w:val="26"/>
        </w:rPr>
        <w:t>Санитарные</w:t>
      </w:r>
      <w:r>
        <w:rPr>
          <w:spacing w:val="29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30"/>
          <w:sz w:val="26"/>
        </w:rPr>
        <w:t xml:space="preserve"> </w:t>
      </w:r>
      <w:r>
        <w:rPr>
          <w:sz w:val="26"/>
        </w:rPr>
        <w:t>СП</w:t>
      </w:r>
      <w:r>
        <w:rPr>
          <w:spacing w:val="30"/>
          <w:sz w:val="26"/>
        </w:rPr>
        <w:t xml:space="preserve"> </w:t>
      </w:r>
      <w:r>
        <w:rPr>
          <w:sz w:val="26"/>
        </w:rPr>
        <w:t>2.4.3648-20</w:t>
      </w:r>
      <w:r>
        <w:rPr>
          <w:spacing w:val="30"/>
          <w:sz w:val="26"/>
        </w:rPr>
        <w:t xml:space="preserve"> </w:t>
      </w:r>
      <w:r>
        <w:rPr>
          <w:sz w:val="26"/>
        </w:rPr>
        <w:t>«Санитарно-эпидемиологические</w:t>
      </w:r>
      <w:r>
        <w:rPr>
          <w:spacing w:val="3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-63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организациям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отдыха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оздоровления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66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молодежи»,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постановлением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Главного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санитарного врача Российской Федерации от 28.09.2020 № 28 (далее - СП 2.4.3648-</w:t>
      </w:r>
      <w:r>
        <w:rPr>
          <w:spacing w:val="1"/>
          <w:sz w:val="26"/>
        </w:rPr>
        <w:t xml:space="preserve"> </w:t>
      </w:r>
      <w:r>
        <w:rPr>
          <w:sz w:val="26"/>
        </w:rPr>
        <w:t>20).</w:t>
      </w:r>
    </w:p>
    <w:p w:rsidR="001077EE" w:rsidRDefault="000265CB">
      <w:pPr>
        <w:pStyle w:val="a7"/>
        <w:numPr>
          <w:ilvl w:val="0"/>
          <w:numId w:val="5"/>
        </w:numPr>
        <w:tabs>
          <w:tab w:val="left" w:pos="880"/>
        </w:tabs>
        <w:spacing w:line="297" w:lineRule="exact"/>
        <w:ind w:hanging="361"/>
        <w:rPr>
          <w:sz w:val="26"/>
        </w:rPr>
      </w:pPr>
      <w:r>
        <w:rPr>
          <w:sz w:val="26"/>
        </w:rPr>
        <w:t>Санитарные</w:t>
      </w:r>
      <w:r>
        <w:rPr>
          <w:spacing w:val="-5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нормы</w:t>
      </w:r>
      <w:r>
        <w:rPr>
          <w:spacing w:val="-5"/>
          <w:sz w:val="26"/>
        </w:rPr>
        <w:t xml:space="preserve"> </w:t>
      </w:r>
      <w:r>
        <w:rPr>
          <w:sz w:val="26"/>
        </w:rPr>
        <w:t>СанПиН</w:t>
      </w:r>
      <w:r>
        <w:rPr>
          <w:spacing w:val="-4"/>
          <w:sz w:val="26"/>
        </w:rPr>
        <w:t xml:space="preserve"> </w:t>
      </w:r>
      <w:r>
        <w:rPr>
          <w:sz w:val="26"/>
        </w:rPr>
        <w:t>1.2.3685-21</w:t>
      </w:r>
      <w:r>
        <w:rPr>
          <w:spacing w:val="-5"/>
          <w:sz w:val="26"/>
        </w:rPr>
        <w:t xml:space="preserve"> </w:t>
      </w:r>
      <w:r>
        <w:rPr>
          <w:sz w:val="26"/>
        </w:rPr>
        <w:t>«Гигиенические</w:t>
      </w:r>
      <w:r>
        <w:rPr>
          <w:spacing w:val="-3"/>
          <w:sz w:val="26"/>
        </w:rPr>
        <w:t xml:space="preserve"> </w:t>
      </w:r>
      <w:r>
        <w:rPr>
          <w:sz w:val="26"/>
        </w:rPr>
        <w:t>нормативы</w:t>
      </w:r>
    </w:p>
    <w:p w:rsidR="001077EE" w:rsidRDefault="000265CB">
      <w:pPr>
        <w:pStyle w:val="a3"/>
        <w:spacing w:before="3"/>
        <w:ind w:left="879" w:right="592"/>
      </w:pP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-62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28.01.2021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-62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1.2.3685-21).</w:t>
      </w:r>
    </w:p>
    <w:p w:rsidR="001077EE" w:rsidRDefault="000265CB">
      <w:pPr>
        <w:pStyle w:val="a7"/>
        <w:numPr>
          <w:ilvl w:val="0"/>
          <w:numId w:val="5"/>
        </w:numPr>
        <w:tabs>
          <w:tab w:val="left" w:pos="880"/>
        </w:tabs>
        <w:spacing w:line="298" w:lineRule="exact"/>
        <w:ind w:hanging="361"/>
        <w:rPr>
          <w:sz w:val="26"/>
        </w:rPr>
      </w:pPr>
      <w:r>
        <w:rPr>
          <w:sz w:val="26"/>
        </w:rPr>
        <w:t>Устав</w:t>
      </w:r>
      <w:r>
        <w:rPr>
          <w:spacing w:val="-1"/>
          <w:sz w:val="26"/>
        </w:rPr>
        <w:t xml:space="preserve"> </w:t>
      </w:r>
      <w:r>
        <w:rPr>
          <w:sz w:val="26"/>
        </w:rPr>
        <w:t>МБОУ</w:t>
      </w:r>
      <w:r>
        <w:rPr>
          <w:spacing w:val="-5"/>
          <w:sz w:val="26"/>
        </w:rPr>
        <w:t xml:space="preserve"> </w:t>
      </w:r>
      <w:r w:rsidR="007C4800">
        <w:rPr>
          <w:sz w:val="26"/>
        </w:rPr>
        <w:t>СОШ с. Поречье.</w:t>
      </w:r>
    </w:p>
    <w:p w:rsidR="001077EE" w:rsidRDefault="000265CB">
      <w:pPr>
        <w:pStyle w:val="a3"/>
        <w:ind w:right="588" w:firstLine="710"/>
      </w:pPr>
      <w:r>
        <w:t>Календарный учебный график реализации основной образовательной программы</w:t>
      </w:r>
      <w:r>
        <w:rPr>
          <w:spacing w:val="1"/>
        </w:rPr>
        <w:t xml:space="preserve"> </w:t>
      </w:r>
      <w:r>
        <w:t xml:space="preserve">составляется </w:t>
      </w:r>
      <w:r w:rsidR="007C4800">
        <w:t>МБОУ</w:t>
      </w:r>
      <w:r w:rsidR="007C4800">
        <w:rPr>
          <w:spacing w:val="-5"/>
        </w:rPr>
        <w:t xml:space="preserve"> </w:t>
      </w:r>
      <w:r w:rsidR="007C4800">
        <w:t>СОШ с. Поречье</w:t>
      </w:r>
      <w:r>
        <w:t xml:space="preserve"> самостоятельно с учетом требований СанПиНа и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 w:rsidR="005E1AD3">
        <w:t>отнош</w:t>
      </w:r>
      <w:r>
        <w:t>ений и определяет чередование учебной деятельности (урочной и</w:t>
      </w:r>
      <w:r>
        <w:rPr>
          <w:spacing w:val="-62"/>
        </w:rPr>
        <w:t xml:space="preserve"> </w:t>
      </w:r>
      <w:r>
        <w:t>внеурочной) и плановых перерывов при получении образования для отдыха и иных</w:t>
      </w:r>
      <w:r>
        <w:rPr>
          <w:spacing w:val="1"/>
        </w:rPr>
        <w:t xml:space="preserve"> </w:t>
      </w:r>
      <w:r>
        <w:t xml:space="preserve">социальных целей (каникул) по календарным периодам </w:t>
      </w:r>
      <w:r>
        <w:lastRenderedPageBreak/>
        <w:t>учебного года: даты начала 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года;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четвертей;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каникул;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аттестаций.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 календарного учебного графика</w:t>
      </w:r>
      <w:r>
        <w:rPr>
          <w:spacing w:val="1"/>
        </w:rPr>
        <w:t xml:space="preserve"> </w:t>
      </w:r>
      <w:r>
        <w:t>учитывалась</w:t>
      </w:r>
      <w:r>
        <w:rPr>
          <w:spacing w:val="1"/>
        </w:rPr>
        <w:t xml:space="preserve"> </w:t>
      </w:r>
      <w:r>
        <w:t>четвертная и полугодовая</w:t>
      </w:r>
      <w:r>
        <w:rPr>
          <w:spacing w:val="1"/>
        </w:rPr>
        <w:t xml:space="preserve"> </w:t>
      </w:r>
      <w:r>
        <w:t>система процесса</w:t>
      </w:r>
      <w:r>
        <w:rPr>
          <w:spacing w:val="5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учебного года.</w:t>
      </w:r>
    </w:p>
    <w:p w:rsidR="001077EE" w:rsidRDefault="000265CB" w:rsidP="005E1AD3">
      <w:pPr>
        <w:pStyle w:val="a3"/>
        <w:ind w:right="590" w:firstLine="542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 w:rsidR="005E1AD3">
        <w:t>МБОУ</w:t>
      </w:r>
      <w:r w:rsidR="005E1AD3">
        <w:rPr>
          <w:spacing w:val="-5"/>
        </w:rPr>
        <w:t xml:space="preserve"> </w:t>
      </w:r>
      <w:r w:rsidR="005E1AD3">
        <w:t xml:space="preserve">СОШ с. Поречье </w:t>
      </w:r>
      <w:r>
        <w:t>составляется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 w:rsidR="005E1AD3">
        <w:t xml:space="preserve">отношений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чередование учебной деятельности (урочной и внеурочной) и плановых перерывов при</w:t>
      </w:r>
      <w:r>
        <w:rPr>
          <w:spacing w:val="1"/>
        </w:rPr>
        <w:t xml:space="preserve"> </w:t>
      </w:r>
      <w:r>
        <w:t>получении</w:t>
      </w:r>
      <w:r>
        <w:rPr>
          <w:spacing w:val="41"/>
        </w:rPr>
        <w:t xml:space="preserve"> </w:t>
      </w:r>
      <w:r>
        <w:t>образования</w:t>
      </w:r>
      <w:r>
        <w:rPr>
          <w:spacing w:val="41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отдыха</w:t>
      </w:r>
      <w:r>
        <w:rPr>
          <w:spacing w:val="40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иных</w:t>
      </w:r>
      <w:r>
        <w:rPr>
          <w:spacing w:val="40"/>
        </w:rPr>
        <w:t xml:space="preserve"> </w:t>
      </w:r>
      <w:r>
        <w:t>социальных</w:t>
      </w:r>
      <w:r>
        <w:rPr>
          <w:spacing w:val="35"/>
        </w:rPr>
        <w:t xml:space="preserve"> </w:t>
      </w:r>
      <w:r>
        <w:t>целей</w:t>
      </w:r>
      <w:r>
        <w:rPr>
          <w:spacing w:val="41"/>
        </w:rPr>
        <w:t xml:space="preserve"> </w:t>
      </w:r>
      <w:r>
        <w:t>(каникул)</w:t>
      </w:r>
      <w:r>
        <w:rPr>
          <w:spacing w:val="36"/>
        </w:rPr>
        <w:t xml:space="preserve"> </w:t>
      </w:r>
      <w:r>
        <w:t>по</w:t>
      </w:r>
      <w:r w:rsidR="005E1AD3">
        <w:t xml:space="preserve"> </w:t>
      </w:r>
      <w:r>
        <w:t>календарным</w:t>
      </w:r>
      <w:r>
        <w:rPr>
          <w:spacing w:val="-5"/>
        </w:rPr>
        <w:t xml:space="preserve"> </w:t>
      </w:r>
      <w:r>
        <w:t>периодам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года.</w:t>
      </w:r>
    </w:p>
    <w:p w:rsidR="001077EE" w:rsidRDefault="000265CB">
      <w:pPr>
        <w:pStyle w:val="3"/>
        <w:numPr>
          <w:ilvl w:val="1"/>
          <w:numId w:val="3"/>
        </w:numPr>
        <w:tabs>
          <w:tab w:val="left" w:pos="770"/>
        </w:tabs>
        <w:spacing w:before="3"/>
        <w:ind w:left="769" w:hanging="457"/>
      </w:pPr>
      <w:r>
        <w:t>Проведение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5"/>
        </w:rPr>
        <w:t xml:space="preserve"> </w:t>
      </w:r>
      <w:r>
        <w:t>аттестации</w:t>
      </w:r>
    </w:p>
    <w:p w:rsidR="001077EE" w:rsidRDefault="000265CB">
      <w:pPr>
        <w:pStyle w:val="a3"/>
        <w:ind w:right="597" w:firstLine="706"/>
      </w:pPr>
      <w:r>
        <w:t>Промежуточная аттестация на уровнях начального общего и основного общего</w:t>
      </w:r>
      <w:r>
        <w:rPr>
          <w:spacing w:val="1"/>
        </w:rPr>
        <w:t xml:space="preserve"> </w:t>
      </w:r>
      <w:r>
        <w:t>образования проводится по четвертям в форме итоговых контрольных работ, на 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контрольных работ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полугодиям.</w:t>
      </w:r>
    </w:p>
    <w:p w:rsidR="001077EE" w:rsidRDefault="000265CB">
      <w:pPr>
        <w:pStyle w:val="3"/>
        <w:numPr>
          <w:ilvl w:val="1"/>
          <w:numId w:val="3"/>
        </w:numPr>
        <w:tabs>
          <w:tab w:val="left" w:pos="770"/>
        </w:tabs>
        <w:spacing w:before="89"/>
        <w:ind w:left="769" w:hanging="457"/>
      </w:pPr>
      <w:r>
        <w:t>Проведение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(итоговой)</w:t>
      </w:r>
      <w:r>
        <w:rPr>
          <w:spacing w:val="-3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60"/>
        </w:rPr>
        <w:t xml:space="preserve"> </w:t>
      </w:r>
      <w:r>
        <w:t>классе</w:t>
      </w:r>
    </w:p>
    <w:p w:rsidR="001077EE" w:rsidRDefault="000265CB">
      <w:pPr>
        <w:pStyle w:val="a3"/>
        <w:ind w:right="596" w:firstLine="706"/>
      </w:pPr>
      <w:r>
        <w:t>Срок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(итоговой)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-4"/>
        </w:rPr>
        <w:t xml:space="preserve"> </w:t>
      </w:r>
      <w:r>
        <w:t>Федеральной службой по</w:t>
      </w:r>
      <w:r>
        <w:rPr>
          <w:spacing w:val="-4"/>
        </w:rPr>
        <w:t xml:space="preserve"> </w:t>
      </w:r>
      <w:r>
        <w:t>надзору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 образования</w:t>
      </w:r>
      <w:r>
        <w:rPr>
          <w:spacing w:val="1"/>
        </w:rPr>
        <w:t xml:space="preserve"> </w:t>
      </w:r>
      <w:r>
        <w:t>и науки.</w:t>
      </w:r>
    </w:p>
    <w:p w:rsidR="001077EE" w:rsidRDefault="000265CB">
      <w:pPr>
        <w:pStyle w:val="a3"/>
        <w:ind w:right="585" w:firstLine="710"/>
      </w:pPr>
      <w:r>
        <w:t>Обязательная</w:t>
      </w:r>
      <w:r>
        <w:rPr>
          <w:spacing w:val="1"/>
        </w:rPr>
        <w:t xml:space="preserve"> </w:t>
      </w:r>
      <w:r>
        <w:t>недельная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-62"/>
        </w:rPr>
        <w:t xml:space="preserve"> </w:t>
      </w:r>
      <w:r>
        <w:t>организациям</w:t>
      </w:r>
      <w:r>
        <w:rPr>
          <w:spacing w:val="-2"/>
        </w:rPr>
        <w:t xml:space="preserve"> </w:t>
      </w:r>
      <w:r>
        <w:t>воспитания и обучения,</w:t>
      </w:r>
      <w:r>
        <w:rPr>
          <w:spacing w:val="2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и оздоровления детей и</w:t>
      </w:r>
      <w:r>
        <w:rPr>
          <w:spacing w:val="-1"/>
        </w:rPr>
        <w:t xml:space="preserve"> </w:t>
      </w:r>
      <w:r>
        <w:t>молодежи»</w:t>
      </w:r>
    </w:p>
    <w:p w:rsidR="005E1AD3" w:rsidRDefault="000265CB">
      <w:pPr>
        <w:pStyle w:val="a3"/>
        <w:spacing w:line="242" w:lineRule="auto"/>
        <w:ind w:right="587" w:firstLine="994"/>
      </w:pPr>
      <w:r>
        <w:t>Расписание образовательной деятельности (занятий) и режим дня размещается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стенде.</w:t>
      </w:r>
    </w:p>
    <w:p w:rsidR="00346683" w:rsidRPr="00346683" w:rsidRDefault="00346683" w:rsidP="00346683">
      <w:pPr>
        <w:jc w:val="right"/>
        <w:rPr>
          <w:sz w:val="24"/>
          <w:szCs w:val="24"/>
        </w:rPr>
      </w:pPr>
    </w:p>
    <w:p w:rsidR="00346683" w:rsidRPr="00346683" w:rsidRDefault="00346683" w:rsidP="00346683">
      <w:pPr>
        <w:jc w:val="center"/>
        <w:rPr>
          <w:b/>
          <w:sz w:val="26"/>
          <w:szCs w:val="26"/>
        </w:rPr>
      </w:pPr>
      <w:r w:rsidRPr="00346683">
        <w:rPr>
          <w:b/>
          <w:sz w:val="26"/>
          <w:szCs w:val="26"/>
        </w:rPr>
        <w:t>КАЛЕНДАРНЫЙ УЧЕБНЫЙ ГРАФИК</w:t>
      </w:r>
    </w:p>
    <w:p w:rsidR="00346683" w:rsidRPr="00346683" w:rsidRDefault="00346683" w:rsidP="00346683">
      <w:pPr>
        <w:jc w:val="center"/>
        <w:rPr>
          <w:sz w:val="26"/>
          <w:szCs w:val="26"/>
          <w:lang w:eastAsia="ru-RU"/>
        </w:rPr>
      </w:pPr>
      <w:r w:rsidRPr="00346683">
        <w:rPr>
          <w:sz w:val="26"/>
          <w:szCs w:val="26"/>
          <w:lang w:eastAsia="ru-RU"/>
        </w:rPr>
        <w:t>муниципального бюджетного общеобразовательного учреждения</w:t>
      </w:r>
    </w:p>
    <w:p w:rsidR="00346683" w:rsidRPr="00346683" w:rsidRDefault="00346683" w:rsidP="00346683">
      <w:pPr>
        <w:jc w:val="center"/>
        <w:rPr>
          <w:sz w:val="26"/>
          <w:szCs w:val="26"/>
        </w:rPr>
      </w:pPr>
      <w:r w:rsidRPr="00346683">
        <w:rPr>
          <w:sz w:val="26"/>
          <w:szCs w:val="26"/>
          <w:lang w:eastAsia="ru-RU"/>
        </w:rPr>
        <w:t>средней общеобразовательной школы</w:t>
      </w:r>
      <w:r w:rsidRPr="00346683">
        <w:rPr>
          <w:sz w:val="26"/>
          <w:szCs w:val="26"/>
        </w:rPr>
        <w:t xml:space="preserve"> с. Поречье </w:t>
      </w:r>
    </w:p>
    <w:p w:rsidR="00346683" w:rsidRPr="00346683" w:rsidRDefault="00346683" w:rsidP="00346683">
      <w:pPr>
        <w:jc w:val="center"/>
        <w:rPr>
          <w:sz w:val="26"/>
          <w:szCs w:val="26"/>
        </w:rPr>
      </w:pPr>
      <w:proofErr w:type="spellStart"/>
      <w:r w:rsidRPr="00346683">
        <w:rPr>
          <w:sz w:val="26"/>
          <w:szCs w:val="26"/>
        </w:rPr>
        <w:t>Углегорского</w:t>
      </w:r>
      <w:proofErr w:type="spellEnd"/>
      <w:r w:rsidRPr="00346683">
        <w:rPr>
          <w:sz w:val="26"/>
          <w:szCs w:val="26"/>
        </w:rPr>
        <w:t xml:space="preserve"> городского округа Сахалинской области </w:t>
      </w:r>
    </w:p>
    <w:p w:rsidR="00346683" w:rsidRPr="00346683" w:rsidRDefault="00346683" w:rsidP="00346683">
      <w:pPr>
        <w:jc w:val="center"/>
        <w:rPr>
          <w:sz w:val="24"/>
          <w:szCs w:val="24"/>
        </w:rPr>
      </w:pPr>
      <w:r w:rsidRPr="00346683">
        <w:rPr>
          <w:sz w:val="26"/>
          <w:szCs w:val="26"/>
        </w:rPr>
        <w:t>на 2023/2024 учебный год</w:t>
      </w:r>
    </w:p>
    <w:p w:rsidR="00346683" w:rsidRPr="00346683" w:rsidRDefault="00346683" w:rsidP="00346683">
      <w:pPr>
        <w:jc w:val="center"/>
        <w:rPr>
          <w:b/>
          <w:sz w:val="10"/>
          <w:szCs w:val="24"/>
        </w:rPr>
      </w:pPr>
    </w:p>
    <w:tbl>
      <w:tblPr>
        <w:tblStyle w:val="ad"/>
        <w:tblW w:w="9780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423"/>
        <w:gridCol w:w="851"/>
        <w:gridCol w:w="412"/>
        <w:gridCol w:w="155"/>
        <w:gridCol w:w="2537"/>
        <w:gridCol w:w="16"/>
        <w:gridCol w:w="989"/>
        <w:gridCol w:w="2695"/>
      </w:tblGrid>
      <w:tr w:rsidR="00346683" w:rsidRPr="00346683" w:rsidTr="00E92D35">
        <w:trPr>
          <w:jc w:val="center"/>
        </w:trPr>
        <w:tc>
          <w:tcPr>
            <w:tcW w:w="9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346683" w:rsidRPr="00346683" w:rsidRDefault="00346683" w:rsidP="00346683">
            <w:pPr>
              <w:widowControl/>
              <w:numPr>
                <w:ilvl w:val="0"/>
                <w:numId w:val="45"/>
              </w:numPr>
              <w:autoSpaceDE/>
              <w:autoSpaceDN/>
              <w:contextualSpacing/>
              <w:jc w:val="center"/>
              <w:rPr>
                <w:b/>
                <w:sz w:val="24"/>
                <w:szCs w:val="24"/>
              </w:rPr>
            </w:pPr>
            <w:r w:rsidRPr="00346683">
              <w:rPr>
                <w:b/>
                <w:sz w:val="24"/>
                <w:szCs w:val="24"/>
              </w:rPr>
              <w:t>ПРОДОЛЖИТЕЛЬСТЬ УЧЕБНОГО ГОДА</w:t>
            </w:r>
          </w:p>
        </w:tc>
      </w:tr>
      <w:tr w:rsidR="00346683" w:rsidRPr="00346683" w:rsidTr="00E92D35">
        <w:trPr>
          <w:jc w:val="center"/>
        </w:trPr>
        <w:tc>
          <w:tcPr>
            <w:tcW w:w="3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346683" w:rsidRDefault="00346683" w:rsidP="00346683">
            <w:pPr>
              <w:jc w:val="center"/>
              <w:rPr>
                <w:b/>
                <w:sz w:val="24"/>
                <w:szCs w:val="24"/>
              </w:rPr>
            </w:pPr>
            <w:r w:rsidRPr="00346683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346683" w:rsidRDefault="00346683" w:rsidP="00346683">
            <w:pPr>
              <w:jc w:val="center"/>
              <w:rPr>
                <w:b/>
                <w:sz w:val="24"/>
                <w:szCs w:val="24"/>
              </w:rPr>
            </w:pPr>
            <w:r w:rsidRPr="00346683">
              <w:rPr>
                <w:b/>
                <w:sz w:val="24"/>
                <w:szCs w:val="24"/>
              </w:rPr>
              <w:t>Начало учебного года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346683" w:rsidRDefault="00346683" w:rsidP="00346683">
            <w:pPr>
              <w:jc w:val="center"/>
              <w:rPr>
                <w:b/>
                <w:sz w:val="24"/>
                <w:szCs w:val="24"/>
              </w:rPr>
            </w:pPr>
            <w:r w:rsidRPr="00346683">
              <w:rPr>
                <w:b/>
                <w:sz w:val="24"/>
                <w:szCs w:val="24"/>
              </w:rPr>
              <w:t>Окончание учебного года</w:t>
            </w:r>
          </w:p>
        </w:tc>
      </w:tr>
      <w:tr w:rsidR="00346683" w:rsidRPr="00346683" w:rsidTr="00E92D35">
        <w:trPr>
          <w:jc w:val="center"/>
        </w:trPr>
        <w:tc>
          <w:tcPr>
            <w:tcW w:w="3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83" w:rsidRPr="00346683" w:rsidRDefault="00346683" w:rsidP="00346683">
            <w:pPr>
              <w:ind w:left="720"/>
              <w:contextualSpacing/>
              <w:jc w:val="center"/>
              <w:rPr>
                <w:sz w:val="24"/>
                <w:szCs w:val="24"/>
              </w:rPr>
            </w:pPr>
            <w:r w:rsidRPr="00346683">
              <w:rPr>
                <w:sz w:val="24"/>
                <w:szCs w:val="24"/>
              </w:rPr>
              <w:t xml:space="preserve">1-8, 10 классы 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83" w:rsidRPr="00346683" w:rsidRDefault="00346683" w:rsidP="00346683">
            <w:pPr>
              <w:jc w:val="center"/>
              <w:rPr>
                <w:sz w:val="24"/>
                <w:szCs w:val="24"/>
              </w:rPr>
            </w:pPr>
            <w:r w:rsidRPr="00346683">
              <w:rPr>
                <w:sz w:val="24"/>
                <w:szCs w:val="24"/>
              </w:rPr>
              <w:t>01 сентября 2023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83" w:rsidRPr="00346683" w:rsidRDefault="00346683" w:rsidP="00346683">
            <w:pPr>
              <w:jc w:val="center"/>
              <w:rPr>
                <w:sz w:val="24"/>
                <w:szCs w:val="24"/>
              </w:rPr>
            </w:pPr>
            <w:r w:rsidRPr="00346683">
              <w:rPr>
                <w:sz w:val="24"/>
                <w:szCs w:val="24"/>
              </w:rPr>
              <w:t>24 мая 2024 года</w:t>
            </w:r>
          </w:p>
        </w:tc>
      </w:tr>
      <w:tr w:rsidR="00346683" w:rsidRPr="00346683" w:rsidTr="00E92D35">
        <w:trPr>
          <w:jc w:val="center"/>
        </w:trPr>
        <w:tc>
          <w:tcPr>
            <w:tcW w:w="3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346683" w:rsidRDefault="00346683" w:rsidP="00346683">
            <w:pPr>
              <w:ind w:left="720"/>
              <w:contextualSpacing/>
              <w:jc w:val="center"/>
              <w:rPr>
                <w:sz w:val="24"/>
                <w:szCs w:val="24"/>
              </w:rPr>
            </w:pPr>
            <w:r w:rsidRPr="00346683">
              <w:rPr>
                <w:sz w:val="24"/>
                <w:szCs w:val="24"/>
              </w:rPr>
              <w:t xml:space="preserve">9, 11 классы 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346683" w:rsidRDefault="00346683" w:rsidP="00346683">
            <w:pPr>
              <w:jc w:val="center"/>
              <w:rPr>
                <w:sz w:val="24"/>
                <w:szCs w:val="24"/>
              </w:rPr>
            </w:pPr>
            <w:r w:rsidRPr="00346683">
              <w:rPr>
                <w:sz w:val="24"/>
                <w:szCs w:val="24"/>
              </w:rPr>
              <w:t>01 сентября 2023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346683" w:rsidRDefault="00346683" w:rsidP="00346683">
            <w:pPr>
              <w:jc w:val="center"/>
              <w:rPr>
                <w:sz w:val="24"/>
                <w:szCs w:val="24"/>
              </w:rPr>
            </w:pPr>
            <w:r w:rsidRPr="00346683">
              <w:rPr>
                <w:sz w:val="24"/>
                <w:szCs w:val="24"/>
              </w:rPr>
              <w:t>*</w:t>
            </w:r>
          </w:p>
        </w:tc>
      </w:tr>
      <w:tr w:rsidR="00346683" w:rsidRPr="00346683" w:rsidTr="00E92D35">
        <w:trPr>
          <w:jc w:val="center"/>
        </w:trPr>
        <w:tc>
          <w:tcPr>
            <w:tcW w:w="9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346683" w:rsidRDefault="00346683" w:rsidP="00346683">
            <w:pPr>
              <w:rPr>
                <w:sz w:val="24"/>
                <w:szCs w:val="24"/>
              </w:rPr>
            </w:pPr>
            <w:r w:rsidRPr="00346683">
              <w:rPr>
                <w:sz w:val="24"/>
                <w:szCs w:val="24"/>
              </w:rPr>
              <w:t>*Примечание: Сроки окончания учебного года для учащихся 9, 11 классов определяются в соответствии с расписанием ГИА, которое утверждается федеральной службой в сфере образования и науки.</w:t>
            </w:r>
          </w:p>
        </w:tc>
      </w:tr>
      <w:tr w:rsidR="00346683" w:rsidRPr="00346683" w:rsidTr="00E92D35">
        <w:trPr>
          <w:jc w:val="center"/>
        </w:trPr>
        <w:tc>
          <w:tcPr>
            <w:tcW w:w="9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346683" w:rsidRPr="00346683" w:rsidRDefault="00346683" w:rsidP="00346683">
            <w:pPr>
              <w:widowControl/>
              <w:numPr>
                <w:ilvl w:val="0"/>
                <w:numId w:val="45"/>
              </w:numPr>
              <w:autoSpaceDE/>
              <w:autoSpaceDN/>
              <w:contextualSpacing/>
              <w:jc w:val="center"/>
              <w:rPr>
                <w:b/>
                <w:sz w:val="24"/>
                <w:szCs w:val="24"/>
              </w:rPr>
            </w:pPr>
            <w:r w:rsidRPr="00346683">
              <w:rPr>
                <w:b/>
                <w:sz w:val="24"/>
                <w:szCs w:val="24"/>
              </w:rPr>
              <w:t>ПРОДОЛЖИТЕЛЬНОСТЬ УЧЕБНЫХ ПЕРИОДОВ</w:t>
            </w:r>
          </w:p>
        </w:tc>
      </w:tr>
      <w:tr w:rsidR="00346683" w:rsidRPr="00346683" w:rsidTr="00E92D35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346683" w:rsidRDefault="00346683" w:rsidP="00346683">
            <w:pPr>
              <w:jc w:val="center"/>
              <w:rPr>
                <w:b/>
                <w:sz w:val="24"/>
                <w:szCs w:val="24"/>
              </w:rPr>
            </w:pPr>
            <w:r w:rsidRPr="00346683">
              <w:rPr>
                <w:b/>
                <w:sz w:val="24"/>
                <w:szCs w:val="24"/>
              </w:rPr>
              <w:t xml:space="preserve">Учебные периоды 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346683" w:rsidRDefault="00346683" w:rsidP="00346683">
            <w:pPr>
              <w:jc w:val="center"/>
              <w:rPr>
                <w:b/>
                <w:sz w:val="24"/>
                <w:szCs w:val="24"/>
              </w:rPr>
            </w:pPr>
            <w:r w:rsidRPr="00346683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346683" w:rsidRDefault="00346683" w:rsidP="00346683">
            <w:pPr>
              <w:jc w:val="center"/>
              <w:rPr>
                <w:b/>
                <w:sz w:val="24"/>
                <w:szCs w:val="24"/>
              </w:rPr>
            </w:pPr>
            <w:r w:rsidRPr="00346683">
              <w:rPr>
                <w:b/>
                <w:sz w:val="24"/>
                <w:szCs w:val="24"/>
              </w:rPr>
              <w:t xml:space="preserve">Начало и окончание учебного периода 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346683" w:rsidRDefault="00346683" w:rsidP="00346683">
            <w:pPr>
              <w:jc w:val="center"/>
              <w:rPr>
                <w:b/>
                <w:sz w:val="24"/>
                <w:szCs w:val="24"/>
              </w:rPr>
            </w:pPr>
            <w:r w:rsidRPr="00346683">
              <w:rPr>
                <w:b/>
                <w:sz w:val="24"/>
                <w:szCs w:val="24"/>
              </w:rPr>
              <w:t>Количество учебных недель</w:t>
            </w:r>
          </w:p>
          <w:p w:rsidR="00346683" w:rsidRPr="00346683" w:rsidRDefault="00346683" w:rsidP="00346683">
            <w:pPr>
              <w:jc w:val="center"/>
              <w:rPr>
                <w:b/>
                <w:sz w:val="24"/>
                <w:szCs w:val="24"/>
              </w:rPr>
            </w:pPr>
            <w:r w:rsidRPr="00346683">
              <w:rPr>
                <w:b/>
                <w:sz w:val="24"/>
                <w:szCs w:val="24"/>
              </w:rPr>
              <w:t xml:space="preserve"> (кол-во учебных дней)</w:t>
            </w:r>
          </w:p>
        </w:tc>
      </w:tr>
      <w:tr w:rsidR="00346683" w:rsidRPr="00346683" w:rsidTr="00E92D35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83" w:rsidRPr="00346683" w:rsidRDefault="00346683" w:rsidP="00346683">
            <w:pPr>
              <w:rPr>
                <w:b/>
                <w:i/>
                <w:sz w:val="24"/>
                <w:szCs w:val="24"/>
              </w:rPr>
            </w:pPr>
            <w:r w:rsidRPr="00346683">
              <w:rPr>
                <w:b/>
                <w:i/>
                <w:sz w:val="24"/>
                <w:szCs w:val="24"/>
                <w:lang w:val="en-US"/>
              </w:rPr>
              <w:t>I</w:t>
            </w:r>
            <w:r w:rsidRPr="00346683">
              <w:rPr>
                <w:b/>
                <w:i/>
                <w:sz w:val="24"/>
                <w:szCs w:val="24"/>
              </w:rPr>
              <w:t xml:space="preserve"> четверть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83" w:rsidRPr="00346683" w:rsidRDefault="00346683" w:rsidP="00346683">
            <w:pPr>
              <w:jc w:val="center"/>
              <w:rPr>
                <w:sz w:val="24"/>
                <w:szCs w:val="24"/>
              </w:rPr>
            </w:pPr>
            <w:r w:rsidRPr="00346683">
              <w:rPr>
                <w:sz w:val="24"/>
                <w:szCs w:val="24"/>
              </w:rPr>
              <w:t>1-9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83" w:rsidRPr="00346683" w:rsidRDefault="00346683" w:rsidP="00346683">
            <w:pPr>
              <w:rPr>
                <w:sz w:val="24"/>
                <w:szCs w:val="24"/>
              </w:rPr>
            </w:pPr>
            <w:r w:rsidRPr="00346683">
              <w:rPr>
                <w:sz w:val="24"/>
                <w:szCs w:val="24"/>
              </w:rPr>
              <w:t>01.09.2023 – 27.10.2023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83" w:rsidRPr="00346683" w:rsidRDefault="00346683" w:rsidP="00346683">
            <w:pPr>
              <w:rPr>
                <w:sz w:val="24"/>
                <w:szCs w:val="24"/>
              </w:rPr>
            </w:pPr>
            <w:r w:rsidRPr="00346683">
              <w:rPr>
                <w:sz w:val="24"/>
                <w:szCs w:val="24"/>
              </w:rPr>
              <w:t>8 недель (раб.41 день)</w:t>
            </w:r>
          </w:p>
        </w:tc>
      </w:tr>
      <w:tr w:rsidR="00346683" w:rsidRPr="00346683" w:rsidTr="00E92D35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83" w:rsidRPr="00346683" w:rsidRDefault="00346683" w:rsidP="00346683">
            <w:pPr>
              <w:rPr>
                <w:b/>
                <w:i/>
                <w:sz w:val="24"/>
                <w:szCs w:val="24"/>
              </w:rPr>
            </w:pPr>
            <w:r w:rsidRPr="00346683">
              <w:rPr>
                <w:b/>
                <w:i/>
                <w:sz w:val="24"/>
                <w:szCs w:val="24"/>
                <w:lang w:val="en-US"/>
              </w:rPr>
              <w:t>II</w:t>
            </w:r>
            <w:r w:rsidRPr="00346683">
              <w:rPr>
                <w:b/>
                <w:i/>
                <w:sz w:val="24"/>
                <w:szCs w:val="24"/>
              </w:rPr>
              <w:t xml:space="preserve"> четверть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83" w:rsidRPr="00346683" w:rsidRDefault="00346683" w:rsidP="00346683">
            <w:pPr>
              <w:jc w:val="center"/>
              <w:rPr>
                <w:sz w:val="24"/>
                <w:szCs w:val="24"/>
              </w:rPr>
            </w:pPr>
            <w:r w:rsidRPr="00346683">
              <w:rPr>
                <w:sz w:val="24"/>
                <w:szCs w:val="24"/>
              </w:rPr>
              <w:t>1-9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83" w:rsidRPr="00346683" w:rsidRDefault="00346683" w:rsidP="00346683">
            <w:pPr>
              <w:rPr>
                <w:sz w:val="24"/>
                <w:szCs w:val="24"/>
              </w:rPr>
            </w:pPr>
            <w:r w:rsidRPr="00346683">
              <w:rPr>
                <w:sz w:val="24"/>
                <w:szCs w:val="24"/>
              </w:rPr>
              <w:t>07.11.2023 – 29.12.2023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83" w:rsidRPr="00346683" w:rsidRDefault="00346683" w:rsidP="00346683">
            <w:pPr>
              <w:rPr>
                <w:sz w:val="24"/>
                <w:szCs w:val="24"/>
              </w:rPr>
            </w:pPr>
            <w:r w:rsidRPr="00346683">
              <w:rPr>
                <w:sz w:val="24"/>
                <w:szCs w:val="24"/>
              </w:rPr>
              <w:t>8 недель (раб.39 дней)</w:t>
            </w:r>
          </w:p>
        </w:tc>
      </w:tr>
      <w:tr w:rsidR="00346683" w:rsidRPr="00346683" w:rsidTr="00E92D35">
        <w:trPr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83" w:rsidRPr="00346683" w:rsidRDefault="00346683" w:rsidP="00346683">
            <w:pPr>
              <w:rPr>
                <w:b/>
                <w:i/>
                <w:sz w:val="24"/>
                <w:szCs w:val="24"/>
              </w:rPr>
            </w:pPr>
            <w:r w:rsidRPr="00346683">
              <w:rPr>
                <w:b/>
                <w:i/>
                <w:sz w:val="24"/>
                <w:szCs w:val="24"/>
                <w:lang w:val="en-US"/>
              </w:rPr>
              <w:t>III</w:t>
            </w:r>
            <w:r w:rsidRPr="00346683">
              <w:rPr>
                <w:b/>
                <w:i/>
                <w:sz w:val="24"/>
                <w:szCs w:val="24"/>
              </w:rPr>
              <w:t xml:space="preserve"> четверть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83" w:rsidRPr="00346683" w:rsidRDefault="00346683" w:rsidP="00346683">
            <w:pPr>
              <w:jc w:val="center"/>
              <w:rPr>
                <w:sz w:val="24"/>
                <w:szCs w:val="24"/>
              </w:rPr>
            </w:pPr>
            <w:r w:rsidRPr="00346683"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83" w:rsidRPr="00346683" w:rsidRDefault="00346683" w:rsidP="00346683">
            <w:pPr>
              <w:ind w:right="-108"/>
              <w:rPr>
                <w:sz w:val="24"/>
                <w:szCs w:val="24"/>
              </w:rPr>
            </w:pPr>
            <w:r w:rsidRPr="00346683">
              <w:rPr>
                <w:sz w:val="24"/>
                <w:szCs w:val="24"/>
              </w:rPr>
              <w:t>09.01.2024 - 11.02.2024</w:t>
            </w:r>
          </w:p>
          <w:p w:rsidR="00346683" w:rsidRPr="00346683" w:rsidRDefault="00346683" w:rsidP="00346683">
            <w:pPr>
              <w:ind w:right="-108"/>
            </w:pPr>
            <w:r w:rsidRPr="00346683">
              <w:rPr>
                <w:sz w:val="24"/>
                <w:szCs w:val="24"/>
              </w:rPr>
              <w:t>19.02.2024 - 15.03.2024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83" w:rsidRPr="00346683" w:rsidRDefault="00346683" w:rsidP="00346683">
            <w:pPr>
              <w:rPr>
                <w:sz w:val="24"/>
                <w:szCs w:val="24"/>
              </w:rPr>
            </w:pPr>
            <w:r w:rsidRPr="00346683">
              <w:rPr>
                <w:sz w:val="24"/>
                <w:szCs w:val="24"/>
              </w:rPr>
              <w:t>4 недели (раб.24 дня)</w:t>
            </w:r>
          </w:p>
          <w:p w:rsidR="00346683" w:rsidRPr="00346683" w:rsidRDefault="00346683" w:rsidP="00346683">
            <w:pPr>
              <w:rPr>
                <w:sz w:val="24"/>
                <w:szCs w:val="24"/>
              </w:rPr>
            </w:pPr>
            <w:r w:rsidRPr="00346683">
              <w:rPr>
                <w:sz w:val="24"/>
                <w:szCs w:val="24"/>
              </w:rPr>
              <w:t>4 недели (раб.18 дней)</w:t>
            </w:r>
          </w:p>
        </w:tc>
      </w:tr>
      <w:tr w:rsidR="00346683" w:rsidRPr="00346683" w:rsidTr="00E92D35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83" w:rsidRPr="00346683" w:rsidRDefault="00346683" w:rsidP="0034668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83" w:rsidRPr="00346683" w:rsidRDefault="00346683" w:rsidP="00346683">
            <w:pPr>
              <w:jc w:val="center"/>
              <w:rPr>
                <w:b/>
                <w:sz w:val="24"/>
                <w:szCs w:val="24"/>
              </w:rPr>
            </w:pPr>
            <w:r w:rsidRPr="00346683">
              <w:rPr>
                <w:sz w:val="24"/>
                <w:szCs w:val="24"/>
              </w:rPr>
              <w:t>2-9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83" w:rsidRPr="00346683" w:rsidRDefault="00346683" w:rsidP="00346683">
            <w:pPr>
              <w:rPr>
                <w:sz w:val="24"/>
                <w:szCs w:val="24"/>
              </w:rPr>
            </w:pPr>
            <w:r w:rsidRPr="00346683">
              <w:rPr>
                <w:sz w:val="24"/>
                <w:szCs w:val="24"/>
              </w:rPr>
              <w:t>09.01.2024 – 15.03.2024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83" w:rsidRPr="00346683" w:rsidRDefault="00346683" w:rsidP="00346683">
            <w:pPr>
              <w:rPr>
                <w:sz w:val="24"/>
                <w:szCs w:val="24"/>
              </w:rPr>
            </w:pPr>
            <w:r w:rsidRPr="00346683">
              <w:rPr>
                <w:sz w:val="24"/>
                <w:szCs w:val="24"/>
              </w:rPr>
              <w:t>10 недель (раб.47 дней)</w:t>
            </w:r>
          </w:p>
        </w:tc>
      </w:tr>
      <w:tr w:rsidR="00346683" w:rsidRPr="00346683" w:rsidTr="00E92D35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83" w:rsidRPr="00346683" w:rsidRDefault="00346683" w:rsidP="00346683">
            <w:pPr>
              <w:rPr>
                <w:b/>
                <w:i/>
                <w:sz w:val="24"/>
                <w:szCs w:val="24"/>
              </w:rPr>
            </w:pPr>
            <w:r w:rsidRPr="00346683">
              <w:rPr>
                <w:b/>
                <w:i/>
                <w:sz w:val="24"/>
                <w:szCs w:val="24"/>
                <w:lang w:val="en-US"/>
              </w:rPr>
              <w:t>IV</w:t>
            </w:r>
            <w:r w:rsidRPr="00346683">
              <w:rPr>
                <w:b/>
                <w:i/>
                <w:sz w:val="24"/>
                <w:szCs w:val="24"/>
              </w:rPr>
              <w:t xml:space="preserve"> четверть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83" w:rsidRPr="00346683" w:rsidRDefault="00346683" w:rsidP="00346683">
            <w:pPr>
              <w:jc w:val="center"/>
              <w:rPr>
                <w:sz w:val="24"/>
                <w:szCs w:val="24"/>
              </w:rPr>
            </w:pPr>
            <w:r w:rsidRPr="00346683">
              <w:rPr>
                <w:sz w:val="24"/>
                <w:szCs w:val="24"/>
              </w:rPr>
              <w:t>1-9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83" w:rsidRPr="00346683" w:rsidRDefault="00346683" w:rsidP="00346683">
            <w:pPr>
              <w:rPr>
                <w:sz w:val="24"/>
                <w:szCs w:val="24"/>
              </w:rPr>
            </w:pPr>
            <w:r w:rsidRPr="00346683">
              <w:rPr>
                <w:sz w:val="24"/>
                <w:szCs w:val="24"/>
              </w:rPr>
              <w:t>25.03.2024 – 24.05.2024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83" w:rsidRPr="00346683" w:rsidRDefault="00346683" w:rsidP="00346683">
            <w:pPr>
              <w:rPr>
                <w:sz w:val="24"/>
                <w:szCs w:val="24"/>
              </w:rPr>
            </w:pPr>
            <w:r w:rsidRPr="00346683">
              <w:rPr>
                <w:sz w:val="24"/>
                <w:szCs w:val="24"/>
              </w:rPr>
              <w:t>9 недель (раб.39 дней)</w:t>
            </w:r>
          </w:p>
        </w:tc>
      </w:tr>
      <w:tr w:rsidR="00346683" w:rsidRPr="00346683" w:rsidTr="00E92D35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83" w:rsidRPr="00346683" w:rsidRDefault="00346683" w:rsidP="00346683">
            <w:pPr>
              <w:rPr>
                <w:b/>
                <w:i/>
                <w:sz w:val="24"/>
                <w:szCs w:val="24"/>
              </w:rPr>
            </w:pPr>
            <w:r w:rsidRPr="00346683">
              <w:rPr>
                <w:b/>
                <w:i/>
                <w:sz w:val="24"/>
                <w:szCs w:val="24"/>
                <w:lang w:val="en-US"/>
              </w:rPr>
              <w:t>I</w:t>
            </w:r>
            <w:r w:rsidRPr="00346683">
              <w:rPr>
                <w:b/>
                <w:i/>
                <w:sz w:val="24"/>
                <w:szCs w:val="24"/>
              </w:rPr>
              <w:t xml:space="preserve"> полугодие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83" w:rsidRPr="00346683" w:rsidRDefault="00346683" w:rsidP="00346683">
            <w:pPr>
              <w:jc w:val="center"/>
              <w:rPr>
                <w:sz w:val="24"/>
                <w:szCs w:val="24"/>
              </w:rPr>
            </w:pPr>
            <w:r w:rsidRPr="00346683">
              <w:rPr>
                <w:sz w:val="24"/>
                <w:szCs w:val="24"/>
              </w:rPr>
              <w:t>10 -11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83" w:rsidRPr="00346683" w:rsidRDefault="00346683" w:rsidP="00346683">
            <w:pPr>
              <w:rPr>
                <w:sz w:val="24"/>
                <w:szCs w:val="24"/>
              </w:rPr>
            </w:pPr>
            <w:r w:rsidRPr="00346683">
              <w:rPr>
                <w:sz w:val="24"/>
                <w:szCs w:val="24"/>
              </w:rPr>
              <w:t>01.09.2023 – 29.12.2023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83" w:rsidRPr="00346683" w:rsidRDefault="00346683" w:rsidP="00346683">
            <w:pPr>
              <w:rPr>
                <w:sz w:val="24"/>
                <w:szCs w:val="24"/>
              </w:rPr>
            </w:pPr>
            <w:r w:rsidRPr="00346683">
              <w:rPr>
                <w:sz w:val="24"/>
                <w:szCs w:val="24"/>
              </w:rPr>
              <w:t>15 недель (раб.80 дней)</w:t>
            </w:r>
          </w:p>
        </w:tc>
      </w:tr>
      <w:tr w:rsidR="00346683" w:rsidRPr="00346683" w:rsidTr="00E92D35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83" w:rsidRPr="00346683" w:rsidRDefault="00346683" w:rsidP="00346683">
            <w:pPr>
              <w:rPr>
                <w:b/>
                <w:i/>
                <w:sz w:val="24"/>
                <w:szCs w:val="24"/>
              </w:rPr>
            </w:pPr>
            <w:r w:rsidRPr="00346683">
              <w:rPr>
                <w:b/>
                <w:i/>
                <w:sz w:val="24"/>
                <w:szCs w:val="24"/>
                <w:lang w:val="en-US"/>
              </w:rPr>
              <w:t>II</w:t>
            </w:r>
            <w:r w:rsidRPr="00346683">
              <w:rPr>
                <w:b/>
                <w:i/>
                <w:sz w:val="24"/>
                <w:szCs w:val="24"/>
              </w:rPr>
              <w:t xml:space="preserve"> полугодие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83" w:rsidRPr="00346683" w:rsidRDefault="00346683" w:rsidP="00346683">
            <w:pPr>
              <w:jc w:val="center"/>
              <w:rPr>
                <w:sz w:val="24"/>
                <w:szCs w:val="24"/>
              </w:rPr>
            </w:pPr>
            <w:r w:rsidRPr="00346683">
              <w:rPr>
                <w:sz w:val="24"/>
                <w:szCs w:val="24"/>
              </w:rPr>
              <w:t>10- 11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683" w:rsidRPr="00346683" w:rsidRDefault="00346683" w:rsidP="00346683">
            <w:pPr>
              <w:rPr>
                <w:sz w:val="24"/>
                <w:szCs w:val="24"/>
              </w:rPr>
            </w:pPr>
            <w:r w:rsidRPr="00346683">
              <w:rPr>
                <w:sz w:val="24"/>
                <w:szCs w:val="24"/>
              </w:rPr>
              <w:t>09.01.2024 – 24.05.2024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83" w:rsidRPr="00346683" w:rsidRDefault="00346683" w:rsidP="00346683">
            <w:pPr>
              <w:rPr>
                <w:sz w:val="24"/>
                <w:szCs w:val="24"/>
              </w:rPr>
            </w:pPr>
            <w:r w:rsidRPr="00346683">
              <w:rPr>
                <w:sz w:val="24"/>
                <w:szCs w:val="24"/>
              </w:rPr>
              <w:t>18 недель 6 дней (раб. 90 дней)</w:t>
            </w:r>
          </w:p>
        </w:tc>
      </w:tr>
      <w:tr w:rsidR="00346683" w:rsidRPr="00346683" w:rsidTr="00E92D35">
        <w:trPr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83" w:rsidRPr="00346683" w:rsidRDefault="00346683" w:rsidP="00346683">
            <w:pPr>
              <w:rPr>
                <w:b/>
                <w:i/>
                <w:sz w:val="24"/>
                <w:szCs w:val="24"/>
              </w:rPr>
            </w:pPr>
            <w:r w:rsidRPr="00346683">
              <w:rPr>
                <w:b/>
                <w:i/>
                <w:sz w:val="24"/>
                <w:szCs w:val="24"/>
              </w:rPr>
              <w:t xml:space="preserve">    Итого за учебный год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83" w:rsidRPr="00346683" w:rsidRDefault="00346683" w:rsidP="00346683">
            <w:pPr>
              <w:jc w:val="center"/>
              <w:rPr>
                <w:sz w:val="24"/>
                <w:szCs w:val="24"/>
              </w:rPr>
            </w:pPr>
            <w:r w:rsidRPr="00346683">
              <w:rPr>
                <w:sz w:val="24"/>
                <w:szCs w:val="24"/>
              </w:rPr>
              <w:t>1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683" w:rsidRPr="00346683" w:rsidRDefault="00346683" w:rsidP="00346683">
            <w:r w:rsidRPr="00346683">
              <w:rPr>
                <w:sz w:val="24"/>
                <w:szCs w:val="24"/>
              </w:rPr>
              <w:t>01.09.2023 – 24.05.2024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83" w:rsidRPr="00346683" w:rsidRDefault="00346683" w:rsidP="00346683">
            <w:pPr>
              <w:rPr>
                <w:sz w:val="24"/>
                <w:szCs w:val="24"/>
              </w:rPr>
            </w:pPr>
            <w:r w:rsidRPr="00346683">
              <w:rPr>
                <w:sz w:val="24"/>
                <w:szCs w:val="24"/>
              </w:rPr>
              <w:t xml:space="preserve">33 </w:t>
            </w:r>
            <w:proofErr w:type="gramStart"/>
            <w:r w:rsidRPr="00346683">
              <w:rPr>
                <w:sz w:val="24"/>
                <w:szCs w:val="24"/>
              </w:rPr>
              <w:t>недели  (</w:t>
            </w:r>
            <w:proofErr w:type="gramEnd"/>
            <w:r w:rsidRPr="00346683">
              <w:rPr>
                <w:sz w:val="24"/>
                <w:szCs w:val="24"/>
              </w:rPr>
              <w:t>раб.166 дней)</w:t>
            </w:r>
          </w:p>
        </w:tc>
      </w:tr>
      <w:tr w:rsidR="00346683" w:rsidRPr="00346683" w:rsidTr="00E92D35">
        <w:trPr>
          <w:jc w:val="center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83" w:rsidRPr="00346683" w:rsidRDefault="00346683" w:rsidP="0034668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83" w:rsidRPr="00346683" w:rsidRDefault="00346683" w:rsidP="00346683">
            <w:pPr>
              <w:jc w:val="center"/>
              <w:rPr>
                <w:b/>
                <w:sz w:val="24"/>
                <w:szCs w:val="24"/>
              </w:rPr>
            </w:pPr>
            <w:r w:rsidRPr="00346683">
              <w:rPr>
                <w:sz w:val="24"/>
                <w:szCs w:val="24"/>
              </w:rPr>
              <w:t>2-11</w:t>
            </w:r>
          </w:p>
        </w:tc>
        <w:tc>
          <w:tcPr>
            <w:tcW w:w="3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6683" w:rsidRPr="00346683" w:rsidRDefault="00346683" w:rsidP="00346683">
            <w:r w:rsidRPr="00346683">
              <w:rPr>
                <w:sz w:val="24"/>
                <w:szCs w:val="24"/>
              </w:rPr>
              <w:t>01.09.2023 – 24.05.2024</w:t>
            </w: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83" w:rsidRPr="00346683" w:rsidRDefault="00346683" w:rsidP="00346683">
            <w:pPr>
              <w:rPr>
                <w:sz w:val="24"/>
                <w:szCs w:val="24"/>
              </w:rPr>
            </w:pPr>
            <w:r w:rsidRPr="00346683">
              <w:rPr>
                <w:sz w:val="24"/>
                <w:szCs w:val="24"/>
              </w:rPr>
              <w:t>34 недели (раб.170 дней)</w:t>
            </w:r>
          </w:p>
        </w:tc>
      </w:tr>
      <w:tr w:rsidR="00346683" w:rsidRPr="00346683" w:rsidTr="00E92D35">
        <w:trPr>
          <w:jc w:val="center"/>
        </w:trPr>
        <w:tc>
          <w:tcPr>
            <w:tcW w:w="9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346683" w:rsidRPr="00346683" w:rsidRDefault="00346683" w:rsidP="00346683">
            <w:pPr>
              <w:jc w:val="center"/>
              <w:rPr>
                <w:b/>
                <w:sz w:val="24"/>
                <w:szCs w:val="24"/>
              </w:rPr>
            </w:pPr>
            <w:r w:rsidRPr="00346683">
              <w:rPr>
                <w:b/>
                <w:sz w:val="24"/>
                <w:szCs w:val="24"/>
                <w:lang w:eastAsia="ru-RU"/>
              </w:rPr>
              <w:t xml:space="preserve">                 3.СРОКИ И ПРОДОЛЖИТЕЛЬНОСТЬ КАНИКУЛЯРНЫХ ПЕРИОДОВ</w:t>
            </w:r>
          </w:p>
        </w:tc>
      </w:tr>
      <w:tr w:rsidR="00346683" w:rsidRPr="00346683" w:rsidTr="00E92D35">
        <w:trPr>
          <w:jc w:val="center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346683" w:rsidRDefault="00346683" w:rsidP="00346683">
            <w:pPr>
              <w:jc w:val="center"/>
              <w:rPr>
                <w:b/>
                <w:sz w:val="24"/>
                <w:szCs w:val="24"/>
              </w:rPr>
            </w:pPr>
            <w:r w:rsidRPr="00346683">
              <w:rPr>
                <w:b/>
                <w:sz w:val="24"/>
                <w:szCs w:val="24"/>
              </w:rPr>
              <w:t>Каникулы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346683" w:rsidRDefault="00346683" w:rsidP="00346683">
            <w:pPr>
              <w:jc w:val="center"/>
              <w:rPr>
                <w:b/>
                <w:sz w:val="24"/>
                <w:szCs w:val="24"/>
              </w:rPr>
            </w:pPr>
            <w:r w:rsidRPr="00346683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346683" w:rsidRDefault="00346683" w:rsidP="00346683">
            <w:pPr>
              <w:jc w:val="center"/>
              <w:rPr>
                <w:b/>
                <w:sz w:val="24"/>
                <w:szCs w:val="24"/>
              </w:rPr>
            </w:pPr>
            <w:r w:rsidRPr="00346683">
              <w:rPr>
                <w:b/>
                <w:sz w:val="24"/>
                <w:szCs w:val="24"/>
              </w:rPr>
              <w:t>Начало и окончание каникул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83" w:rsidRPr="00346683" w:rsidRDefault="00346683" w:rsidP="00346683">
            <w:pPr>
              <w:jc w:val="center"/>
              <w:rPr>
                <w:b/>
                <w:sz w:val="24"/>
                <w:szCs w:val="24"/>
              </w:rPr>
            </w:pPr>
            <w:r w:rsidRPr="00346683">
              <w:rPr>
                <w:b/>
                <w:sz w:val="24"/>
                <w:szCs w:val="24"/>
              </w:rPr>
              <w:t>Количество календарных дней</w:t>
            </w:r>
          </w:p>
        </w:tc>
      </w:tr>
      <w:tr w:rsidR="00346683" w:rsidRPr="00346683" w:rsidTr="00E92D35">
        <w:trPr>
          <w:jc w:val="center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83" w:rsidRPr="00346683" w:rsidRDefault="00346683" w:rsidP="00346683">
            <w:pPr>
              <w:rPr>
                <w:b/>
                <w:i/>
                <w:sz w:val="24"/>
                <w:szCs w:val="24"/>
              </w:rPr>
            </w:pPr>
            <w:r w:rsidRPr="00346683">
              <w:rPr>
                <w:b/>
                <w:i/>
                <w:sz w:val="24"/>
                <w:szCs w:val="24"/>
              </w:rPr>
              <w:t>Осенние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83" w:rsidRPr="00346683" w:rsidRDefault="00346683" w:rsidP="00346683">
            <w:pPr>
              <w:jc w:val="center"/>
              <w:rPr>
                <w:sz w:val="24"/>
                <w:szCs w:val="24"/>
              </w:rPr>
            </w:pPr>
            <w:r w:rsidRPr="00346683">
              <w:rPr>
                <w:sz w:val="24"/>
                <w:szCs w:val="24"/>
              </w:rPr>
              <w:t>1-11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83" w:rsidRPr="00346683" w:rsidRDefault="00346683" w:rsidP="00346683">
            <w:pPr>
              <w:jc w:val="center"/>
              <w:rPr>
                <w:sz w:val="24"/>
                <w:szCs w:val="24"/>
              </w:rPr>
            </w:pPr>
            <w:r w:rsidRPr="00346683">
              <w:rPr>
                <w:sz w:val="24"/>
                <w:szCs w:val="24"/>
              </w:rPr>
              <w:t>28.10.2023 -06.11.2023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83" w:rsidRPr="00346683" w:rsidRDefault="00346683" w:rsidP="00346683">
            <w:pPr>
              <w:jc w:val="center"/>
              <w:rPr>
                <w:sz w:val="24"/>
                <w:szCs w:val="24"/>
              </w:rPr>
            </w:pPr>
            <w:r w:rsidRPr="00346683">
              <w:rPr>
                <w:sz w:val="24"/>
                <w:szCs w:val="24"/>
              </w:rPr>
              <w:t>10 дней</w:t>
            </w:r>
          </w:p>
        </w:tc>
      </w:tr>
      <w:tr w:rsidR="00346683" w:rsidRPr="00346683" w:rsidTr="00E92D35">
        <w:trPr>
          <w:jc w:val="center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83" w:rsidRPr="00346683" w:rsidRDefault="00346683" w:rsidP="00346683">
            <w:pPr>
              <w:rPr>
                <w:b/>
                <w:i/>
                <w:sz w:val="24"/>
                <w:szCs w:val="24"/>
              </w:rPr>
            </w:pPr>
            <w:r w:rsidRPr="00346683">
              <w:rPr>
                <w:b/>
                <w:i/>
                <w:sz w:val="24"/>
                <w:szCs w:val="24"/>
              </w:rPr>
              <w:lastRenderedPageBreak/>
              <w:t>Зимние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83" w:rsidRPr="00346683" w:rsidRDefault="00346683" w:rsidP="00346683">
            <w:pPr>
              <w:jc w:val="center"/>
              <w:rPr>
                <w:sz w:val="24"/>
                <w:szCs w:val="24"/>
              </w:rPr>
            </w:pPr>
            <w:r w:rsidRPr="00346683">
              <w:rPr>
                <w:sz w:val="24"/>
                <w:szCs w:val="24"/>
              </w:rPr>
              <w:t xml:space="preserve">1-11 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83" w:rsidRPr="00346683" w:rsidRDefault="00346683" w:rsidP="00346683">
            <w:pPr>
              <w:jc w:val="center"/>
              <w:rPr>
                <w:sz w:val="24"/>
                <w:szCs w:val="24"/>
              </w:rPr>
            </w:pPr>
            <w:r w:rsidRPr="00346683">
              <w:rPr>
                <w:sz w:val="24"/>
                <w:szCs w:val="24"/>
              </w:rPr>
              <w:t>30.12.2023-08.01.2024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83" w:rsidRPr="00346683" w:rsidRDefault="00346683" w:rsidP="00346683">
            <w:pPr>
              <w:jc w:val="center"/>
              <w:rPr>
                <w:sz w:val="24"/>
                <w:szCs w:val="24"/>
              </w:rPr>
            </w:pPr>
            <w:r w:rsidRPr="00346683">
              <w:rPr>
                <w:sz w:val="24"/>
                <w:szCs w:val="24"/>
              </w:rPr>
              <w:t>10 дней</w:t>
            </w:r>
          </w:p>
        </w:tc>
      </w:tr>
      <w:tr w:rsidR="00346683" w:rsidRPr="00346683" w:rsidTr="00E92D35">
        <w:trPr>
          <w:jc w:val="center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83" w:rsidRPr="00346683" w:rsidRDefault="00346683" w:rsidP="00346683">
            <w:pPr>
              <w:rPr>
                <w:b/>
                <w:i/>
                <w:sz w:val="24"/>
                <w:szCs w:val="24"/>
              </w:rPr>
            </w:pPr>
            <w:r w:rsidRPr="00346683">
              <w:rPr>
                <w:b/>
                <w:i/>
                <w:sz w:val="24"/>
                <w:szCs w:val="24"/>
              </w:rPr>
              <w:t xml:space="preserve">Дополнительные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83" w:rsidRPr="00346683" w:rsidRDefault="00346683" w:rsidP="00346683">
            <w:pPr>
              <w:jc w:val="center"/>
              <w:rPr>
                <w:sz w:val="24"/>
                <w:szCs w:val="24"/>
              </w:rPr>
            </w:pPr>
            <w:r w:rsidRPr="00346683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83" w:rsidRPr="00346683" w:rsidRDefault="00346683" w:rsidP="00346683">
            <w:pPr>
              <w:jc w:val="center"/>
              <w:rPr>
                <w:sz w:val="24"/>
                <w:szCs w:val="24"/>
              </w:rPr>
            </w:pPr>
            <w:r w:rsidRPr="00346683">
              <w:rPr>
                <w:sz w:val="24"/>
                <w:szCs w:val="24"/>
              </w:rPr>
              <w:t>12.02.2024-18.02.2024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83" w:rsidRPr="00346683" w:rsidRDefault="00346683" w:rsidP="00346683">
            <w:pPr>
              <w:jc w:val="center"/>
              <w:rPr>
                <w:sz w:val="24"/>
                <w:szCs w:val="24"/>
              </w:rPr>
            </w:pPr>
            <w:r w:rsidRPr="00346683">
              <w:rPr>
                <w:sz w:val="24"/>
                <w:szCs w:val="24"/>
              </w:rPr>
              <w:t>7 дней</w:t>
            </w:r>
          </w:p>
        </w:tc>
      </w:tr>
      <w:tr w:rsidR="00346683" w:rsidRPr="00346683" w:rsidTr="00E92D35">
        <w:trPr>
          <w:jc w:val="center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83" w:rsidRPr="00346683" w:rsidRDefault="00346683" w:rsidP="00346683">
            <w:pPr>
              <w:rPr>
                <w:b/>
                <w:i/>
                <w:sz w:val="24"/>
                <w:szCs w:val="24"/>
              </w:rPr>
            </w:pPr>
            <w:r w:rsidRPr="00346683">
              <w:rPr>
                <w:b/>
                <w:i/>
                <w:sz w:val="24"/>
                <w:szCs w:val="24"/>
              </w:rPr>
              <w:t>Весенние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83" w:rsidRPr="00346683" w:rsidRDefault="00346683" w:rsidP="00346683">
            <w:pPr>
              <w:jc w:val="center"/>
              <w:rPr>
                <w:sz w:val="24"/>
                <w:szCs w:val="24"/>
              </w:rPr>
            </w:pPr>
            <w:r w:rsidRPr="00346683">
              <w:rPr>
                <w:sz w:val="24"/>
                <w:szCs w:val="24"/>
              </w:rPr>
              <w:t xml:space="preserve">1-11 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83" w:rsidRPr="00346683" w:rsidRDefault="00346683" w:rsidP="00346683">
            <w:pPr>
              <w:jc w:val="center"/>
              <w:rPr>
                <w:sz w:val="24"/>
                <w:szCs w:val="24"/>
              </w:rPr>
            </w:pPr>
            <w:r w:rsidRPr="00346683">
              <w:rPr>
                <w:sz w:val="24"/>
                <w:szCs w:val="24"/>
              </w:rPr>
              <w:t>16.03.2024-24.03.2024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83" w:rsidRPr="00346683" w:rsidRDefault="00346683" w:rsidP="00346683">
            <w:pPr>
              <w:jc w:val="center"/>
              <w:rPr>
                <w:sz w:val="24"/>
                <w:szCs w:val="24"/>
              </w:rPr>
            </w:pPr>
            <w:r w:rsidRPr="00346683">
              <w:rPr>
                <w:sz w:val="24"/>
                <w:szCs w:val="24"/>
              </w:rPr>
              <w:t>9 дней</w:t>
            </w:r>
          </w:p>
        </w:tc>
      </w:tr>
      <w:tr w:rsidR="00346683" w:rsidRPr="00346683" w:rsidTr="00E92D35">
        <w:trPr>
          <w:jc w:val="center"/>
        </w:trPr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83" w:rsidRPr="00346683" w:rsidRDefault="00346683" w:rsidP="00346683">
            <w:pPr>
              <w:jc w:val="center"/>
              <w:rPr>
                <w:b/>
                <w:i/>
                <w:sz w:val="24"/>
                <w:szCs w:val="24"/>
              </w:rPr>
            </w:pPr>
            <w:r w:rsidRPr="00346683">
              <w:rPr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4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83" w:rsidRPr="00346683" w:rsidRDefault="00346683" w:rsidP="00346683">
            <w:pPr>
              <w:jc w:val="center"/>
              <w:rPr>
                <w:sz w:val="24"/>
                <w:szCs w:val="24"/>
              </w:rPr>
            </w:pPr>
            <w:r w:rsidRPr="00346683">
              <w:rPr>
                <w:sz w:val="24"/>
                <w:szCs w:val="24"/>
              </w:rPr>
              <w:t>1 классы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83" w:rsidRPr="00346683" w:rsidRDefault="00346683" w:rsidP="00346683">
            <w:pPr>
              <w:jc w:val="center"/>
              <w:rPr>
                <w:sz w:val="24"/>
                <w:szCs w:val="24"/>
              </w:rPr>
            </w:pPr>
            <w:r w:rsidRPr="00346683">
              <w:rPr>
                <w:sz w:val="24"/>
                <w:szCs w:val="24"/>
              </w:rPr>
              <w:t>36 дней</w:t>
            </w:r>
          </w:p>
        </w:tc>
      </w:tr>
      <w:tr w:rsidR="00346683" w:rsidRPr="00346683" w:rsidTr="00E92D35">
        <w:trPr>
          <w:jc w:val="center"/>
        </w:trPr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83" w:rsidRPr="00346683" w:rsidRDefault="00346683" w:rsidP="0034668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4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83" w:rsidRPr="00346683" w:rsidRDefault="00346683" w:rsidP="00346683">
            <w:pPr>
              <w:jc w:val="center"/>
              <w:rPr>
                <w:b/>
                <w:sz w:val="24"/>
                <w:szCs w:val="24"/>
              </w:rPr>
            </w:pPr>
            <w:r w:rsidRPr="00346683">
              <w:rPr>
                <w:sz w:val="24"/>
                <w:szCs w:val="24"/>
              </w:rPr>
              <w:t>2-11 классы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83" w:rsidRPr="00346683" w:rsidRDefault="00346683" w:rsidP="00346683">
            <w:pPr>
              <w:jc w:val="center"/>
              <w:rPr>
                <w:b/>
                <w:sz w:val="24"/>
                <w:szCs w:val="24"/>
              </w:rPr>
            </w:pPr>
            <w:r w:rsidRPr="00346683">
              <w:rPr>
                <w:sz w:val="24"/>
                <w:szCs w:val="24"/>
              </w:rPr>
              <w:t>29 дней</w:t>
            </w:r>
          </w:p>
        </w:tc>
      </w:tr>
      <w:tr w:rsidR="00346683" w:rsidRPr="00346683" w:rsidTr="00E92D35">
        <w:trPr>
          <w:jc w:val="center"/>
        </w:trPr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83" w:rsidRPr="00346683" w:rsidRDefault="00346683" w:rsidP="00346683">
            <w:pPr>
              <w:rPr>
                <w:b/>
                <w:i/>
                <w:sz w:val="24"/>
                <w:szCs w:val="24"/>
              </w:rPr>
            </w:pPr>
            <w:r w:rsidRPr="00346683">
              <w:rPr>
                <w:b/>
                <w:i/>
                <w:sz w:val="24"/>
                <w:szCs w:val="24"/>
              </w:rPr>
              <w:t xml:space="preserve">Летние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83" w:rsidRPr="00346683" w:rsidRDefault="00346683" w:rsidP="00346683">
            <w:pPr>
              <w:jc w:val="center"/>
              <w:rPr>
                <w:sz w:val="24"/>
                <w:szCs w:val="24"/>
              </w:rPr>
            </w:pPr>
            <w:r w:rsidRPr="00346683">
              <w:rPr>
                <w:sz w:val="24"/>
                <w:szCs w:val="24"/>
              </w:rPr>
              <w:t>1-8, 10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83" w:rsidRPr="00346683" w:rsidRDefault="00346683" w:rsidP="00346683">
            <w:pPr>
              <w:jc w:val="center"/>
              <w:rPr>
                <w:sz w:val="24"/>
                <w:szCs w:val="24"/>
              </w:rPr>
            </w:pPr>
            <w:r w:rsidRPr="00346683">
              <w:rPr>
                <w:sz w:val="24"/>
                <w:szCs w:val="24"/>
              </w:rPr>
              <w:t>25.05.2024 -31.08.2024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83" w:rsidRPr="00346683" w:rsidRDefault="00346683" w:rsidP="00346683">
            <w:pPr>
              <w:jc w:val="center"/>
              <w:rPr>
                <w:sz w:val="24"/>
                <w:szCs w:val="24"/>
              </w:rPr>
            </w:pPr>
            <w:r w:rsidRPr="00346683">
              <w:rPr>
                <w:sz w:val="24"/>
                <w:szCs w:val="24"/>
              </w:rPr>
              <w:t>99 дней</w:t>
            </w:r>
          </w:p>
        </w:tc>
      </w:tr>
      <w:tr w:rsidR="00346683" w:rsidRPr="00346683" w:rsidTr="00E92D35">
        <w:trPr>
          <w:jc w:val="center"/>
        </w:trPr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83" w:rsidRPr="00346683" w:rsidRDefault="00346683" w:rsidP="0034668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83" w:rsidRPr="00346683" w:rsidRDefault="00346683" w:rsidP="00346683">
            <w:pPr>
              <w:jc w:val="center"/>
              <w:rPr>
                <w:sz w:val="24"/>
                <w:szCs w:val="24"/>
              </w:rPr>
            </w:pPr>
            <w:r w:rsidRPr="00346683">
              <w:rPr>
                <w:sz w:val="24"/>
                <w:szCs w:val="24"/>
              </w:rPr>
              <w:t>9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83" w:rsidRPr="00346683" w:rsidRDefault="00346683" w:rsidP="00346683">
            <w:pPr>
              <w:jc w:val="center"/>
              <w:rPr>
                <w:sz w:val="24"/>
                <w:szCs w:val="24"/>
              </w:rPr>
            </w:pPr>
            <w:r w:rsidRPr="00346683">
              <w:rPr>
                <w:sz w:val="24"/>
                <w:szCs w:val="24"/>
              </w:rPr>
              <w:t>по окончанию ГИА до 31.08.2024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83" w:rsidRPr="00346683" w:rsidRDefault="00346683" w:rsidP="00346683">
            <w:pPr>
              <w:jc w:val="center"/>
              <w:rPr>
                <w:sz w:val="24"/>
                <w:szCs w:val="24"/>
              </w:rPr>
            </w:pPr>
            <w:r w:rsidRPr="00346683">
              <w:rPr>
                <w:sz w:val="24"/>
                <w:szCs w:val="24"/>
              </w:rPr>
              <w:t>-</w:t>
            </w:r>
          </w:p>
        </w:tc>
      </w:tr>
      <w:tr w:rsidR="00346683" w:rsidRPr="00346683" w:rsidTr="00E92D35">
        <w:trPr>
          <w:jc w:val="center"/>
        </w:trPr>
        <w:tc>
          <w:tcPr>
            <w:tcW w:w="97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346683" w:rsidRPr="00346683" w:rsidRDefault="00346683" w:rsidP="00346683">
            <w:pPr>
              <w:rPr>
                <w:b/>
                <w:sz w:val="24"/>
                <w:szCs w:val="24"/>
              </w:rPr>
            </w:pPr>
            <w:r w:rsidRPr="00346683">
              <w:rPr>
                <w:b/>
                <w:sz w:val="24"/>
                <w:szCs w:val="24"/>
              </w:rPr>
              <w:t xml:space="preserve">                     </w:t>
            </w:r>
            <w:r w:rsidRPr="00346683">
              <w:rPr>
                <w:b/>
                <w:sz w:val="24"/>
                <w:szCs w:val="24"/>
                <w:shd w:val="clear" w:color="auto" w:fill="B6DDE8" w:themeFill="accent5" w:themeFillTint="66"/>
              </w:rPr>
              <w:t>4.СРОКИ ПРОВЕДЕНИЯ ПРОМЕЖУТОЧНОЙ АТТЕСТАЦИИ</w:t>
            </w:r>
          </w:p>
        </w:tc>
      </w:tr>
      <w:tr w:rsidR="00346683" w:rsidRPr="00346683" w:rsidTr="00E92D35">
        <w:trPr>
          <w:jc w:val="center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83" w:rsidRPr="00346683" w:rsidRDefault="00346683" w:rsidP="00346683">
            <w:pPr>
              <w:jc w:val="center"/>
              <w:rPr>
                <w:b/>
                <w:sz w:val="24"/>
                <w:szCs w:val="24"/>
              </w:rPr>
            </w:pPr>
            <w:r w:rsidRPr="00346683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83" w:rsidRPr="00346683" w:rsidRDefault="00346683" w:rsidP="00346683">
            <w:pPr>
              <w:jc w:val="center"/>
              <w:rPr>
                <w:b/>
                <w:sz w:val="24"/>
                <w:szCs w:val="24"/>
              </w:rPr>
            </w:pPr>
            <w:r w:rsidRPr="00346683">
              <w:rPr>
                <w:b/>
                <w:sz w:val="24"/>
                <w:szCs w:val="24"/>
              </w:rPr>
              <w:t>Период проведения</w:t>
            </w:r>
          </w:p>
        </w:tc>
      </w:tr>
      <w:tr w:rsidR="00346683" w:rsidRPr="00346683" w:rsidTr="00E92D35">
        <w:trPr>
          <w:trHeight w:val="330"/>
          <w:jc w:val="center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683" w:rsidRPr="00346683" w:rsidRDefault="00346683" w:rsidP="00346683">
            <w:pPr>
              <w:jc w:val="center"/>
              <w:rPr>
                <w:sz w:val="24"/>
                <w:szCs w:val="24"/>
              </w:rPr>
            </w:pPr>
            <w:r w:rsidRPr="00346683">
              <w:rPr>
                <w:sz w:val="24"/>
                <w:szCs w:val="24"/>
              </w:rPr>
              <w:t>1-8,10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83" w:rsidRPr="00346683" w:rsidRDefault="00346683" w:rsidP="00346683">
            <w:pPr>
              <w:jc w:val="center"/>
              <w:rPr>
                <w:sz w:val="24"/>
                <w:szCs w:val="24"/>
              </w:rPr>
            </w:pPr>
            <w:r w:rsidRPr="00346683">
              <w:rPr>
                <w:sz w:val="24"/>
                <w:szCs w:val="24"/>
              </w:rPr>
              <w:t>08.04.2024-19.05.2024</w:t>
            </w:r>
          </w:p>
        </w:tc>
      </w:tr>
    </w:tbl>
    <w:p w:rsidR="00346683" w:rsidRDefault="00346683">
      <w:pPr>
        <w:pStyle w:val="a3"/>
        <w:spacing w:line="242" w:lineRule="auto"/>
        <w:ind w:right="587" w:firstLine="994"/>
      </w:pPr>
    </w:p>
    <w:p w:rsidR="001077EE" w:rsidRDefault="005E1AD3" w:rsidP="005E1AD3">
      <w:pPr>
        <w:rPr>
          <w:sz w:val="11"/>
        </w:rPr>
      </w:pPr>
      <w:r>
        <w:br w:type="page"/>
      </w:r>
    </w:p>
    <w:p w:rsidR="005E1AD3" w:rsidRDefault="005E1AD3">
      <w:pPr>
        <w:pStyle w:val="1"/>
        <w:spacing w:line="240" w:lineRule="auto"/>
        <w:ind w:left="2695"/>
        <w:rPr>
          <w:color w:val="006FC0"/>
        </w:rPr>
        <w:sectPr w:rsidR="005E1AD3">
          <w:pgSz w:w="11900" w:h="16840"/>
          <w:pgMar w:top="760" w:right="260" w:bottom="540" w:left="820" w:header="511" w:footer="345" w:gutter="0"/>
          <w:cols w:space="720"/>
        </w:sectPr>
      </w:pPr>
    </w:p>
    <w:p w:rsidR="001077EE" w:rsidRPr="0043410E" w:rsidRDefault="000265CB">
      <w:pPr>
        <w:pStyle w:val="1"/>
        <w:spacing w:line="240" w:lineRule="auto"/>
        <w:ind w:left="2695"/>
      </w:pPr>
      <w:r w:rsidRPr="0043410E">
        <w:lastRenderedPageBreak/>
        <w:t>3.3.</w:t>
      </w:r>
      <w:r w:rsidRPr="0043410E">
        <w:rPr>
          <w:spacing w:val="-6"/>
        </w:rPr>
        <w:t xml:space="preserve"> </w:t>
      </w:r>
      <w:r w:rsidRPr="0043410E">
        <w:t>План</w:t>
      </w:r>
      <w:r w:rsidRPr="0043410E">
        <w:rPr>
          <w:spacing w:val="-5"/>
        </w:rPr>
        <w:t xml:space="preserve"> </w:t>
      </w:r>
      <w:r w:rsidRPr="0043410E">
        <w:t>внеурочной</w:t>
      </w:r>
      <w:r w:rsidRPr="0043410E">
        <w:rPr>
          <w:spacing w:val="-5"/>
        </w:rPr>
        <w:t xml:space="preserve"> </w:t>
      </w:r>
      <w:r w:rsidRPr="0043410E">
        <w:t>деятельности</w:t>
      </w:r>
    </w:p>
    <w:p w:rsidR="001077EE" w:rsidRDefault="000265CB">
      <w:pPr>
        <w:pStyle w:val="a3"/>
        <w:spacing w:before="292"/>
        <w:ind w:right="587" w:firstLine="70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 w:rsidR="0043410E">
        <w:t>О</w:t>
      </w:r>
      <w:r>
        <w:t>ОО,</w:t>
      </w:r>
      <w:r>
        <w:rPr>
          <w:spacing w:val="1"/>
        </w:rPr>
        <w:t xml:space="preserve"> </w:t>
      </w:r>
      <w:r>
        <w:t>ФООП</w:t>
      </w:r>
      <w:r>
        <w:rPr>
          <w:spacing w:val="1"/>
        </w:rPr>
        <w:t xml:space="preserve"> </w:t>
      </w:r>
      <w:r w:rsidR="0043410E">
        <w:t>О</w:t>
      </w:r>
      <w:r>
        <w:t>ОО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успешности их обучения, уровня социальной адаптации и развития, индивидуальных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с учетом выбора участниками образовательных отношений учебных курсов</w:t>
      </w:r>
      <w:r>
        <w:rPr>
          <w:spacing w:val="-6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 из</w:t>
      </w:r>
      <w:r>
        <w:rPr>
          <w:spacing w:val="-2"/>
        </w:rPr>
        <w:t xml:space="preserve"> </w:t>
      </w:r>
      <w:r>
        <w:t>перечня,</w:t>
      </w:r>
      <w:r>
        <w:rPr>
          <w:spacing w:val="-3"/>
        </w:rPr>
        <w:t xml:space="preserve"> </w:t>
      </w:r>
      <w:r>
        <w:t>предлагаемого</w:t>
      </w:r>
      <w:r>
        <w:rPr>
          <w:spacing w:val="-1"/>
        </w:rPr>
        <w:t xml:space="preserve"> </w:t>
      </w:r>
      <w:r>
        <w:t>МБОУ</w:t>
      </w:r>
      <w:r>
        <w:rPr>
          <w:spacing w:val="-2"/>
        </w:rPr>
        <w:t xml:space="preserve"> </w:t>
      </w:r>
      <w:r w:rsidR="0043410E">
        <w:t>СОШ с. Поречье</w:t>
      </w:r>
      <w:r>
        <w:t>.</w:t>
      </w:r>
    </w:p>
    <w:p w:rsidR="001077EE" w:rsidRDefault="000265CB">
      <w:pPr>
        <w:pStyle w:val="a3"/>
        <w:ind w:right="587" w:firstLine="706"/>
      </w:pPr>
      <w:r>
        <w:t>План внеурочной деятельности формируется МБОУ СОШ</w:t>
      </w:r>
      <w:r w:rsidR="0043410E">
        <w:t xml:space="preserve"> с. Поречье</w:t>
      </w:r>
      <w:r>
        <w:t xml:space="preserve"> с учетом</w:t>
      </w:r>
      <w:r>
        <w:rPr>
          <w:spacing w:val="1"/>
        </w:rPr>
        <w:t xml:space="preserve"> </w:t>
      </w:r>
      <w:r>
        <w:t>предоставления права участникам образовательных отношений выбора направления 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курсов.</w:t>
      </w:r>
    </w:p>
    <w:p w:rsidR="001077EE" w:rsidRDefault="000265CB">
      <w:pPr>
        <w:pStyle w:val="a3"/>
        <w:spacing w:before="1"/>
        <w:ind w:right="592" w:firstLine="706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 w:rsidR="0043410E"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proofErr w:type="gramStart"/>
      <w:r>
        <w:t>образования</w:t>
      </w:r>
      <w:r w:rsidR="0043410E">
        <w:t xml:space="preserve"> </w:t>
      </w:r>
      <w:r>
        <w:rPr>
          <w:spacing w:val="-62"/>
        </w:rPr>
        <w:t xml:space="preserve"> </w:t>
      </w:r>
      <w:r>
        <w:t>реализуются</w:t>
      </w:r>
      <w:proofErr w:type="gramEnd"/>
      <w:r>
        <w:t xml:space="preserve"> через</w:t>
      </w:r>
      <w:r>
        <w:rPr>
          <w:spacing w:val="-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 и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:rsidR="001077EE" w:rsidRDefault="000265CB">
      <w:pPr>
        <w:pStyle w:val="a3"/>
        <w:spacing w:before="3"/>
        <w:ind w:right="588" w:firstLine="706"/>
      </w:pPr>
      <w:r>
        <w:t xml:space="preserve">План внеурочной деятельности </w:t>
      </w:r>
      <w:r w:rsidR="0043410E">
        <w:t>МБОУ СОШ с. Поречье</w:t>
      </w:r>
      <w:r>
        <w:t xml:space="preserve"> обеспечивает введение в</w:t>
      </w:r>
      <w:r>
        <w:rPr>
          <w:spacing w:val="1"/>
        </w:rPr>
        <w:t xml:space="preserve"> </w:t>
      </w:r>
      <w:r>
        <w:t>действие и реализацию требований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 w:rsidR="0043410E"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(ФГОС</w:t>
      </w:r>
      <w:r>
        <w:rPr>
          <w:spacing w:val="1"/>
        </w:rPr>
        <w:t xml:space="preserve"> </w:t>
      </w:r>
      <w:r w:rsidR="0043410E">
        <w:t>О</w:t>
      </w:r>
      <w:r>
        <w:t>ОО),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направления,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классам.</w:t>
      </w:r>
    </w:p>
    <w:p w:rsidR="001077EE" w:rsidRDefault="000265CB" w:rsidP="0043410E">
      <w:pPr>
        <w:pStyle w:val="a3"/>
        <w:ind w:right="584" w:firstLine="706"/>
      </w:pPr>
      <w:r>
        <w:t>Под внеурочной деятельностью следует понимать образовательную деятельность,</w:t>
      </w:r>
      <w:r>
        <w:rPr>
          <w:spacing w:val="-62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(предметных,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личностных),</w:t>
      </w:r>
      <w:r>
        <w:rPr>
          <w:spacing w:val="1"/>
        </w:rPr>
        <w:t xml:space="preserve"> </w:t>
      </w:r>
      <w:r>
        <w:t>осуществляемую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отличных от</w:t>
      </w:r>
      <w:r>
        <w:rPr>
          <w:spacing w:val="3"/>
        </w:rPr>
        <w:t xml:space="preserve"> </w:t>
      </w:r>
      <w:r>
        <w:t>урочной.</w:t>
      </w:r>
      <w:r w:rsidR="0043410E">
        <w:t xml:space="preserve"> </w:t>
      </w:r>
      <w:r>
        <w:t>План внеурочной деятельности МБОУ СОШ</w:t>
      </w:r>
      <w:r w:rsidR="0043410E">
        <w:t xml:space="preserve"> с. Поречье</w:t>
      </w:r>
      <w:r>
        <w:t xml:space="preserve"> является неотъемлемой и</w:t>
      </w:r>
      <w:r>
        <w:rPr>
          <w:spacing w:val="-62"/>
        </w:rPr>
        <w:t xml:space="preserve"> </w:t>
      </w:r>
      <w:r>
        <w:t>обязательной</w:t>
      </w:r>
      <w:r>
        <w:rPr>
          <w:spacing w:val="19"/>
        </w:rPr>
        <w:t xml:space="preserve"> </w:t>
      </w:r>
      <w:r>
        <w:t>частью</w:t>
      </w:r>
      <w:r>
        <w:rPr>
          <w:spacing w:val="18"/>
        </w:rPr>
        <w:t xml:space="preserve"> </w:t>
      </w:r>
      <w:r>
        <w:t>организационного</w:t>
      </w:r>
      <w:r>
        <w:rPr>
          <w:spacing w:val="18"/>
        </w:rPr>
        <w:t xml:space="preserve"> </w:t>
      </w:r>
      <w:r>
        <w:t>раздела</w:t>
      </w:r>
      <w:r>
        <w:rPr>
          <w:spacing w:val="20"/>
        </w:rPr>
        <w:t xml:space="preserve"> </w:t>
      </w:r>
      <w:r>
        <w:t>основной</w:t>
      </w:r>
      <w:r>
        <w:rPr>
          <w:spacing w:val="19"/>
        </w:rPr>
        <w:t xml:space="preserve"> </w:t>
      </w:r>
      <w:r>
        <w:t>образовательной</w:t>
      </w:r>
      <w:r>
        <w:rPr>
          <w:spacing w:val="20"/>
        </w:rPr>
        <w:t xml:space="preserve"> </w:t>
      </w:r>
      <w:r>
        <w:t>программы,</w:t>
      </w:r>
      <w:r>
        <w:rPr>
          <w:spacing w:val="-6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содержательного раздела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программы.</w:t>
      </w:r>
    </w:p>
    <w:p w:rsidR="001077EE" w:rsidRDefault="000265CB">
      <w:pPr>
        <w:pStyle w:val="3"/>
        <w:spacing w:before="1"/>
        <w:ind w:left="1345"/>
      </w:pPr>
      <w:r>
        <w:t>1.1.Нормативно-правовая</w:t>
      </w:r>
      <w:r>
        <w:rPr>
          <w:spacing w:val="-3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1077EE" w:rsidRDefault="000265CB">
      <w:pPr>
        <w:pStyle w:val="a7"/>
        <w:numPr>
          <w:ilvl w:val="2"/>
          <w:numId w:val="3"/>
        </w:numPr>
        <w:tabs>
          <w:tab w:val="left" w:pos="1034"/>
        </w:tabs>
        <w:ind w:right="596"/>
        <w:rPr>
          <w:sz w:val="26"/>
        </w:rPr>
      </w:pPr>
      <w:r>
        <w:rPr>
          <w:sz w:val="26"/>
        </w:rPr>
        <w:t>Нормативно-правовой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Плана</w:t>
      </w:r>
      <w:r>
        <w:rPr>
          <w:spacing w:val="1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2"/>
          <w:sz w:val="26"/>
        </w:rPr>
        <w:t xml:space="preserve"> </w:t>
      </w:r>
      <w:r>
        <w:rPr>
          <w:sz w:val="26"/>
        </w:rPr>
        <w:t>нормативные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документы:</w:t>
      </w:r>
    </w:p>
    <w:p w:rsidR="001077EE" w:rsidRDefault="000265CB">
      <w:pPr>
        <w:pStyle w:val="a7"/>
        <w:numPr>
          <w:ilvl w:val="2"/>
          <w:numId w:val="3"/>
        </w:numPr>
        <w:tabs>
          <w:tab w:val="left" w:pos="1034"/>
        </w:tabs>
        <w:ind w:right="592"/>
        <w:rPr>
          <w:sz w:val="26"/>
        </w:rPr>
      </w:pPr>
      <w:r>
        <w:rPr>
          <w:sz w:val="26"/>
        </w:rPr>
        <w:t>Федеральным законом от</w:t>
      </w:r>
      <w:r>
        <w:rPr>
          <w:spacing w:val="1"/>
          <w:sz w:val="26"/>
        </w:rPr>
        <w:t xml:space="preserve"> </w:t>
      </w:r>
      <w:r>
        <w:rPr>
          <w:sz w:val="26"/>
        </w:rPr>
        <w:t>29.12.2012 №273-ФЗ «Об образовании в 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</w:t>
      </w:r>
      <w:r>
        <w:rPr>
          <w:spacing w:val="2"/>
          <w:sz w:val="26"/>
        </w:rPr>
        <w:t xml:space="preserve"> </w:t>
      </w:r>
      <w:r>
        <w:rPr>
          <w:sz w:val="26"/>
        </w:rPr>
        <w:t>(ст.</w:t>
      </w:r>
      <w:r>
        <w:rPr>
          <w:spacing w:val="3"/>
          <w:sz w:val="26"/>
        </w:rPr>
        <w:t xml:space="preserve"> </w:t>
      </w:r>
      <w:r>
        <w:rPr>
          <w:sz w:val="26"/>
        </w:rPr>
        <w:t>28).</w:t>
      </w:r>
    </w:p>
    <w:p w:rsidR="001077EE" w:rsidRDefault="000265CB">
      <w:pPr>
        <w:pStyle w:val="a7"/>
        <w:numPr>
          <w:ilvl w:val="2"/>
          <w:numId w:val="3"/>
        </w:numPr>
        <w:tabs>
          <w:tab w:val="left" w:pos="1034"/>
        </w:tabs>
        <w:ind w:right="594"/>
        <w:rPr>
          <w:sz w:val="26"/>
        </w:rPr>
      </w:pPr>
      <w:r>
        <w:rPr>
          <w:sz w:val="26"/>
        </w:rPr>
        <w:t>Федеральным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23.12.2022</w:t>
      </w:r>
      <w:r>
        <w:rPr>
          <w:spacing w:val="1"/>
          <w:sz w:val="26"/>
        </w:rPr>
        <w:t xml:space="preserve"> </w:t>
      </w:r>
      <w:r>
        <w:rPr>
          <w:sz w:val="26"/>
        </w:rPr>
        <w:t>№273-ФЗ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внесении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Федеральный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закон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Федерации».</w:t>
      </w:r>
    </w:p>
    <w:p w:rsidR="001077EE" w:rsidRDefault="00E92D35">
      <w:pPr>
        <w:pStyle w:val="a7"/>
        <w:numPr>
          <w:ilvl w:val="2"/>
          <w:numId w:val="3"/>
        </w:numPr>
        <w:tabs>
          <w:tab w:val="left" w:pos="1034"/>
        </w:tabs>
        <w:ind w:right="585"/>
        <w:rPr>
          <w:b/>
          <w:sz w:val="26"/>
        </w:rPr>
      </w:pPr>
      <w:r>
        <w:pict>
          <v:rect id="_x0000_s1026" style="position:absolute;left:0;text-align:left;margin-left:275.65pt;margin-top:29.4pt;width:3.1pt;height:15.6pt;z-index:-20566016;mso-position-horizontal-relative:page" stroked="f">
            <w10:wrap anchorx="page"/>
          </v:rect>
        </w:pict>
      </w:r>
      <w:r w:rsidR="000265CB">
        <w:rPr>
          <w:sz w:val="26"/>
        </w:rPr>
        <w:t>Федеральной</w:t>
      </w:r>
      <w:r w:rsidR="000265CB">
        <w:rPr>
          <w:spacing w:val="1"/>
          <w:sz w:val="26"/>
        </w:rPr>
        <w:t xml:space="preserve"> </w:t>
      </w:r>
      <w:r w:rsidR="000265CB">
        <w:rPr>
          <w:sz w:val="26"/>
        </w:rPr>
        <w:t>основной</w:t>
      </w:r>
      <w:r w:rsidR="000265CB">
        <w:rPr>
          <w:spacing w:val="1"/>
          <w:sz w:val="26"/>
        </w:rPr>
        <w:t xml:space="preserve"> </w:t>
      </w:r>
      <w:r w:rsidR="000265CB">
        <w:rPr>
          <w:sz w:val="26"/>
        </w:rPr>
        <w:t>образовательной</w:t>
      </w:r>
      <w:r w:rsidR="000265CB">
        <w:rPr>
          <w:spacing w:val="1"/>
          <w:sz w:val="26"/>
        </w:rPr>
        <w:t xml:space="preserve"> </w:t>
      </w:r>
      <w:r w:rsidR="000265CB">
        <w:rPr>
          <w:sz w:val="26"/>
        </w:rPr>
        <w:t>программой</w:t>
      </w:r>
      <w:r w:rsidR="000265CB">
        <w:rPr>
          <w:spacing w:val="1"/>
          <w:sz w:val="26"/>
        </w:rPr>
        <w:t xml:space="preserve"> </w:t>
      </w:r>
      <w:r w:rsidR="000265CB">
        <w:rPr>
          <w:sz w:val="26"/>
        </w:rPr>
        <w:t>начального</w:t>
      </w:r>
      <w:r w:rsidR="000265CB">
        <w:rPr>
          <w:spacing w:val="1"/>
          <w:sz w:val="26"/>
        </w:rPr>
        <w:t xml:space="preserve"> </w:t>
      </w:r>
      <w:r w:rsidR="000265CB">
        <w:rPr>
          <w:sz w:val="26"/>
        </w:rPr>
        <w:t>общего</w:t>
      </w:r>
      <w:r w:rsidR="000265CB">
        <w:rPr>
          <w:spacing w:val="1"/>
          <w:sz w:val="26"/>
        </w:rPr>
        <w:t xml:space="preserve"> </w:t>
      </w:r>
      <w:r w:rsidR="000265CB">
        <w:rPr>
          <w:sz w:val="26"/>
        </w:rPr>
        <w:t>образования</w:t>
      </w:r>
      <w:r w:rsidR="000265CB">
        <w:rPr>
          <w:spacing w:val="1"/>
          <w:sz w:val="26"/>
        </w:rPr>
        <w:t xml:space="preserve"> </w:t>
      </w:r>
      <w:r w:rsidR="000265CB">
        <w:rPr>
          <w:sz w:val="26"/>
        </w:rPr>
        <w:t>(утверждённой</w:t>
      </w:r>
      <w:r w:rsidR="000265CB">
        <w:rPr>
          <w:spacing w:val="1"/>
          <w:sz w:val="26"/>
        </w:rPr>
        <w:t xml:space="preserve"> </w:t>
      </w:r>
      <w:r w:rsidR="000265CB">
        <w:rPr>
          <w:sz w:val="26"/>
        </w:rPr>
        <w:t>Приказом</w:t>
      </w:r>
      <w:r w:rsidR="000265CB">
        <w:rPr>
          <w:spacing w:val="1"/>
          <w:sz w:val="26"/>
        </w:rPr>
        <w:t xml:space="preserve"> </w:t>
      </w:r>
      <w:r w:rsidR="000265CB">
        <w:rPr>
          <w:sz w:val="26"/>
        </w:rPr>
        <w:t>Министерства</w:t>
      </w:r>
      <w:r w:rsidR="000265CB">
        <w:rPr>
          <w:spacing w:val="1"/>
          <w:sz w:val="26"/>
        </w:rPr>
        <w:t xml:space="preserve"> </w:t>
      </w:r>
      <w:r w:rsidR="000265CB">
        <w:rPr>
          <w:sz w:val="26"/>
        </w:rPr>
        <w:t>просвещения</w:t>
      </w:r>
      <w:r w:rsidR="000265CB">
        <w:rPr>
          <w:spacing w:val="1"/>
          <w:sz w:val="26"/>
        </w:rPr>
        <w:t xml:space="preserve"> </w:t>
      </w:r>
      <w:r w:rsidR="000265CB">
        <w:rPr>
          <w:sz w:val="26"/>
        </w:rPr>
        <w:t>Российской</w:t>
      </w:r>
      <w:r w:rsidR="000265CB">
        <w:rPr>
          <w:spacing w:val="-62"/>
          <w:sz w:val="26"/>
        </w:rPr>
        <w:t xml:space="preserve"> </w:t>
      </w:r>
      <w:r w:rsidR="000265CB">
        <w:rPr>
          <w:sz w:val="26"/>
        </w:rPr>
        <w:t>Федерации</w:t>
      </w:r>
      <w:r w:rsidR="000265CB">
        <w:rPr>
          <w:spacing w:val="2"/>
          <w:sz w:val="26"/>
        </w:rPr>
        <w:t xml:space="preserve"> </w:t>
      </w:r>
      <w:r w:rsidR="000265CB" w:rsidRPr="0043410E">
        <w:rPr>
          <w:sz w:val="26"/>
        </w:rPr>
        <w:t>от</w:t>
      </w:r>
      <w:r w:rsidR="000265CB" w:rsidRPr="0043410E">
        <w:rPr>
          <w:spacing w:val="4"/>
          <w:sz w:val="26"/>
        </w:rPr>
        <w:t xml:space="preserve"> </w:t>
      </w:r>
      <w:r w:rsidR="000265CB" w:rsidRPr="0043410E">
        <w:rPr>
          <w:sz w:val="26"/>
        </w:rPr>
        <w:t>16.11.2022</w:t>
      </w:r>
      <w:r w:rsidR="000265CB" w:rsidRPr="0043410E">
        <w:rPr>
          <w:spacing w:val="3"/>
          <w:sz w:val="26"/>
        </w:rPr>
        <w:t xml:space="preserve"> </w:t>
      </w:r>
      <w:r w:rsidR="000265CB" w:rsidRPr="0043410E">
        <w:rPr>
          <w:sz w:val="26"/>
        </w:rPr>
        <w:t>№ 993).</w:t>
      </w:r>
    </w:p>
    <w:p w:rsidR="001077EE" w:rsidRDefault="000265CB">
      <w:pPr>
        <w:pStyle w:val="a7"/>
        <w:numPr>
          <w:ilvl w:val="2"/>
          <w:numId w:val="3"/>
        </w:numPr>
        <w:tabs>
          <w:tab w:val="left" w:pos="1034"/>
        </w:tabs>
        <w:spacing w:line="299" w:lineRule="exact"/>
        <w:rPr>
          <w:sz w:val="26"/>
        </w:rPr>
      </w:pPr>
      <w:r>
        <w:rPr>
          <w:sz w:val="26"/>
        </w:rPr>
        <w:t>Федеральным</w:t>
      </w:r>
      <w:r>
        <w:rPr>
          <w:spacing w:val="-6"/>
          <w:sz w:val="26"/>
        </w:rPr>
        <w:t xml:space="preserve"> </w:t>
      </w:r>
      <w:r>
        <w:rPr>
          <w:sz w:val="26"/>
        </w:rPr>
        <w:t>государственным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-5"/>
          <w:sz w:val="26"/>
        </w:rPr>
        <w:t xml:space="preserve"> </w:t>
      </w:r>
      <w:r>
        <w:rPr>
          <w:sz w:val="26"/>
        </w:rPr>
        <w:t>стандартом</w:t>
      </w:r>
      <w:r>
        <w:rPr>
          <w:spacing w:val="-5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-5"/>
          <w:sz w:val="26"/>
        </w:rPr>
        <w:t xml:space="preserve"> </w:t>
      </w:r>
      <w:r>
        <w:rPr>
          <w:sz w:val="26"/>
        </w:rPr>
        <w:t>общего</w:t>
      </w:r>
    </w:p>
    <w:p w:rsidR="001077EE" w:rsidRDefault="000265CB">
      <w:pPr>
        <w:pStyle w:val="a7"/>
        <w:numPr>
          <w:ilvl w:val="2"/>
          <w:numId w:val="3"/>
        </w:numPr>
        <w:tabs>
          <w:tab w:val="left" w:pos="1034"/>
        </w:tabs>
        <w:ind w:right="583"/>
        <w:rPr>
          <w:sz w:val="26"/>
        </w:rPr>
      </w:pP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62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2"/>
          <w:sz w:val="26"/>
        </w:rPr>
        <w:t xml:space="preserve"> </w:t>
      </w:r>
      <w:r>
        <w:rPr>
          <w:sz w:val="26"/>
        </w:rPr>
        <w:t>от 31.05.2021</w:t>
      </w:r>
      <w:r>
        <w:rPr>
          <w:spacing w:val="-6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287</w:t>
      </w:r>
      <w:r>
        <w:rPr>
          <w:spacing w:val="3"/>
          <w:sz w:val="26"/>
        </w:rPr>
        <w:t xml:space="preserve"> </w:t>
      </w:r>
      <w:r>
        <w:rPr>
          <w:sz w:val="26"/>
        </w:rPr>
        <w:t>(далее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-6"/>
          <w:sz w:val="26"/>
        </w:rPr>
        <w:t xml:space="preserve"> </w:t>
      </w:r>
      <w:r>
        <w:rPr>
          <w:sz w:val="26"/>
        </w:rPr>
        <w:t>ФГОС</w:t>
      </w:r>
      <w:r>
        <w:rPr>
          <w:spacing w:val="-3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образования).</w:t>
      </w:r>
    </w:p>
    <w:p w:rsidR="001077EE" w:rsidRDefault="000265CB">
      <w:pPr>
        <w:pStyle w:val="a7"/>
        <w:numPr>
          <w:ilvl w:val="2"/>
          <w:numId w:val="3"/>
        </w:numPr>
        <w:tabs>
          <w:tab w:val="left" w:pos="1034"/>
        </w:tabs>
        <w:ind w:right="586"/>
        <w:rPr>
          <w:sz w:val="26"/>
        </w:rPr>
      </w:pP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просвещения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РФ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22.03.2021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115</w:t>
      </w:r>
      <w:r>
        <w:rPr>
          <w:spacing w:val="1"/>
          <w:sz w:val="26"/>
        </w:rPr>
        <w:t xml:space="preserve"> </w:t>
      </w:r>
      <w:r>
        <w:rPr>
          <w:sz w:val="26"/>
        </w:rPr>
        <w:t>«Порядок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общего,</w:t>
      </w:r>
      <w:r>
        <w:rPr>
          <w:spacing w:val="2"/>
          <w:sz w:val="26"/>
        </w:rPr>
        <w:t xml:space="preserve"> </w:t>
      </w:r>
      <w:r>
        <w:rPr>
          <w:sz w:val="26"/>
        </w:rPr>
        <w:t>основного общего и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 образования».</w:t>
      </w:r>
    </w:p>
    <w:p w:rsidR="001077EE" w:rsidRDefault="000265CB">
      <w:pPr>
        <w:pStyle w:val="a7"/>
        <w:numPr>
          <w:ilvl w:val="2"/>
          <w:numId w:val="3"/>
        </w:numPr>
        <w:tabs>
          <w:tab w:val="left" w:pos="1025"/>
        </w:tabs>
        <w:ind w:right="587"/>
        <w:rPr>
          <w:sz w:val="26"/>
        </w:rPr>
      </w:pPr>
      <w:r>
        <w:rPr>
          <w:sz w:val="26"/>
        </w:rPr>
        <w:t>Постановлением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Главного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врача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 от 28 сентября 2020 г. № 28 «Об утверждении санитарных правил СП</w:t>
      </w:r>
      <w:r>
        <w:rPr>
          <w:spacing w:val="1"/>
          <w:sz w:val="26"/>
        </w:rPr>
        <w:t xml:space="preserve"> </w:t>
      </w:r>
      <w:r>
        <w:rPr>
          <w:sz w:val="26"/>
        </w:rPr>
        <w:t>2.4.3648-20</w:t>
      </w:r>
      <w:r>
        <w:rPr>
          <w:spacing w:val="1"/>
          <w:sz w:val="26"/>
        </w:rPr>
        <w:t xml:space="preserve"> </w:t>
      </w:r>
      <w:r>
        <w:rPr>
          <w:sz w:val="26"/>
        </w:rPr>
        <w:t>«Санитарно-эпидемиологические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организациям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 и</w:t>
      </w:r>
      <w:r>
        <w:rPr>
          <w:spacing w:val="-4"/>
          <w:sz w:val="26"/>
        </w:rPr>
        <w:t xml:space="preserve"> </w:t>
      </w:r>
      <w:r>
        <w:rPr>
          <w:sz w:val="26"/>
        </w:rPr>
        <w:t>обучения,</w:t>
      </w:r>
      <w:r>
        <w:rPr>
          <w:spacing w:val="3"/>
          <w:sz w:val="26"/>
        </w:rPr>
        <w:t xml:space="preserve"> </w:t>
      </w:r>
      <w:r>
        <w:rPr>
          <w:sz w:val="26"/>
        </w:rPr>
        <w:t>отдыха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оздоровления 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молодежи».</w:t>
      </w:r>
    </w:p>
    <w:p w:rsidR="001077EE" w:rsidRDefault="000265CB">
      <w:pPr>
        <w:pStyle w:val="a7"/>
        <w:numPr>
          <w:ilvl w:val="2"/>
          <w:numId w:val="3"/>
        </w:numPr>
        <w:tabs>
          <w:tab w:val="left" w:pos="1025"/>
        </w:tabs>
        <w:ind w:right="590"/>
        <w:rPr>
          <w:sz w:val="26"/>
        </w:rPr>
      </w:pPr>
      <w:r>
        <w:rPr>
          <w:sz w:val="26"/>
        </w:rPr>
        <w:t>Постановлением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Главного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врача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 от 28 января 2021 г. № 2 «Об утверждении санитарных правил и норм</w:t>
      </w:r>
      <w:r>
        <w:rPr>
          <w:spacing w:val="1"/>
          <w:sz w:val="26"/>
        </w:rPr>
        <w:t xml:space="preserve"> </w:t>
      </w:r>
      <w:r>
        <w:rPr>
          <w:sz w:val="26"/>
        </w:rPr>
        <w:t>СанПиН</w:t>
      </w:r>
      <w:r>
        <w:rPr>
          <w:spacing w:val="1"/>
          <w:sz w:val="26"/>
        </w:rPr>
        <w:t xml:space="preserve"> </w:t>
      </w:r>
      <w:r>
        <w:rPr>
          <w:sz w:val="26"/>
        </w:rPr>
        <w:t>1.2.3685-21</w:t>
      </w:r>
      <w:r>
        <w:rPr>
          <w:spacing w:val="1"/>
          <w:sz w:val="26"/>
        </w:rPr>
        <w:t xml:space="preserve"> </w:t>
      </w:r>
      <w:r>
        <w:rPr>
          <w:sz w:val="26"/>
        </w:rPr>
        <w:t>«Гигиенические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обеспечению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безопасности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и (или)</w:t>
      </w:r>
      <w:r>
        <w:rPr>
          <w:spacing w:val="-1"/>
          <w:sz w:val="26"/>
        </w:rPr>
        <w:t xml:space="preserve"> </w:t>
      </w:r>
      <w:r>
        <w:rPr>
          <w:sz w:val="26"/>
        </w:rPr>
        <w:t>безвредности для человека</w:t>
      </w:r>
      <w:r>
        <w:rPr>
          <w:spacing w:val="-1"/>
          <w:sz w:val="26"/>
        </w:rPr>
        <w:t xml:space="preserve"> </w:t>
      </w:r>
      <w:r>
        <w:rPr>
          <w:sz w:val="26"/>
        </w:rPr>
        <w:t>факторов</w:t>
      </w:r>
      <w:r>
        <w:rPr>
          <w:spacing w:val="1"/>
          <w:sz w:val="26"/>
        </w:rPr>
        <w:t xml:space="preserve"> </w:t>
      </w:r>
      <w:r>
        <w:rPr>
          <w:sz w:val="26"/>
        </w:rPr>
        <w:t>среды</w:t>
      </w:r>
      <w:r>
        <w:rPr>
          <w:spacing w:val="-2"/>
          <w:sz w:val="26"/>
        </w:rPr>
        <w:t xml:space="preserve"> </w:t>
      </w:r>
      <w:r>
        <w:rPr>
          <w:sz w:val="26"/>
        </w:rPr>
        <w:t>обитания».</w:t>
      </w:r>
    </w:p>
    <w:p w:rsidR="001077EE" w:rsidRDefault="000265CB">
      <w:pPr>
        <w:pStyle w:val="a7"/>
        <w:numPr>
          <w:ilvl w:val="2"/>
          <w:numId w:val="3"/>
        </w:numPr>
        <w:tabs>
          <w:tab w:val="left" w:pos="1025"/>
        </w:tabs>
        <w:ind w:right="590"/>
        <w:rPr>
          <w:sz w:val="26"/>
        </w:rPr>
      </w:pPr>
      <w:r>
        <w:rPr>
          <w:sz w:val="26"/>
        </w:rPr>
        <w:t>Федеральными требованиями к образовательным учреждениям в части охраны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(утверждены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Минобрнауки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России от 28 декабря 2010 г. № 2106, зарегистрированы в Минюсте России 2</w:t>
      </w:r>
      <w:r>
        <w:rPr>
          <w:spacing w:val="1"/>
          <w:sz w:val="26"/>
        </w:rPr>
        <w:t xml:space="preserve"> </w:t>
      </w:r>
      <w:r>
        <w:rPr>
          <w:sz w:val="26"/>
        </w:rPr>
        <w:t>февраля</w:t>
      </w:r>
      <w:r>
        <w:rPr>
          <w:spacing w:val="1"/>
          <w:sz w:val="26"/>
        </w:rPr>
        <w:t xml:space="preserve"> </w:t>
      </w:r>
      <w:r>
        <w:rPr>
          <w:sz w:val="26"/>
        </w:rPr>
        <w:t>2011г.).</w:t>
      </w:r>
    </w:p>
    <w:p w:rsidR="001077EE" w:rsidRDefault="000265CB">
      <w:pPr>
        <w:pStyle w:val="a7"/>
        <w:numPr>
          <w:ilvl w:val="2"/>
          <w:numId w:val="3"/>
        </w:numPr>
        <w:tabs>
          <w:tab w:val="left" w:pos="1025"/>
        </w:tabs>
        <w:ind w:right="593"/>
        <w:rPr>
          <w:sz w:val="26"/>
        </w:rPr>
      </w:pPr>
      <w:r>
        <w:rPr>
          <w:sz w:val="26"/>
        </w:rPr>
        <w:t>Федеральными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части</w:t>
      </w:r>
      <w:r>
        <w:rPr>
          <w:spacing w:val="1"/>
          <w:sz w:val="26"/>
        </w:rPr>
        <w:t xml:space="preserve"> </w:t>
      </w:r>
      <w:r>
        <w:rPr>
          <w:sz w:val="26"/>
        </w:rPr>
        <w:t>минимальной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оснащенности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помещений</w:t>
      </w:r>
      <w:r>
        <w:rPr>
          <w:spacing w:val="-1"/>
          <w:sz w:val="26"/>
        </w:rPr>
        <w:t xml:space="preserve"> </w:t>
      </w:r>
      <w:r>
        <w:rPr>
          <w:sz w:val="26"/>
        </w:rPr>
        <w:t>(утверждены</w:t>
      </w:r>
      <w:r>
        <w:rPr>
          <w:spacing w:val="-2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Минобрнауки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-1"/>
          <w:sz w:val="26"/>
        </w:rPr>
        <w:t xml:space="preserve"> </w:t>
      </w:r>
      <w:r>
        <w:rPr>
          <w:sz w:val="26"/>
        </w:rPr>
        <w:t>от 4</w:t>
      </w:r>
      <w:r>
        <w:rPr>
          <w:spacing w:val="-1"/>
          <w:sz w:val="26"/>
        </w:rPr>
        <w:t xml:space="preserve"> </w:t>
      </w:r>
      <w:r>
        <w:rPr>
          <w:sz w:val="26"/>
        </w:rPr>
        <w:t>октября</w:t>
      </w:r>
      <w:r>
        <w:rPr>
          <w:spacing w:val="-1"/>
          <w:sz w:val="26"/>
        </w:rPr>
        <w:t xml:space="preserve"> </w:t>
      </w:r>
      <w:r>
        <w:rPr>
          <w:sz w:val="26"/>
        </w:rPr>
        <w:t>2010</w:t>
      </w:r>
      <w:r>
        <w:rPr>
          <w:spacing w:val="-2"/>
          <w:sz w:val="26"/>
        </w:rPr>
        <w:t xml:space="preserve"> </w:t>
      </w:r>
      <w:r>
        <w:rPr>
          <w:sz w:val="26"/>
        </w:rPr>
        <w:t>г.</w:t>
      </w:r>
    </w:p>
    <w:p w:rsidR="001077EE" w:rsidRDefault="000265CB">
      <w:pPr>
        <w:pStyle w:val="a3"/>
        <w:spacing w:line="298" w:lineRule="exact"/>
        <w:ind w:left="740"/>
      </w:pPr>
      <w:r>
        <w:t>№</w:t>
      </w:r>
      <w:r>
        <w:rPr>
          <w:spacing w:val="1"/>
        </w:rPr>
        <w:t xml:space="preserve"> </w:t>
      </w:r>
      <w:r>
        <w:t>986).</w:t>
      </w:r>
    </w:p>
    <w:p w:rsidR="001077EE" w:rsidRDefault="000265CB">
      <w:pPr>
        <w:pStyle w:val="a7"/>
        <w:numPr>
          <w:ilvl w:val="2"/>
          <w:numId w:val="3"/>
        </w:numPr>
        <w:tabs>
          <w:tab w:val="left" w:pos="1025"/>
        </w:tabs>
        <w:ind w:right="592"/>
        <w:rPr>
          <w:sz w:val="26"/>
        </w:rPr>
      </w:pPr>
      <w:r>
        <w:rPr>
          <w:sz w:val="26"/>
        </w:rPr>
        <w:t>Письмо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науки</w:t>
      </w:r>
      <w:r>
        <w:rPr>
          <w:spacing w:val="1"/>
          <w:sz w:val="26"/>
        </w:rPr>
        <w:t xml:space="preserve"> </w:t>
      </w:r>
      <w:r>
        <w:rPr>
          <w:sz w:val="26"/>
        </w:rPr>
        <w:t>РФ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введении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стандарта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2"/>
          <w:sz w:val="26"/>
        </w:rPr>
        <w:t xml:space="preserve"> </w:t>
      </w:r>
      <w:r>
        <w:rPr>
          <w:sz w:val="26"/>
        </w:rPr>
        <w:t>от</w:t>
      </w:r>
      <w:r>
        <w:rPr>
          <w:spacing w:val="2"/>
          <w:sz w:val="26"/>
        </w:rPr>
        <w:t xml:space="preserve"> </w:t>
      </w:r>
      <w:r>
        <w:rPr>
          <w:sz w:val="26"/>
        </w:rPr>
        <w:t>12.05.2011г.</w:t>
      </w:r>
      <w:r>
        <w:rPr>
          <w:spacing w:val="3"/>
          <w:sz w:val="26"/>
        </w:rPr>
        <w:t xml:space="preserve"> </w:t>
      </w:r>
      <w:r>
        <w:rPr>
          <w:sz w:val="26"/>
        </w:rPr>
        <w:t>№03-296.</w:t>
      </w:r>
    </w:p>
    <w:p w:rsidR="001077EE" w:rsidRPr="0043410E" w:rsidRDefault="000265CB">
      <w:pPr>
        <w:pStyle w:val="a7"/>
        <w:numPr>
          <w:ilvl w:val="2"/>
          <w:numId w:val="3"/>
        </w:numPr>
        <w:tabs>
          <w:tab w:val="left" w:pos="1034"/>
        </w:tabs>
        <w:ind w:right="583"/>
        <w:rPr>
          <w:sz w:val="26"/>
        </w:rPr>
      </w:pPr>
      <w:r>
        <w:rPr>
          <w:sz w:val="26"/>
        </w:rPr>
        <w:t xml:space="preserve">Письмо Министерства образования и науки РФ </w:t>
      </w:r>
      <w:r w:rsidRPr="0043410E">
        <w:rPr>
          <w:sz w:val="26"/>
        </w:rPr>
        <w:t>от</w:t>
      </w:r>
      <w:r w:rsidRPr="0043410E">
        <w:rPr>
          <w:spacing w:val="1"/>
          <w:sz w:val="26"/>
        </w:rPr>
        <w:t xml:space="preserve"> </w:t>
      </w:r>
      <w:r w:rsidRPr="0043410E">
        <w:rPr>
          <w:sz w:val="26"/>
        </w:rPr>
        <w:t>14</w:t>
      </w:r>
      <w:r w:rsidRPr="0043410E">
        <w:rPr>
          <w:spacing w:val="1"/>
          <w:sz w:val="26"/>
        </w:rPr>
        <w:t xml:space="preserve"> </w:t>
      </w:r>
      <w:r w:rsidRPr="0043410E">
        <w:rPr>
          <w:sz w:val="26"/>
        </w:rPr>
        <w:t>декабря</w:t>
      </w:r>
      <w:r w:rsidRPr="0043410E">
        <w:rPr>
          <w:spacing w:val="65"/>
          <w:sz w:val="26"/>
        </w:rPr>
        <w:t xml:space="preserve"> </w:t>
      </w:r>
      <w:r w:rsidRPr="0043410E">
        <w:rPr>
          <w:sz w:val="26"/>
        </w:rPr>
        <w:t>2015</w:t>
      </w:r>
      <w:r w:rsidRPr="0043410E">
        <w:rPr>
          <w:spacing w:val="65"/>
          <w:sz w:val="26"/>
        </w:rPr>
        <w:t xml:space="preserve"> </w:t>
      </w:r>
      <w:r w:rsidRPr="0043410E">
        <w:rPr>
          <w:sz w:val="26"/>
        </w:rPr>
        <w:t>г.</w:t>
      </w:r>
      <w:r w:rsidRPr="0043410E">
        <w:rPr>
          <w:spacing w:val="65"/>
          <w:sz w:val="26"/>
        </w:rPr>
        <w:t xml:space="preserve"> </w:t>
      </w:r>
      <w:r w:rsidRPr="0043410E">
        <w:rPr>
          <w:sz w:val="26"/>
        </w:rPr>
        <w:t>№ 09-</w:t>
      </w:r>
      <w:r w:rsidRPr="0043410E">
        <w:rPr>
          <w:spacing w:val="1"/>
          <w:sz w:val="26"/>
        </w:rPr>
        <w:t xml:space="preserve"> </w:t>
      </w:r>
      <w:r w:rsidRPr="0043410E">
        <w:rPr>
          <w:sz w:val="26"/>
        </w:rPr>
        <w:t>3564 «О</w:t>
      </w:r>
      <w:r w:rsidRPr="0043410E">
        <w:rPr>
          <w:spacing w:val="1"/>
          <w:sz w:val="26"/>
        </w:rPr>
        <w:t xml:space="preserve"> </w:t>
      </w:r>
      <w:r w:rsidRPr="0043410E">
        <w:rPr>
          <w:sz w:val="26"/>
        </w:rPr>
        <w:t>внеурочной</w:t>
      </w:r>
      <w:r w:rsidRPr="0043410E">
        <w:rPr>
          <w:spacing w:val="1"/>
          <w:sz w:val="26"/>
        </w:rPr>
        <w:t xml:space="preserve"> </w:t>
      </w:r>
      <w:r w:rsidRPr="0043410E">
        <w:rPr>
          <w:sz w:val="26"/>
        </w:rPr>
        <w:t>деятельности</w:t>
      </w:r>
      <w:r w:rsidRPr="0043410E">
        <w:rPr>
          <w:spacing w:val="1"/>
          <w:sz w:val="26"/>
        </w:rPr>
        <w:t xml:space="preserve"> </w:t>
      </w:r>
      <w:r w:rsidRPr="0043410E">
        <w:rPr>
          <w:sz w:val="26"/>
        </w:rPr>
        <w:t>и</w:t>
      </w:r>
      <w:r w:rsidRPr="0043410E">
        <w:rPr>
          <w:spacing w:val="1"/>
          <w:sz w:val="26"/>
        </w:rPr>
        <w:t xml:space="preserve"> </w:t>
      </w:r>
      <w:r w:rsidRPr="0043410E">
        <w:rPr>
          <w:sz w:val="26"/>
        </w:rPr>
        <w:t>реализации</w:t>
      </w:r>
      <w:r w:rsidRPr="0043410E">
        <w:rPr>
          <w:spacing w:val="1"/>
          <w:sz w:val="26"/>
        </w:rPr>
        <w:t xml:space="preserve"> </w:t>
      </w:r>
      <w:r w:rsidRPr="0043410E">
        <w:rPr>
          <w:sz w:val="26"/>
        </w:rPr>
        <w:t>дополнительных</w:t>
      </w:r>
      <w:r w:rsidRPr="0043410E">
        <w:rPr>
          <w:spacing w:val="1"/>
          <w:sz w:val="26"/>
        </w:rPr>
        <w:t xml:space="preserve"> </w:t>
      </w:r>
      <w:r w:rsidRPr="0043410E">
        <w:rPr>
          <w:sz w:val="26"/>
        </w:rPr>
        <w:t>общеобразовательных</w:t>
      </w:r>
      <w:r w:rsidRPr="0043410E">
        <w:rPr>
          <w:spacing w:val="1"/>
          <w:sz w:val="26"/>
        </w:rPr>
        <w:t xml:space="preserve"> </w:t>
      </w:r>
      <w:r w:rsidRPr="0043410E">
        <w:rPr>
          <w:sz w:val="26"/>
        </w:rPr>
        <w:t>программ».</w:t>
      </w:r>
    </w:p>
    <w:p w:rsidR="001077EE" w:rsidRDefault="000265CB">
      <w:pPr>
        <w:pStyle w:val="a7"/>
        <w:numPr>
          <w:ilvl w:val="2"/>
          <w:numId w:val="3"/>
        </w:numPr>
        <w:tabs>
          <w:tab w:val="left" w:pos="1034"/>
        </w:tabs>
        <w:spacing w:before="1"/>
        <w:ind w:right="588"/>
        <w:rPr>
          <w:sz w:val="26"/>
        </w:rPr>
      </w:pPr>
      <w:r>
        <w:rPr>
          <w:sz w:val="26"/>
        </w:rPr>
        <w:t>Письмо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науки</w:t>
      </w:r>
      <w:r>
        <w:rPr>
          <w:spacing w:val="1"/>
          <w:sz w:val="26"/>
        </w:rPr>
        <w:t xml:space="preserve"> </w:t>
      </w:r>
      <w:r>
        <w:rPr>
          <w:sz w:val="26"/>
        </w:rPr>
        <w:t>РФ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18.08.2017</w:t>
      </w:r>
      <w:r>
        <w:rPr>
          <w:spacing w:val="1"/>
          <w:sz w:val="26"/>
        </w:rPr>
        <w:t xml:space="preserve"> </w:t>
      </w:r>
      <w:r>
        <w:rPr>
          <w:sz w:val="26"/>
        </w:rPr>
        <w:t>N</w:t>
      </w:r>
      <w:r>
        <w:rPr>
          <w:spacing w:val="1"/>
          <w:sz w:val="26"/>
        </w:rPr>
        <w:t xml:space="preserve"> </w:t>
      </w:r>
      <w:r>
        <w:rPr>
          <w:sz w:val="26"/>
        </w:rPr>
        <w:t>09-1672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направлении методических рекомендаций по уточнению понятия и содержания</w:t>
      </w:r>
      <w:r>
        <w:rPr>
          <w:spacing w:val="1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программ,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4"/>
          <w:sz w:val="26"/>
        </w:rPr>
        <w:t xml:space="preserve"> </w:t>
      </w:r>
      <w:r>
        <w:rPr>
          <w:sz w:val="26"/>
        </w:rPr>
        <w:t>том числе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части</w:t>
      </w:r>
      <w:r>
        <w:rPr>
          <w:spacing w:val="-4"/>
          <w:sz w:val="26"/>
        </w:rPr>
        <w:t xml:space="preserve"> </w:t>
      </w:r>
      <w:r>
        <w:rPr>
          <w:sz w:val="26"/>
        </w:rPr>
        <w:t>проектной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деятельности».</w:t>
      </w:r>
    </w:p>
    <w:p w:rsidR="001077EE" w:rsidRPr="0043410E" w:rsidRDefault="000265CB" w:rsidP="0043410E">
      <w:pPr>
        <w:pStyle w:val="a7"/>
        <w:numPr>
          <w:ilvl w:val="2"/>
          <w:numId w:val="3"/>
        </w:numPr>
        <w:tabs>
          <w:tab w:val="left" w:pos="1034"/>
        </w:tabs>
        <w:ind w:right="584"/>
        <w:rPr>
          <w:sz w:val="26"/>
        </w:rPr>
      </w:pPr>
      <w:r w:rsidRPr="0043410E">
        <w:rPr>
          <w:sz w:val="26"/>
        </w:rPr>
        <w:t>Письмо Министерства образования и науки РФ</w:t>
      </w:r>
      <w:r w:rsidRPr="0043410E">
        <w:rPr>
          <w:spacing w:val="1"/>
          <w:sz w:val="26"/>
        </w:rPr>
        <w:t xml:space="preserve"> </w:t>
      </w:r>
      <w:r w:rsidRPr="0043410E">
        <w:rPr>
          <w:sz w:val="26"/>
        </w:rPr>
        <w:t>от 07.05.2020 № ВБ-976/04 «О</w:t>
      </w:r>
      <w:r w:rsidRPr="0043410E">
        <w:rPr>
          <w:spacing w:val="1"/>
          <w:sz w:val="26"/>
        </w:rPr>
        <w:t xml:space="preserve"> </w:t>
      </w:r>
      <w:r w:rsidRPr="0043410E">
        <w:rPr>
          <w:sz w:val="26"/>
        </w:rPr>
        <w:t>реализации</w:t>
      </w:r>
      <w:r w:rsidRPr="0043410E">
        <w:rPr>
          <w:spacing w:val="41"/>
          <w:sz w:val="26"/>
        </w:rPr>
        <w:t xml:space="preserve"> </w:t>
      </w:r>
      <w:r w:rsidRPr="0043410E">
        <w:rPr>
          <w:sz w:val="26"/>
        </w:rPr>
        <w:t>курсов</w:t>
      </w:r>
      <w:r w:rsidRPr="0043410E">
        <w:rPr>
          <w:spacing w:val="43"/>
          <w:sz w:val="26"/>
        </w:rPr>
        <w:t xml:space="preserve"> </w:t>
      </w:r>
      <w:r w:rsidRPr="0043410E">
        <w:rPr>
          <w:sz w:val="26"/>
        </w:rPr>
        <w:t>внеурочной</w:t>
      </w:r>
      <w:r w:rsidRPr="0043410E">
        <w:rPr>
          <w:spacing w:val="41"/>
          <w:sz w:val="26"/>
        </w:rPr>
        <w:t xml:space="preserve"> </w:t>
      </w:r>
      <w:r w:rsidRPr="0043410E">
        <w:rPr>
          <w:sz w:val="26"/>
        </w:rPr>
        <w:t>деятельности,</w:t>
      </w:r>
      <w:r w:rsidRPr="0043410E">
        <w:rPr>
          <w:spacing w:val="43"/>
          <w:sz w:val="26"/>
        </w:rPr>
        <w:t xml:space="preserve"> </w:t>
      </w:r>
      <w:r w:rsidRPr="0043410E">
        <w:rPr>
          <w:sz w:val="26"/>
        </w:rPr>
        <w:t>программ</w:t>
      </w:r>
      <w:r w:rsidRPr="0043410E">
        <w:rPr>
          <w:spacing w:val="40"/>
          <w:sz w:val="26"/>
        </w:rPr>
        <w:t xml:space="preserve"> </w:t>
      </w:r>
      <w:r w:rsidRPr="0043410E">
        <w:rPr>
          <w:sz w:val="26"/>
        </w:rPr>
        <w:t>воспитания</w:t>
      </w:r>
      <w:r w:rsidRPr="0043410E">
        <w:rPr>
          <w:spacing w:val="41"/>
          <w:sz w:val="26"/>
        </w:rPr>
        <w:t xml:space="preserve"> </w:t>
      </w:r>
      <w:r w:rsidRPr="0043410E">
        <w:rPr>
          <w:sz w:val="26"/>
        </w:rPr>
        <w:t>социализации,</w:t>
      </w:r>
      <w:r w:rsidRPr="0043410E">
        <w:rPr>
          <w:spacing w:val="58"/>
          <w:sz w:val="26"/>
        </w:rPr>
        <w:t xml:space="preserve"> </w:t>
      </w:r>
      <w:r w:rsidRPr="0043410E">
        <w:rPr>
          <w:sz w:val="26"/>
        </w:rPr>
        <w:t>дополнительных</w:t>
      </w:r>
      <w:r w:rsidRPr="0043410E">
        <w:rPr>
          <w:spacing w:val="56"/>
          <w:sz w:val="26"/>
        </w:rPr>
        <w:t xml:space="preserve"> </w:t>
      </w:r>
      <w:r w:rsidRPr="0043410E">
        <w:rPr>
          <w:sz w:val="26"/>
        </w:rPr>
        <w:t>общеразвивающих</w:t>
      </w:r>
      <w:r w:rsidRPr="0043410E">
        <w:rPr>
          <w:spacing w:val="56"/>
          <w:sz w:val="26"/>
        </w:rPr>
        <w:t xml:space="preserve"> </w:t>
      </w:r>
      <w:r w:rsidRPr="0043410E">
        <w:rPr>
          <w:sz w:val="26"/>
        </w:rPr>
        <w:t>программ</w:t>
      </w:r>
      <w:r w:rsidRPr="0043410E">
        <w:rPr>
          <w:spacing w:val="56"/>
          <w:sz w:val="26"/>
        </w:rPr>
        <w:t xml:space="preserve"> </w:t>
      </w:r>
      <w:r w:rsidRPr="0043410E">
        <w:rPr>
          <w:sz w:val="26"/>
        </w:rPr>
        <w:t>с</w:t>
      </w:r>
      <w:r w:rsidRPr="0043410E">
        <w:rPr>
          <w:spacing w:val="56"/>
          <w:sz w:val="26"/>
        </w:rPr>
        <w:t xml:space="preserve"> </w:t>
      </w:r>
      <w:r w:rsidRPr="0043410E">
        <w:rPr>
          <w:sz w:val="26"/>
        </w:rPr>
        <w:t>использованием</w:t>
      </w:r>
      <w:r w:rsidRPr="0043410E">
        <w:rPr>
          <w:spacing w:val="-62"/>
          <w:sz w:val="26"/>
        </w:rPr>
        <w:t xml:space="preserve"> </w:t>
      </w:r>
      <w:r w:rsidRPr="0043410E">
        <w:rPr>
          <w:sz w:val="26"/>
        </w:rPr>
        <w:t>дистанционных образовательных</w:t>
      </w:r>
      <w:r w:rsidRPr="0043410E">
        <w:rPr>
          <w:spacing w:val="1"/>
          <w:sz w:val="26"/>
        </w:rPr>
        <w:t xml:space="preserve"> </w:t>
      </w:r>
      <w:r w:rsidRPr="0043410E">
        <w:rPr>
          <w:sz w:val="26"/>
        </w:rPr>
        <w:t>технологий».</w:t>
      </w:r>
    </w:p>
    <w:p w:rsidR="001077EE" w:rsidRDefault="000265CB">
      <w:pPr>
        <w:pStyle w:val="a7"/>
        <w:numPr>
          <w:ilvl w:val="2"/>
          <w:numId w:val="3"/>
        </w:numPr>
        <w:tabs>
          <w:tab w:val="left" w:pos="1025"/>
        </w:tabs>
        <w:spacing w:line="294" w:lineRule="exact"/>
        <w:ind w:left="1024" w:hanging="352"/>
        <w:rPr>
          <w:sz w:val="26"/>
        </w:rPr>
      </w:pPr>
      <w:r>
        <w:rPr>
          <w:sz w:val="26"/>
        </w:rPr>
        <w:t>Устав МБОУ</w:t>
      </w:r>
      <w:r>
        <w:rPr>
          <w:spacing w:val="-4"/>
          <w:sz w:val="26"/>
        </w:rPr>
        <w:t xml:space="preserve"> </w:t>
      </w:r>
      <w:r w:rsidR="0043410E">
        <w:rPr>
          <w:sz w:val="26"/>
        </w:rPr>
        <w:t>СОШ с. Поречье</w:t>
      </w:r>
      <w:r>
        <w:rPr>
          <w:sz w:val="26"/>
        </w:rPr>
        <w:t>.</w:t>
      </w:r>
    </w:p>
    <w:p w:rsidR="001077EE" w:rsidRDefault="000265CB">
      <w:pPr>
        <w:pStyle w:val="a7"/>
        <w:numPr>
          <w:ilvl w:val="2"/>
          <w:numId w:val="3"/>
        </w:numPr>
        <w:tabs>
          <w:tab w:val="left" w:pos="1025"/>
        </w:tabs>
        <w:spacing w:line="298" w:lineRule="exact"/>
        <w:ind w:left="1024" w:hanging="352"/>
        <w:rPr>
          <w:sz w:val="26"/>
        </w:rPr>
      </w:pPr>
      <w:r>
        <w:rPr>
          <w:sz w:val="26"/>
        </w:rPr>
        <w:t>Основной</w:t>
      </w:r>
      <w:r>
        <w:rPr>
          <w:spacing w:val="44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45"/>
          <w:sz w:val="26"/>
        </w:rPr>
        <w:t xml:space="preserve"> </w:t>
      </w:r>
      <w:r>
        <w:rPr>
          <w:sz w:val="26"/>
        </w:rPr>
        <w:t>программой</w:t>
      </w:r>
      <w:r>
        <w:rPr>
          <w:spacing w:val="44"/>
          <w:sz w:val="26"/>
        </w:rPr>
        <w:t xml:space="preserve"> </w:t>
      </w:r>
      <w:r w:rsidR="0043410E">
        <w:rPr>
          <w:sz w:val="26"/>
        </w:rPr>
        <w:t>основног</w:t>
      </w:r>
      <w:r>
        <w:rPr>
          <w:sz w:val="26"/>
        </w:rPr>
        <w:t>о</w:t>
      </w:r>
      <w:r>
        <w:rPr>
          <w:spacing w:val="44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44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44"/>
          <w:sz w:val="26"/>
        </w:rPr>
        <w:t xml:space="preserve"> </w:t>
      </w:r>
      <w:r>
        <w:rPr>
          <w:sz w:val="26"/>
        </w:rPr>
        <w:t>МБОУ</w:t>
      </w:r>
    </w:p>
    <w:p w:rsidR="001077EE" w:rsidRDefault="0043410E">
      <w:pPr>
        <w:pStyle w:val="a3"/>
        <w:spacing w:line="298" w:lineRule="exact"/>
        <w:ind w:left="1033"/>
        <w:jc w:val="left"/>
      </w:pPr>
      <w:r>
        <w:t>СОШ с. Поречье</w:t>
      </w:r>
      <w:r w:rsidR="000265CB">
        <w:t>.</w:t>
      </w:r>
    </w:p>
    <w:p w:rsidR="001077EE" w:rsidRDefault="000265CB">
      <w:pPr>
        <w:pStyle w:val="a7"/>
        <w:numPr>
          <w:ilvl w:val="2"/>
          <w:numId w:val="3"/>
        </w:numPr>
        <w:tabs>
          <w:tab w:val="left" w:pos="1025"/>
        </w:tabs>
        <w:spacing w:before="4" w:line="298" w:lineRule="exact"/>
        <w:ind w:left="1024" w:hanging="352"/>
        <w:rPr>
          <w:sz w:val="26"/>
        </w:rPr>
      </w:pPr>
      <w:r>
        <w:rPr>
          <w:sz w:val="26"/>
        </w:rPr>
        <w:t>Положение</w:t>
      </w:r>
      <w:r>
        <w:rPr>
          <w:spacing w:val="-5"/>
          <w:sz w:val="26"/>
        </w:rPr>
        <w:t xml:space="preserve"> </w:t>
      </w:r>
      <w:r>
        <w:rPr>
          <w:sz w:val="26"/>
        </w:rPr>
        <w:t>о</w:t>
      </w:r>
      <w:r>
        <w:rPr>
          <w:spacing w:val="-5"/>
          <w:sz w:val="26"/>
        </w:rPr>
        <w:t xml:space="preserve"> </w:t>
      </w:r>
      <w:r>
        <w:rPr>
          <w:sz w:val="26"/>
        </w:rPr>
        <w:t>внеурочной</w:t>
      </w:r>
      <w:r>
        <w:rPr>
          <w:spacing w:val="-5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МБОУ</w:t>
      </w:r>
      <w:r>
        <w:rPr>
          <w:spacing w:val="-7"/>
          <w:sz w:val="26"/>
        </w:rPr>
        <w:t xml:space="preserve"> </w:t>
      </w:r>
      <w:r>
        <w:rPr>
          <w:sz w:val="26"/>
        </w:rPr>
        <w:t>СОШ</w:t>
      </w:r>
      <w:r w:rsidR="0043410E">
        <w:rPr>
          <w:sz w:val="26"/>
        </w:rPr>
        <w:t xml:space="preserve"> с. Поречье.</w:t>
      </w:r>
    </w:p>
    <w:p w:rsidR="001077EE" w:rsidRDefault="000265CB">
      <w:pPr>
        <w:pStyle w:val="a7"/>
        <w:numPr>
          <w:ilvl w:val="2"/>
          <w:numId w:val="3"/>
        </w:numPr>
        <w:tabs>
          <w:tab w:val="left" w:pos="1034"/>
        </w:tabs>
        <w:spacing w:line="298" w:lineRule="exact"/>
        <w:rPr>
          <w:sz w:val="26"/>
        </w:rPr>
      </w:pPr>
      <w:r>
        <w:rPr>
          <w:sz w:val="26"/>
        </w:rPr>
        <w:t>Социального</w:t>
      </w:r>
      <w:r>
        <w:rPr>
          <w:spacing w:val="-5"/>
          <w:sz w:val="26"/>
        </w:rPr>
        <w:t xml:space="preserve"> </w:t>
      </w:r>
      <w:r>
        <w:rPr>
          <w:sz w:val="26"/>
        </w:rPr>
        <w:t>заказа</w:t>
      </w:r>
      <w:r>
        <w:rPr>
          <w:spacing w:val="-3"/>
          <w:sz w:val="26"/>
        </w:rPr>
        <w:t xml:space="preserve"> </w:t>
      </w:r>
      <w:r>
        <w:rPr>
          <w:sz w:val="26"/>
        </w:rPr>
        <w:t>школьников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их</w:t>
      </w:r>
      <w:r>
        <w:rPr>
          <w:spacing w:val="-3"/>
          <w:sz w:val="26"/>
        </w:rPr>
        <w:t xml:space="preserve"> </w:t>
      </w:r>
      <w:r>
        <w:rPr>
          <w:sz w:val="26"/>
        </w:rPr>
        <w:t>родителей.</w:t>
      </w:r>
    </w:p>
    <w:p w:rsidR="001077EE" w:rsidRDefault="000265CB">
      <w:pPr>
        <w:pStyle w:val="a3"/>
        <w:spacing w:line="244" w:lineRule="auto"/>
        <w:ind w:right="588" w:firstLine="706"/>
        <w:rPr>
          <w:rFonts w:ascii="Microsoft Sans Serif" w:hAnsi="Microsoft Sans Serif"/>
          <w:sz w:val="28"/>
        </w:rPr>
      </w:pPr>
      <w:r>
        <w:rPr>
          <w:b/>
        </w:rPr>
        <w:t xml:space="preserve">Цель внеурочной деятельности </w:t>
      </w:r>
      <w:r>
        <w:t>- создание условий для проявления и развития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постижения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ценностей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культурных</w:t>
      </w:r>
      <w:r>
        <w:rPr>
          <w:spacing w:val="-3"/>
        </w:rPr>
        <w:t xml:space="preserve"> </w:t>
      </w:r>
      <w:r>
        <w:t>традиций</w:t>
      </w:r>
      <w:r>
        <w:rPr>
          <w:rFonts w:ascii="Microsoft Sans Serif" w:hAnsi="Microsoft Sans Serif"/>
          <w:sz w:val="28"/>
        </w:rPr>
        <w:t>.</w:t>
      </w:r>
    </w:p>
    <w:p w:rsidR="001077EE" w:rsidRDefault="000265CB">
      <w:pPr>
        <w:pStyle w:val="3"/>
        <w:spacing w:line="289" w:lineRule="exact"/>
        <w:ind w:left="855"/>
      </w:pPr>
      <w:r>
        <w:t>Основными</w:t>
      </w:r>
      <w:r>
        <w:rPr>
          <w:spacing w:val="-5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являются:</w:t>
      </w:r>
    </w:p>
    <w:p w:rsidR="001077EE" w:rsidRDefault="000265CB">
      <w:pPr>
        <w:pStyle w:val="a3"/>
        <w:spacing w:line="242" w:lineRule="auto"/>
        <w:ind w:right="598"/>
      </w:pPr>
      <w:r>
        <w:t>-поддержка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 общего образования;</w:t>
      </w:r>
    </w:p>
    <w:p w:rsidR="001077EE" w:rsidRDefault="000265CB">
      <w:pPr>
        <w:pStyle w:val="a3"/>
        <w:ind w:right="590"/>
      </w:pPr>
      <w:r>
        <w:t>-совершенствование навыков общения со сверстниками и коммуникативных умений в</w:t>
      </w:r>
      <w:r>
        <w:rPr>
          <w:spacing w:val="1"/>
        </w:rPr>
        <w:t xml:space="preserve"> </w:t>
      </w:r>
      <w:r>
        <w:t>разновозрастной</w:t>
      </w:r>
      <w:r>
        <w:rPr>
          <w:spacing w:val="1"/>
        </w:rPr>
        <w:t xml:space="preserve"> </w:t>
      </w:r>
      <w:r>
        <w:t>школьной</w:t>
      </w:r>
      <w:r>
        <w:rPr>
          <w:spacing w:val="2"/>
        </w:rPr>
        <w:t xml:space="preserve"> </w:t>
      </w:r>
      <w:r>
        <w:t>среде;</w:t>
      </w:r>
    </w:p>
    <w:p w:rsidR="001077EE" w:rsidRDefault="000265CB">
      <w:pPr>
        <w:pStyle w:val="a3"/>
        <w:spacing w:line="242" w:lineRule="auto"/>
        <w:ind w:right="596"/>
      </w:pPr>
      <w:r>
        <w:t>-формирование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правил</w:t>
      </w:r>
      <w:r>
        <w:rPr>
          <w:spacing w:val="-62"/>
        </w:rPr>
        <w:t xml:space="preserve"> </w:t>
      </w:r>
      <w:r>
        <w:t>безопасного образа</w:t>
      </w:r>
      <w:r>
        <w:rPr>
          <w:spacing w:val="2"/>
        </w:rPr>
        <w:t xml:space="preserve"> </w:t>
      </w:r>
      <w:r>
        <w:t>жизни;</w:t>
      </w:r>
    </w:p>
    <w:p w:rsidR="001077EE" w:rsidRDefault="000265CB">
      <w:pPr>
        <w:pStyle w:val="a3"/>
        <w:ind w:right="596"/>
      </w:pPr>
      <w:r>
        <w:t>-повышение общей культуры обучающихся, углубление их интереса к познавательной и</w:t>
      </w:r>
      <w:r>
        <w:rPr>
          <w:spacing w:val="-62"/>
        </w:rPr>
        <w:t xml:space="preserve"> </w:t>
      </w:r>
      <w:r>
        <w:t>проектно-исследовательской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участников;</w:t>
      </w:r>
    </w:p>
    <w:p w:rsidR="001077EE" w:rsidRDefault="000265CB">
      <w:pPr>
        <w:pStyle w:val="a3"/>
        <w:ind w:right="596"/>
      </w:pPr>
      <w:r>
        <w:t>-развитие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обеспечивающих успешность участия в коллективном труде: умение договариваться,</w:t>
      </w:r>
      <w:r>
        <w:rPr>
          <w:spacing w:val="1"/>
        </w:rPr>
        <w:t xml:space="preserve"> </w:t>
      </w:r>
      <w:r>
        <w:t>подчиняться, руководить, проявлять инициативу, ответственность; становление умений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работы;</w:t>
      </w:r>
    </w:p>
    <w:p w:rsidR="001077EE" w:rsidRDefault="000265CB">
      <w:pPr>
        <w:pStyle w:val="a3"/>
        <w:spacing w:line="298" w:lineRule="exact"/>
      </w:pPr>
      <w:r>
        <w:t>-поддержка</w:t>
      </w:r>
      <w:r>
        <w:rPr>
          <w:spacing w:val="-4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объединений,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ученического</w:t>
      </w:r>
      <w:r>
        <w:rPr>
          <w:spacing w:val="-4"/>
        </w:rPr>
        <w:t xml:space="preserve"> </w:t>
      </w:r>
      <w:r>
        <w:t>самоуправления;</w:t>
      </w:r>
    </w:p>
    <w:p w:rsidR="001077EE" w:rsidRDefault="000265CB">
      <w:pPr>
        <w:pStyle w:val="a3"/>
        <w:spacing w:line="298" w:lineRule="exact"/>
      </w:pPr>
      <w:r>
        <w:t>-формирование</w:t>
      </w:r>
      <w:r>
        <w:rPr>
          <w:spacing w:val="-2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среде.</w:t>
      </w:r>
    </w:p>
    <w:p w:rsidR="001077EE" w:rsidRDefault="000265CB">
      <w:pPr>
        <w:pStyle w:val="3"/>
        <w:ind w:left="2243"/>
      </w:pPr>
      <w:r>
        <w:t>Принципы</w:t>
      </w:r>
      <w:r>
        <w:rPr>
          <w:spacing w:val="-6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деятельности:</w:t>
      </w:r>
    </w:p>
    <w:p w:rsidR="001077EE" w:rsidRDefault="000265CB" w:rsidP="00986202">
      <w:pPr>
        <w:pStyle w:val="a3"/>
        <w:tabs>
          <w:tab w:val="left" w:pos="2308"/>
          <w:tab w:val="left" w:pos="4078"/>
          <w:tab w:val="left" w:pos="6084"/>
          <w:tab w:val="left" w:pos="8146"/>
        </w:tabs>
        <w:ind w:right="596"/>
      </w:pPr>
      <w:r>
        <w:t>-соответствие</w:t>
      </w:r>
      <w:r w:rsidR="0043410E">
        <w:t xml:space="preserve"> </w:t>
      </w:r>
      <w:r>
        <w:t>возрастным</w:t>
      </w:r>
      <w:r w:rsidR="0043410E">
        <w:t xml:space="preserve"> </w:t>
      </w:r>
      <w:r>
        <w:t>особенностям</w:t>
      </w:r>
      <w:r w:rsidR="0043410E">
        <w:t xml:space="preserve"> </w:t>
      </w:r>
      <w:r>
        <w:t>обучающихся,</w:t>
      </w:r>
      <w:r w:rsidR="0043410E">
        <w:t xml:space="preserve"> </w:t>
      </w:r>
      <w:r w:rsidRPr="0043410E">
        <w:t>преемственностью технологиями</w:t>
      </w:r>
      <w:r>
        <w:rPr>
          <w:spacing w:val="1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деятельности;</w:t>
      </w:r>
    </w:p>
    <w:p w:rsidR="001077EE" w:rsidRDefault="000265CB">
      <w:pPr>
        <w:pStyle w:val="a3"/>
        <w:spacing w:line="242" w:lineRule="auto"/>
        <w:ind w:right="578"/>
        <w:jc w:val="left"/>
      </w:pPr>
      <w:r>
        <w:t>-опора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традиции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положительный</w:t>
      </w:r>
      <w:r>
        <w:rPr>
          <w:spacing w:val="18"/>
        </w:rPr>
        <w:t xml:space="preserve"> </w:t>
      </w:r>
      <w:r>
        <w:t>опыт</w:t>
      </w:r>
      <w:r>
        <w:rPr>
          <w:spacing w:val="20"/>
        </w:rPr>
        <w:t xml:space="preserve"> </w:t>
      </w:r>
      <w:r>
        <w:t>организации</w:t>
      </w:r>
      <w:r>
        <w:rPr>
          <w:spacing w:val="18"/>
        </w:rPr>
        <w:t xml:space="preserve"> </w:t>
      </w:r>
      <w:r>
        <w:t>внеурочной</w:t>
      </w:r>
      <w:r>
        <w:rPr>
          <w:spacing w:val="19"/>
        </w:rPr>
        <w:t xml:space="preserve"> </w:t>
      </w:r>
      <w:r>
        <w:t>деятельности</w:t>
      </w:r>
      <w:r>
        <w:rPr>
          <w:spacing w:val="-62"/>
        </w:rPr>
        <w:t xml:space="preserve"> </w:t>
      </w:r>
      <w:r>
        <w:lastRenderedPageBreak/>
        <w:t>Школы;</w:t>
      </w:r>
    </w:p>
    <w:p w:rsidR="001077EE" w:rsidRDefault="000265CB">
      <w:pPr>
        <w:pStyle w:val="a3"/>
        <w:spacing w:line="294" w:lineRule="exact"/>
        <w:jc w:val="left"/>
      </w:pPr>
      <w:r>
        <w:t>-опора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ценности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Школы;</w:t>
      </w:r>
    </w:p>
    <w:p w:rsidR="001077EE" w:rsidRDefault="000265CB">
      <w:pPr>
        <w:pStyle w:val="a3"/>
        <w:spacing w:line="298" w:lineRule="exact"/>
        <w:jc w:val="left"/>
      </w:pPr>
      <w:r>
        <w:t>-свободный</w:t>
      </w:r>
      <w:r>
        <w:rPr>
          <w:spacing w:val="-2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интересов и</w:t>
      </w:r>
      <w:r>
        <w:rPr>
          <w:spacing w:val="-2"/>
        </w:rPr>
        <w:t xml:space="preserve"> </w:t>
      </w:r>
      <w:r>
        <w:t>склонностей</w:t>
      </w:r>
      <w:r>
        <w:rPr>
          <w:spacing w:val="-1"/>
        </w:rPr>
        <w:t xml:space="preserve"> </w:t>
      </w:r>
      <w:r>
        <w:t>ребенка;</w:t>
      </w:r>
    </w:p>
    <w:p w:rsidR="001077EE" w:rsidRDefault="000265CB">
      <w:pPr>
        <w:pStyle w:val="a3"/>
        <w:spacing w:line="298" w:lineRule="exact"/>
        <w:jc w:val="left"/>
      </w:pPr>
      <w:r>
        <w:t>-учет</w:t>
      </w:r>
      <w:r>
        <w:rPr>
          <w:spacing w:val="-4"/>
        </w:rPr>
        <w:t xml:space="preserve"> </w:t>
      </w:r>
      <w:proofErr w:type="gramStart"/>
      <w:r>
        <w:t>потребностей</w:t>
      </w:r>
      <w:proofErr w:type="gramEnd"/>
      <w:r>
        <w:rPr>
          <w:spacing w:val="-4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заказа</w:t>
      </w:r>
      <w:r>
        <w:rPr>
          <w:spacing w:val="-4"/>
        </w:rPr>
        <w:t xml:space="preserve"> </w:t>
      </w:r>
      <w:r>
        <w:t>родителей;</w:t>
      </w:r>
    </w:p>
    <w:p w:rsidR="001077EE" w:rsidRDefault="000265CB">
      <w:pPr>
        <w:pStyle w:val="a3"/>
        <w:spacing w:line="298" w:lineRule="exact"/>
        <w:jc w:val="left"/>
      </w:pPr>
      <w:r>
        <w:t>-учет</w:t>
      </w:r>
      <w:r>
        <w:rPr>
          <w:spacing w:val="-2"/>
        </w:rPr>
        <w:t xml:space="preserve"> </w:t>
      </w:r>
      <w:r>
        <w:t>кадрового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60"/>
        </w:rPr>
        <w:t xml:space="preserve"> </w:t>
      </w:r>
      <w:r>
        <w:t>Школы;</w:t>
      </w:r>
    </w:p>
    <w:p w:rsidR="001077EE" w:rsidRDefault="000265CB">
      <w:pPr>
        <w:pStyle w:val="a3"/>
        <w:jc w:val="left"/>
      </w:pPr>
      <w:r>
        <w:t>-построение</w:t>
      </w:r>
      <w:r>
        <w:rPr>
          <w:spacing w:val="28"/>
        </w:rPr>
        <w:t xml:space="preserve"> </w:t>
      </w:r>
      <w:r>
        <w:t>образовательного</w:t>
      </w:r>
      <w:r>
        <w:rPr>
          <w:spacing w:val="27"/>
        </w:rPr>
        <w:t xml:space="preserve"> </w:t>
      </w:r>
      <w:r>
        <w:t>процесса</w:t>
      </w:r>
      <w:r>
        <w:rPr>
          <w:spacing w:val="28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соответствии</w:t>
      </w:r>
      <w:r>
        <w:rPr>
          <w:spacing w:val="24"/>
        </w:rPr>
        <w:t xml:space="preserve"> </w:t>
      </w:r>
      <w:r>
        <w:t>санитарно-</w:t>
      </w:r>
      <w:r>
        <w:rPr>
          <w:spacing w:val="28"/>
        </w:rPr>
        <w:t xml:space="preserve"> </w:t>
      </w:r>
      <w:r>
        <w:t>гигиеническими</w:t>
      </w:r>
      <w:r>
        <w:rPr>
          <w:spacing w:val="-62"/>
        </w:rPr>
        <w:t xml:space="preserve"> </w:t>
      </w:r>
      <w:r>
        <w:t>нормами.</w:t>
      </w:r>
    </w:p>
    <w:p w:rsidR="001077EE" w:rsidRDefault="000265CB">
      <w:pPr>
        <w:pStyle w:val="a3"/>
        <w:ind w:right="596" w:firstLine="706"/>
      </w:pPr>
      <w:r>
        <w:t>План внеурочной деятельности обеспечивает учет индивидуальных особенностей</w:t>
      </w:r>
      <w:r>
        <w:rPr>
          <w:spacing w:val="1"/>
        </w:rPr>
        <w:t xml:space="preserve"> </w:t>
      </w:r>
      <w:r>
        <w:t>и потребностей, обучающихся через организацию внеурочной деятельности и направлен</w:t>
      </w:r>
      <w:r>
        <w:rPr>
          <w:spacing w:val="-6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образования.</w:t>
      </w:r>
    </w:p>
    <w:p w:rsidR="001077EE" w:rsidRDefault="000265CB">
      <w:pPr>
        <w:pStyle w:val="a3"/>
        <w:ind w:right="583" w:firstLine="706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намеченных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 Все</w:t>
      </w:r>
      <w:r>
        <w:rPr>
          <w:spacing w:val="1"/>
        </w:rPr>
        <w:t xml:space="preserve"> </w:t>
      </w:r>
      <w:r>
        <w:t>ее формы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деятельностных</w:t>
      </w:r>
      <w:proofErr w:type="spellEnd"/>
      <w:r>
        <w:rPr>
          <w:spacing w:val="1"/>
        </w:rPr>
        <w:t xml:space="preserve"> </w:t>
      </w:r>
      <w:r>
        <w:t>формулировках,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подчеркивает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характеристики.</w:t>
      </w:r>
    </w:p>
    <w:p w:rsidR="001077EE" w:rsidRDefault="000265CB">
      <w:pPr>
        <w:pStyle w:val="a3"/>
        <w:ind w:right="590" w:firstLine="706"/>
      </w:pPr>
      <w:r>
        <w:t xml:space="preserve">При выборе направлений и отборе содержания обучения МБОУ </w:t>
      </w:r>
      <w:r w:rsidR="00986202">
        <w:t>СОШ с. Поречье</w:t>
      </w:r>
      <w:r>
        <w:rPr>
          <w:spacing w:val="1"/>
        </w:rPr>
        <w:t xml:space="preserve"> </w:t>
      </w:r>
      <w:r>
        <w:t>учитывает:</w:t>
      </w:r>
    </w:p>
    <w:p w:rsidR="001077EE" w:rsidRDefault="000265CB">
      <w:pPr>
        <w:pStyle w:val="a3"/>
        <w:ind w:right="594"/>
      </w:pPr>
      <w:r>
        <w:t>-особенности образовательной организации (условия функционирования, тип школы,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контингента,</w:t>
      </w:r>
      <w:r>
        <w:rPr>
          <w:spacing w:val="4"/>
        </w:rPr>
        <w:t xml:space="preserve"> </w:t>
      </w:r>
      <w:r>
        <w:t>кадровый</w:t>
      </w:r>
      <w:r>
        <w:rPr>
          <w:spacing w:val="1"/>
        </w:rPr>
        <w:t xml:space="preserve"> </w:t>
      </w:r>
      <w:r>
        <w:t>состав);</w:t>
      </w:r>
    </w:p>
    <w:p w:rsidR="001077EE" w:rsidRDefault="000265CB" w:rsidP="00986202">
      <w:pPr>
        <w:pStyle w:val="a3"/>
        <w:spacing w:line="296" w:lineRule="exact"/>
        <w:ind w:right="472"/>
      </w:pPr>
      <w:r>
        <w:t>-результаты</w:t>
      </w:r>
      <w:r>
        <w:rPr>
          <w:spacing w:val="43"/>
        </w:rPr>
        <w:t xml:space="preserve"> </w:t>
      </w:r>
      <w:r>
        <w:t>диагностики</w:t>
      </w:r>
      <w:r>
        <w:rPr>
          <w:spacing w:val="45"/>
        </w:rPr>
        <w:t xml:space="preserve"> </w:t>
      </w:r>
      <w:r>
        <w:t>успеваемости</w:t>
      </w:r>
      <w:r>
        <w:rPr>
          <w:spacing w:val="45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уровня</w:t>
      </w:r>
      <w:r>
        <w:rPr>
          <w:spacing w:val="45"/>
        </w:rPr>
        <w:t xml:space="preserve"> </w:t>
      </w:r>
      <w:r>
        <w:t>развития</w:t>
      </w:r>
      <w:r>
        <w:rPr>
          <w:spacing w:val="46"/>
        </w:rPr>
        <w:t xml:space="preserve"> </w:t>
      </w:r>
      <w:r>
        <w:t>обучающихся,</w:t>
      </w:r>
      <w:r>
        <w:rPr>
          <w:spacing w:val="47"/>
        </w:rPr>
        <w:t xml:space="preserve"> </w:t>
      </w:r>
      <w:r>
        <w:t>проблемы</w:t>
      </w:r>
      <w:r>
        <w:rPr>
          <w:spacing w:val="47"/>
        </w:rPr>
        <w:t xml:space="preserve"> </w:t>
      </w:r>
      <w:r>
        <w:t>и</w:t>
      </w:r>
      <w:r w:rsidR="00986202">
        <w:t xml:space="preserve"> </w:t>
      </w:r>
      <w:r>
        <w:t>трудности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деятельности;</w:t>
      </w:r>
    </w:p>
    <w:p w:rsidR="001077EE" w:rsidRDefault="000265CB">
      <w:pPr>
        <w:pStyle w:val="a3"/>
        <w:spacing w:before="4"/>
        <w:ind w:right="578"/>
        <w:jc w:val="left"/>
      </w:pPr>
      <w:r>
        <w:t>-возможность</w:t>
      </w:r>
      <w:r>
        <w:rPr>
          <w:spacing w:val="13"/>
        </w:rPr>
        <w:t xml:space="preserve"> </w:t>
      </w:r>
      <w:r>
        <w:t>обеспечить</w:t>
      </w:r>
      <w:r>
        <w:rPr>
          <w:spacing w:val="14"/>
        </w:rPr>
        <w:t xml:space="preserve"> </w:t>
      </w:r>
      <w:r>
        <w:t>условия</w:t>
      </w:r>
      <w:r>
        <w:rPr>
          <w:spacing w:val="13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организации</w:t>
      </w:r>
      <w:r>
        <w:rPr>
          <w:spacing w:val="13"/>
        </w:rPr>
        <w:t xml:space="preserve"> </w:t>
      </w:r>
      <w:r>
        <w:t>разнообразных</w:t>
      </w:r>
      <w:r>
        <w:rPr>
          <w:spacing w:val="12"/>
        </w:rPr>
        <w:t xml:space="preserve"> </w:t>
      </w:r>
      <w:r>
        <w:t>внеурочных</w:t>
      </w:r>
      <w:r>
        <w:rPr>
          <w:spacing w:val="13"/>
        </w:rPr>
        <w:t xml:space="preserve"> </w:t>
      </w:r>
      <w:r>
        <w:t>занятий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содержательная</w:t>
      </w:r>
      <w:r>
        <w:rPr>
          <w:spacing w:val="1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урочной</w:t>
      </w:r>
      <w:r>
        <w:rPr>
          <w:spacing w:val="2"/>
        </w:rPr>
        <w:t xml:space="preserve"> </w:t>
      </w:r>
      <w:r w:rsidR="00986202">
        <w:t>деятельностью.</w:t>
      </w:r>
    </w:p>
    <w:p w:rsidR="001077EE" w:rsidRDefault="000265CB">
      <w:pPr>
        <w:pStyle w:val="a3"/>
        <w:ind w:right="583" w:firstLine="706"/>
      </w:pPr>
      <w:r>
        <w:t>Направления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содержательное</w:t>
      </w:r>
      <w:r>
        <w:rPr>
          <w:spacing w:val="66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 w:rsidR="00986202">
        <w:t xml:space="preserve"> с. Поречье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формальному копированию. При отборе направлений внеурочной деятельности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ориентируется,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функционирования,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законные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образовательных отношений.</w:t>
      </w:r>
    </w:p>
    <w:p w:rsidR="001077EE" w:rsidRDefault="000265CB">
      <w:pPr>
        <w:pStyle w:val="a3"/>
        <w:ind w:right="593" w:firstLine="542"/>
      </w:pPr>
      <w:r>
        <w:t>План внеурочной деятельности представляет собой описание целостной системы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 w:rsidR="00986202">
        <w:t xml:space="preserve"> с. Поречье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6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включает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себя:</w:t>
      </w:r>
    </w:p>
    <w:p w:rsidR="001077EE" w:rsidRDefault="000265CB">
      <w:pPr>
        <w:pStyle w:val="a7"/>
        <w:numPr>
          <w:ilvl w:val="3"/>
          <w:numId w:val="3"/>
        </w:numPr>
        <w:tabs>
          <w:tab w:val="left" w:pos="1182"/>
        </w:tabs>
        <w:ind w:right="590" w:firstLine="542"/>
        <w:rPr>
          <w:sz w:val="26"/>
        </w:rPr>
      </w:pPr>
      <w:r>
        <w:rPr>
          <w:sz w:val="26"/>
        </w:rPr>
        <w:t>внеурочную деятельность по учебным предметам образовательной 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(учебные</w:t>
      </w:r>
      <w:r>
        <w:rPr>
          <w:spacing w:val="1"/>
          <w:sz w:val="26"/>
        </w:rPr>
        <w:t xml:space="preserve"> </w:t>
      </w:r>
      <w:r>
        <w:rPr>
          <w:sz w:val="26"/>
        </w:rPr>
        <w:t>курсы,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учебные</w:t>
      </w:r>
      <w:r>
        <w:rPr>
          <w:spacing w:val="1"/>
          <w:sz w:val="26"/>
        </w:rPr>
        <w:t xml:space="preserve"> </w:t>
      </w:r>
      <w:r>
        <w:rPr>
          <w:sz w:val="26"/>
        </w:rPr>
        <w:t>модули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выбору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 несовершеннолетних обучающихся, в том числе предусматривающие</w:t>
      </w:r>
      <w:r>
        <w:rPr>
          <w:spacing w:val="1"/>
          <w:sz w:val="26"/>
        </w:rPr>
        <w:t xml:space="preserve"> </w:t>
      </w:r>
      <w:r>
        <w:rPr>
          <w:sz w:val="26"/>
        </w:rPr>
        <w:t>углубленное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предметов,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целью</w:t>
      </w:r>
      <w:r>
        <w:rPr>
          <w:spacing w:val="1"/>
          <w:sz w:val="26"/>
        </w:rPr>
        <w:t xml:space="preserve"> </w:t>
      </w:r>
      <w:r>
        <w:rPr>
          <w:sz w:val="26"/>
        </w:rPr>
        <w:t>удовлетворения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 обучающихся, потребностей в физическом развитии и совершенствовании, 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 учитывающие этнокультурные интересы, особые образовательные потребности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2"/>
          <w:sz w:val="26"/>
        </w:rPr>
        <w:t xml:space="preserve"> </w:t>
      </w:r>
      <w:r>
        <w:rPr>
          <w:sz w:val="26"/>
        </w:rPr>
        <w:t>здоровья;</w:t>
      </w:r>
    </w:p>
    <w:p w:rsidR="001077EE" w:rsidRDefault="000265CB">
      <w:pPr>
        <w:pStyle w:val="a7"/>
        <w:numPr>
          <w:ilvl w:val="3"/>
          <w:numId w:val="3"/>
        </w:numPr>
        <w:tabs>
          <w:tab w:val="left" w:pos="1254"/>
        </w:tabs>
        <w:ind w:right="593" w:firstLine="542"/>
        <w:rPr>
          <w:sz w:val="26"/>
        </w:rPr>
      </w:pPr>
      <w:r>
        <w:rPr>
          <w:sz w:val="26"/>
        </w:rPr>
        <w:t>внеурочную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грамотности</w:t>
      </w:r>
      <w:r>
        <w:rPr>
          <w:spacing w:val="1"/>
          <w:sz w:val="26"/>
        </w:rPr>
        <w:t xml:space="preserve"> </w:t>
      </w:r>
      <w:r>
        <w:rPr>
          <w:sz w:val="26"/>
        </w:rPr>
        <w:t>(читательской,</w:t>
      </w:r>
      <w:r>
        <w:rPr>
          <w:spacing w:val="1"/>
          <w:sz w:val="26"/>
        </w:rPr>
        <w:t xml:space="preserve"> </w:t>
      </w:r>
      <w:r>
        <w:rPr>
          <w:sz w:val="26"/>
        </w:rPr>
        <w:t>математической,</w:t>
      </w:r>
      <w:r>
        <w:rPr>
          <w:spacing w:val="1"/>
          <w:sz w:val="26"/>
        </w:rPr>
        <w:t xml:space="preserve"> </w:t>
      </w:r>
      <w:r>
        <w:rPr>
          <w:sz w:val="26"/>
        </w:rPr>
        <w:t>естественнонаучной,</w:t>
      </w:r>
      <w:r>
        <w:rPr>
          <w:spacing w:val="1"/>
          <w:sz w:val="26"/>
        </w:rPr>
        <w:t xml:space="preserve"> </w:t>
      </w:r>
      <w:r>
        <w:rPr>
          <w:sz w:val="26"/>
        </w:rPr>
        <w:t>финансовой)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(интегрированные курсы, </w:t>
      </w:r>
      <w:proofErr w:type="spellStart"/>
      <w:r>
        <w:rPr>
          <w:sz w:val="26"/>
        </w:rPr>
        <w:t>метапредметные</w:t>
      </w:r>
      <w:proofErr w:type="spellEnd"/>
      <w:r>
        <w:rPr>
          <w:sz w:val="26"/>
        </w:rPr>
        <w:t xml:space="preserve"> кружки, научные сообщества, в том 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направленные на реализацию</w:t>
      </w:r>
      <w:r>
        <w:rPr>
          <w:spacing w:val="-1"/>
          <w:sz w:val="26"/>
        </w:rPr>
        <w:t xml:space="preserve"> </w:t>
      </w:r>
      <w:r>
        <w:rPr>
          <w:sz w:val="26"/>
        </w:rPr>
        <w:t>проектной и</w:t>
      </w:r>
      <w:r>
        <w:rPr>
          <w:spacing w:val="-4"/>
          <w:sz w:val="26"/>
        </w:rPr>
        <w:t xml:space="preserve"> </w:t>
      </w:r>
      <w:r>
        <w:rPr>
          <w:sz w:val="26"/>
        </w:rPr>
        <w:t>исследовательской деятельности);</w:t>
      </w:r>
    </w:p>
    <w:p w:rsidR="001077EE" w:rsidRDefault="000265CB">
      <w:pPr>
        <w:pStyle w:val="a7"/>
        <w:numPr>
          <w:ilvl w:val="3"/>
          <w:numId w:val="3"/>
        </w:numPr>
        <w:tabs>
          <w:tab w:val="left" w:pos="1374"/>
        </w:tabs>
        <w:ind w:right="591" w:firstLine="542"/>
        <w:rPr>
          <w:sz w:val="26"/>
        </w:rPr>
      </w:pPr>
      <w:r>
        <w:rPr>
          <w:sz w:val="26"/>
        </w:rPr>
        <w:t>внеурочную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удовлетворения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интересов,</w:t>
      </w:r>
      <w:r>
        <w:rPr>
          <w:spacing w:val="1"/>
          <w:sz w:val="26"/>
        </w:rPr>
        <w:t xml:space="preserve"> </w:t>
      </w:r>
      <w:r>
        <w:rPr>
          <w:sz w:val="26"/>
        </w:rPr>
        <w:t>самореализации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 в том числе одаренных, через организацию социальных практик (в том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числе </w:t>
      </w:r>
      <w:proofErr w:type="spellStart"/>
      <w:r>
        <w:rPr>
          <w:sz w:val="26"/>
        </w:rPr>
        <w:t>волонтерство</w:t>
      </w:r>
      <w:proofErr w:type="spellEnd"/>
      <w:r>
        <w:rPr>
          <w:sz w:val="26"/>
        </w:rPr>
        <w:t>), включая общественно полезную деятельность, профессиональные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пробы,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глобальных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компетенций,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предпринимательских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навыков,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практическую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подготовку,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дополнительного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партнеров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профессионально</w:t>
      </w:r>
      <w:r>
        <w:rPr>
          <w:spacing w:val="-5"/>
          <w:sz w:val="26"/>
        </w:rPr>
        <w:t xml:space="preserve"> </w:t>
      </w:r>
      <w:r>
        <w:rPr>
          <w:sz w:val="26"/>
        </w:rPr>
        <w:t>производственном окружении;</w:t>
      </w:r>
    </w:p>
    <w:p w:rsidR="001077EE" w:rsidRDefault="000265CB">
      <w:pPr>
        <w:pStyle w:val="a7"/>
        <w:numPr>
          <w:ilvl w:val="3"/>
          <w:numId w:val="3"/>
        </w:numPr>
        <w:tabs>
          <w:tab w:val="left" w:pos="1393"/>
        </w:tabs>
        <w:ind w:right="591" w:firstLine="542"/>
        <w:rPr>
          <w:sz w:val="26"/>
        </w:rPr>
      </w:pPr>
      <w:r>
        <w:rPr>
          <w:sz w:val="26"/>
        </w:rPr>
        <w:t>внеурочную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комплекса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воспитательных</w:t>
      </w:r>
      <w:r>
        <w:rPr>
          <w:spacing w:val="20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17"/>
          <w:sz w:val="26"/>
        </w:rPr>
        <w:t xml:space="preserve"> </w:t>
      </w:r>
      <w:r>
        <w:rPr>
          <w:sz w:val="26"/>
        </w:rPr>
        <w:t>на</w:t>
      </w:r>
      <w:r>
        <w:rPr>
          <w:spacing w:val="17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16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22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23"/>
          <w:sz w:val="26"/>
        </w:rPr>
        <w:t xml:space="preserve"> </w:t>
      </w:r>
      <w:r>
        <w:rPr>
          <w:sz w:val="26"/>
        </w:rPr>
        <w:t>класса,</w:t>
      </w:r>
      <w:r>
        <w:rPr>
          <w:spacing w:val="19"/>
          <w:sz w:val="26"/>
        </w:rPr>
        <w:t xml:space="preserve"> </w:t>
      </w:r>
      <w:r>
        <w:rPr>
          <w:sz w:val="26"/>
        </w:rPr>
        <w:t>занятия,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объединениях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интересам,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практики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историко-культурной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этнической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специфики</w:t>
      </w:r>
      <w:r>
        <w:rPr>
          <w:spacing w:val="66"/>
          <w:sz w:val="26"/>
        </w:rPr>
        <w:t xml:space="preserve"> </w:t>
      </w:r>
      <w:r>
        <w:rPr>
          <w:sz w:val="26"/>
        </w:rPr>
        <w:t>региона,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 обучающихся, родителей (законных представителей) несовершеннолетних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обучающихся;</w:t>
      </w:r>
    </w:p>
    <w:p w:rsidR="001077EE" w:rsidRDefault="000265CB">
      <w:pPr>
        <w:pStyle w:val="a7"/>
        <w:numPr>
          <w:ilvl w:val="3"/>
          <w:numId w:val="3"/>
        </w:numPr>
        <w:tabs>
          <w:tab w:val="left" w:pos="1158"/>
        </w:tabs>
        <w:spacing w:before="1"/>
        <w:ind w:right="592" w:firstLine="542"/>
        <w:rPr>
          <w:sz w:val="26"/>
        </w:rPr>
      </w:pPr>
      <w:r>
        <w:rPr>
          <w:sz w:val="26"/>
        </w:rPr>
        <w:t>внеурочную деятельность по организации деятельности ученических сообществ</w:t>
      </w:r>
      <w:r>
        <w:rPr>
          <w:spacing w:val="1"/>
          <w:sz w:val="26"/>
        </w:rPr>
        <w:t xml:space="preserve"> </w:t>
      </w:r>
      <w:r>
        <w:rPr>
          <w:sz w:val="26"/>
        </w:rPr>
        <w:t>(подростковых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коллективов),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ученических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классов,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разновозрастных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объединений по интересам, клубов; детских, подростковых и юношеских общественных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объединений,</w:t>
      </w:r>
      <w:r>
        <w:rPr>
          <w:spacing w:val="3"/>
          <w:sz w:val="26"/>
        </w:rPr>
        <w:t xml:space="preserve"> </w:t>
      </w:r>
      <w:r>
        <w:rPr>
          <w:sz w:val="26"/>
        </w:rPr>
        <w:t>организаций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других;</w:t>
      </w:r>
    </w:p>
    <w:p w:rsidR="001077EE" w:rsidRDefault="000265CB">
      <w:pPr>
        <w:pStyle w:val="a7"/>
        <w:numPr>
          <w:ilvl w:val="3"/>
          <w:numId w:val="3"/>
        </w:numPr>
        <w:tabs>
          <w:tab w:val="left" w:pos="1259"/>
        </w:tabs>
        <w:ind w:right="596" w:firstLine="542"/>
        <w:rPr>
          <w:sz w:val="26"/>
        </w:rPr>
      </w:pPr>
      <w:r>
        <w:rPr>
          <w:sz w:val="26"/>
        </w:rPr>
        <w:t>внеурочную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организационное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(организационные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собрания,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 по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обеспечению</w:t>
      </w:r>
      <w:r>
        <w:rPr>
          <w:spacing w:val="-2"/>
          <w:sz w:val="26"/>
        </w:rPr>
        <w:t xml:space="preserve"> </w:t>
      </w:r>
      <w:r>
        <w:rPr>
          <w:sz w:val="26"/>
        </w:rPr>
        <w:t>успешной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1"/>
          <w:sz w:val="26"/>
        </w:rPr>
        <w:t xml:space="preserve"> </w:t>
      </w:r>
      <w:r>
        <w:rPr>
          <w:sz w:val="26"/>
        </w:rPr>
        <w:t>и другие);</w:t>
      </w:r>
    </w:p>
    <w:p w:rsidR="001077EE" w:rsidRDefault="000265CB">
      <w:pPr>
        <w:pStyle w:val="a7"/>
        <w:numPr>
          <w:ilvl w:val="3"/>
          <w:numId w:val="3"/>
        </w:numPr>
        <w:tabs>
          <w:tab w:val="left" w:pos="1278"/>
        </w:tabs>
        <w:spacing w:before="1"/>
        <w:ind w:right="596" w:firstLine="542"/>
        <w:rPr>
          <w:sz w:val="26"/>
        </w:rPr>
      </w:pPr>
      <w:r>
        <w:rPr>
          <w:sz w:val="26"/>
        </w:rPr>
        <w:t>внеурочную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-62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42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42"/>
          <w:sz w:val="26"/>
        </w:rPr>
        <w:t xml:space="preserve"> </w:t>
      </w:r>
      <w:r>
        <w:rPr>
          <w:sz w:val="26"/>
        </w:rPr>
        <w:t>(проектирование</w:t>
      </w:r>
      <w:r>
        <w:rPr>
          <w:spacing w:val="42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41"/>
          <w:sz w:val="26"/>
        </w:rPr>
        <w:t xml:space="preserve"> </w:t>
      </w:r>
      <w:r>
        <w:rPr>
          <w:sz w:val="26"/>
        </w:rPr>
        <w:t>образовательных</w:t>
      </w:r>
    </w:p>
    <w:p w:rsidR="001077EE" w:rsidRDefault="000265CB">
      <w:pPr>
        <w:pStyle w:val="a3"/>
        <w:spacing w:before="65"/>
      </w:pPr>
      <w:r>
        <w:t>маршрутов,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психолога,</w:t>
      </w:r>
      <w:r>
        <w:rPr>
          <w:spacing w:val="-6"/>
        </w:rPr>
        <w:t xml:space="preserve"> </w:t>
      </w:r>
      <w:r>
        <w:t>логопеда,</w:t>
      </w:r>
      <w:r>
        <w:rPr>
          <w:spacing w:val="-3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педагога);</w:t>
      </w:r>
    </w:p>
    <w:p w:rsidR="001077EE" w:rsidRDefault="000265CB">
      <w:pPr>
        <w:pStyle w:val="a7"/>
        <w:numPr>
          <w:ilvl w:val="3"/>
          <w:numId w:val="3"/>
        </w:numPr>
        <w:tabs>
          <w:tab w:val="left" w:pos="1321"/>
        </w:tabs>
        <w:spacing w:before="4"/>
        <w:ind w:right="587" w:firstLine="542"/>
        <w:rPr>
          <w:sz w:val="26"/>
        </w:rPr>
      </w:pPr>
      <w:r>
        <w:rPr>
          <w:sz w:val="26"/>
        </w:rPr>
        <w:t>внеурочную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благополучия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пространстве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(безопасности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безопасных</w:t>
      </w:r>
      <w:r>
        <w:rPr>
          <w:spacing w:val="1"/>
          <w:sz w:val="26"/>
        </w:rPr>
        <w:t xml:space="preserve"> </w:t>
      </w:r>
      <w:r>
        <w:rPr>
          <w:sz w:val="26"/>
        </w:rPr>
        <w:t>межличностных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группах,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профилактики</w:t>
      </w:r>
      <w:r>
        <w:rPr>
          <w:spacing w:val="1"/>
          <w:sz w:val="26"/>
        </w:rPr>
        <w:t xml:space="preserve"> </w:t>
      </w:r>
      <w:r>
        <w:rPr>
          <w:sz w:val="26"/>
        </w:rPr>
        <w:t>неуспеваемости,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профилактики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рисков,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средой,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-62"/>
          <w:sz w:val="26"/>
        </w:rPr>
        <w:t xml:space="preserve"> </w:t>
      </w:r>
      <w:r>
        <w:rPr>
          <w:sz w:val="26"/>
        </w:rPr>
        <w:t>учащихся).</w:t>
      </w:r>
    </w:p>
    <w:p w:rsidR="001077EE" w:rsidRDefault="000265CB">
      <w:pPr>
        <w:pStyle w:val="a3"/>
        <w:ind w:right="589" w:firstLine="542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отечественного кинематографа.</w:t>
      </w:r>
    </w:p>
    <w:p w:rsidR="001077EE" w:rsidRDefault="000265CB">
      <w:pPr>
        <w:pStyle w:val="a3"/>
        <w:ind w:right="588" w:firstLine="542"/>
      </w:pPr>
      <w:r>
        <w:t>Наследие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кинематографа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дидактического материала при реализации курсов внеурочной деятельности, так и быть</w:t>
      </w:r>
      <w:r>
        <w:rPr>
          <w:spacing w:val="1"/>
        </w:rPr>
        <w:t xml:space="preserve"> </w:t>
      </w:r>
      <w:r>
        <w:t>основной для разработки курсов внеурочной деятельности, посвященной этому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отечественного искусства.</w:t>
      </w:r>
    </w:p>
    <w:p w:rsidR="001077EE" w:rsidRDefault="000265CB">
      <w:pPr>
        <w:pStyle w:val="a3"/>
        <w:ind w:right="588" w:firstLine="542"/>
      </w:pPr>
      <w:r>
        <w:t>Содержание плана внеурочной деятельности. Количество часов, выделяемых на</w:t>
      </w:r>
      <w:r>
        <w:rPr>
          <w:spacing w:val="1"/>
        </w:rPr>
        <w:t xml:space="preserve"> </w:t>
      </w:r>
      <w:r>
        <w:t>внеурочную деятельность, составляет за 5 лет обучения на уровне основного общего</w:t>
      </w:r>
      <w:r>
        <w:rPr>
          <w:spacing w:val="1"/>
        </w:rPr>
        <w:t xml:space="preserve"> </w:t>
      </w:r>
      <w:r>
        <w:t>образования не более 1750 часов, в год - не более 350 часов. Общий объем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недопущения</w:t>
      </w:r>
      <w:r>
        <w:rPr>
          <w:spacing w:val="1"/>
        </w:rPr>
        <w:t xml:space="preserve"> </w:t>
      </w:r>
      <w:r>
        <w:t>перегрузки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через</w:t>
      </w:r>
      <w:r>
        <w:rPr>
          <w:spacing w:val="-62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каникул,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1/2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(лагерь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дневным</w:t>
      </w:r>
      <w:r>
        <w:rPr>
          <w:spacing w:val="1"/>
        </w:rPr>
        <w:t xml:space="preserve"> </w:t>
      </w:r>
      <w:r>
        <w:t>пребыванием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 w:rsidR="00986202">
        <w:t xml:space="preserve"> с. Поречье</w:t>
      </w:r>
      <w:r>
        <w:t>,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походах,</w:t>
      </w:r>
      <w:r>
        <w:rPr>
          <w:spacing w:val="3"/>
        </w:rPr>
        <w:t xml:space="preserve"> </w:t>
      </w:r>
      <w:r>
        <w:t>поездках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другие).</w:t>
      </w:r>
    </w:p>
    <w:p w:rsidR="001077EE" w:rsidRDefault="000265CB">
      <w:pPr>
        <w:pStyle w:val="a3"/>
        <w:ind w:right="589" w:firstLine="542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отличаются:</w:t>
      </w:r>
    </w:p>
    <w:p w:rsidR="001077EE" w:rsidRDefault="000265CB">
      <w:pPr>
        <w:pStyle w:val="a3"/>
        <w:spacing w:line="242" w:lineRule="auto"/>
        <w:ind w:right="598"/>
      </w:pPr>
      <w:r>
        <w:t>-на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 и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предметов)</w:t>
      </w:r>
      <w:r>
        <w:rPr>
          <w:spacing w:val="1"/>
        </w:rPr>
        <w:t xml:space="preserve"> </w:t>
      </w:r>
      <w:r>
        <w:t>еженедельно</w:t>
      </w:r>
      <w:r>
        <w:rPr>
          <w:spacing w:val="7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 часов;</w:t>
      </w:r>
    </w:p>
    <w:p w:rsidR="001077EE" w:rsidRDefault="000265CB">
      <w:pPr>
        <w:pStyle w:val="a3"/>
        <w:ind w:right="588"/>
      </w:pPr>
      <w:r>
        <w:t>-на внеурочную деятельность по формированию функциональной грамотности - от 1 до</w:t>
      </w:r>
      <w:r>
        <w:rPr>
          <w:spacing w:val="1"/>
        </w:rPr>
        <w:t xml:space="preserve"> </w:t>
      </w:r>
      <w:r>
        <w:t>2 часов;</w:t>
      </w:r>
    </w:p>
    <w:p w:rsidR="001077EE" w:rsidRDefault="000265CB">
      <w:pPr>
        <w:pStyle w:val="a3"/>
        <w:ind w:right="594"/>
      </w:pPr>
      <w:r>
        <w:t>-на внеурочную деятельность по развитию личности, ее способностей, удовлетворения</w:t>
      </w:r>
      <w:r>
        <w:rPr>
          <w:spacing w:val="1"/>
        </w:rPr>
        <w:t xml:space="preserve"> </w:t>
      </w:r>
      <w:r>
        <w:t>образовательных потребностей и интересов, самореализации обучающихся еженедельно</w:t>
      </w:r>
      <w:r>
        <w:rPr>
          <w:spacing w:val="-6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часов;</w:t>
      </w:r>
    </w:p>
    <w:p w:rsidR="001077EE" w:rsidRDefault="000265CB">
      <w:pPr>
        <w:pStyle w:val="a3"/>
        <w:ind w:right="593"/>
      </w:pPr>
      <w:r>
        <w:t>-на деятельность ученических сообществ и воспитательные мероприятия целесообразно</w:t>
      </w:r>
      <w:r>
        <w:rPr>
          <w:spacing w:val="1"/>
        </w:rPr>
        <w:t xml:space="preserve"> </w:t>
      </w:r>
      <w:r>
        <w:t>еженедельно предусмотреть от 2 до 4 часов, при этом при подготовке и проведении</w:t>
      </w:r>
      <w:r>
        <w:rPr>
          <w:spacing w:val="1"/>
        </w:rPr>
        <w:t xml:space="preserve"> </w:t>
      </w:r>
      <w:r>
        <w:lastRenderedPageBreak/>
        <w:t>коллективных дел масштаба ученического коллектива или общешкольных мероприятий</w:t>
      </w:r>
      <w:r>
        <w:rPr>
          <w:spacing w:val="1"/>
        </w:rPr>
        <w:t xml:space="preserve"> </w:t>
      </w:r>
      <w:r>
        <w:t>за 1 - 2 недели может быть использовано до 20 часов (бюджет времени, отведенного на</w:t>
      </w:r>
      <w:r>
        <w:rPr>
          <w:spacing w:val="1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плана</w:t>
      </w:r>
      <w:r>
        <w:rPr>
          <w:spacing w:val="2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деятельности);</w:t>
      </w:r>
    </w:p>
    <w:p w:rsidR="001077EE" w:rsidRDefault="000265CB">
      <w:pPr>
        <w:pStyle w:val="a3"/>
        <w:ind w:right="593"/>
      </w:pPr>
      <w:r>
        <w:t>-на</w:t>
      </w:r>
      <w:r>
        <w:rPr>
          <w:spacing w:val="1"/>
        </w:rPr>
        <w:t xml:space="preserve"> </w:t>
      </w:r>
      <w:r>
        <w:t>организационное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педагогической. поддержки социализации обучающихся и обеспечение их благополучия</w:t>
      </w:r>
      <w:r>
        <w:rPr>
          <w:spacing w:val="-62"/>
        </w:rPr>
        <w:t xml:space="preserve"> </w:t>
      </w:r>
      <w:r>
        <w:t>еженедельно</w:t>
      </w:r>
      <w:r>
        <w:rPr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 часов.</w:t>
      </w:r>
    </w:p>
    <w:p w:rsidR="001077EE" w:rsidRDefault="000265CB">
      <w:pPr>
        <w:pStyle w:val="a3"/>
        <w:spacing w:line="298" w:lineRule="exact"/>
        <w:ind w:left="855"/>
      </w:pPr>
      <w:r>
        <w:t>Один</w:t>
      </w:r>
      <w:r>
        <w:rPr>
          <w:spacing w:val="-2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>
        <w:rPr>
          <w:spacing w:val="-4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внеурочное</w:t>
      </w:r>
      <w:r>
        <w:rPr>
          <w:spacing w:val="-2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"Разговоры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важном".</w:t>
      </w:r>
    </w:p>
    <w:p w:rsidR="001077EE" w:rsidRDefault="000265CB">
      <w:pPr>
        <w:pStyle w:val="a3"/>
        <w:ind w:right="590" w:firstLine="706"/>
      </w:pPr>
      <w:r>
        <w:t>Внеурочные занятия "Разговоры о важном" направлены на развитие 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населяющим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людям,</w:t>
      </w:r>
      <w:r>
        <w:rPr>
          <w:spacing w:val="66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уникальной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богатой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"Разговоры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обществе.</w:t>
      </w:r>
    </w:p>
    <w:p w:rsidR="001077EE" w:rsidRDefault="000265CB" w:rsidP="00986202">
      <w:pPr>
        <w:pStyle w:val="a3"/>
        <w:ind w:right="590" w:firstLine="706"/>
      </w:pPr>
      <w:r>
        <w:t>Основной формат внеурочных занятий "Разговоры о важном" - разговор и (или)</w:t>
      </w:r>
      <w:r>
        <w:rPr>
          <w:spacing w:val="1"/>
        </w:rPr>
        <w:t xml:space="preserve"> </w:t>
      </w:r>
      <w:r>
        <w:t>беседа с обучающимися. Основные темы занятий связаны с важнейшими аспектами</w:t>
      </w:r>
      <w:r>
        <w:rPr>
          <w:spacing w:val="1"/>
        </w:rPr>
        <w:t xml:space="preserve"> </w:t>
      </w:r>
      <w:r>
        <w:t>жизни</w:t>
      </w:r>
      <w:r>
        <w:rPr>
          <w:spacing w:val="52"/>
        </w:rPr>
        <w:t xml:space="preserve"> </w:t>
      </w:r>
      <w:r>
        <w:t>человека</w:t>
      </w:r>
      <w:r>
        <w:rPr>
          <w:spacing w:val="52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современной</w:t>
      </w:r>
      <w:r>
        <w:rPr>
          <w:spacing w:val="52"/>
        </w:rPr>
        <w:t xml:space="preserve"> </w:t>
      </w:r>
      <w:r>
        <w:t>России:</w:t>
      </w:r>
      <w:r>
        <w:rPr>
          <w:spacing w:val="47"/>
        </w:rPr>
        <w:t xml:space="preserve"> </w:t>
      </w:r>
      <w:r>
        <w:t>знанием</w:t>
      </w:r>
      <w:r>
        <w:rPr>
          <w:spacing w:val="51"/>
        </w:rPr>
        <w:t xml:space="preserve"> </w:t>
      </w:r>
      <w:r>
        <w:t>родной</w:t>
      </w:r>
      <w:r>
        <w:rPr>
          <w:spacing w:val="52"/>
        </w:rPr>
        <w:t xml:space="preserve"> </w:t>
      </w:r>
      <w:r>
        <w:t>истории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пониманием</w:t>
      </w:r>
      <w:r w:rsidR="00986202"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 в мировой художественной культуре и повседневной культуре 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-62"/>
        </w:rPr>
        <w:t xml:space="preserve"> </w:t>
      </w:r>
      <w:r>
        <w:t>собственным поступкам.</w:t>
      </w:r>
    </w:p>
    <w:p w:rsidR="001077EE" w:rsidRDefault="000265CB">
      <w:pPr>
        <w:pStyle w:val="a3"/>
        <w:ind w:right="590" w:firstLine="706"/>
      </w:pPr>
      <w:r>
        <w:t>Количество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2"/>
        </w:rPr>
        <w:t xml:space="preserve"> </w:t>
      </w:r>
      <w:r>
        <w:t>половине</w:t>
      </w:r>
      <w:r>
        <w:rPr>
          <w:spacing w:val="-3"/>
        </w:rPr>
        <w:t xml:space="preserve"> </w:t>
      </w:r>
      <w:r>
        <w:t>дня.</w:t>
      </w:r>
    </w:p>
    <w:p w:rsidR="001077EE" w:rsidRDefault="000265CB">
      <w:pPr>
        <w:pStyle w:val="a3"/>
        <w:spacing w:before="1"/>
        <w:ind w:right="596" w:firstLine="706"/>
      </w:pPr>
      <w:r>
        <w:t>Чередование учебной и внеурочной деятельности устанавливается календарным</w:t>
      </w:r>
      <w:r>
        <w:rPr>
          <w:spacing w:val="1"/>
        </w:rPr>
        <w:t xml:space="preserve"> </w:t>
      </w:r>
      <w:r>
        <w:t>учебным графиком.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отведенное</w:t>
      </w:r>
      <w:r>
        <w:rPr>
          <w:spacing w:val="1"/>
        </w:rPr>
        <w:t xml:space="preserve"> </w:t>
      </w:r>
      <w:r>
        <w:t>на внеурочную деятельность,</w:t>
      </w:r>
      <w:r>
        <w:rPr>
          <w:spacing w:val="65"/>
        </w:rPr>
        <w:t xml:space="preserve"> </w:t>
      </w:r>
      <w:r>
        <w:t>не 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определении максимально допустимой</w:t>
      </w:r>
      <w:r>
        <w:rPr>
          <w:spacing w:val="-1"/>
        </w:rPr>
        <w:t xml:space="preserve"> </w:t>
      </w:r>
      <w:r>
        <w:t>недельной нагрузки обучающихся.</w:t>
      </w:r>
    </w:p>
    <w:p w:rsidR="001077EE" w:rsidRDefault="000265CB">
      <w:pPr>
        <w:pStyle w:val="a3"/>
        <w:spacing w:before="1"/>
        <w:ind w:right="594" w:firstLine="706"/>
      </w:pPr>
      <w:r>
        <w:t>Расписание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расписания уроков. Продолжительность занятия внеурочной деятельности составляет 40</w:t>
      </w:r>
      <w:r>
        <w:rPr>
          <w:spacing w:val="-62"/>
        </w:rPr>
        <w:t xml:space="preserve"> </w:t>
      </w:r>
      <w:r>
        <w:t>минут. Для обучающихся 1 классов в первом полугодии продолжительность занятия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превышает</w:t>
      </w:r>
      <w:r>
        <w:rPr>
          <w:spacing w:val="-1"/>
        </w:rPr>
        <w:t xml:space="preserve"> </w:t>
      </w:r>
      <w:r>
        <w:t>35</w:t>
      </w:r>
      <w:r>
        <w:rPr>
          <w:spacing w:val="-3"/>
        </w:rPr>
        <w:t xml:space="preserve"> </w:t>
      </w:r>
      <w:r>
        <w:t>минут.</w:t>
      </w:r>
    </w:p>
    <w:p w:rsidR="001077EE" w:rsidRDefault="000265CB">
      <w:pPr>
        <w:pStyle w:val="a3"/>
        <w:ind w:right="595" w:firstLine="706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МБОУ</w:t>
      </w:r>
      <w:r>
        <w:rPr>
          <w:spacing w:val="65"/>
        </w:rPr>
        <w:t xml:space="preserve"> </w:t>
      </w:r>
      <w:r>
        <w:t>СОШ</w:t>
      </w:r>
      <w:r w:rsidR="00986202">
        <w:t xml:space="preserve"> с. Поречье</w:t>
      </w:r>
      <w:r>
        <w:rPr>
          <w:spacing w:val="1"/>
        </w:rPr>
        <w:t xml:space="preserve"> </w:t>
      </w:r>
      <w:r>
        <w:t>могут использоваться возможности учреждений дополнительного образования,</w:t>
      </w:r>
      <w:r>
        <w:rPr>
          <w:spacing w:val="1"/>
        </w:rPr>
        <w:t xml:space="preserve"> </w:t>
      </w:r>
      <w:r>
        <w:t>культуры,</w:t>
      </w:r>
      <w:r>
        <w:rPr>
          <w:spacing w:val="2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предоставлением справки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данного учреждения.</w:t>
      </w:r>
    </w:p>
    <w:p w:rsidR="001077EE" w:rsidRDefault="000265CB">
      <w:pPr>
        <w:pStyle w:val="a3"/>
        <w:spacing w:before="1"/>
        <w:ind w:right="591" w:firstLine="706"/>
      </w:pP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пришкольного</w:t>
      </w:r>
      <w:r>
        <w:rPr>
          <w:spacing w:val="1"/>
        </w:rPr>
        <w:t xml:space="preserve"> </w:t>
      </w:r>
      <w:r>
        <w:t>лагеря.</w:t>
      </w:r>
    </w:p>
    <w:p w:rsidR="001077EE" w:rsidRDefault="000265CB">
      <w:pPr>
        <w:pStyle w:val="a3"/>
        <w:spacing w:before="2"/>
        <w:ind w:right="586" w:firstLine="706"/>
      </w:pPr>
      <w:r>
        <w:t>Часы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творческое,</w:t>
      </w:r>
      <w:r>
        <w:rPr>
          <w:spacing w:val="-62"/>
        </w:rPr>
        <w:t xml:space="preserve"> </w:t>
      </w:r>
      <w:r>
        <w:t>интеллектуальное, общекультурное, физическое, гражданско-патриотическое развитие</w:t>
      </w:r>
      <w:r>
        <w:rPr>
          <w:spacing w:val="1"/>
        </w:rPr>
        <w:t xml:space="preserve"> </w:t>
      </w:r>
      <w:r>
        <w:t>обучающихся, создавая условия для их самореализации и осуществляя педагогическую</w:t>
      </w:r>
      <w:r>
        <w:rPr>
          <w:spacing w:val="1"/>
        </w:rPr>
        <w:t xml:space="preserve"> </w:t>
      </w:r>
      <w:r>
        <w:t>поддержку в преодолении ими трудностей в обучении и социализации. Обязательным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соотнесенность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1077EE" w:rsidRDefault="000265CB">
      <w:pPr>
        <w:pStyle w:val="a3"/>
        <w:ind w:right="591" w:firstLine="706"/>
      </w:pPr>
      <w:r>
        <w:t>Контроль за реализацией образовательной программы в соответствии с ФГОС</w:t>
      </w:r>
      <w:r>
        <w:rPr>
          <w:spacing w:val="1"/>
        </w:rPr>
        <w:t xml:space="preserve"> </w:t>
      </w:r>
      <w:r>
        <w:t>начального общего образования, в том числе за организацией внеурочной деятельности,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должностной</w:t>
      </w:r>
      <w:r>
        <w:rPr>
          <w:spacing w:val="1"/>
        </w:rPr>
        <w:t xml:space="preserve"> </w:t>
      </w:r>
      <w:r>
        <w:t>инструкцией.</w:t>
      </w:r>
    </w:p>
    <w:p w:rsidR="001077EE" w:rsidRDefault="000265CB">
      <w:pPr>
        <w:pStyle w:val="a3"/>
        <w:ind w:right="588" w:firstLine="706"/>
      </w:pPr>
      <w:r>
        <w:t>Школа несет в установленном законодательством Российской Федерации порядке</w:t>
      </w:r>
      <w:r>
        <w:rPr>
          <w:spacing w:val="-6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федеральному</w:t>
      </w:r>
      <w:r>
        <w:rPr>
          <w:spacing w:val="-62"/>
        </w:rPr>
        <w:t xml:space="preserve"> </w:t>
      </w:r>
      <w:r>
        <w:t>государственному</w:t>
      </w:r>
      <w:r>
        <w:rPr>
          <w:spacing w:val="-2"/>
        </w:rPr>
        <w:t xml:space="preserve"> </w:t>
      </w:r>
      <w:r>
        <w:t>образовательному</w:t>
      </w:r>
      <w:r>
        <w:rPr>
          <w:spacing w:val="-1"/>
        </w:rPr>
        <w:t xml:space="preserve"> </w:t>
      </w:r>
      <w:r>
        <w:t>стандарту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за</w:t>
      </w:r>
    </w:p>
    <w:p w:rsidR="001077EE" w:rsidRDefault="000265CB">
      <w:pPr>
        <w:pStyle w:val="a3"/>
        <w:spacing w:before="1"/>
        <w:ind w:right="590" w:firstLine="67"/>
      </w:pPr>
      <w:r>
        <w:t>адекватность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62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психофизиологическим</w:t>
      </w:r>
      <w:r>
        <w:rPr>
          <w:spacing w:val="1"/>
        </w:rPr>
        <w:t xml:space="preserve"> </w:t>
      </w:r>
      <w:r>
        <w:t>особенностям,</w:t>
      </w:r>
      <w:r>
        <w:rPr>
          <w:spacing w:val="66"/>
        </w:rPr>
        <w:t xml:space="preserve"> </w:t>
      </w:r>
      <w:r>
        <w:t>склонностям,</w:t>
      </w:r>
      <w:r>
        <w:rPr>
          <w:spacing w:val="-62"/>
        </w:rPr>
        <w:t xml:space="preserve"> </w:t>
      </w:r>
      <w:r>
        <w:lastRenderedPageBreak/>
        <w:t>способностям, интересам</w:t>
      </w:r>
      <w:r>
        <w:rPr>
          <w:spacing w:val="-2"/>
        </w:rPr>
        <w:t xml:space="preserve"> </w:t>
      </w:r>
      <w:r>
        <w:t>обучающихся, требованиям</w:t>
      </w:r>
      <w:r>
        <w:rPr>
          <w:spacing w:val="-2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здоровья.</w:t>
      </w:r>
    </w:p>
    <w:p w:rsidR="001077EE" w:rsidRDefault="000265CB">
      <w:pPr>
        <w:pStyle w:val="a3"/>
        <w:spacing w:before="1"/>
        <w:ind w:right="583" w:firstLine="542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3"/>
        </w:rPr>
        <w:t xml:space="preserve"> </w:t>
      </w:r>
      <w:r>
        <w:t>обучающихся.</w:t>
      </w:r>
    </w:p>
    <w:p w:rsidR="001077EE" w:rsidRDefault="000265CB">
      <w:pPr>
        <w:pStyle w:val="a3"/>
        <w:ind w:right="585" w:firstLine="542"/>
      </w:pPr>
      <w:r>
        <w:t>В зависимости от задач на каждом этапе реализации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часов, отводимых</w:t>
      </w:r>
      <w:r>
        <w:rPr>
          <w:spacing w:val="1"/>
        </w:rPr>
        <w:t xml:space="preserve"> </w:t>
      </w:r>
      <w:r>
        <w:t>на внеурочную</w:t>
      </w:r>
      <w:r>
        <w:rPr>
          <w:spacing w:val="65"/>
        </w:rPr>
        <w:t xml:space="preserve"> </w:t>
      </w:r>
      <w:r>
        <w:t>деятельность,</w:t>
      </w:r>
      <w:r>
        <w:rPr>
          <w:spacing w:val="66"/>
        </w:rPr>
        <w:t xml:space="preserve"> </w:t>
      </w:r>
      <w:r>
        <w:t>изменяется.</w:t>
      </w:r>
      <w:r>
        <w:rPr>
          <w:spacing w:val="1"/>
        </w:rPr>
        <w:t xml:space="preserve"> </w:t>
      </w:r>
      <w:r>
        <w:t>Так, например, в 5 классе для обеспечения адаптации обучающихся к изменившейся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выделено</w:t>
      </w:r>
      <w:r>
        <w:rPr>
          <w:spacing w:val="3"/>
        </w:rPr>
        <w:t xml:space="preserve"> </w:t>
      </w:r>
      <w:r>
        <w:t>больше</w:t>
      </w:r>
      <w:r>
        <w:rPr>
          <w:spacing w:val="3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чем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7</w:t>
      </w:r>
      <w:r>
        <w:rPr>
          <w:spacing w:val="3"/>
        </w:rPr>
        <w:t xml:space="preserve"> </w:t>
      </w:r>
      <w:r>
        <w:t>классе,</w:t>
      </w:r>
      <w:r>
        <w:rPr>
          <w:spacing w:val="2"/>
        </w:rPr>
        <w:t xml:space="preserve"> </w:t>
      </w:r>
      <w:r>
        <w:t>либо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3"/>
        </w:rPr>
        <w:t xml:space="preserve"> </w:t>
      </w:r>
      <w:r>
        <w:t>классе</w:t>
      </w:r>
    </w:p>
    <w:p w:rsidR="001077EE" w:rsidRDefault="000265CB" w:rsidP="00986202">
      <w:pPr>
        <w:pStyle w:val="a7"/>
        <w:tabs>
          <w:tab w:val="left" w:pos="559"/>
        </w:tabs>
        <w:ind w:left="313" w:right="589" w:firstLine="0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предпрофильной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т.д.</w:t>
      </w:r>
      <w:r>
        <w:rPr>
          <w:spacing w:val="1"/>
          <w:sz w:val="26"/>
        </w:rPr>
        <w:t xml:space="preserve"> </w:t>
      </w:r>
      <w:r>
        <w:rPr>
          <w:sz w:val="26"/>
        </w:rPr>
        <w:t>Выделение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часов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внеурочную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преодоления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противоречий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проблем,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ином</w:t>
      </w:r>
      <w:r>
        <w:rPr>
          <w:spacing w:val="1"/>
          <w:sz w:val="26"/>
        </w:rPr>
        <w:t xml:space="preserve"> </w:t>
      </w:r>
      <w:r>
        <w:rPr>
          <w:sz w:val="26"/>
        </w:rPr>
        <w:t>ученическом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коллективе.</w:t>
      </w:r>
    </w:p>
    <w:p w:rsidR="001077EE" w:rsidRDefault="000265CB">
      <w:pPr>
        <w:pStyle w:val="3"/>
        <w:spacing w:before="5" w:line="298" w:lineRule="exact"/>
        <w:ind w:left="279" w:right="566"/>
        <w:jc w:val="center"/>
      </w:pPr>
      <w:r>
        <w:t>Описание</w:t>
      </w:r>
      <w:r>
        <w:rPr>
          <w:spacing w:val="-3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СОШ</w:t>
      </w:r>
      <w:r w:rsidR="00986202">
        <w:t xml:space="preserve"> с. Поречье</w:t>
      </w:r>
    </w:p>
    <w:p w:rsidR="001077EE" w:rsidRDefault="000265CB">
      <w:pPr>
        <w:spacing w:line="298" w:lineRule="exact"/>
        <w:ind w:left="283" w:right="566"/>
        <w:jc w:val="center"/>
        <w:rPr>
          <w:b/>
          <w:sz w:val="26"/>
        </w:rPr>
      </w:pPr>
      <w:r>
        <w:rPr>
          <w:b/>
          <w:sz w:val="26"/>
        </w:rPr>
        <w:t>«Преобладание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учебно-познавательной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деятельности»</w:t>
      </w:r>
    </w:p>
    <w:p w:rsidR="001077EE" w:rsidRDefault="000265CB">
      <w:pPr>
        <w:pStyle w:val="a3"/>
        <w:spacing w:before="65"/>
        <w:ind w:right="586" w:firstLine="706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общественности,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 w:rsidR="00986202">
        <w:t xml:space="preserve"> с. Поречье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оптимизационной</w:t>
      </w:r>
      <w:r>
        <w:rPr>
          <w:spacing w:val="1"/>
        </w:rPr>
        <w:t xml:space="preserve"> </w:t>
      </w:r>
      <w:r>
        <w:t>(преимущества модели дополнительного образования заключаются в предоставлении</w:t>
      </w:r>
      <w:r>
        <w:rPr>
          <w:spacing w:val="1"/>
        </w:rPr>
        <w:t xml:space="preserve"> </w:t>
      </w:r>
      <w:r>
        <w:t>широкого выбора для ребенка на основе спектра направлений детских объединений по</w:t>
      </w:r>
      <w:r>
        <w:rPr>
          <w:spacing w:val="1"/>
        </w:rPr>
        <w:t xml:space="preserve"> </w:t>
      </w:r>
      <w:r>
        <w:t>интересам,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привлечении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1"/>
        </w:rPr>
        <w:t xml:space="preserve"> </w:t>
      </w:r>
      <w:r>
        <w:t xml:space="preserve">специалистов, а также практико-ориентированная и </w:t>
      </w:r>
      <w:proofErr w:type="spellStart"/>
      <w:r>
        <w:t>деятельностная</w:t>
      </w:r>
      <w:proofErr w:type="spellEnd"/>
      <w:r>
        <w:t xml:space="preserve"> основа 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присущая</w:t>
      </w:r>
      <w:r>
        <w:rPr>
          <w:spacing w:val="1"/>
        </w:rPr>
        <w:t xml:space="preserve"> </w:t>
      </w:r>
      <w:r>
        <w:t>дополнительному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детей;</w:t>
      </w:r>
      <w:r>
        <w:rPr>
          <w:spacing w:val="-62"/>
        </w:rPr>
        <w:t xml:space="preserve"> </w:t>
      </w:r>
      <w:r>
        <w:t>преимущества оптимизационной модели состоят в минимизации финансовых 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содержательном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организационном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его структурных</w:t>
      </w:r>
      <w:r>
        <w:rPr>
          <w:spacing w:val="1"/>
        </w:rPr>
        <w:t xml:space="preserve"> </w:t>
      </w:r>
      <w:r>
        <w:t>подразделений).</w:t>
      </w:r>
    </w:p>
    <w:p w:rsidR="001077EE" w:rsidRDefault="000265CB">
      <w:pPr>
        <w:pStyle w:val="a3"/>
        <w:spacing w:before="3" w:line="298" w:lineRule="exact"/>
        <w:jc w:val="left"/>
      </w:pPr>
      <w:r>
        <w:t>Содержательное</w:t>
      </w:r>
      <w:r>
        <w:rPr>
          <w:spacing w:val="-5"/>
        </w:rPr>
        <w:t xml:space="preserve"> </w:t>
      </w:r>
      <w:r>
        <w:t>наполнение:</w:t>
      </w:r>
    </w:p>
    <w:p w:rsidR="001077EE" w:rsidRDefault="000265CB">
      <w:pPr>
        <w:pStyle w:val="a3"/>
        <w:spacing w:line="298" w:lineRule="exact"/>
        <w:jc w:val="left"/>
      </w:pPr>
      <w:r>
        <w:t>-занятия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дополнительному</w:t>
      </w:r>
      <w:r>
        <w:rPr>
          <w:spacing w:val="-3"/>
        </w:rPr>
        <w:t xml:space="preserve"> </w:t>
      </w:r>
      <w:r>
        <w:t>изучению</w:t>
      </w:r>
      <w:r>
        <w:rPr>
          <w:spacing w:val="-6"/>
        </w:rPr>
        <w:t xml:space="preserve"> </w:t>
      </w:r>
      <w:r>
        <w:t>отдельных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предметов;</w:t>
      </w:r>
    </w:p>
    <w:p w:rsidR="001077EE" w:rsidRDefault="000265CB">
      <w:pPr>
        <w:pStyle w:val="a3"/>
        <w:spacing w:before="3" w:line="299" w:lineRule="exact"/>
        <w:jc w:val="left"/>
      </w:pPr>
      <w:r>
        <w:t>-занятия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7"/>
        </w:rPr>
        <w:t xml:space="preserve"> </w:t>
      </w:r>
      <w:r>
        <w:t>функциональной</w:t>
      </w:r>
      <w:r>
        <w:rPr>
          <w:spacing w:val="-5"/>
        </w:rPr>
        <w:t xml:space="preserve"> </w:t>
      </w:r>
      <w:r>
        <w:t>грамотности;</w:t>
      </w:r>
    </w:p>
    <w:p w:rsidR="001077EE" w:rsidRDefault="000265CB">
      <w:pPr>
        <w:pStyle w:val="a3"/>
        <w:jc w:val="left"/>
      </w:pPr>
      <w:r>
        <w:t>-занятия</w:t>
      </w:r>
      <w:r>
        <w:rPr>
          <w:spacing w:val="-8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педагогами,</w:t>
      </w:r>
      <w:r>
        <w:rPr>
          <w:spacing w:val="-2"/>
        </w:rPr>
        <w:t xml:space="preserve"> </w:t>
      </w:r>
      <w:r>
        <w:t>сопровождающими</w:t>
      </w:r>
      <w:r>
        <w:rPr>
          <w:spacing w:val="-7"/>
        </w:rPr>
        <w:t xml:space="preserve"> </w:t>
      </w:r>
      <w:r>
        <w:t>проектно-исследовательскую</w:t>
      </w:r>
      <w:r>
        <w:rPr>
          <w:spacing w:val="-62"/>
        </w:rPr>
        <w:t xml:space="preserve"> </w:t>
      </w:r>
      <w:r>
        <w:t>деятельность;</w:t>
      </w:r>
    </w:p>
    <w:p w:rsidR="001077EE" w:rsidRDefault="000265CB">
      <w:pPr>
        <w:pStyle w:val="a3"/>
        <w:spacing w:line="296" w:lineRule="exact"/>
        <w:jc w:val="left"/>
      </w:pPr>
      <w:r>
        <w:t>-</w:t>
      </w:r>
      <w:proofErr w:type="spellStart"/>
      <w:r>
        <w:t>профориентационные</w:t>
      </w:r>
      <w:proofErr w:type="spellEnd"/>
      <w:r>
        <w:rPr>
          <w:spacing w:val="-6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обучающихся;</w:t>
      </w:r>
    </w:p>
    <w:p w:rsidR="001077EE" w:rsidRDefault="000265CB">
      <w:pPr>
        <w:pStyle w:val="a3"/>
        <w:spacing w:before="3"/>
        <w:ind w:right="587" w:firstLine="706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МБОУ</w:t>
      </w:r>
      <w:r>
        <w:rPr>
          <w:spacing w:val="65"/>
        </w:rPr>
        <w:t xml:space="preserve"> </w:t>
      </w:r>
      <w:r>
        <w:t>СОШ</w:t>
      </w:r>
      <w:r w:rsidR="00986202">
        <w:t xml:space="preserve"> с. Поречье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(заместитель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учителя-предметники,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библиотекарь,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руководители,</w:t>
      </w:r>
      <w:r>
        <w:rPr>
          <w:spacing w:val="1"/>
        </w:rPr>
        <w:t xml:space="preserve"> </w:t>
      </w:r>
      <w:r w:rsidR="00986202">
        <w:t>педагог-организатор</w:t>
      </w:r>
      <w:r>
        <w:t>).</w:t>
      </w:r>
    </w:p>
    <w:p w:rsidR="001077EE" w:rsidRDefault="000265CB">
      <w:pPr>
        <w:pStyle w:val="a3"/>
        <w:ind w:right="598" w:firstLine="706"/>
      </w:pPr>
      <w:r>
        <w:t>План внеурочной деятельности в полной мере реализует требования федеральных</w:t>
      </w:r>
      <w:r>
        <w:rPr>
          <w:spacing w:val="-62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 w:rsidR="00986202">
        <w:t>основ</w:t>
      </w:r>
      <w:r>
        <w:t>ного</w:t>
      </w:r>
      <w:r>
        <w:rPr>
          <w:spacing w:val="-1"/>
        </w:rPr>
        <w:t xml:space="preserve"> </w:t>
      </w:r>
      <w:r>
        <w:t>общего</w:t>
      </w:r>
      <w:r>
        <w:rPr>
          <w:spacing w:val="6"/>
        </w:rPr>
        <w:t xml:space="preserve"> </w:t>
      </w:r>
      <w:r>
        <w:t>образования.</w:t>
      </w:r>
    </w:p>
    <w:p w:rsidR="001077EE" w:rsidRDefault="000265CB">
      <w:pPr>
        <w:pStyle w:val="a3"/>
        <w:ind w:right="590" w:firstLine="360"/>
      </w:pPr>
      <w:r>
        <w:t>МБОУ</w:t>
      </w:r>
      <w:r>
        <w:rPr>
          <w:spacing w:val="1"/>
        </w:rPr>
        <w:t xml:space="preserve"> </w:t>
      </w:r>
      <w:r>
        <w:t>СОШ</w:t>
      </w:r>
      <w:r w:rsidR="00986202">
        <w:t xml:space="preserve"> с. Поречье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инфраструктуру</w:t>
      </w:r>
      <w:r>
        <w:rPr>
          <w:spacing w:val="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обучающихся во второй половине дня, которая удовлетворяет запросы всех 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личных</w:t>
      </w:r>
      <w:r>
        <w:rPr>
          <w:spacing w:val="-1"/>
        </w:rPr>
        <w:t xml:space="preserve"> </w:t>
      </w:r>
      <w:r>
        <w:t>потребностей обучающихся.</w:t>
      </w:r>
    </w:p>
    <w:p w:rsidR="001077EE" w:rsidRDefault="000265CB">
      <w:pPr>
        <w:pStyle w:val="a3"/>
        <w:spacing w:before="1"/>
        <w:ind w:right="588" w:firstLine="360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каникулярное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осуществляется внеурочная деятельность в соответствии с Планом проведения каникул,</w:t>
      </w:r>
      <w:r>
        <w:rPr>
          <w:spacing w:val="1"/>
        </w:rPr>
        <w:t xml:space="preserve"> </w:t>
      </w:r>
      <w:r>
        <w:t>а в летний период - в рамках реализации Программы летнего оздоровления и отдыха</w:t>
      </w:r>
      <w:r>
        <w:rPr>
          <w:spacing w:val="1"/>
        </w:rPr>
        <w:t xml:space="preserve"> </w:t>
      </w:r>
      <w:r>
        <w:t>детей,</w:t>
      </w:r>
      <w:r>
        <w:rPr>
          <w:spacing w:val="3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директором.</w:t>
      </w:r>
    </w:p>
    <w:p w:rsidR="001077EE" w:rsidRDefault="000265CB">
      <w:pPr>
        <w:pStyle w:val="a3"/>
        <w:ind w:right="591" w:firstLine="360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составляются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изложенными в</w:t>
      </w:r>
      <w:r>
        <w:rPr>
          <w:spacing w:val="1"/>
        </w:rPr>
        <w:t xml:space="preserve"> </w:t>
      </w:r>
      <w:r>
        <w:t>Основной образовательной</w:t>
      </w:r>
      <w:r>
        <w:rPr>
          <w:spacing w:val="-9"/>
        </w:rPr>
        <w:t xml:space="preserve"> </w:t>
      </w:r>
      <w:r>
        <w:t>программе МБОУ</w:t>
      </w:r>
      <w:r>
        <w:rPr>
          <w:spacing w:val="-1"/>
        </w:rPr>
        <w:t xml:space="preserve"> </w:t>
      </w:r>
      <w:r>
        <w:t>СОШ</w:t>
      </w:r>
      <w:r w:rsidR="00986202">
        <w:t xml:space="preserve"> с. Поречье</w:t>
      </w:r>
      <w:r>
        <w:t>.</w:t>
      </w:r>
    </w:p>
    <w:p w:rsidR="001077EE" w:rsidRDefault="000265CB">
      <w:pPr>
        <w:spacing w:line="242" w:lineRule="auto"/>
        <w:ind w:left="313" w:right="7657"/>
        <w:rPr>
          <w:b/>
          <w:sz w:val="26"/>
        </w:rPr>
      </w:pPr>
      <w:r>
        <w:rPr>
          <w:b/>
          <w:sz w:val="26"/>
        </w:rPr>
        <w:t>Ожидаемые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результаты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Личностные:</w:t>
      </w:r>
    </w:p>
    <w:p w:rsidR="001077EE" w:rsidRDefault="000265CB">
      <w:pPr>
        <w:pStyle w:val="a3"/>
        <w:spacing w:line="290" w:lineRule="exact"/>
        <w:jc w:val="left"/>
      </w:pPr>
      <w:r>
        <w:lastRenderedPageBreak/>
        <w:t>-готовность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саморазвитию;</w:t>
      </w:r>
    </w:p>
    <w:p w:rsidR="001077EE" w:rsidRPr="00346683" w:rsidRDefault="000265CB" w:rsidP="00346683">
      <w:pPr>
        <w:pStyle w:val="a3"/>
        <w:tabs>
          <w:tab w:val="left" w:pos="2813"/>
          <w:tab w:val="left" w:pos="4325"/>
          <w:tab w:val="left" w:pos="4761"/>
          <w:tab w:val="left" w:pos="6229"/>
          <w:tab w:val="left" w:pos="9032"/>
        </w:tabs>
        <w:ind w:right="592"/>
      </w:pPr>
      <w:r>
        <w:t>-</w:t>
      </w:r>
      <w:proofErr w:type="spellStart"/>
      <w:r>
        <w:t>сформированность</w:t>
      </w:r>
      <w:proofErr w:type="spellEnd"/>
      <w:r w:rsidR="00346683">
        <w:t xml:space="preserve"> </w:t>
      </w:r>
      <w:r>
        <w:t>мотивации</w:t>
      </w:r>
      <w:r w:rsidR="00346683">
        <w:t xml:space="preserve"> </w:t>
      </w:r>
      <w:r>
        <w:t>к</w:t>
      </w:r>
      <w:r w:rsidR="00346683">
        <w:t xml:space="preserve"> </w:t>
      </w:r>
      <w:r>
        <w:t>познанию,</w:t>
      </w:r>
      <w:r w:rsidR="00346683">
        <w:t xml:space="preserve"> </w:t>
      </w:r>
      <w:r>
        <w:t>ценностно-смысловые</w:t>
      </w:r>
      <w:r w:rsidR="00346683">
        <w:t xml:space="preserve"> </w:t>
      </w:r>
      <w:proofErr w:type="gramStart"/>
      <w:r>
        <w:rPr>
          <w:spacing w:val="-1"/>
        </w:rPr>
        <w:t>установки,</w:t>
      </w:r>
      <w:r>
        <w:rPr>
          <w:spacing w:val="-62"/>
        </w:rPr>
        <w:t xml:space="preserve"> </w:t>
      </w:r>
      <w:r w:rsidR="00346683">
        <w:rPr>
          <w:spacing w:val="-62"/>
        </w:rPr>
        <w:t xml:space="preserve"> </w:t>
      </w:r>
      <w:r w:rsidR="00346683" w:rsidRPr="00346683">
        <w:t>о</w:t>
      </w:r>
      <w:r w:rsidRPr="00346683">
        <w:t>тражающие</w:t>
      </w:r>
      <w:proofErr w:type="gramEnd"/>
    </w:p>
    <w:p w:rsidR="001077EE" w:rsidRDefault="000265CB">
      <w:pPr>
        <w:pStyle w:val="a3"/>
        <w:spacing w:before="1" w:line="298" w:lineRule="exact"/>
        <w:jc w:val="left"/>
      </w:pPr>
      <w:r>
        <w:t>индивидуально-личностные</w:t>
      </w:r>
      <w:r>
        <w:rPr>
          <w:spacing w:val="-6"/>
        </w:rPr>
        <w:t xml:space="preserve"> </w:t>
      </w:r>
      <w:r>
        <w:t>позиции,</w:t>
      </w:r>
      <w:r>
        <w:rPr>
          <w:spacing w:val="-5"/>
        </w:rPr>
        <w:t xml:space="preserve"> </w:t>
      </w:r>
      <w:r>
        <w:t>социальные</w:t>
      </w:r>
      <w:r>
        <w:rPr>
          <w:spacing w:val="-6"/>
        </w:rPr>
        <w:t xml:space="preserve"> </w:t>
      </w:r>
      <w:r>
        <w:t>компетенции</w:t>
      </w:r>
      <w:r>
        <w:rPr>
          <w:spacing w:val="-6"/>
        </w:rPr>
        <w:t xml:space="preserve"> </w:t>
      </w:r>
      <w:r>
        <w:t>личностных</w:t>
      </w:r>
      <w:r>
        <w:rPr>
          <w:spacing w:val="-7"/>
        </w:rPr>
        <w:t xml:space="preserve"> </w:t>
      </w:r>
      <w:r>
        <w:t>качеств;</w:t>
      </w:r>
    </w:p>
    <w:p w:rsidR="001077EE" w:rsidRDefault="000265CB">
      <w:pPr>
        <w:pStyle w:val="a3"/>
        <w:spacing w:line="298" w:lineRule="exact"/>
        <w:jc w:val="left"/>
      </w:pPr>
      <w:r>
        <w:t>-</w:t>
      </w:r>
      <w:proofErr w:type="spellStart"/>
      <w:r>
        <w:t>сформированность</w:t>
      </w:r>
      <w:proofErr w:type="spellEnd"/>
      <w:r>
        <w:rPr>
          <w:spacing w:val="-4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идентичности.</w:t>
      </w:r>
    </w:p>
    <w:p w:rsidR="001077EE" w:rsidRDefault="000265CB">
      <w:pPr>
        <w:pStyle w:val="3"/>
        <w:spacing w:before="4" w:line="298" w:lineRule="exact"/>
        <w:jc w:val="left"/>
      </w:pPr>
      <w:r>
        <w:t>Предметные:</w:t>
      </w:r>
    </w:p>
    <w:p w:rsidR="001077EE" w:rsidRDefault="000265CB">
      <w:pPr>
        <w:pStyle w:val="a3"/>
        <w:spacing w:line="298" w:lineRule="exact"/>
        <w:jc w:val="left"/>
      </w:pPr>
      <w:r>
        <w:t>-получение</w:t>
      </w:r>
      <w:r>
        <w:rPr>
          <w:spacing w:val="-2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применения.</w:t>
      </w:r>
    </w:p>
    <w:p w:rsidR="001077EE" w:rsidRDefault="000265CB">
      <w:pPr>
        <w:pStyle w:val="3"/>
        <w:spacing w:before="4"/>
        <w:jc w:val="left"/>
      </w:pPr>
      <w:proofErr w:type="spellStart"/>
      <w:r>
        <w:t>Метапредметные</w:t>
      </w:r>
      <w:proofErr w:type="spellEnd"/>
      <w:r>
        <w:t>:</w:t>
      </w:r>
    </w:p>
    <w:p w:rsidR="001077EE" w:rsidRDefault="000265CB">
      <w:pPr>
        <w:pStyle w:val="a3"/>
        <w:spacing w:line="296" w:lineRule="exact"/>
        <w:jc w:val="left"/>
      </w:pPr>
      <w:r>
        <w:t>-освоение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действий;</w:t>
      </w:r>
    </w:p>
    <w:p w:rsidR="001077EE" w:rsidRDefault="000265CB">
      <w:pPr>
        <w:pStyle w:val="a3"/>
        <w:spacing w:before="3" w:line="298" w:lineRule="exact"/>
        <w:jc w:val="left"/>
      </w:pPr>
      <w:r>
        <w:t>-овладение</w:t>
      </w:r>
      <w:r>
        <w:rPr>
          <w:spacing w:val="-5"/>
        </w:rPr>
        <w:t xml:space="preserve"> </w:t>
      </w:r>
      <w:r>
        <w:t>ключевыми</w:t>
      </w:r>
      <w:r>
        <w:rPr>
          <w:spacing w:val="-5"/>
        </w:rPr>
        <w:t xml:space="preserve"> </w:t>
      </w:r>
      <w:r>
        <w:t>компетенциями.</w:t>
      </w:r>
    </w:p>
    <w:p w:rsidR="001077EE" w:rsidRDefault="000265CB">
      <w:pPr>
        <w:pStyle w:val="a3"/>
        <w:jc w:val="left"/>
      </w:pPr>
      <w:r>
        <w:rPr>
          <w:b/>
        </w:rPr>
        <w:t xml:space="preserve">Воспитательный результат </w:t>
      </w:r>
      <w:r>
        <w:t>внеурочной деятельности - непосредственное духовно-</w:t>
      </w:r>
      <w:r>
        <w:rPr>
          <w:spacing w:val="1"/>
        </w:rPr>
        <w:t xml:space="preserve"> </w:t>
      </w:r>
      <w:r>
        <w:t>нравственное</w:t>
      </w:r>
      <w:r>
        <w:rPr>
          <w:spacing w:val="-2"/>
        </w:rPr>
        <w:t xml:space="preserve"> </w:t>
      </w:r>
      <w:r>
        <w:t>приобретение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благодаря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ином</w:t>
      </w:r>
      <w:r>
        <w:rPr>
          <w:spacing w:val="-3"/>
        </w:rPr>
        <w:t xml:space="preserve"> </w:t>
      </w:r>
      <w:r>
        <w:t>виде</w:t>
      </w:r>
      <w:r>
        <w:rPr>
          <w:spacing w:val="-62"/>
        </w:rPr>
        <w:t xml:space="preserve"> </w:t>
      </w:r>
      <w:r>
        <w:t>деятельности.</w:t>
      </w:r>
    </w:p>
    <w:p w:rsidR="001077EE" w:rsidRDefault="000265CB">
      <w:pPr>
        <w:pStyle w:val="a3"/>
        <w:tabs>
          <w:tab w:val="left" w:pos="1282"/>
          <w:tab w:val="left" w:pos="4229"/>
          <w:tab w:val="left" w:pos="6096"/>
          <w:tab w:val="left" w:pos="6676"/>
          <w:tab w:val="left" w:pos="7885"/>
          <w:tab w:val="left" w:pos="9190"/>
        </w:tabs>
        <w:spacing w:before="1"/>
        <w:ind w:right="596"/>
        <w:jc w:val="left"/>
      </w:pPr>
      <w:r>
        <w:rPr>
          <w:b/>
        </w:rPr>
        <w:t xml:space="preserve">Воспитательный эффект </w:t>
      </w:r>
      <w:r>
        <w:t>внеурочной деятельности - влияние (последствие) того или</w:t>
      </w:r>
      <w:r>
        <w:rPr>
          <w:spacing w:val="1"/>
        </w:rPr>
        <w:t xml:space="preserve"> </w:t>
      </w:r>
      <w:r>
        <w:t>иного</w:t>
      </w:r>
      <w:r>
        <w:tab/>
        <w:t>духовно-нравственного</w:t>
      </w:r>
      <w:r>
        <w:tab/>
        <w:t>приобретения</w:t>
      </w:r>
      <w:r>
        <w:tab/>
        <w:t>на</w:t>
      </w:r>
      <w:r>
        <w:tab/>
        <w:t>процесс</w:t>
      </w:r>
      <w:r>
        <w:tab/>
        <w:t>развития</w:t>
      </w:r>
      <w:r>
        <w:tab/>
      </w:r>
      <w:r>
        <w:rPr>
          <w:spacing w:val="-2"/>
        </w:rPr>
        <w:t>личности</w:t>
      </w:r>
      <w:r>
        <w:rPr>
          <w:spacing w:val="-62"/>
        </w:rPr>
        <w:t xml:space="preserve"> </w:t>
      </w:r>
      <w:r>
        <w:t>обучающегося.</w:t>
      </w:r>
    </w:p>
    <w:p w:rsidR="001077EE" w:rsidRDefault="000265CB">
      <w:pPr>
        <w:pStyle w:val="3"/>
        <w:spacing w:before="6" w:line="240" w:lineRule="auto"/>
        <w:ind w:right="578"/>
        <w:jc w:val="left"/>
      </w:pPr>
      <w:r>
        <w:t>Образовательные</w:t>
      </w:r>
      <w:r>
        <w:rPr>
          <w:spacing w:val="48"/>
        </w:rPr>
        <w:t xml:space="preserve"> </w:t>
      </w:r>
      <w:r>
        <w:t>результаты</w:t>
      </w:r>
      <w:r>
        <w:rPr>
          <w:spacing w:val="47"/>
        </w:rPr>
        <w:t xml:space="preserve"> </w:t>
      </w:r>
      <w:r>
        <w:t>внеурочной</w:t>
      </w:r>
      <w:r>
        <w:rPr>
          <w:spacing w:val="44"/>
        </w:rPr>
        <w:t xml:space="preserve"> </w:t>
      </w:r>
      <w:r>
        <w:t>деятельности</w:t>
      </w:r>
      <w:r>
        <w:rPr>
          <w:spacing w:val="44"/>
        </w:rPr>
        <w:t xml:space="preserve"> </w:t>
      </w:r>
      <w:r>
        <w:t>школьников</w:t>
      </w:r>
      <w:r>
        <w:rPr>
          <w:spacing w:val="43"/>
        </w:rPr>
        <w:t xml:space="preserve"> </w:t>
      </w:r>
      <w:r>
        <w:t>могут</w:t>
      </w:r>
      <w:r>
        <w:rPr>
          <w:spacing w:val="46"/>
        </w:rPr>
        <w:t xml:space="preserve"> </w:t>
      </w:r>
      <w:r>
        <w:t>быть</w:t>
      </w:r>
      <w:r>
        <w:rPr>
          <w:spacing w:val="-62"/>
        </w:rPr>
        <w:t xml:space="preserve"> </w:t>
      </w:r>
      <w:r>
        <w:t>трех</w:t>
      </w:r>
      <w:r>
        <w:rPr>
          <w:spacing w:val="-5"/>
        </w:rPr>
        <w:t xml:space="preserve"> </w:t>
      </w:r>
      <w:r>
        <w:t>уровней.</w:t>
      </w:r>
    </w:p>
    <w:p w:rsidR="001077EE" w:rsidRDefault="000265CB">
      <w:pPr>
        <w:pStyle w:val="a3"/>
        <w:ind w:right="591"/>
      </w:pPr>
      <w:r>
        <w:rPr>
          <w:b/>
        </w:rPr>
        <w:t>Первый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школьником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нормах,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неодобряемых формах поведения в обществе и т.п.), понимания социальной реальности</w:t>
      </w:r>
      <w:r>
        <w:rPr>
          <w:spacing w:val="1"/>
        </w:rPr>
        <w:t xml:space="preserve"> </w:t>
      </w:r>
      <w:r>
        <w:t>и повседневной жизни. Для достижения данного уровня результатов особое значение</w:t>
      </w:r>
      <w:r>
        <w:rPr>
          <w:spacing w:val="1"/>
        </w:rPr>
        <w:t xml:space="preserve"> </w:t>
      </w:r>
      <w:r>
        <w:t>имеет взаимодействие ученика со своими учителями (в основном и дополнительном</w:t>
      </w:r>
      <w:r>
        <w:rPr>
          <w:spacing w:val="1"/>
        </w:rPr>
        <w:t xml:space="preserve"> </w:t>
      </w:r>
      <w:r>
        <w:t>образовании) как значимыми для него носителями социального знания и повседневного</w:t>
      </w:r>
      <w:r>
        <w:rPr>
          <w:spacing w:val="1"/>
        </w:rPr>
        <w:t xml:space="preserve"> </w:t>
      </w:r>
      <w:r>
        <w:t>опыта.</w:t>
      </w:r>
    </w:p>
    <w:p w:rsidR="001077EE" w:rsidRDefault="000265CB" w:rsidP="00986202">
      <w:pPr>
        <w:pStyle w:val="a3"/>
        <w:ind w:right="590"/>
      </w:pPr>
      <w:r>
        <w:rPr>
          <w:b/>
        </w:rPr>
        <w:t>Второй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базовым</w:t>
      </w:r>
      <w:r>
        <w:rPr>
          <w:spacing w:val="33"/>
        </w:rPr>
        <w:t xml:space="preserve"> </w:t>
      </w:r>
      <w:r>
        <w:t>ценностям</w:t>
      </w:r>
      <w:r>
        <w:rPr>
          <w:spacing w:val="35"/>
        </w:rPr>
        <w:t xml:space="preserve"> </w:t>
      </w:r>
      <w:r>
        <w:t>общества</w:t>
      </w:r>
      <w:r>
        <w:rPr>
          <w:spacing w:val="35"/>
        </w:rPr>
        <w:t xml:space="preserve"> </w:t>
      </w:r>
      <w:r>
        <w:t>(человек,</w:t>
      </w:r>
      <w:r>
        <w:rPr>
          <w:spacing w:val="37"/>
        </w:rPr>
        <w:t xml:space="preserve"> </w:t>
      </w:r>
      <w:r>
        <w:t>семья,</w:t>
      </w:r>
      <w:r>
        <w:rPr>
          <w:spacing w:val="37"/>
        </w:rPr>
        <w:t xml:space="preserve"> </w:t>
      </w:r>
      <w:r>
        <w:t>Отечество,</w:t>
      </w:r>
      <w:r>
        <w:rPr>
          <w:spacing w:val="37"/>
        </w:rPr>
        <w:t xml:space="preserve"> </w:t>
      </w:r>
      <w:r>
        <w:t>природа,</w:t>
      </w:r>
      <w:r>
        <w:rPr>
          <w:spacing w:val="37"/>
        </w:rPr>
        <w:t xml:space="preserve"> </w:t>
      </w:r>
      <w:r>
        <w:t>мир,</w:t>
      </w:r>
      <w:r>
        <w:rPr>
          <w:spacing w:val="36"/>
        </w:rPr>
        <w:t xml:space="preserve"> </w:t>
      </w:r>
      <w:r>
        <w:t>знания,</w:t>
      </w:r>
      <w:r>
        <w:rPr>
          <w:spacing w:val="37"/>
        </w:rPr>
        <w:t xml:space="preserve"> </w:t>
      </w:r>
      <w:r>
        <w:t>труд,</w:t>
      </w:r>
      <w:r w:rsidR="00986202">
        <w:t xml:space="preserve"> </w:t>
      </w:r>
      <w:r>
        <w:t>культура), ценностного отношения к социальной реальности в целом. Для достижения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равноправное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школьника с другими школьниками на уровне класса, школы, то есть в защищенной,</w:t>
      </w:r>
      <w:r>
        <w:rPr>
          <w:spacing w:val="1"/>
        </w:rPr>
        <w:t xml:space="preserve"> </w:t>
      </w:r>
      <w:r>
        <w:t xml:space="preserve">дружественной ему </w:t>
      </w:r>
      <w:proofErr w:type="spellStart"/>
      <w:r>
        <w:t>просоциальной</w:t>
      </w:r>
      <w:proofErr w:type="spellEnd"/>
      <w:r>
        <w:t xml:space="preserve"> среде. Именно в такой близкой социальной среде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получает)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практическое</w:t>
      </w:r>
      <w:r>
        <w:rPr>
          <w:spacing w:val="66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приобретенных</w:t>
      </w:r>
      <w:r>
        <w:rPr>
          <w:spacing w:val="-1"/>
        </w:rPr>
        <w:t xml:space="preserve"> </w:t>
      </w:r>
      <w:r>
        <w:t>социальных знаний,</w:t>
      </w:r>
      <w:r>
        <w:rPr>
          <w:spacing w:val="2"/>
        </w:rPr>
        <w:t xml:space="preserve"> </w:t>
      </w:r>
      <w:r>
        <w:t>начинает</w:t>
      </w:r>
      <w:r>
        <w:rPr>
          <w:spacing w:val="2"/>
        </w:rPr>
        <w:t xml:space="preserve"> </w:t>
      </w:r>
      <w:r>
        <w:t>их ценить</w:t>
      </w:r>
      <w:r>
        <w:rPr>
          <w:spacing w:val="2"/>
        </w:rPr>
        <w:t xml:space="preserve"> </w:t>
      </w:r>
      <w:r>
        <w:t>(или</w:t>
      </w:r>
      <w:r>
        <w:rPr>
          <w:spacing w:val="-4"/>
        </w:rPr>
        <w:t xml:space="preserve"> </w:t>
      </w:r>
      <w:r>
        <w:t>отвергает).</w:t>
      </w:r>
    </w:p>
    <w:p w:rsidR="001077EE" w:rsidRDefault="000265CB">
      <w:pPr>
        <w:pStyle w:val="a3"/>
        <w:spacing w:before="2"/>
        <w:ind w:right="586"/>
      </w:pPr>
      <w:r>
        <w:rPr>
          <w:b/>
        </w:rPr>
        <w:t>Третий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школьником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62"/>
        </w:rPr>
        <w:t xml:space="preserve"> </w:t>
      </w:r>
      <w:r>
        <w:t>социального действия. Для достижения данного уровня результатов особое значение</w:t>
      </w:r>
      <w:r>
        <w:rPr>
          <w:spacing w:val="1"/>
        </w:rPr>
        <w:t xml:space="preserve"> </w:t>
      </w:r>
      <w:r>
        <w:t>имеет взаимодействие школьника с социальными субъектами за пределами школы, в</w:t>
      </w:r>
      <w:r>
        <w:rPr>
          <w:spacing w:val="1"/>
        </w:rPr>
        <w:t xml:space="preserve"> </w:t>
      </w:r>
      <w:r>
        <w:t>открытой</w:t>
      </w:r>
      <w:r>
        <w:rPr>
          <w:spacing w:val="63"/>
        </w:rPr>
        <w:t xml:space="preserve"> </w:t>
      </w:r>
      <w:r>
        <w:t>общественной</w:t>
      </w:r>
      <w:r>
        <w:rPr>
          <w:spacing w:val="63"/>
        </w:rPr>
        <w:t xml:space="preserve"> </w:t>
      </w:r>
      <w:r>
        <w:t>среде.</w:t>
      </w:r>
      <w:r>
        <w:rPr>
          <w:spacing w:val="60"/>
        </w:rPr>
        <w:t xml:space="preserve"> </w:t>
      </w:r>
      <w:r>
        <w:t>Только</w:t>
      </w:r>
      <w:r>
        <w:rPr>
          <w:spacing w:val="57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самостоятельном</w:t>
      </w:r>
      <w:r>
        <w:rPr>
          <w:spacing w:val="57"/>
        </w:rPr>
        <w:t xml:space="preserve"> </w:t>
      </w:r>
      <w:r>
        <w:t>социальном</w:t>
      </w:r>
      <w:r>
        <w:rPr>
          <w:spacing w:val="62"/>
        </w:rPr>
        <w:t xml:space="preserve"> </w:t>
      </w:r>
      <w:r>
        <w:t>действии,</w:t>
      </w:r>
    </w:p>
    <w:p w:rsidR="001077EE" w:rsidRDefault="000265CB">
      <w:pPr>
        <w:pStyle w:val="a3"/>
        <w:ind w:right="589"/>
      </w:pPr>
      <w:r>
        <w:t xml:space="preserve">«действии для людей и на людях» (М.К. </w:t>
      </w:r>
      <w:proofErr w:type="spellStart"/>
      <w:r>
        <w:t>Мамардашвили</w:t>
      </w:r>
      <w:proofErr w:type="spellEnd"/>
      <w:r>
        <w:t>), которые вовсе не обязательно</w:t>
      </w:r>
      <w:r>
        <w:rPr>
          <w:spacing w:val="1"/>
        </w:rPr>
        <w:t xml:space="preserve"> </w:t>
      </w:r>
      <w:r>
        <w:t>положительно настроены к действующему, молодой человек действительно становится</w:t>
      </w:r>
      <w:r>
        <w:rPr>
          <w:spacing w:val="1"/>
        </w:rPr>
        <w:t xml:space="preserve"> </w:t>
      </w:r>
      <w:r>
        <w:t>(а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просто узнаёт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стать)</w:t>
      </w:r>
      <w:r>
        <w:rPr>
          <w:spacing w:val="-1"/>
        </w:rPr>
        <w:t xml:space="preserve"> </w:t>
      </w:r>
      <w:r>
        <w:t>деятелем, гражданином, свободным</w:t>
      </w:r>
      <w:r>
        <w:rPr>
          <w:spacing w:val="-2"/>
        </w:rPr>
        <w:t xml:space="preserve"> </w:t>
      </w:r>
      <w:r>
        <w:t>человеком.</w:t>
      </w:r>
    </w:p>
    <w:p w:rsidR="001077EE" w:rsidRDefault="000265CB">
      <w:pPr>
        <w:pStyle w:val="a3"/>
        <w:tabs>
          <w:tab w:val="left" w:pos="1719"/>
          <w:tab w:val="left" w:pos="3389"/>
          <w:tab w:val="left" w:pos="5322"/>
          <w:tab w:val="left" w:pos="6109"/>
          <w:tab w:val="left" w:pos="7313"/>
          <w:tab w:val="left" w:pos="8929"/>
        </w:tabs>
        <w:spacing w:before="1"/>
        <w:ind w:right="597"/>
        <w:jc w:val="left"/>
      </w:pPr>
      <w:r>
        <w:t>Приведем</w:t>
      </w:r>
      <w:r>
        <w:tab/>
        <w:t>лаконичную</w:t>
      </w:r>
      <w:r>
        <w:tab/>
        <w:t>формулировку</w:t>
      </w:r>
      <w:r>
        <w:tab/>
        <w:t>трех</w:t>
      </w:r>
      <w:r>
        <w:tab/>
        <w:t>уровней</w:t>
      </w:r>
      <w:r>
        <w:tab/>
        <w:t>результатов</w:t>
      </w:r>
      <w:r>
        <w:tab/>
      </w:r>
      <w:proofErr w:type="spellStart"/>
      <w:r>
        <w:rPr>
          <w:spacing w:val="-1"/>
        </w:rPr>
        <w:t>внеучебной</w:t>
      </w:r>
      <w:proofErr w:type="spellEnd"/>
      <w:r>
        <w:rPr>
          <w:spacing w:val="-6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школьников:</w:t>
      </w:r>
    </w:p>
    <w:p w:rsidR="001077EE" w:rsidRDefault="000265CB">
      <w:pPr>
        <w:pStyle w:val="a3"/>
        <w:spacing w:before="2"/>
        <w:ind w:right="3327"/>
        <w:jc w:val="left"/>
      </w:pPr>
      <w:r>
        <w:t>1-й</w:t>
      </w:r>
      <w:r>
        <w:rPr>
          <w:spacing w:val="-3"/>
        </w:rPr>
        <w:t xml:space="preserve"> </w:t>
      </w:r>
      <w:r>
        <w:t>уровень –</w:t>
      </w:r>
      <w:r>
        <w:rPr>
          <w:spacing w:val="-7"/>
        </w:rPr>
        <w:t xml:space="preserve"> </w:t>
      </w:r>
      <w:r>
        <w:t>школьник</w:t>
      </w:r>
      <w:r>
        <w:rPr>
          <w:spacing w:val="-4"/>
        </w:rPr>
        <w:t xml:space="preserve"> </w:t>
      </w:r>
      <w:r>
        <w:t>знает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понимает</w:t>
      </w:r>
      <w:r>
        <w:rPr>
          <w:spacing w:val="-2"/>
        </w:rPr>
        <w:t xml:space="preserve"> </w:t>
      </w:r>
      <w:r>
        <w:t>общественную</w:t>
      </w:r>
      <w:r>
        <w:rPr>
          <w:spacing w:val="-4"/>
        </w:rPr>
        <w:t xml:space="preserve"> </w:t>
      </w:r>
      <w:r>
        <w:t>жизнь;</w:t>
      </w:r>
      <w:r>
        <w:rPr>
          <w:spacing w:val="-62"/>
        </w:rPr>
        <w:t xml:space="preserve"> </w:t>
      </w:r>
      <w:r>
        <w:t>2-й</w:t>
      </w:r>
      <w:r>
        <w:rPr>
          <w:spacing w:val="1"/>
        </w:rPr>
        <w:t xml:space="preserve"> </w:t>
      </w:r>
      <w:r>
        <w:t>уровень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школьник</w:t>
      </w:r>
      <w:r>
        <w:rPr>
          <w:spacing w:val="-1"/>
        </w:rPr>
        <w:t xml:space="preserve"> </w:t>
      </w:r>
      <w:r>
        <w:t>ценит</w:t>
      </w:r>
      <w:r>
        <w:rPr>
          <w:spacing w:val="-2"/>
        </w:rPr>
        <w:t xml:space="preserve"> </w:t>
      </w:r>
      <w:r>
        <w:t>общественную</w:t>
      </w:r>
      <w:r>
        <w:rPr>
          <w:spacing w:val="-1"/>
        </w:rPr>
        <w:t xml:space="preserve"> </w:t>
      </w:r>
      <w:r>
        <w:t>жизнь;</w:t>
      </w:r>
    </w:p>
    <w:p w:rsidR="001077EE" w:rsidRDefault="000265CB">
      <w:pPr>
        <w:pStyle w:val="a3"/>
        <w:spacing w:line="296" w:lineRule="exact"/>
        <w:jc w:val="left"/>
      </w:pPr>
      <w:r>
        <w:t>3-й</w:t>
      </w:r>
      <w:r>
        <w:rPr>
          <w:spacing w:val="-2"/>
        </w:rPr>
        <w:t xml:space="preserve"> </w:t>
      </w:r>
      <w:r>
        <w:t>уровень</w:t>
      </w:r>
      <w:r>
        <w:rPr>
          <w:spacing w:val="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школьник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действует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жизни.</w:t>
      </w:r>
    </w:p>
    <w:p w:rsidR="001077EE" w:rsidRDefault="000265CB">
      <w:pPr>
        <w:pStyle w:val="a3"/>
        <w:ind w:right="589" w:firstLine="706"/>
      </w:pPr>
      <w:r>
        <w:t>Достижение всех трех уровней результатов внеурочной деятельности увеличивает</w:t>
      </w:r>
      <w:r>
        <w:rPr>
          <w:spacing w:val="-62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эффектов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(эффектов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социализации</w:t>
      </w:r>
      <w:r>
        <w:rPr>
          <w:spacing w:val="2"/>
        </w:rPr>
        <w:t xml:space="preserve"> </w:t>
      </w:r>
      <w:r>
        <w:t>детей), в</w:t>
      </w:r>
      <w:r>
        <w:rPr>
          <w:spacing w:val="2"/>
        </w:rPr>
        <w:t xml:space="preserve"> </w:t>
      </w:r>
      <w:r>
        <w:t>частности:</w:t>
      </w:r>
    </w:p>
    <w:p w:rsidR="001077EE" w:rsidRDefault="000265CB" w:rsidP="00534061">
      <w:pPr>
        <w:pStyle w:val="a7"/>
        <w:numPr>
          <w:ilvl w:val="0"/>
          <w:numId w:val="8"/>
        </w:numPr>
        <w:tabs>
          <w:tab w:val="left" w:pos="832"/>
        </w:tabs>
        <w:spacing w:line="242" w:lineRule="auto"/>
        <w:ind w:right="595" w:firstLine="0"/>
        <w:rPr>
          <w:sz w:val="26"/>
        </w:rPr>
      </w:pP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коммуникативной,</w:t>
      </w:r>
      <w:r>
        <w:rPr>
          <w:spacing w:val="1"/>
          <w:sz w:val="26"/>
        </w:rPr>
        <w:t xml:space="preserve"> </w:t>
      </w:r>
      <w:r>
        <w:rPr>
          <w:sz w:val="26"/>
        </w:rPr>
        <w:t>этической,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социальной,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гражданской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компетентности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школьников;</w:t>
      </w:r>
    </w:p>
    <w:p w:rsidR="001077EE" w:rsidRDefault="000265CB" w:rsidP="00534061">
      <w:pPr>
        <w:pStyle w:val="a7"/>
        <w:numPr>
          <w:ilvl w:val="0"/>
          <w:numId w:val="8"/>
        </w:numPr>
        <w:tabs>
          <w:tab w:val="left" w:pos="578"/>
        </w:tabs>
        <w:ind w:right="598" w:firstLine="0"/>
        <w:rPr>
          <w:sz w:val="26"/>
        </w:rPr>
      </w:pP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социокультурной</w:t>
      </w:r>
      <w:r>
        <w:rPr>
          <w:spacing w:val="1"/>
          <w:sz w:val="26"/>
        </w:rPr>
        <w:t xml:space="preserve"> </w:t>
      </w:r>
      <w:r>
        <w:rPr>
          <w:sz w:val="26"/>
        </w:rPr>
        <w:t>идентичности: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страновой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(российской),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этнической,</w:t>
      </w:r>
      <w:r>
        <w:rPr>
          <w:spacing w:val="3"/>
          <w:sz w:val="26"/>
        </w:rPr>
        <w:t xml:space="preserve"> </w:t>
      </w:r>
      <w:r>
        <w:rPr>
          <w:sz w:val="26"/>
        </w:rPr>
        <w:t>культурной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др.</w:t>
      </w:r>
    </w:p>
    <w:p w:rsidR="001077EE" w:rsidRDefault="000265CB">
      <w:pPr>
        <w:pStyle w:val="a3"/>
        <w:spacing w:line="242" w:lineRule="auto"/>
        <w:ind w:right="582" w:firstLine="706"/>
      </w:pPr>
      <w:r>
        <w:t>Все виды внеурочной деятельности обучающихся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строго 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результаты.</w:t>
      </w:r>
    </w:p>
    <w:p w:rsidR="001077EE" w:rsidRDefault="000265CB">
      <w:pPr>
        <w:pStyle w:val="a3"/>
        <w:ind w:right="590" w:firstLine="706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школьник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выступления;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самоорганизации и</w:t>
      </w:r>
      <w:r>
        <w:rPr>
          <w:spacing w:val="1"/>
        </w:rPr>
        <w:t xml:space="preserve"> </w:t>
      </w:r>
      <w:r>
        <w:t>организации совместной</w:t>
      </w:r>
      <w:r>
        <w:rPr>
          <w:spacing w:val="5"/>
        </w:rPr>
        <w:t xml:space="preserve"> </w:t>
      </w:r>
      <w:r>
        <w:t>деятельности с</w:t>
      </w:r>
      <w:r>
        <w:rPr>
          <w:spacing w:val="-4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детьми.</w:t>
      </w:r>
    </w:p>
    <w:p w:rsidR="001077EE" w:rsidRDefault="000265CB">
      <w:pPr>
        <w:pStyle w:val="3"/>
        <w:spacing w:line="240" w:lineRule="auto"/>
        <w:ind w:left="4193" w:right="2363" w:hanging="2109"/>
      </w:pPr>
      <w:r>
        <w:t>Промежуточная аттестация обучающихся и контроль</w:t>
      </w:r>
      <w:r>
        <w:rPr>
          <w:spacing w:val="-63"/>
        </w:rPr>
        <w:t xml:space="preserve"> </w:t>
      </w:r>
      <w:r>
        <w:t>за посещаемостью</w:t>
      </w:r>
    </w:p>
    <w:p w:rsidR="001077EE" w:rsidRDefault="000265CB">
      <w:pPr>
        <w:pStyle w:val="a3"/>
        <w:ind w:firstLine="706"/>
        <w:jc w:val="left"/>
      </w:pPr>
      <w:r>
        <w:t>Промежуточная</w:t>
      </w:r>
      <w:r>
        <w:rPr>
          <w:spacing w:val="-8"/>
        </w:rPr>
        <w:t xml:space="preserve"> </w:t>
      </w:r>
      <w:r>
        <w:t>аттестация</w:t>
      </w:r>
      <w:r>
        <w:rPr>
          <w:spacing w:val="-8"/>
        </w:rPr>
        <w:t xml:space="preserve"> </w:t>
      </w:r>
      <w:r>
        <w:t>обучающихся,</w:t>
      </w:r>
      <w:r>
        <w:rPr>
          <w:spacing w:val="-8"/>
        </w:rPr>
        <w:t xml:space="preserve"> </w:t>
      </w:r>
      <w:r>
        <w:t>осваивающих</w:t>
      </w:r>
      <w:r>
        <w:rPr>
          <w:spacing w:val="-8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внеурочной</w:t>
      </w:r>
      <w:r>
        <w:rPr>
          <w:spacing w:val="-62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как правило,</w:t>
      </w:r>
      <w:r>
        <w:rPr>
          <w:spacing w:val="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проводится.</w:t>
      </w:r>
    </w:p>
    <w:p w:rsidR="001077EE" w:rsidRDefault="000265CB">
      <w:pPr>
        <w:pStyle w:val="a3"/>
        <w:tabs>
          <w:tab w:val="left" w:pos="1809"/>
          <w:tab w:val="left" w:pos="3421"/>
          <w:tab w:val="left" w:pos="5522"/>
          <w:tab w:val="left" w:pos="6194"/>
          <w:tab w:val="left" w:pos="7993"/>
          <w:tab w:val="left" w:pos="9115"/>
          <w:tab w:val="left" w:pos="10089"/>
        </w:tabs>
        <w:ind w:right="596" w:firstLine="706"/>
        <w:jc w:val="left"/>
      </w:pPr>
      <w:r>
        <w:t>Результаты могут быть учтены в форме защиты проектной работы, выполнения</w:t>
      </w:r>
      <w:r>
        <w:rPr>
          <w:spacing w:val="1"/>
        </w:rPr>
        <w:t xml:space="preserve"> </w:t>
      </w:r>
      <w:proofErr w:type="gramStart"/>
      <w:r>
        <w:t>норматива,</w:t>
      </w:r>
      <w:r>
        <w:tab/>
      </w:r>
      <w:proofErr w:type="gramEnd"/>
      <w:r>
        <w:t>выполнения</w:t>
      </w:r>
      <w:r>
        <w:tab/>
        <w:t>индивидуальной</w:t>
      </w:r>
      <w:r>
        <w:tab/>
        <w:t>или</w:t>
      </w:r>
      <w:r>
        <w:tab/>
        <w:t>коллективной</w:t>
      </w:r>
      <w:r>
        <w:tab/>
        <w:t>работы,</w:t>
      </w:r>
      <w:r>
        <w:tab/>
        <w:t>отчета</w:t>
      </w:r>
      <w:r>
        <w:tab/>
      </w:r>
      <w:r>
        <w:rPr>
          <w:spacing w:val="-2"/>
        </w:rPr>
        <w:t>о</w:t>
      </w:r>
      <w:r>
        <w:rPr>
          <w:spacing w:val="-62"/>
        </w:rPr>
        <w:t xml:space="preserve"> </w:t>
      </w:r>
      <w:r>
        <w:t>выполненной</w:t>
      </w:r>
      <w:r>
        <w:rPr>
          <w:spacing w:val="36"/>
        </w:rPr>
        <w:t xml:space="preserve"> </w:t>
      </w:r>
      <w:r>
        <w:t>работе</w:t>
      </w:r>
      <w:r>
        <w:rPr>
          <w:spacing w:val="36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т.п.,</w:t>
      </w:r>
      <w:r>
        <w:rPr>
          <w:spacing w:val="2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соответствии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рабочей</w:t>
      </w:r>
      <w:r>
        <w:rPr>
          <w:spacing w:val="37"/>
        </w:rPr>
        <w:t xml:space="preserve"> </w:t>
      </w:r>
      <w:r>
        <w:t>программой</w:t>
      </w:r>
      <w:r>
        <w:rPr>
          <w:spacing w:val="35"/>
        </w:rPr>
        <w:t xml:space="preserve"> </w:t>
      </w:r>
      <w:r>
        <w:t>учителя</w:t>
      </w:r>
      <w:r>
        <w:rPr>
          <w:spacing w:val="32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учетом</w:t>
      </w:r>
      <w:r>
        <w:rPr>
          <w:spacing w:val="-62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программы.</w:t>
      </w:r>
    </w:p>
    <w:p w:rsidR="001077EE" w:rsidRDefault="000265CB">
      <w:pPr>
        <w:pStyle w:val="a3"/>
        <w:ind w:right="595" w:firstLine="706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посещением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 и</w:t>
      </w:r>
      <w:r>
        <w:rPr>
          <w:spacing w:val="3"/>
        </w:rPr>
        <w:t xml:space="preserve"> </w:t>
      </w:r>
      <w:r>
        <w:t>преподавателем,</w:t>
      </w:r>
      <w:r>
        <w:rPr>
          <w:spacing w:val="3"/>
        </w:rPr>
        <w:t xml:space="preserve"> </w:t>
      </w:r>
      <w:r>
        <w:t>ведущим курс.</w:t>
      </w:r>
    </w:p>
    <w:p w:rsidR="001077EE" w:rsidRDefault="000265CB">
      <w:pPr>
        <w:pStyle w:val="3"/>
        <w:spacing w:line="298" w:lineRule="exact"/>
        <w:ind w:left="3324"/>
      </w:pPr>
      <w:r>
        <w:t>Режим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1077EE" w:rsidRDefault="000265CB">
      <w:pPr>
        <w:pStyle w:val="a3"/>
        <w:ind w:right="588" w:firstLine="70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организован</w:t>
      </w:r>
      <w:r>
        <w:rPr>
          <w:spacing w:val="1"/>
        </w:rPr>
        <w:t xml:space="preserve"> </w:t>
      </w:r>
      <w:r>
        <w:t>перерыв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последним</w:t>
      </w:r>
      <w:r>
        <w:rPr>
          <w:spacing w:val="1"/>
        </w:rPr>
        <w:t xml:space="preserve"> </w:t>
      </w:r>
      <w:r>
        <w:t>уроком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Перерыв</w:t>
      </w:r>
      <w:r>
        <w:rPr>
          <w:spacing w:val="2"/>
        </w:rPr>
        <w:t xml:space="preserve"> </w:t>
      </w:r>
      <w:r>
        <w:t>между занятиями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10 минут.</w:t>
      </w:r>
    </w:p>
    <w:p w:rsidR="001077EE" w:rsidRDefault="000265CB">
      <w:pPr>
        <w:pStyle w:val="a3"/>
        <w:ind w:right="578" w:firstLine="706"/>
        <w:jc w:val="left"/>
      </w:pPr>
      <w:r>
        <w:t>Для обучающихся, посещающих занятия в организациях 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t>(спортивных</w:t>
      </w:r>
      <w:r>
        <w:rPr>
          <w:spacing w:val="3"/>
        </w:rPr>
        <w:t xml:space="preserve"> </w:t>
      </w:r>
      <w:r>
        <w:t>школах,</w:t>
      </w:r>
      <w:r>
        <w:rPr>
          <w:spacing w:val="6"/>
        </w:rPr>
        <w:t xml:space="preserve"> </w:t>
      </w:r>
      <w:r>
        <w:t>музыкальных</w:t>
      </w:r>
      <w:r>
        <w:rPr>
          <w:spacing w:val="4"/>
        </w:rPr>
        <w:t xml:space="preserve"> </w:t>
      </w:r>
      <w:r>
        <w:t>школах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др.</w:t>
      </w:r>
      <w:r>
        <w:rPr>
          <w:spacing w:val="5"/>
        </w:rPr>
        <w:t xml:space="preserve"> </w:t>
      </w:r>
      <w:r>
        <w:t>организациях)</w:t>
      </w:r>
      <w:r>
        <w:rPr>
          <w:spacing w:val="5"/>
        </w:rPr>
        <w:t xml:space="preserve"> </w:t>
      </w:r>
      <w:r>
        <w:t>количество</w:t>
      </w:r>
      <w:r>
        <w:rPr>
          <w:spacing w:val="-62"/>
        </w:rPr>
        <w:t xml:space="preserve"> </w:t>
      </w:r>
      <w:r>
        <w:t>часов</w:t>
      </w:r>
      <w:r>
        <w:rPr>
          <w:spacing w:val="4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может</w:t>
      </w:r>
      <w:r>
        <w:rPr>
          <w:spacing w:val="2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сокращено.</w:t>
      </w:r>
    </w:p>
    <w:p w:rsidR="001077EE" w:rsidRDefault="000265CB">
      <w:pPr>
        <w:pStyle w:val="a3"/>
        <w:spacing w:before="65"/>
        <w:ind w:left="1019"/>
        <w:jc w:val="left"/>
      </w:pPr>
      <w:r>
        <w:t>Расписание</w:t>
      </w:r>
      <w:r>
        <w:rPr>
          <w:spacing w:val="-3"/>
        </w:rPr>
        <w:t xml:space="preserve"> </w:t>
      </w:r>
      <w:r>
        <w:t>внеурочных</w:t>
      </w:r>
      <w:r>
        <w:rPr>
          <w:spacing w:val="-4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составляется</w:t>
      </w:r>
      <w:r>
        <w:rPr>
          <w:spacing w:val="-3"/>
        </w:rPr>
        <w:t xml:space="preserve"> </w:t>
      </w:r>
      <w:r>
        <w:t>отдельно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расписания</w:t>
      </w:r>
      <w:r>
        <w:rPr>
          <w:spacing w:val="-3"/>
        </w:rPr>
        <w:t xml:space="preserve"> </w:t>
      </w:r>
      <w:r>
        <w:t>уроков.</w:t>
      </w:r>
    </w:p>
    <w:p w:rsidR="001077EE" w:rsidRDefault="000265CB" w:rsidP="00EA47A4">
      <w:pPr>
        <w:pStyle w:val="a3"/>
        <w:tabs>
          <w:tab w:val="left" w:pos="2241"/>
          <w:tab w:val="left" w:pos="3891"/>
          <w:tab w:val="left" w:pos="5718"/>
          <w:tab w:val="left" w:pos="7460"/>
          <w:tab w:val="left" w:pos="8021"/>
          <w:tab w:val="left" w:pos="8841"/>
        </w:tabs>
        <w:spacing w:before="4"/>
        <w:ind w:right="598" w:firstLine="706"/>
      </w:pPr>
      <w:r>
        <w:t>Занятия</w:t>
      </w:r>
      <w:r w:rsidR="00EA47A4">
        <w:t xml:space="preserve"> </w:t>
      </w:r>
      <w:r>
        <w:t>внеурочной</w:t>
      </w:r>
      <w:r w:rsidR="00EA47A4">
        <w:t xml:space="preserve"> </w:t>
      </w:r>
      <w:r>
        <w:t>деятельности</w:t>
      </w:r>
      <w:r w:rsidR="00EA47A4">
        <w:t xml:space="preserve"> </w:t>
      </w:r>
      <w:r>
        <w:t>реализуются</w:t>
      </w:r>
      <w:r w:rsidR="00EA47A4">
        <w:t xml:space="preserve"> </w:t>
      </w:r>
      <w:r>
        <w:t>за</w:t>
      </w:r>
      <w:r w:rsidR="00EA47A4">
        <w:t xml:space="preserve"> </w:t>
      </w:r>
      <w:r>
        <w:t>счет</w:t>
      </w:r>
      <w:r w:rsidR="00EA47A4">
        <w:t xml:space="preserve"> </w:t>
      </w:r>
      <w:r>
        <w:t>бюджетного</w:t>
      </w:r>
      <w:r>
        <w:rPr>
          <w:spacing w:val="-62"/>
        </w:rPr>
        <w:t xml:space="preserve"> </w:t>
      </w:r>
      <w:r>
        <w:t>финансирования.</w:t>
      </w:r>
    </w:p>
    <w:p w:rsidR="001077EE" w:rsidRDefault="000265CB">
      <w:pPr>
        <w:pStyle w:val="a3"/>
        <w:ind w:firstLine="706"/>
        <w:jc w:val="left"/>
      </w:pPr>
      <w:r>
        <w:t>В</w:t>
      </w:r>
      <w:r>
        <w:rPr>
          <w:spacing w:val="16"/>
        </w:rPr>
        <w:t xml:space="preserve"> </w:t>
      </w:r>
      <w:r>
        <w:t>2023-2024</w:t>
      </w:r>
      <w:r>
        <w:rPr>
          <w:spacing w:val="17"/>
        </w:rPr>
        <w:t xml:space="preserve"> </w:t>
      </w:r>
      <w:r>
        <w:t>учебном</w:t>
      </w:r>
      <w:r>
        <w:rPr>
          <w:spacing w:val="16"/>
        </w:rPr>
        <w:t xml:space="preserve"> </w:t>
      </w:r>
      <w:r>
        <w:t>году</w:t>
      </w:r>
      <w:r>
        <w:rPr>
          <w:spacing w:val="17"/>
        </w:rPr>
        <w:t xml:space="preserve"> </w:t>
      </w:r>
      <w:r>
        <w:t>внеурочная</w:t>
      </w:r>
      <w:r>
        <w:rPr>
          <w:spacing w:val="13"/>
        </w:rPr>
        <w:t xml:space="preserve"> </w:t>
      </w:r>
      <w:r>
        <w:t>деятельность</w:t>
      </w:r>
      <w:r>
        <w:rPr>
          <w:spacing w:val="13"/>
        </w:rPr>
        <w:t xml:space="preserve"> </w:t>
      </w:r>
      <w:r>
        <w:t>реализуется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 w:rsidR="00EA47A4">
        <w:t>5</w:t>
      </w:r>
      <w:r>
        <w:t>-</w:t>
      </w:r>
      <w:r w:rsidR="00EA47A4">
        <w:t>9</w:t>
      </w:r>
      <w:r>
        <w:rPr>
          <w:spacing w:val="17"/>
        </w:rPr>
        <w:t xml:space="preserve"> </w:t>
      </w:r>
      <w:r>
        <w:t>классах,</w:t>
      </w:r>
      <w:r>
        <w:rPr>
          <w:spacing w:val="24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обновленного ФГОС</w:t>
      </w:r>
      <w:r>
        <w:rPr>
          <w:spacing w:val="7"/>
        </w:rPr>
        <w:t xml:space="preserve"> </w:t>
      </w:r>
      <w:r w:rsidR="00EA47A4">
        <w:t>О</w:t>
      </w:r>
      <w:r>
        <w:t>ОО,</w:t>
      </w:r>
      <w:r>
        <w:rPr>
          <w:spacing w:val="3"/>
        </w:rPr>
        <w:t xml:space="preserve"> </w:t>
      </w:r>
      <w:r>
        <w:t>ФООП</w:t>
      </w:r>
      <w:r>
        <w:rPr>
          <w:spacing w:val="-4"/>
        </w:rPr>
        <w:t xml:space="preserve"> </w:t>
      </w:r>
      <w:r w:rsidR="00EA47A4">
        <w:t>О</w:t>
      </w:r>
      <w:r>
        <w:t>ОО.</w:t>
      </w:r>
    </w:p>
    <w:p w:rsidR="001077EE" w:rsidRDefault="000265CB">
      <w:pPr>
        <w:pStyle w:val="a3"/>
        <w:ind w:firstLine="706"/>
        <w:jc w:val="left"/>
      </w:pPr>
      <w:r>
        <w:t>План</w:t>
      </w:r>
      <w:r>
        <w:rPr>
          <w:spacing w:val="13"/>
        </w:rPr>
        <w:t xml:space="preserve"> </w:t>
      </w:r>
      <w:r>
        <w:t>внеурочной</w:t>
      </w:r>
      <w:r>
        <w:rPr>
          <w:spacing w:val="13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реализуется</w:t>
      </w:r>
      <w:r>
        <w:rPr>
          <w:spacing w:val="14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модели</w:t>
      </w:r>
      <w:r>
        <w:rPr>
          <w:spacing w:val="13"/>
        </w:rPr>
        <w:t xml:space="preserve"> </w:t>
      </w:r>
      <w:r>
        <w:t>внеурочной</w:t>
      </w:r>
      <w:r>
        <w:rPr>
          <w:spacing w:val="14"/>
        </w:rPr>
        <w:t xml:space="preserve"> </w:t>
      </w:r>
      <w:r>
        <w:t>деятельности,</w:t>
      </w:r>
      <w:r>
        <w:rPr>
          <w:spacing w:val="-62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</w:p>
    <w:p w:rsidR="001077EE" w:rsidRDefault="000265CB">
      <w:pPr>
        <w:pStyle w:val="3"/>
        <w:spacing w:before="2" w:line="298" w:lineRule="exact"/>
        <w:ind w:left="2954"/>
        <w:jc w:val="left"/>
      </w:pPr>
      <w:r>
        <w:t>Материально-техническое</w:t>
      </w:r>
      <w:r>
        <w:rPr>
          <w:spacing w:val="-6"/>
        </w:rPr>
        <w:t xml:space="preserve"> </w:t>
      </w:r>
      <w:r>
        <w:t>обеспечение</w:t>
      </w:r>
    </w:p>
    <w:p w:rsidR="001077EE" w:rsidRDefault="000265CB">
      <w:pPr>
        <w:pStyle w:val="a3"/>
        <w:ind w:firstLine="706"/>
        <w:jc w:val="left"/>
      </w:pPr>
      <w:r>
        <w:t>Для реализации плана внеурочной деятельности используются учебные кабинеты,</w:t>
      </w:r>
      <w:r>
        <w:rPr>
          <w:spacing w:val="-62"/>
        </w:rPr>
        <w:t xml:space="preserve"> </w:t>
      </w:r>
      <w:r>
        <w:t>компьютерный</w:t>
      </w:r>
      <w:r>
        <w:rPr>
          <w:spacing w:val="-5"/>
        </w:rPr>
        <w:t xml:space="preserve"> </w:t>
      </w:r>
      <w:r>
        <w:t>класс,</w:t>
      </w:r>
      <w:r>
        <w:rPr>
          <w:spacing w:val="-1"/>
        </w:rPr>
        <w:t xml:space="preserve"> </w:t>
      </w:r>
      <w:r>
        <w:t>библиотека,</w:t>
      </w:r>
      <w:r>
        <w:rPr>
          <w:spacing w:val="-1"/>
        </w:rPr>
        <w:t xml:space="preserve"> </w:t>
      </w:r>
      <w:r>
        <w:t>спортивный</w:t>
      </w:r>
      <w:r>
        <w:rPr>
          <w:spacing w:val="-3"/>
        </w:rPr>
        <w:t xml:space="preserve"> </w:t>
      </w:r>
      <w:r>
        <w:t>зал,</w:t>
      </w:r>
      <w:r>
        <w:rPr>
          <w:spacing w:val="4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площадки</w:t>
      </w:r>
      <w:r w:rsidR="00EA47A4">
        <w:t>.</w:t>
      </w:r>
    </w:p>
    <w:p w:rsidR="001077EE" w:rsidRDefault="000265CB">
      <w:pPr>
        <w:pStyle w:val="3"/>
        <w:spacing w:before="1"/>
        <w:ind w:left="2935"/>
        <w:jc w:val="left"/>
      </w:pPr>
      <w:r>
        <w:t>Организация</w:t>
      </w:r>
      <w:r>
        <w:rPr>
          <w:spacing w:val="-7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1077EE" w:rsidRDefault="000265CB">
      <w:pPr>
        <w:pStyle w:val="a3"/>
        <w:spacing w:line="296" w:lineRule="exact"/>
        <w:ind w:left="855"/>
        <w:jc w:val="left"/>
      </w:pPr>
      <w:r>
        <w:t>Рабочие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курсов</w:t>
      </w:r>
      <w:r>
        <w:rPr>
          <w:spacing w:val="-1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включают:</w:t>
      </w:r>
    </w:p>
    <w:p w:rsidR="001077EE" w:rsidRDefault="000265CB">
      <w:pPr>
        <w:pStyle w:val="a3"/>
        <w:spacing w:before="4" w:line="298" w:lineRule="exact"/>
        <w:jc w:val="left"/>
      </w:pPr>
      <w:r>
        <w:t>-содержание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деятельности;</w:t>
      </w:r>
    </w:p>
    <w:p w:rsidR="001077EE" w:rsidRDefault="000265CB">
      <w:pPr>
        <w:pStyle w:val="a3"/>
        <w:spacing w:line="298" w:lineRule="exact"/>
        <w:jc w:val="left"/>
      </w:pPr>
      <w:r>
        <w:t>-планируемые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деятельности;</w:t>
      </w:r>
    </w:p>
    <w:p w:rsidR="001077EE" w:rsidRDefault="000265CB">
      <w:pPr>
        <w:pStyle w:val="a3"/>
        <w:spacing w:line="242" w:lineRule="auto"/>
        <w:ind w:right="578"/>
        <w:jc w:val="left"/>
      </w:pPr>
      <w:r>
        <w:t>-тематическое</w:t>
      </w:r>
      <w:r>
        <w:rPr>
          <w:spacing w:val="29"/>
        </w:rPr>
        <w:t xml:space="preserve"> </w:t>
      </w:r>
      <w:r>
        <w:t>планирование</w:t>
      </w:r>
      <w:r>
        <w:rPr>
          <w:spacing w:val="30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указанием</w:t>
      </w:r>
      <w:r>
        <w:rPr>
          <w:spacing w:val="29"/>
        </w:rPr>
        <w:t xml:space="preserve"> </w:t>
      </w:r>
      <w:r>
        <w:t>количества</w:t>
      </w:r>
      <w:r>
        <w:rPr>
          <w:spacing w:val="30"/>
        </w:rPr>
        <w:t xml:space="preserve"> </w:t>
      </w:r>
      <w:r>
        <w:t>академических</w:t>
      </w:r>
      <w:r>
        <w:rPr>
          <w:spacing w:val="30"/>
        </w:rPr>
        <w:t xml:space="preserve"> </w:t>
      </w:r>
      <w:r>
        <w:t>часов,</w:t>
      </w:r>
      <w:r>
        <w:rPr>
          <w:spacing w:val="32"/>
        </w:rPr>
        <w:t xml:space="preserve"> </w:t>
      </w:r>
      <w:r>
        <w:t>отводимых</w:t>
      </w:r>
      <w:r>
        <w:rPr>
          <w:spacing w:val="-6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каждой</w:t>
      </w:r>
      <w:r>
        <w:rPr>
          <w:spacing w:val="2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курса</w:t>
      </w:r>
      <w:r>
        <w:rPr>
          <w:spacing w:val="4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</w:p>
    <w:p w:rsidR="001077EE" w:rsidRDefault="000265CB">
      <w:pPr>
        <w:pStyle w:val="a3"/>
        <w:ind w:right="593" w:firstLine="542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содержать</w:t>
      </w:r>
      <w:r>
        <w:rPr>
          <w:spacing w:val="2"/>
        </w:rPr>
        <w:t xml:space="preserve"> </w:t>
      </w:r>
      <w:r>
        <w:t>указание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занятий.</w:t>
      </w:r>
    </w:p>
    <w:p w:rsidR="001077EE" w:rsidRDefault="000265CB">
      <w:pPr>
        <w:pStyle w:val="a3"/>
        <w:spacing w:line="242" w:lineRule="auto"/>
        <w:ind w:right="584" w:firstLine="542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 воспитания.</w:t>
      </w:r>
    </w:p>
    <w:p w:rsidR="001077EE" w:rsidRDefault="000265CB">
      <w:pPr>
        <w:pStyle w:val="a3"/>
        <w:ind w:right="589" w:firstLine="537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внеурочной деятельности для обучающихся при освоении ими программы начального</w:t>
      </w:r>
      <w:r>
        <w:rPr>
          <w:spacing w:val="1"/>
        </w:rPr>
        <w:t xml:space="preserve"> </w:t>
      </w:r>
      <w:r>
        <w:t>общего образования (до 1320 академических часов за четыре года обучения) с учетом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60"/>
        </w:rPr>
        <w:t xml:space="preserve"> </w:t>
      </w:r>
      <w:r>
        <w:t>представителей)</w:t>
      </w:r>
      <w:r>
        <w:rPr>
          <w:spacing w:val="60"/>
        </w:rPr>
        <w:t xml:space="preserve"> </w:t>
      </w:r>
      <w:r>
        <w:t>несовершеннолетних</w:t>
      </w:r>
      <w:r>
        <w:rPr>
          <w:spacing w:val="60"/>
        </w:rPr>
        <w:t xml:space="preserve"> </w:t>
      </w:r>
      <w:r>
        <w:t>обучающихся,</w:t>
      </w:r>
      <w:r>
        <w:rPr>
          <w:spacing w:val="57"/>
        </w:rPr>
        <w:t xml:space="preserve"> </w:t>
      </w:r>
      <w:r>
        <w:t>возможностей</w:t>
      </w:r>
      <w:r>
        <w:rPr>
          <w:spacing w:val="60"/>
        </w:rPr>
        <w:t xml:space="preserve"> </w:t>
      </w:r>
      <w:r>
        <w:t>МБОУ</w:t>
      </w:r>
    </w:p>
    <w:p w:rsidR="001077EE" w:rsidRDefault="000265CB">
      <w:pPr>
        <w:pStyle w:val="a3"/>
        <w:spacing w:line="297" w:lineRule="exact"/>
        <w:jc w:val="left"/>
      </w:pPr>
      <w:r>
        <w:lastRenderedPageBreak/>
        <w:t>СОШ</w:t>
      </w:r>
      <w:r w:rsidR="00EA47A4">
        <w:t xml:space="preserve"> с. Поречье</w:t>
      </w:r>
      <w:r>
        <w:t>.</w:t>
      </w:r>
    </w:p>
    <w:p w:rsidR="001077EE" w:rsidRDefault="001077EE">
      <w:pPr>
        <w:pStyle w:val="a3"/>
        <w:spacing w:before="7"/>
        <w:ind w:left="0"/>
        <w:jc w:val="left"/>
        <w:rPr>
          <w:sz w:val="25"/>
        </w:rPr>
      </w:pPr>
    </w:p>
    <w:p w:rsidR="001077EE" w:rsidRDefault="000265CB">
      <w:pPr>
        <w:pStyle w:val="3"/>
        <w:ind w:left="2503"/>
      </w:pPr>
      <w:r>
        <w:t>Направления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</w:p>
    <w:p w:rsidR="001077EE" w:rsidRDefault="000265CB">
      <w:pPr>
        <w:pStyle w:val="a3"/>
        <w:ind w:right="583" w:firstLine="542"/>
      </w:pPr>
      <w:r>
        <w:rPr>
          <w:b/>
        </w:rPr>
        <w:t xml:space="preserve">Спортивно-оздоровительная деятельность </w:t>
      </w:r>
      <w:r>
        <w:t>направлена на физическое развитие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безопасного образа</w:t>
      </w:r>
      <w:r>
        <w:rPr>
          <w:spacing w:val="2"/>
        </w:rPr>
        <w:t xml:space="preserve"> </w:t>
      </w:r>
      <w:r>
        <w:t>жизни.</w:t>
      </w:r>
    </w:p>
    <w:p w:rsidR="001077EE" w:rsidRDefault="000265CB">
      <w:pPr>
        <w:ind w:left="313" w:right="592" w:firstLine="542"/>
        <w:jc w:val="both"/>
        <w:rPr>
          <w:sz w:val="26"/>
        </w:rPr>
      </w:pPr>
      <w:r>
        <w:rPr>
          <w:b/>
          <w:sz w:val="26"/>
        </w:rPr>
        <w:t>Проектно-исследовательская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деятельность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организуется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углубленное</w:t>
      </w:r>
      <w:r>
        <w:rPr>
          <w:spacing w:val="-62"/>
          <w:sz w:val="26"/>
        </w:rPr>
        <w:t xml:space="preserve"> </w:t>
      </w:r>
      <w:r>
        <w:rPr>
          <w:sz w:val="26"/>
        </w:rPr>
        <w:t>изучение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выполнению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проектов.</w:t>
      </w:r>
    </w:p>
    <w:p w:rsidR="001077EE" w:rsidRDefault="000265CB">
      <w:pPr>
        <w:pStyle w:val="a3"/>
        <w:ind w:right="583" w:firstLine="542"/>
      </w:pPr>
      <w:r>
        <w:rPr>
          <w:b/>
        </w:rPr>
        <w:t>Коммуникативная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функциональной коммуникативной грамотности, культуры диалогического общения и</w:t>
      </w:r>
      <w:r>
        <w:rPr>
          <w:spacing w:val="1"/>
        </w:rPr>
        <w:t xml:space="preserve"> </w:t>
      </w:r>
      <w:r>
        <w:t>словесного</w:t>
      </w:r>
      <w:r>
        <w:rPr>
          <w:spacing w:val="1"/>
        </w:rPr>
        <w:t xml:space="preserve"> </w:t>
      </w:r>
      <w:r>
        <w:t>творчества.</w:t>
      </w:r>
    </w:p>
    <w:p w:rsidR="001077EE" w:rsidRDefault="000265CB">
      <w:pPr>
        <w:pStyle w:val="a3"/>
        <w:ind w:right="588" w:firstLine="542"/>
      </w:pPr>
      <w:r>
        <w:rPr>
          <w:b/>
        </w:rPr>
        <w:t>Художественно-эстетическая</w:t>
      </w:r>
      <w:r>
        <w:rPr>
          <w:b/>
          <w:spacing w:val="1"/>
        </w:rPr>
        <w:t xml:space="preserve"> </w:t>
      </w:r>
      <w:r>
        <w:rPr>
          <w:b/>
        </w:rPr>
        <w:t>творческая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t>организуется</w:t>
      </w:r>
      <w:r>
        <w:rPr>
          <w:spacing w:val="66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мастерских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62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импровизации,</w:t>
      </w:r>
      <w:r>
        <w:rPr>
          <w:spacing w:val="1"/>
        </w:rPr>
        <w:t xml:space="preserve"> </w:t>
      </w:r>
      <w:r>
        <w:t>драматизации,</w:t>
      </w:r>
      <w:r>
        <w:rPr>
          <w:spacing w:val="1"/>
        </w:rPr>
        <w:t xml:space="preserve"> </w:t>
      </w:r>
      <w:r>
        <w:t>выразительному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становлению</w:t>
      </w:r>
      <w:r>
        <w:rPr>
          <w:spacing w:val="-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деятельности.</w:t>
      </w:r>
    </w:p>
    <w:p w:rsidR="001077EE" w:rsidRDefault="000265CB">
      <w:pPr>
        <w:pStyle w:val="a3"/>
        <w:ind w:right="586" w:firstLine="542"/>
      </w:pPr>
      <w:r>
        <w:rPr>
          <w:b/>
        </w:rPr>
        <w:t xml:space="preserve">Информационная культура </w:t>
      </w:r>
      <w:r>
        <w:t>предполагает учебные курсы в рамках 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современных информационных средствах и навыки выполнения разных видов работ на</w:t>
      </w:r>
      <w:r>
        <w:rPr>
          <w:spacing w:val="1"/>
        </w:rPr>
        <w:t xml:space="preserve"> </w:t>
      </w:r>
      <w:r>
        <w:t>компьютере.</w:t>
      </w:r>
    </w:p>
    <w:p w:rsidR="001077EE" w:rsidRDefault="000265CB" w:rsidP="00EA47A4">
      <w:pPr>
        <w:spacing w:before="4"/>
        <w:ind w:left="313" w:right="588" w:firstLine="542"/>
        <w:jc w:val="both"/>
      </w:pPr>
      <w:r>
        <w:rPr>
          <w:b/>
          <w:sz w:val="26"/>
        </w:rPr>
        <w:t>Познавательная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деятельность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включает: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интеллектуальные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марафоны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организуются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систему</w:t>
      </w:r>
      <w:r>
        <w:rPr>
          <w:spacing w:val="1"/>
          <w:sz w:val="26"/>
        </w:rPr>
        <w:t xml:space="preserve"> </w:t>
      </w:r>
      <w:r>
        <w:rPr>
          <w:sz w:val="26"/>
        </w:rPr>
        <w:t>интеллектуальных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соревновательных</w:t>
      </w:r>
      <w:r>
        <w:rPr>
          <w:spacing w:val="66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призваны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общую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эрудицию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обучающегося,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познавательные интересу и способности к самообразованию</w:t>
      </w:r>
      <w:r w:rsidR="00EA47A4">
        <w:t>.</w:t>
      </w:r>
    </w:p>
    <w:p w:rsidR="001077EE" w:rsidRDefault="000265CB">
      <w:pPr>
        <w:pStyle w:val="3"/>
        <w:spacing w:before="1" w:line="298" w:lineRule="exact"/>
        <w:ind w:left="966"/>
        <w:jc w:val="left"/>
      </w:pPr>
      <w:r>
        <w:t>Выбор</w:t>
      </w:r>
      <w:r>
        <w:rPr>
          <w:spacing w:val="-10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подчиняется</w:t>
      </w:r>
      <w:r>
        <w:rPr>
          <w:spacing w:val="-6"/>
        </w:rPr>
        <w:t xml:space="preserve"> </w:t>
      </w:r>
      <w:r>
        <w:t>следующим</w:t>
      </w:r>
    </w:p>
    <w:p w:rsidR="001077EE" w:rsidRDefault="000265CB">
      <w:pPr>
        <w:spacing w:line="295" w:lineRule="exact"/>
        <w:ind w:left="4462"/>
        <w:rPr>
          <w:b/>
          <w:sz w:val="26"/>
        </w:rPr>
      </w:pPr>
      <w:r>
        <w:rPr>
          <w:b/>
          <w:sz w:val="26"/>
        </w:rPr>
        <w:t>требованиям:</w:t>
      </w:r>
    </w:p>
    <w:p w:rsidR="001077EE" w:rsidRDefault="000265CB">
      <w:pPr>
        <w:pStyle w:val="a3"/>
        <w:spacing w:line="242" w:lineRule="auto"/>
        <w:ind w:right="596"/>
      </w:pPr>
      <w:r>
        <w:t>-целесообразность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конкретного направления;</w:t>
      </w:r>
    </w:p>
    <w:p w:rsidR="001077EE" w:rsidRDefault="000265CB">
      <w:pPr>
        <w:pStyle w:val="a3"/>
        <w:ind w:right="589"/>
      </w:pPr>
      <w:r>
        <w:t>-преобладание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активное участие обучающегося в практической деятельности, в том числе совместной</w:t>
      </w:r>
      <w:r>
        <w:rPr>
          <w:spacing w:val="1"/>
        </w:rPr>
        <w:t xml:space="preserve"> </w:t>
      </w:r>
      <w:r>
        <w:t>(парной,</w:t>
      </w:r>
      <w:r>
        <w:rPr>
          <w:spacing w:val="3"/>
        </w:rPr>
        <w:t xml:space="preserve"> </w:t>
      </w:r>
      <w:r>
        <w:t>групповой, коллективной);</w:t>
      </w:r>
    </w:p>
    <w:p w:rsidR="001077EE" w:rsidRDefault="000265CB">
      <w:pPr>
        <w:pStyle w:val="a3"/>
        <w:ind w:right="599"/>
      </w:pPr>
      <w:r>
        <w:t>-учет специфики коммуникативной деятельности, которая сопровождает то или иное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proofErr w:type="spellStart"/>
      <w:r>
        <w:t>внеучебной</w:t>
      </w:r>
      <w:proofErr w:type="spellEnd"/>
      <w:r>
        <w:rPr>
          <w:spacing w:val="2"/>
        </w:rPr>
        <w:t xml:space="preserve"> </w:t>
      </w:r>
      <w:r>
        <w:t>деятельности;</w:t>
      </w:r>
    </w:p>
    <w:p w:rsidR="001077EE" w:rsidRDefault="000265CB">
      <w:pPr>
        <w:pStyle w:val="a3"/>
        <w:spacing w:line="242" w:lineRule="auto"/>
        <w:ind w:right="594"/>
      </w:pPr>
      <w:r>
        <w:t>-использование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предполагающих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информационно-коммуникационных технологий.</w:t>
      </w:r>
    </w:p>
    <w:p w:rsidR="001077EE" w:rsidRDefault="000265CB">
      <w:pPr>
        <w:pStyle w:val="a3"/>
        <w:tabs>
          <w:tab w:val="left" w:pos="6070"/>
        </w:tabs>
        <w:ind w:right="589" w:firstLine="542"/>
      </w:pPr>
      <w:r>
        <w:t>Формы</w:t>
      </w:r>
      <w:r w:rsidR="00EA47A4">
        <w:t xml:space="preserve"> </w:t>
      </w:r>
      <w:r>
        <w:t>внеурочной</w:t>
      </w:r>
      <w:r w:rsidR="00EA47A4">
        <w:t xml:space="preserve"> </w:t>
      </w:r>
      <w:r>
        <w:t>деятельности</w:t>
      </w:r>
      <w:r w:rsidR="00EA47A4">
        <w:t xml:space="preserve"> </w:t>
      </w:r>
      <w:r>
        <w:t>предусматривают</w:t>
      </w:r>
      <w:r>
        <w:rPr>
          <w:spacing w:val="13"/>
        </w:rPr>
        <w:t xml:space="preserve"> </w:t>
      </w:r>
      <w:r>
        <w:t>активность</w:t>
      </w:r>
      <w:r>
        <w:rPr>
          <w:spacing w:val="8"/>
        </w:rPr>
        <w:t xml:space="preserve"> </w:t>
      </w:r>
      <w:r>
        <w:t>и</w:t>
      </w:r>
      <w:r>
        <w:rPr>
          <w:spacing w:val="-63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сочетают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гибкий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(продолжительность,</w:t>
      </w:r>
      <w:r>
        <w:rPr>
          <w:spacing w:val="1"/>
        </w:rPr>
        <w:t xml:space="preserve"> </w:t>
      </w:r>
      <w:r>
        <w:t>последовательность),</w:t>
      </w:r>
      <w:r>
        <w:rPr>
          <w:spacing w:val="1"/>
        </w:rPr>
        <w:t xml:space="preserve"> </w:t>
      </w:r>
      <w:r>
        <w:t>переменный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62"/>
        </w:rPr>
        <w:t xml:space="preserve"> </w:t>
      </w:r>
      <w:r>
        <w:t>экскурсии,</w:t>
      </w:r>
      <w:r>
        <w:rPr>
          <w:spacing w:val="2"/>
        </w:rPr>
        <w:t xml:space="preserve"> </w:t>
      </w:r>
      <w:r>
        <w:t>походы,</w:t>
      </w:r>
      <w:r>
        <w:rPr>
          <w:spacing w:val="3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игры и</w:t>
      </w:r>
      <w:r>
        <w:rPr>
          <w:spacing w:val="2"/>
        </w:rPr>
        <w:t xml:space="preserve"> </w:t>
      </w:r>
      <w:r>
        <w:t>пр.</w:t>
      </w:r>
    </w:p>
    <w:p w:rsidR="001077EE" w:rsidRDefault="000265CB">
      <w:pPr>
        <w:pStyle w:val="a3"/>
        <w:ind w:right="589" w:firstLine="542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допускается</w:t>
      </w:r>
      <w:r>
        <w:rPr>
          <w:spacing w:val="-62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65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образования.</w:t>
      </w:r>
    </w:p>
    <w:p w:rsidR="001077EE" w:rsidRDefault="000265CB">
      <w:pPr>
        <w:pStyle w:val="a3"/>
        <w:ind w:right="583" w:firstLine="542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организации</w:t>
      </w:r>
      <w:r>
        <w:rPr>
          <w:b/>
          <w:spacing w:val="1"/>
        </w:rPr>
        <w:t xml:space="preserve"> </w:t>
      </w:r>
      <w:r>
        <w:rPr>
          <w:b/>
        </w:rPr>
        <w:t>внеурочной</w:t>
      </w:r>
      <w:r>
        <w:rPr>
          <w:b/>
          <w:spacing w:val="1"/>
        </w:rPr>
        <w:t xml:space="preserve"> </w:t>
      </w:r>
      <w:r>
        <w:rPr>
          <w:b/>
        </w:rPr>
        <w:t>деятельности:</w:t>
      </w:r>
      <w:r>
        <w:rPr>
          <w:b/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элективы</w:t>
      </w:r>
      <w:proofErr w:type="spellEnd"/>
      <w:r>
        <w:t>;</w:t>
      </w:r>
      <w:r>
        <w:rPr>
          <w:spacing w:val="1"/>
        </w:rPr>
        <w:t xml:space="preserve"> </w:t>
      </w:r>
      <w:r>
        <w:t>художественные, музыкальные и спортивные студии; соревновательные мероприятия,</w:t>
      </w:r>
      <w:r>
        <w:rPr>
          <w:spacing w:val="1"/>
        </w:rPr>
        <w:t xml:space="preserve"> </w:t>
      </w:r>
      <w:r>
        <w:t>дискуссионные клубы, секции, экскурсии, мини-исследования; общественно полезные</w:t>
      </w:r>
      <w:r>
        <w:rPr>
          <w:spacing w:val="1"/>
        </w:rPr>
        <w:t xml:space="preserve"> </w:t>
      </w:r>
      <w:r>
        <w:t>практики и</w:t>
      </w:r>
      <w:r>
        <w:rPr>
          <w:spacing w:val="2"/>
        </w:rPr>
        <w:t xml:space="preserve"> </w:t>
      </w:r>
      <w:r>
        <w:t>другие</w:t>
      </w:r>
      <w:r w:rsidR="00EA47A4">
        <w:t>.</w:t>
      </w:r>
    </w:p>
    <w:p w:rsidR="001077EE" w:rsidRDefault="000265CB">
      <w:pPr>
        <w:pStyle w:val="a3"/>
        <w:ind w:right="583" w:firstLine="542"/>
      </w:pPr>
      <w:r>
        <w:t>При организации внеурочной деятельности в МБОУ СОШ</w:t>
      </w:r>
      <w:r w:rsidR="00EA47A4">
        <w:t xml:space="preserve"> с. Поречье</w:t>
      </w:r>
      <w:r>
        <w:t xml:space="preserve"> 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(учителя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учителя-</w:t>
      </w:r>
      <w:r>
        <w:rPr>
          <w:spacing w:val="-62"/>
        </w:rPr>
        <w:t xml:space="preserve"> </w:t>
      </w:r>
      <w:r>
        <w:t>предметники,</w:t>
      </w:r>
      <w:r>
        <w:rPr>
          <w:spacing w:val="1"/>
        </w:rPr>
        <w:t xml:space="preserve"> </w:t>
      </w:r>
      <w:r>
        <w:t>педагог</w:t>
      </w:r>
      <w:r w:rsidR="00EA47A4">
        <w:t>-организатор</w:t>
      </w:r>
      <w:r>
        <w:t>,</w:t>
      </w:r>
      <w:r>
        <w:rPr>
          <w:spacing w:val="8"/>
        </w:rPr>
        <w:t xml:space="preserve"> </w:t>
      </w:r>
      <w:r>
        <w:t>библиотекарь</w:t>
      </w:r>
      <w:r>
        <w:rPr>
          <w:spacing w:val="1"/>
        </w:rPr>
        <w:t xml:space="preserve"> </w:t>
      </w:r>
      <w:r>
        <w:t>и другие).</w:t>
      </w:r>
    </w:p>
    <w:p w:rsidR="001077EE" w:rsidRDefault="000265CB">
      <w:pPr>
        <w:pStyle w:val="a3"/>
        <w:ind w:right="595" w:firstLine="542"/>
      </w:pPr>
      <w:r>
        <w:lastRenderedPageBreak/>
        <w:t>Внеурочная деятельность тесно связана с дополнительным образованием детей 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художественную,</w:t>
      </w:r>
      <w:r>
        <w:rPr>
          <w:spacing w:val="1"/>
        </w:rPr>
        <w:t xml:space="preserve"> </w:t>
      </w:r>
      <w:r>
        <w:t>техническую,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организации.</w:t>
      </w:r>
    </w:p>
    <w:p w:rsidR="001077EE" w:rsidRDefault="000265CB">
      <w:pPr>
        <w:pStyle w:val="a3"/>
        <w:ind w:right="590" w:firstLine="542"/>
      </w:pPr>
      <w:r>
        <w:t>Координирующую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выполняет,</w:t>
      </w:r>
      <w:r>
        <w:rPr>
          <w:spacing w:val="-62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учебно-воспитательной работе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старшая</w:t>
      </w:r>
      <w:r>
        <w:rPr>
          <w:spacing w:val="-4"/>
        </w:rPr>
        <w:t xml:space="preserve"> </w:t>
      </w:r>
      <w:r>
        <w:t>вожатая.</w:t>
      </w:r>
    </w:p>
    <w:p w:rsidR="001077EE" w:rsidRDefault="000265CB">
      <w:pPr>
        <w:pStyle w:val="a3"/>
        <w:ind w:right="588" w:firstLine="542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СОШ</w:t>
      </w:r>
      <w:r w:rsidR="00EA47A4">
        <w:t xml:space="preserve"> с. Поречье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 w:rsidRPr="00EA47A4">
        <w:t>часть,</w:t>
      </w:r>
      <w:r w:rsidRPr="00EA47A4">
        <w:rPr>
          <w:spacing w:val="1"/>
        </w:rPr>
        <w:t xml:space="preserve"> </w:t>
      </w:r>
      <w:r w:rsidRPr="00EA47A4">
        <w:t>рекомендуемую</w:t>
      </w:r>
      <w:r w:rsidRPr="00EA47A4">
        <w:rPr>
          <w:spacing w:val="1"/>
        </w:rPr>
        <w:t xml:space="preserve"> </w:t>
      </w:r>
      <w:r w:rsidRPr="00EA47A4">
        <w:t>для</w:t>
      </w:r>
      <w:r w:rsidRPr="00EA47A4">
        <w:rPr>
          <w:spacing w:val="1"/>
        </w:rPr>
        <w:t xml:space="preserve"> </w:t>
      </w:r>
      <w:r w:rsidRPr="00EA47A4">
        <w:t>всех</w:t>
      </w:r>
      <w:r w:rsidRPr="00EA47A4">
        <w:rPr>
          <w:spacing w:val="1"/>
        </w:rPr>
        <w:t xml:space="preserve"> </w:t>
      </w:r>
      <w:r w:rsidRPr="00EA47A4">
        <w:t>обучающихся: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просветительские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 «Разговоры о важном» (понедельник, первый урок); 1 час в неделю – на</w:t>
      </w:r>
      <w:r>
        <w:rPr>
          <w:spacing w:val="-62"/>
        </w:rPr>
        <w:t xml:space="preserve"> </w:t>
      </w:r>
      <w:r>
        <w:t>занятия по формированию функциональной грамотности обучающихся (в</w:t>
      </w:r>
      <w:r>
        <w:rPr>
          <w:spacing w:val="1"/>
        </w:rPr>
        <w:t xml:space="preserve"> </w:t>
      </w:r>
      <w:r>
        <w:t>том числе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грамотности);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6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удовлетворение </w:t>
      </w:r>
      <w:proofErr w:type="spellStart"/>
      <w:r>
        <w:t>профориентационных</w:t>
      </w:r>
      <w:proofErr w:type="spellEnd"/>
      <w:r>
        <w:t xml:space="preserve"> интересов и потребностей обучающихся 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основы предпринимательства).</w:t>
      </w:r>
    </w:p>
    <w:p w:rsidR="001077EE" w:rsidRDefault="000265CB">
      <w:pPr>
        <w:spacing w:line="242" w:lineRule="auto"/>
        <w:ind w:left="313" w:right="586"/>
        <w:jc w:val="both"/>
      </w:pPr>
      <w:r>
        <w:rPr>
          <w:sz w:val="26"/>
        </w:rPr>
        <w:t xml:space="preserve">Кроме того, в </w:t>
      </w:r>
      <w:r>
        <w:rPr>
          <w:b/>
          <w:sz w:val="26"/>
        </w:rPr>
        <w:t xml:space="preserve">вариативную часть </w:t>
      </w:r>
      <w:r>
        <w:rPr>
          <w:sz w:val="26"/>
        </w:rPr>
        <w:t>плана внеурочной 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включены </w:t>
      </w:r>
      <w:r w:rsidRPr="00EA47A4">
        <w:rPr>
          <w:sz w:val="26"/>
        </w:rPr>
        <w:t>занятия,</w:t>
      </w:r>
      <w:r w:rsidRPr="00EA47A4">
        <w:rPr>
          <w:spacing w:val="1"/>
          <w:sz w:val="26"/>
        </w:rPr>
        <w:t xml:space="preserve"> </w:t>
      </w:r>
      <w:r w:rsidRPr="00EA47A4">
        <w:rPr>
          <w:sz w:val="26"/>
        </w:rPr>
        <w:t>направленные</w:t>
      </w:r>
      <w:r w:rsidRPr="00EA47A4">
        <w:rPr>
          <w:spacing w:val="-5"/>
          <w:sz w:val="26"/>
        </w:rPr>
        <w:t xml:space="preserve"> </w:t>
      </w:r>
      <w:r w:rsidRPr="00EA47A4">
        <w:rPr>
          <w:sz w:val="26"/>
        </w:rPr>
        <w:t>на удовлетворение</w:t>
      </w:r>
      <w:r w:rsidRPr="00EA47A4">
        <w:rPr>
          <w:spacing w:val="-6"/>
          <w:sz w:val="26"/>
        </w:rPr>
        <w:t xml:space="preserve"> </w:t>
      </w:r>
      <w:r w:rsidRPr="00EA47A4">
        <w:rPr>
          <w:sz w:val="26"/>
        </w:rPr>
        <w:t>социальных</w:t>
      </w:r>
      <w:r w:rsidRPr="00EA47A4">
        <w:rPr>
          <w:spacing w:val="-2"/>
          <w:sz w:val="26"/>
        </w:rPr>
        <w:t xml:space="preserve"> </w:t>
      </w:r>
      <w:r w:rsidRPr="00EA47A4">
        <w:rPr>
          <w:sz w:val="26"/>
        </w:rPr>
        <w:t>интересов</w:t>
      </w:r>
      <w:r w:rsidRPr="00EA47A4">
        <w:rPr>
          <w:spacing w:val="2"/>
          <w:sz w:val="26"/>
        </w:rPr>
        <w:t xml:space="preserve"> </w:t>
      </w:r>
      <w:r w:rsidRPr="00EA47A4">
        <w:rPr>
          <w:sz w:val="26"/>
        </w:rPr>
        <w:t>и</w:t>
      </w:r>
      <w:r w:rsidRPr="00EA47A4">
        <w:rPr>
          <w:spacing w:val="1"/>
          <w:sz w:val="26"/>
        </w:rPr>
        <w:t xml:space="preserve"> </w:t>
      </w:r>
      <w:r w:rsidRPr="00EA47A4">
        <w:rPr>
          <w:sz w:val="26"/>
        </w:rPr>
        <w:t>потребностей</w:t>
      </w:r>
      <w:r w:rsidRPr="00EA47A4">
        <w:rPr>
          <w:spacing w:val="3"/>
          <w:sz w:val="26"/>
        </w:rPr>
        <w:t xml:space="preserve"> </w:t>
      </w:r>
      <w:r w:rsidRPr="00EA47A4">
        <w:rPr>
          <w:sz w:val="26"/>
        </w:rPr>
        <w:t>обучающихся.</w:t>
      </w:r>
    </w:p>
    <w:p w:rsidR="001077EE" w:rsidRDefault="000265CB" w:rsidP="00EA47A4">
      <w:pPr>
        <w:pStyle w:val="a3"/>
        <w:spacing w:line="242" w:lineRule="auto"/>
        <w:ind w:right="589"/>
      </w:pPr>
      <w:r>
        <w:t>Планируется включение занятий, связанные с реализацией особых интеллектуальных 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-4"/>
        </w:rPr>
        <w:t xml:space="preserve"> </w:t>
      </w:r>
      <w:r>
        <w:t>потребностей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сопровождения</w:t>
      </w:r>
      <w:r>
        <w:rPr>
          <w:spacing w:val="-3"/>
        </w:rPr>
        <w:t xml:space="preserve"> </w:t>
      </w:r>
      <w:r>
        <w:t>изучения</w:t>
      </w:r>
      <w:r w:rsidR="009342F3"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1"/>
        </w:rPr>
        <w:t xml:space="preserve"> </w:t>
      </w:r>
      <w:r>
        <w:t>деятельности, исторического просвещения); занятий, направленных на удовлетворение</w:t>
      </w:r>
      <w:r>
        <w:rPr>
          <w:spacing w:val="1"/>
        </w:rPr>
        <w:t xml:space="preserve"> </w:t>
      </w:r>
      <w:r>
        <w:t>интересов и потребностей обучающихся в творческом и физическом развитии 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театрах,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музеях,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клубах,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 обучающихся начальных классов «Орлята России»); занятий, направленных</w:t>
      </w:r>
      <w:r>
        <w:rPr>
          <w:spacing w:val="1"/>
        </w:rPr>
        <w:t xml:space="preserve"> </w:t>
      </w:r>
      <w:r>
        <w:t>на удовлетворение социальных интересов и потребностей обучающихся (в том числе в</w:t>
      </w:r>
      <w:r>
        <w:rPr>
          <w:spacing w:val="1"/>
        </w:rPr>
        <w:t xml:space="preserve"> </w:t>
      </w:r>
      <w:r>
        <w:t xml:space="preserve">рамках Российского движения школьников, </w:t>
      </w:r>
      <w:proofErr w:type="spellStart"/>
      <w:r>
        <w:t>Юнармии</w:t>
      </w:r>
      <w:proofErr w:type="spellEnd"/>
      <w:r>
        <w:t>, реализации проекта «Россия –</w:t>
      </w:r>
      <w:r>
        <w:rPr>
          <w:spacing w:val="1"/>
        </w:rPr>
        <w:t xml:space="preserve"> </w:t>
      </w:r>
      <w:r>
        <w:t>страна</w:t>
      </w:r>
      <w:r>
        <w:rPr>
          <w:spacing w:val="2"/>
        </w:rPr>
        <w:t xml:space="preserve"> </w:t>
      </w:r>
      <w:r>
        <w:t>возможностей»).</w:t>
      </w:r>
    </w:p>
    <w:p w:rsidR="001077EE" w:rsidRDefault="000265CB">
      <w:pPr>
        <w:pStyle w:val="a3"/>
        <w:spacing w:before="3"/>
        <w:ind w:right="588"/>
      </w:pP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отражено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1.</w:t>
      </w:r>
    </w:p>
    <w:p w:rsidR="001077EE" w:rsidRDefault="000265CB">
      <w:pPr>
        <w:pStyle w:val="a3"/>
        <w:spacing w:line="297" w:lineRule="exact"/>
        <w:ind w:left="9043"/>
        <w:jc w:val="left"/>
      </w:pPr>
      <w:r>
        <w:t>Таблица</w:t>
      </w:r>
      <w:r>
        <w:rPr>
          <w:spacing w:val="-1"/>
        </w:rPr>
        <w:t xml:space="preserve"> </w:t>
      </w:r>
      <w:r>
        <w:t>1.</w:t>
      </w:r>
    </w:p>
    <w:p w:rsidR="001077EE" w:rsidRDefault="000265CB">
      <w:pPr>
        <w:pStyle w:val="3"/>
        <w:spacing w:before="22" w:line="249" w:lineRule="auto"/>
        <w:ind w:left="1936" w:hanging="994"/>
        <w:jc w:val="left"/>
      </w:pPr>
      <w:r>
        <w:t>Направления</w:t>
      </w:r>
      <w:r>
        <w:rPr>
          <w:spacing w:val="-6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рекомендуемые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включению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план</w:t>
      </w:r>
      <w:r>
        <w:rPr>
          <w:spacing w:val="-6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 образовательной</w:t>
      </w:r>
      <w:r>
        <w:rPr>
          <w:spacing w:val="5"/>
        </w:rPr>
        <w:t xml:space="preserve"> </w:t>
      </w:r>
      <w:r>
        <w:t>организации</w:t>
      </w:r>
    </w:p>
    <w:p w:rsidR="001077EE" w:rsidRDefault="001077EE">
      <w:pPr>
        <w:pStyle w:val="a3"/>
        <w:spacing w:before="2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4"/>
        <w:gridCol w:w="1277"/>
        <w:gridCol w:w="6060"/>
      </w:tblGrid>
      <w:tr w:rsidR="001077EE">
        <w:trPr>
          <w:trHeight w:val="825"/>
        </w:trPr>
        <w:tc>
          <w:tcPr>
            <w:tcW w:w="2804" w:type="dxa"/>
          </w:tcPr>
          <w:p w:rsidR="001077EE" w:rsidRDefault="000265CB">
            <w:pPr>
              <w:pStyle w:val="TableParagraph"/>
              <w:spacing w:line="237" w:lineRule="auto"/>
              <w:ind w:left="763" w:right="645" w:hanging="8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</w:p>
          <w:p w:rsidR="001077EE" w:rsidRDefault="000265CB">
            <w:pPr>
              <w:pStyle w:val="TableParagraph"/>
              <w:spacing w:before="2" w:line="257" w:lineRule="exact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277" w:type="dxa"/>
          </w:tcPr>
          <w:p w:rsidR="001077EE" w:rsidRDefault="000265CB">
            <w:pPr>
              <w:pStyle w:val="TableParagraph"/>
              <w:spacing w:line="237" w:lineRule="auto"/>
              <w:ind w:left="177" w:right="114" w:hanging="2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Рек. </w:t>
            </w:r>
            <w:proofErr w:type="gramStart"/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proofErr w:type="gramEnd"/>
          </w:p>
          <w:p w:rsidR="001077EE" w:rsidRDefault="000265CB">
            <w:pPr>
              <w:pStyle w:val="TableParagraph"/>
              <w:spacing w:before="2" w:line="257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6060" w:type="dxa"/>
          </w:tcPr>
          <w:p w:rsidR="001077EE" w:rsidRDefault="000265CB">
            <w:pPr>
              <w:pStyle w:val="TableParagraph"/>
              <w:spacing w:line="273" w:lineRule="exact"/>
              <w:ind w:left="137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</w:tr>
      <w:tr w:rsidR="001077EE">
        <w:trPr>
          <w:trHeight w:val="277"/>
        </w:trPr>
        <w:tc>
          <w:tcPr>
            <w:tcW w:w="10141" w:type="dxa"/>
            <w:gridSpan w:val="3"/>
          </w:tcPr>
          <w:p w:rsidR="001077EE" w:rsidRDefault="000265CB">
            <w:pPr>
              <w:pStyle w:val="TableParagraph"/>
              <w:spacing w:line="258" w:lineRule="exact"/>
              <w:ind w:left="2576" w:right="2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Часть, рекомендуемая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всех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1077EE">
        <w:trPr>
          <w:trHeight w:val="271"/>
        </w:trPr>
        <w:tc>
          <w:tcPr>
            <w:tcW w:w="2804" w:type="dxa"/>
            <w:tcBorders>
              <w:bottom w:val="nil"/>
            </w:tcBorders>
          </w:tcPr>
          <w:p w:rsidR="001077EE" w:rsidRDefault="000265CB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</w:p>
        </w:tc>
        <w:tc>
          <w:tcPr>
            <w:tcW w:w="1277" w:type="dxa"/>
            <w:tcBorders>
              <w:bottom w:val="nil"/>
            </w:tcBorders>
          </w:tcPr>
          <w:p w:rsidR="001077EE" w:rsidRDefault="000265CB">
            <w:pPr>
              <w:pStyle w:val="TableParagraph"/>
              <w:spacing w:line="25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0" w:type="dxa"/>
            <w:tcBorders>
              <w:bottom w:val="nil"/>
            </w:tcBorders>
          </w:tcPr>
          <w:p w:rsidR="001077EE" w:rsidRDefault="000265CB" w:rsidP="00EA47A4">
            <w:pPr>
              <w:pStyle w:val="TableParagraph"/>
              <w:tabs>
                <w:tab w:val="left" w:pos="1348"/>
                <w:tab w:val="left" w:pos="2132"/>
                <w:tab w:val="left" w:pos="3282"/>
                <w:tab w:val="left" w:pos="4822"/>
              </w:tabs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 w:rsidR="00EA47A4">
              <w:rPr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  <w:r w:rsidR="00EA47A4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 w:rsidR="00EA47A4">
              <w:rPr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 w:rsidR="00EA47A4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</w:tr>
      <w:tr w:rsidR="001077EE">
        <w:trPr>
          <w:trHeight w:val="275"/>
        </w:trPr>
        <w:tc>
          <w:tcPr>
            <w:tcW w:w="2804" w:type="dxa"/>
            <w:tcBorders>
              <w:top w:val="nil"/>
              <w:bottom w:val="nil"/>
            </w:tcBorders>
          </w:tcPr>
          <w:p w:rsidR="001077EE" w:rsidRDefault="000265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просветительские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077EE" w:rsidRDefault="001077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1077EE" w:rsidRDefault="000265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населяющим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</w:tc>
      </w:tr>
      <w:tr w:rsidR="001077EE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1077EE" w:rsidRDefault="000265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патриотической,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077EE" w:rsidRDefault="001077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1077EE" w:rsidRDefault="000265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людям,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уникальной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богатой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1077EE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1077EE" w:rsidRDefault="000265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нравственной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077EE" w:rsidRDefault="001077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1077EE" w:rsidRDefault="000265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великой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</w:tc>
      </w:tr>
      <w:tr w:rsidR="001077EE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1077EE" w:rsidRDefault="000265CB"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sz w:val="24"/>
              </w:rPr>
              <w:t>экологической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077EE" w:rsidRDefault="001077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1077EE" w:rsidRDefault="000265CB" w:rsidP="00EA47A4">
            <w:pPr>
              <w:pStyle w:val="TableParagraph"/>
              <w:tabs>
                <w:tab w:val="left" w:pos="1372"/>
                <w:tab w:val="left" w:pos="2367"/>
                <w:tab w:val="left" w:pos="413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 w:rsidR="00EA47A4">
              <w:rPr>
                <w:sz w:val="24"/>
              </w:rPr>
              <w:t xml:space="preserve"> </w:t>
            </w:r>
            <w:r>
              <w:rPr>
                <w:sz w:val="24"/>
              </w:rPr>
              <w:t>задача:</w:t>
            </w:r>
            <w:r w:rsidR="00EA47A4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 w:rsidR="00EA47A4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</w:p>
        </w:tc>
      </w:tr>
      <w:tr w:rsidR="001077EE">
        <w:trPr>
          <w:trHeight w:val="275"/>
        </w:trPr>
        <w:tc>
          <w:tcPr>
            <w:tcW w:w="2804" w:type="dxa"/>
            <w:tcBorders>
              <w:top w:val="nil"/>
              <w:bottom w:val="nil"/>
            </w:tcBorders>
          </w:tcPr>
          <w:p w:rsidR="001077EE" w:rsidRDefault="000265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077EE" w:rsidRDefault="001077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1077EE" w:rsidRDefault="000265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внутренней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</w:p>
        </w:tc>
      </w:tr>
      <w:tr w:rsidR="001077EE">
        <w:trPr>
          <w:trHeight w:val="275"/>
        </w:trPr>
        <w:tc>
          <w:tcPr>
            <w:tcW w:w="2804" w:type="dxa"/>
            <w:tcBorders>
              <w:top w:val="nil"/>
              <w:bottom w:val="nil"/>
            </w:tcBorders>
          </w:tcPr>
          <w:p w:rsidR="001077EE" w:rsidRDefault="000265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важном»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077EE" w:rsidRDefault="001077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1077EE" w:rsidRDefault="000265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1077EE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1077EE" w:rsidRDefault="001077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077EE" w:rsidRDefault="001077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1077EE" w:rsidRDefault="000265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обществе.</w:t>
            </w:r>
          </w:p>
        </w:tc>
      </w:tr>
      <w:tr w:rsidR="001077EE">
        <w:trPr>
          <w:trHeight w:val="275"/>
        </w:trPr>
        <w:tc>
          <w:tcPr>
            <w:tcW w:w="2804" w:type="dxa"/>
            <w:tcBorders>
              <w:top w:val="nil"/>
              <w:bottom w:val="nil"/>
            </w:tcBorders>
          </w:tcPr>
          <w:p w:rsidR="001077EE" w:rsidRDefault="001077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077EE" w:rsidRDefault="001077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1077EE" w:rsidRDefault="000265CB" w:rsidP="00EA47A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важнейшими</w:t>
            </w:r>
          </w:p>
        </w:tc>
      </w:tr>
      <w:tr w:rsidR="001077EE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1077EE" w:rsidRDefault="001077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077EE" w:rsidRDefault="001077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1077EE" w:rsidRDefault="00EA47A4" w:rsidP="00EA47A4">
            <w:pPr>
              <w:pStyle w:val="TableParagraph"/>
              <w:tabs>
                <w:tab w:val="left" w:pos="1367"/>
                <w:tab w:val="left" w:pos="2215"/>
                <w:tab w:val="left" w:pos="332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</w:t>
            </w:r>
            <w:r w:rsidR="000265CB">
              <w:rPr>
                <w:sz w:val="24"/>
              </w:rPr>
              <w:t>спектами</w:t>
            </w:r>
            <w:r>
              <w:rPr>
                <w:sz w:val="24"/>
              </w:rPr>
              <w:t xml:space="preserve"> </w:t>
            </w:r>
            <w:r w:rsidR="000265CB">
              <w:rPr>
                <w:sz w:val="24"/>
              </w:rPr>
              <w:t>жизни</w:t>
            </w:r>
            <w:r>
              <w:rPr>
                <w:sz w:val="24"/>
              </w:rPr>
              <w:t xml:space="preserve"> </w:t>
            </w:r>
            <w:r w:rsidR="000265CB">
              <w:rPr>
                <w:sz w:val="24"/>
              </w:rPr>
              <w:t>человека</w:t>
            </w:r>
            <w:r>
              <w:rPr>
                <w:sz w:val="24"/>
              </w:rPr>
              <w:t xml:space="preserve"> </w:t>
            </w:r>
            <w:r w:rsidR="000265CB">
              <w:rPr>
                <w:sz w:val="24"/>
              </w:rPr>
              <w:t>в</w:t>
            </w:r>
            <w:r w:rsidR="000265CB">
              <w:rPr>
                <w:spacing w:val="76"/>
                <w:sz w:val="24"/>
              </w:rPr>
              <w:t xml:space="preserve"> </w:t>
            </w:r>
            <w:proofErr w:type="gramStart"/>
            <w:r w:rsidR="000265CB">
              <w:rPr>
                <w:sz w:val="24"/>
              </w:rPr>
              <w:t xml:space="preserve">современной </w:t>
            </w:r>
            <w:r>
              <w:rPr>
                <w:sz w:val="24"/>
              </w:rPr>
              <w:t xml:space="preserve"> </w:t>
            </w:r>
            <w:r w:rsidR="000265CB">
              <w:rPr>
                <w:sz w:val="24"/>
              </w:rPr>
              <w:t>России</w:t>
            </w:r>
            <w:proofErr w:type="gramEnd"/>
            <w:r w:rsidR="000265CB">
              <w:rPr>
                <w:sz w:val="24"/>
              </w:rPr>
              <w:t>:</w:t>
            </w:r>
          </w:p>
        </w:tc>
      </w:tr>
      <w:tr w:rsidR="001077EE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1077EE" w:rsidRDefault="001077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077EE" w:rsidRDefault="001077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1077EE" w:rsidRDefault="000265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знанием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сложностей</w:t>
            </w:r>
          </w:p>
        </w:tc>
      </w:tr>
      <w:tr w:rsidR="001077EE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1077EE" w:rsidRDefault="001077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077EE" w:rsidRDefault="001077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1077EE" w:rsidRDefault="00EA47A4" w:rsidP="00EA47A4">
            <w:pPr>
              <w:pStyle w:val="TableParagraph"/>
              <w:tabs>
                <w:tab w:val="left" w:pos="1842"/>
                <w:tab w:val="left" w:pos="2715"/>
                <w:tab w:val="left" w:pos="4341"/>
                <w:tab w:val="left" w:pos="582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современного </w:t>
            </w:r>
            <w:r w:rsidR="000265CB">
              <w:rPr>
                <w:sz w:val="24"/>
              </w:rPr>
              <w:t>мира,</w:t>
            </w:r>
            <w:r>
              <w:rPr>
                <w:sz w:val="24"/>
              </w:rPr>
              <w:t xml:space="preserve"> </w:t>
            </w:r>
            <w:r w:rsidR="000265CB">
              <w:rPr>
                <w:sz w:val="24"/>
              </w:rPr>
              <w:t>техническим</w:t>
            </w:r>
            <w:r>
              <w:rPr>
                <w:sz w:val="24"/>
              </w:rPr>
              <w:t xml:space="preserve"> </w:t>
            </w:r>
            <w:r w:rsidR="000265CB">
              <w:rPr>
                <w:sz w:val="24"/>
              </w:rPr>
              <w:t>прогрессом</w:t>
            </w:r>
            <w:r>
              <w:rPr>
                <w:sz w:val="24"/>
              </w:rPr>
              <w:t xml:space="preserve"> </w:t>
            </w:r>
            <w:r w:rsidR="000265CB">
              <w:rPr>
                <w:sz w:val="24"/>
              </w:rPr>
              <w:t>и</w:t>
            </w:r>
          </w:p>
        </w:tc>
      </w:tr>
      <w:tr w:rsidR="001077EE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1077EE" w:rsidRDefault="001077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077EE" w:rsidRDefault="001077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1077EE" w:rsidRDefault="00EA47A4" w:rsidP="00EA47A4">
            <w:pPr>
              <w:pStyle w:val="TableParagraph"/>
              <w:tabs>
                <w:tab w:val="left" w:pos="1751"/>
                <w:tab w:val="left" w:pos="3022"/>
                <w:tab w:val="left" w:pos="4643"/>
                <w:tab w:val="left" w:pos="507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сохранением </w:t>
            </w:r>
            <w:r w:rsidR="000265CB">
              <w:rPr>
                <w:sz w:val="24"/>
              </w:rPr>
              <w:t>природы,</w:t>
            </w:r>
            <w:r>
              <w:rPr>
                <w:sz w:val="24"/>
              </w:rPr>
              <w:t xml:space="preserve"> </w:t>
            </w:r>
            <w:r w:rsidR="000265CB">
              <w:rPr>
                <w:sz w:val="24"/>
              </w:rPr>
              <w:t>ориентацией</w:t>
            </w:r>
            <w:r>
              <w:rPr>
                <w:sz w:val="24"/>
              </w:rPr>
              <w:t xml:space="preserve"> </w:t>
            </w:r>
            <w:r w:rsidR="000265CB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0265CB">
              <w:rPr>
                <w:sz w:val="24"/>
              </w:rPr>
              <w:t>мировой</w:t>
            </w:r>
          </w:p>
        </w:tc>
      </w:tr>
      <w:tr w:rsidR="001077EE">
        <w:trPr>
          <w:trHeight w:val="275"/>
        </w:trPr>
        <w:tc>
          <w:tcPr>
            <w:tcW w:w="2804" w:type="dxa"/>
            <w:tcBorders>
              <w:top w:val="nil"/>
              <w:bottom w:val="nil"/>
            </w:tcBorders>
          </w:tcPr>
          <w:p w:rsidR="001077EE" w:rsidRDefault="001077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077EE" w:rsidRDefault="001077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1077EE" w:rsidRDefault="000265CB" w:rsidP="00EA47A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 w:rsidR="00EA47A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A47A4">
              <w:rPr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 w:rsidR="00EA47A4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</w:tr>
      <w:tr w:rsidR="001077EE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1077EE" w:rsidRDefault="001077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077EE" w:rsidRDefault="001077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1077EE" w:rsidRDefault="000265CB" w:rsidP="00EA47A4">
            <w:pPr>
              <w:pStyle w:val="TableParagraph"/>
              <w:tabs>
                <w:tab w:val="left" w:pos="1683"/>
                <w:tab w:val="left" w:pos="4106"/>
                <w:tab w:val="left" w:pos="583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поведения,</w:t>
            </w:r>
            <w:r w:rsidR="00EA47A4">
              <w:rPr>
                <w:sz w:val="24"/>
              </w:rPr>
              <w:t xml:space="preserve"> </w:t>
            </w:r>
            <w:r>
              <w:rPr>
                <w:sz w:val="24"/>
              </w:rPr>
              <w:t>доброжелательным</w:t>
            </w:r>
            <w:r w:rsidR="00EA47A4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отношением</w:t>
            </w:r>
            <w:r w:rsidR="00EA47A4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1077EE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1077EE" w:rsidRDefault="001077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077EE" w:rsidRDefault="001077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1077EE" w:rsidRDefault="00EA47A4" w:rsidP="00EA47A4">
            <w:pPr>
              <w:pStyle w:val="TableParagraph"/>
              <w:tabs>
                <w:tab w:val="left" w:pos="1846"/>
                <w:tab w:val="left" w:pos="2316"/>
                <w:tab w:val="left" w:pos="4211"/>
                <w:tab w:val="left" w:pos="583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 w:rsidR="000265CB">
              <w:rPr>
                <w:sz w:val="24"/>
              </w:rPr>
              <w:t>кружающим</w:t>
            </w:r>
            <w:r>
              <w:rPr>
                <w:sz w:val="24"/>
              </w:rPr>
              <w:t xml:space="preserve"> </w:t>
            </w:r>
            <w:r w:rsidR="000265CB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0265CB">
              <w:rPr>
                <w:sz w:val="24"/>
              </w:rPr>
              <w:t>ответственным</w:t>
            </w:r>
            <w:r>
              <w:rPr>
                <w:sz w:val="24"/>
              </w:rPr>
              <w:t xml:space="preserve"> </w:t>
            </w:r>
            <w:r w:rsidR="000265CB">
              <w:rPr>
                <w:sz w:val="24"/>
              </w:rPr>
              <w:t>отношением</w:t>
            </w:r>
            <w:r>
              <w:rPr>
                <w:sz w:val="24"/>
              </w:rPr>
              <w:t xml:space="preserve"> </w:t>
            </w:r>
            <w:r w:rsidR="000265CB">
              <w:rPr>
                <w:sz w:val="24"/>
              </w:rPr>
              <w:t>к</w:t>
            </w:r>
          </w:p>
        </w:tc>
      </w:tr>
      <w:tr w:rsidR="001077EE">
        <w:trPr>
          <w:trHeight w:val="277"/>
        </w:trPr>
        <w:tc>
          <w:tcPr>
            <w:tcW w:w="2804" w:type="dxa"/>
            <w:tcBorders>
              <w:top w:val="nil"/>
            </w:tcBorders>
          </w:tcPr>
          <w:p w:rsidR="001077EE" w:rsidRDefault="001077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1077EE" w:rsidRDefault="001077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</w:tcBorders>
          </w:tcPr>
          <w:p w:rsidR="001077EE" w:rsidRDefault="000265C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собственным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</w:p>
        </w:tc>
      </w:tr>
      <w:tr w:rsidR="001077EE">
        <w:trPr>
          <w:trHeight w:val="274"/>
        </w:trPr>
        <w:tc>
          <w:tcPr>
            <w:tcW w:w="2804" w:type="dxa"/>
            <w:tcBorders>
              <w:bottom w:val="nil"/>
            </w:tcBorders>
          </w:tcPr>
          <w:p w:rsidR="001077EE" w:rsidRDefault="000265C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277" w:type="dxa"/>
            <w:tcBorders>
              <w:bottom w:val="nil"/>
            </w:tcBorders>
          </w:tcPr>
          <w:p w:rsidR="001077EE" w:rsidRDefault="000265CB">
            <w:pPr>
              <w:pStyle w:val="TableParagraph"/>
              <w:spacing w:line="25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0" w:type="dxa"/>
            <w:tcBorders>
              <w:bottom w:val="nil"/>
            </w:tcBorders>
          </w:tcPr>
          <w:p w:rsidR="001077EE" w:rsidRDefault="000265C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1077EE">
        <w:trPr>
          <w:trHeight w:val="275"/>
        </w:trPr>
        <w:tc>
          <w:tcPr>
            <w:tcW w:w="2804" w:type="dxa"/>
            <w:tcBorders>
              <w:top w:val="nil"/>
              <w:bottom w:val="nil"/>
            </w:tcBorders>
          </w:tcPr>
          <w:p w:rsidR="001077EE" w:rsidRDefault="000265CB"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077EE" w:rsidRDefault="001077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1077EE" w:rsidRDefault="000265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приобретённые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1077EE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1077EE" w:rsidRDefault="000265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077EE" w:rsidRDefault="001077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1077EE" w:rsidRDefault="000265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решения 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</w:p>
        </w:tc>
      </w:tr>
      <w:tr w:rsidR="001077EE">
        <w:trPr>
          <w:trHeight w:val="275"/>
        </w:trPr>
        <w:tc>
          <w:tcPr>
            <w:tcW w:w="2804" w:type="dxa"/>
            <w:tcBorders>
              <w:top w:val="nil"/>
              <w:bottom w:val="nil"/>
            </w:tcBorders>
          </w:tcPr>
          <w:p w:rsidR="001077EE" w:rsidRDefault="000265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077EE" w:rsidRDefault="001077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1077EE" w:rsidRDefault="000265CB" w:rsidP="00EA47A4">
            <w:pPr>
              <w:pStyle w:val="TableParagraph"/>
              <w:tabs>
                <w:tab w:val="left" w:pos="2369"/>
                <w:tab w:val="left" w:pos="3933"/>
                <w:tab w:val="left" w:pos="584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 w:rsidR="00EA47A4">
              <w:rPr>
                <w:sz w:val="24"/>
              </w:rPr>
              <w:t xml:space="preserve"> </w:t>
            </w:r>
            <w:r>
              <w:rPr>
                <w:sz w:val="24"/>
              </w:rPr>
              <w:t>(обеспечение</w:t>
            </w:r>
            <w:r w:rsidR="00EA47A4">
              <w:rPr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 w:rsidR="00EA47A4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 w:rsidR="00EA47A4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1077EE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1077EE" w:rsidRDefault="000265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077EE" w:rsidRDefault="001077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1077EE" w:rsidRDefault="000265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жизнью).</w:t>
            </w:r>
          </w:p>
        </w:tc>
      </w:tr>
      <w:tr w:rsidR="001077EE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1077EE" w:rsidRDefault="001077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077EE" w:rsidRDefault="001077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1077EE" w:rsidRDefault="000265CB" w:rsidP="00EA47A4">
            <w:pPr>
              <w:pStyle w:val="TableParagraph"/>
              <w:tabs>
                <w:tab w:val="left" w:pos="1501"/>
                <w:tab w:val="left" w:pos="2627"/>
                <w:tab w:val="left" w:pos="4526"/>
                <w:tab w:val="left" w:pos="505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 w:rsidR="00EA47A4">
              <w:rPr>
                <w:sz w:val="24"/>
              </w:rPr>
              <w:t xml:space="preserve"> </w:t>
            </w:r>
            <w:r>
              <w:rPr>
                <w:sz w:val="24"/>
              </w:rPr>
              <w:t>задача:</w:t>
            </w:r>
            <w:r w:rsidR="00EA47A4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 w:rsidR="00EA47A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A47A4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1077EE">
        <w:trPr>
          <w:trHeight w:val="275"/>
        </w:trPr>
        <w:tc>
          <w:tcPr>
            <w:tcW w:w="2804" w:type="dxa"/>
            <w:tcBorders>
              <w:top w:val="nil"/>
              <w:bottom w:val="nil"/>
            </w:tcBorders>
          </w:tcPr>
          <w:p w:rsidR="001077EE" w:rsidRDefault="001077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077EE" w:rsidRDefault="001077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1077EE" w:rsidRDefault="00EA47A4" w:rsidP="00EA47A4">
            <w:pPr>
              <w:pStyle w:val="TableParagraph"/>
              <w:tabs>
                <w:tab w:val="left" w:pos="2595"/>
                <w:tab w:val="left" w:pos="463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</w:t>
            </w:r>
            <w:r w:rsidR="000265CB">
              <w:rPr>
                <w:sz w:val="24"/>
              </w:rPr>
              <w:t>ункциональной</w:t>
            </w:r>
            <w:r>
              <w:rPr>
                <w:sz w:val="24"/>
              </w:rPr>
              <w:t xml:space="preserve"> </w:t>
            </w:r>
            <w:r w:rsidR="000265CB">
              <w:rPr>
                <w:sz w:val="24"/>
              </w:rPr>
              <w:t>грамотности</w:t>
            </w:r>
            <w:r>
              <w:rPr>
                <w:sz w:val="24"/>
              </w:rPr>
              <w:t xml:space="preserve"> </w:t>
            </w:r>
            <w:r w:rsidR="000265CB">
              <w:rPr>
                <w:sz w:val="24"/>
              </w:rPr>
              <w:t>школьников:</w:t>
            </w:r>
          </w:p>
        </w:tc>
      </w:tr>
      <w:tr w:rsidR="001077EE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1077EE" w:rsidRDefault="001077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077EE" w:rsidRDefault="001077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1077EE" w:rsidRDefault="000265CB" w:rsidP="00EA47A4">
            <w:pPr>
              <w:pStyle w:val="TableParagraph"/>
              <w:tabs>
                <w:tab w:val="left" w:pos="1779"/>
                <w:tab w:val="left" w:pos="373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читательской,</w:t>
            </w:r>
            <w:r w:rsidR="00EA47A4">
              <w:rPr>
                <w:sz w:val="24"/>
              </w:rPr>
              <w:t xml:space="preserve"> </w:t>
            </w:r>
            <w:r>
              <w:rPr>
                <w:sz w:val="24"/>
              </w:rPr>
              <w:t>математической,</w:t>
            </w:r>
            <w:r w:rsidR="00EA47A4">
              <w:rPr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естественно-научной,</w:t>
            </w:r>
          </w:p>
        </w:tc>
      </w:tr>
      <w:tr w:rsidR="001077EE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1077EE" w:rsidRDefault="001077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077EE" w:rsidRDefault="001077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1077EE" w:rsidRDefault="000265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финансовой,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направленной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</w:p>
        </w:tc>
      </w:tr>
      <w:tr w:rsidR="001077EE">
        <w:trPr>
          <w:trHeight w:val="275"/>
        </w:trPr>
        <w:tc>
          <w:tcPr>
            <w:tcW w:w="2804" w:type="dxa"/>
            <w:tcBorders>
              <w:top w:val="nil"/>
              <w:bottom w:val="nil"/>
            </w:tcBorders>
          </w:tcPr>
          <w:p w:rsidR="001077EE" w:rsidRDefault="001077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077EE" w:rsidRDefault="001077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1077EE" w:rsidRDefault="000265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мышления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глобальных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компетенций.</w:t>
            </w:r>
          </w:p>
        </w:tc>
      </w:tr>
      <w:tr w:rsidR="001077EE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1077EE" w:rsidRDefault="001077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077EE" w:rsidRDefault="001077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1077EE" w:rsidRDefault="000265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организационные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формы: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интегрированные</w:t>
            </w:r>
          </w:p>
        </w:tc>
      </w:tr>
      <w:tr w:rsidR="001077EE">
        <w:trPr>
          <w:trHeight w:val="277"/>
        </w:trPr>
        <w:tc>
          <w:tcPr>
            <w:tcW w:w="2804" w:type="dxa"/>
            <w:tcBorders>
              <w:top w:val="nil"/>
            </w:tcBorders>
          </w:tcPr>
          <w:p w:rsidR="001077EE" w:rsidRDefault="001077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1077EE" w:rsidRDefault="001077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</w:tcBorders>
          </w:tcPr>
          <w:p w:rsidR="001077EE" w:rsidRDefault="000265C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курсы,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факультативы</w:t>
            </w:r>
          </w:p>
        </w:tc>
      </w:tr>
      <w:tr w:rsidR="00EA47A4" w:rsidTr="00EA47A4">
        <w:trPr>
          <w:trHeight w:val="273"/>
        </w:trPr>
        <w:tc>
          <w:tcPr>
            <w:tcW w:w="2804" w:type="dxa"/>
            <w:vMerge w:val="restart"/>
          </w:tcPr>
          <w:p w:rsidR="00EA47A4" w:rsidRDefault="00EA47A4" w:rsidP="00EA47A4">
            <w:pPr>
              <w:pStyle w:val="TableParagraph"/>
              <w:tabs>
                <w:tab w:val="left" w:pos="1246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Занятия, направленные</w:t>
            </w:r>
          </w:p>
          <w:p w:rsidR="00EA47A4" w:rsidRDefault="00EA47A4" w:rsidP="00EA47A4">
            <w:pPr>
              <w:pStyle w:val="TableParagraph"/>
              <w:tabs>
                <w:tab w:val="left" w:pos="107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 удовлетворение</w:t>
            </w:r>
          </w:p>
          <w:p w:rsidR="00EA47A4" w:rsidRDefault="00EA47A4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</w:p>
          <w:p w:rsidR="00EA47A4" w:rsidRDefault="00EA47A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интересов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A47A4" w:rsidRDefault="00EA47A4">
            <w:pPr>
              <w:pStyle w:val="TableParagraph"/>
              <w:spacing w:line="260" w:lineRule="exact"/>
              <w:ind w:left="172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</w:p>
          <w:p w:rsidR="00EA47A4" w:rsidRDefault="00EA47A4" w:rsidP="00EA47A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  <w:tcBorders>
              <w:bottom w:val="nil"/>
            </w:tcBorders>
          </w:tcPr>
          <w:p w:rsidR="00EA47A4" w:rsidRDefault="00EA47A4">
            <w:pPr>
              <w:pStyle w:val="TableParagraph"/>
              <w:spacing w:line="25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60" w:type="dxa"/>
            <w:vMerge w:val="restart"/>
          </w:tcPr>
          <w:p w:rsidR="00EA47A4" w:rsidRPr="00EA47A4" w:rsidRDefault="00EA47A4" w:rsidP="00EA47A4">
            <w:pPr>
              <w:pStyle w:val="TableParagraph"/>
              <w:tabs>
                <w:tab w:val="left" w:pos="1348"/>
                <w:tab w:val="left" w:pos="2132"/>
                <w:tab w:val="left" w:pos="3282"/>
                <w:tab w:val="left" w:pos="4822"/>
              </w:tabs>
              <w:spacing w:line="254" w:lineRule="exact"/>
              <w:rPr>
                <w:sz w:val="24"/>
              </w:rPr>
            </w:pPr>
            <w:r w:rsidRPr="00EA47A4">
              <w:rPr>
                <w:sz w:val="24"/>
              </w:rPr>
              <w:t>Основная цель: развитие ценностного отношения</w:t>
            </w:r>
          </w:p>
          <w:p w:rsidR="00EA47A4" w:rsidRPr="00EA47A4" w:rsidRDefault="00EA47A4" w:rsidP="00EA47A4">
            <w:pPr>
              <w:pStyle w:val="TableParagraph"/>
              <w:tabs>
                <w:tab w:val="left" w:pos="1804"/>
                <w:tab w:val="left" w:pos="2197"/>
                <w:tab w:val="left" w:pos="3122"/>
                <w:tab w:val="left" w:pos="3737"/>
                <w:tab w:val="left" w:pos="5127"/>
              </w:tabs>
              <w:spacing w:line="256" w:lineRule="exact"/>
              <w:rPr>
                <w:sz w:val="24"/>
              </w:rPr>
            </w:pPr>
            <w:r w:rsidRPr="00EA47A4">
              <w:rPr>
                <w:sz w:val="24"/>
              </w:rPr>
              <w:t>Обучающихся к труду, как основному способу</w:t>
            </w:r>
          </w:p>
          <w:p w:rsidR="00EA47A4" w:rsidRPr="00EA47A4" w:rsidRDefault="00EA47A4" w:rsidP="00EA47A4">
            <w:pPr>
              <w:pStyle w:val="TableParagraph"/>
              <w:spacing w:line="256" w:lineRule="exact"/>
              <w:rPr>
                <w:sz w:val="24"/>
              </w:rPr>
            </w:pPr>
            <w:r w:rsidRPr="00EA47A4">
              <w:rPr>
                <w:sz w:val="24"/>
              </w:rPr>
              <w:t>достижения</w:t>
            </w:r>
            <w:r w:rsidRPr="00EA47A4">
              <w:rPr>
                <w:spacing w:val="65"/>
                <w:sz w:val="24"/>
              </w:rPr>
              <w:t xml:space="preserve"> </w:t>
            </w:r>
            <w:r w:rsidRPr="00EA47A4">
              <w:rPr>
                <w:sz w:val="24"/>
              </w:rPr>
              <w:t>жизненного благополучия и ощущения</w:t>
            </w:r>
          </w:p>
          <w:p w:rsidR="00EA47A4" w:rsidRPr="00EA47A4" w:rsidRDefault="00EA47A4">
            <w:pPr>
              <w:pStyle w:val="TableParagraph"/>
              <w:spacing w:line="256" w:lineRule="exact"/>
              <w:rPr>
                <w:sz w:val="24"/>
              </w:rPr>
            </w:pPr>
            <w:r w:rsidRPr="00EA47A4">
              <w:rPr>
                <w:sz w:val="24"/>
              </w:rPr>
              <w:t>уверенности</w:t>
            </w:r>
            <w:r w:rsidRPr="00EA47A4">
              <w:rPr>
                <w:spacing w:val="-3"/>
                <w:sz w:val="24"/>
              </w:rPr>
              <w:t xml:space="preserve"> </w:t>
            </w:r>
            <w:r w:rsidRPr="00EA47A4">
              <w:rPr>
                <w:sz w:val="24"/>
              </w:rPr>
              <w:t>в</w:t>
            </w:r>
            <w:r w:rsidRPr="00EA47A4">
              <w:rPr>
                <w:spacing w:val="-3"/>
                <w:sz w:val="24"/>
              </w:rPr>
              <w:t xml:space="preserve"> </w:t>
            </w:r>
            <w:r w:rsidRPr="00EA47A4">
              <w:rPr>
                <w:sz w:val="24"/>
              </w:rPr>
              <w:t>жизни.</w:t>
            </w:r>
          </w:p>
          <w:p w:rsidR="00EA47A4" w:rsidRPr="00EA47A4" w:rsidRDefault="00EA47A4" w:rsidP="00EA47A4">
            <w:pPr>
              <w:pStyle w:val="TableParagraph"/>
              <w:tabs>
                <w:tab w:val="left" w:pos="1597"/>
                <w:tab w:val="left" w:pos="2819"/>
                <w:tab w:val="left" w:pos="4809"/>
              </w:tabs>
              <w:spacing w:line="260" w:lineRule="exact"/>
              <w:rPr>
                <w:sz w:val="24"/>
              </w:rPr>
            </w:pPr>
            <w:r w:rsidRPr="00EA47A4">
              <w:rPr>
                <w:sz w:val="24"/>
              </w:rPr>
              <w:t>Основная задача: формирование готовности</w:t>
            </w:r>
          </w:p>
          <w:p w:rsidR="00EA47A4" w:rsidRPr="00EA47A4" w:rsidRDefault="00EA47A4">
            <w:pPr>
              <w:pStyle w:val="TableParagraph"/>
              <w:ind w:right="96"/>
              <w:jc w:val="both"/>
              <w:rPr>
                <w:sz w:val="24"/>
              </w:rPr>
            </w:pPr>
            <w:r w:rsidRPr="00EA47A4">
              <w:rPr>
                <w:sz w:val="24"/>
              </w:rPr>
              <w:t>школьников</w:t>
            </w:r>
            <w:r w:rsidRPr="00EA47A4">
              <w:rPr>
                <w:spacing w:val="1"/>
                <w:sz w:val="24"/>
              </w:rPr>
              <w:t xml:space="preserve"> </w:t>
            </w:r>
            <w:r w:rsidRPr="00EA47A4">
              <w:rPr>
                <w:sz w:val="24"/>
              </w:rPr>
              <w:t>к</w:t>
            </w:r>
            <w:r w:rsidRPr="00EA47A4">
              <w:rPr>
                <w:spacing w:val="1"/>
                <w:sz w:val="24"/>
              </w:rPr>
              <w:t xml:space="preserve"> </w:t>
            </w:r>
            <w:r w:rsidRPr="00EA47A4">
              <w:rPr>
                <w:sz w:val="24"/>
              </w:rPr>
              <w:t>осознанному</w:t>
            </w:r>
            <w:r w:rsidRPr="00EA47A4">
              <w:rPr>
                <w:spacing w:val="1"/>
                <w:sz w:val="24"/>
              </w:rPr>
              <w:t xml:space="preserve"> </w:t>
            </w:r>
            <w:r w:rsidRPr="00EA47A4">
              <w:rPr>
                <w:sz w:val="24"/>
              </w:rPr>
              <w:t>выбору</w:t>
            </w:r>
            <w:r w:rsidRPr="00EA47A4">
              <w:rPr>
                <w:spacing w:val="1"/>
                <w:sz w:val="24"/>
              </w:rPr>
              <w:t xml:space="preserve"> </w:t>
            </w:r>
            <w:r w:rsidRPr="00EA47A4">
              <w:rPr>
                <w:sz w:val="24"/>
              </w:rPr>
              <w:t>направления</w:t>
            </w:r>
            <w:r w:rsidRPr="00EA47A4">
              <w:rPr>
                <w:spacing w:val="1"/>
                <w:sz w:val="24"/>
              </w:rPr>
              <w:t xml:space="preserve"> </w:t>
            </w:r>
            <w:r w:rsidRPr="00EA47A4">
              <w:rPr>
                <w:sz w:val="24"/>
              </w:rPr>
              <w:t>продолжения своего образования и будущей профессии,</w:t>
            </w:r>
            <w:r w:rsidRPr="00EA47A4">
              <w:rPr>
                <w:spacing w:val="-57"/>
                <w:sz w:val="24"/>
              </w:rPr>
              <w:t xml:space="preserve"> </w:t>
            </w:r>
            <w:r w:rsidRPr="00EA47A4">
              <w:rPr>
                <w:sz w:val="24"/>
              </w:rPr>
              <w:t>осознание</w:t>
            </w:r>
            <w:r w:rsidRPr="00EA47A4">
              <w:rPr>
                <w:spacing w:val="1"/>
                <w:sz w:val="24"/>
              </w:rPr>
              <w:t xml:space="preserve"> </w:t>
            </w:r>
            <w:r w:rsidRPr="00EA47A4">
              <w:rPr>
                <w:sz w:val="24"/>
              </w:rPr>
              <w:t>важности</w:t>
            </w:r>
            <w:r w:rsidRPr="00EA47A4">
              <w:rPr>
                <w:spacing w:val="1"/>
                <w:sz w:val="24"/>
              </w:rPr>
              <w:t xml:space="preserve"> </w:t>
            </w:r>
            <w:r w:rsidRPr="00EA47A4">
              <w:rPr>
                <w:sz w:val="24"/>
              </w:rPr>
              <w:t>получаемых</w:t>
            </w:r>
            <w:r w:rsidRPr="00EA47A4">
              <w:rPr>
                <w:spacing w:val="1"/>
                <w:sz w:val="24"/>
              </w:rPr>
              <w:t xml:space="preserve"> </w:t>
            </w:r>
            <w:r w:rsidRPr="00EA47A4">
              <w:rPr>
                <w:sz w:val="24"/>
              </w:rPr>
              <w:t>в</w:t>
            </w:r>
            <w:r w:rsidRPr="00EA47A4">
              <w:rPr>
                <w:spacing w:val="1"/>
                <w:sz w:val="24"/>
              </w:rPr>
              <w:t xml:space="preserve"> </w:t>
            </w:r>
            <w:r w:rsidRPr="00EA47A4">
              <w:rPr>
                <w:sz w:val="24"/>
              </w:rPr>
              <w:t>школе</w:t>
            </w:r>
            <w:r w:rsidRPr="00EA47A4">
              <w:rPr>
                <w:spacing w:val="1"/>
                <w:sz w:val="24"/>
              </w:rPr>
              <w:t xml:space="preserve"> </w:t>
            </w:r>
            <w:r w:rsidRPr="00EA47A4">
              <w:rPr>
                <w:sz w:val="24"/>
              </w:rPr>
              <w:t>знаний</w:t>
            </w:r>
            <w:r w:rsidRPr="00EA47A4">
              <w:rPr>
                <w:spacing w:val="1"/>
                <w:sz w:val="24"/>
              </w:rPr>
              <w:t xml:space="preserve"> </w:t>
            </w:r>
            <w:r w:rsidRPr="00EA47A4">
              <w:rPr>
                <w:sz w:val="24"/>
              </w:rPr>
              <w:t>для</w:t>
            </w:r>
            <w:r w:rsidRPr="00EA47A4">
              <w:rPr>
                <w:spacing w:val="-57"/>
                <w:sz w:val="24"/>
              </w:rPr>
              <w:t xml:space="preserve"> </w:t>
            </w:r>
            <w:r w:rsidRPr="00EA47A4">
              <w:rPr>
                <w:sz w:val="24"/>
              </w:rPr>
              <w:t xml:space="preserve">дальнейшей профессиональной и </w:t>
            </w:r>
            <w:proofErr w:type="spellStart"/>
            <w:r w:rsidRPr="00EA47A4">
              <w:rPr>
                <w:sz w:val="24"/>
              </w:rPr>
              <w:t>внепрофессиональной</w:t>
            </w:r>
            <w:proofErr w:type="spellEnd"/>
            <w:r w:rsidRPr="00EA47A4">
              <w:rPr>
                <w:spacing w:val="1"/>
                <w:sz w:val="24"/>
              </w:rPr>
              <w:t xml:space="preserve"> </w:t>
            </w:r>
            <w:r w:rsidRPr="00EA47A4">
              <w:rPr>
                <w:sz w:val="24"/>
              </w:rPr>
              <w:t>деятельности.</w:t>
            </w:r>
          </w:p>
          <w:p w:rsidR="00EA47A4" w:rsidRPr="00EA47A4" w:rsidRDefault="00EA47A4">
            <w:pPr>
              <w:pStyle w:val="TableParagraph"/>
              <w:tabs>
                <w:tab w:val="left" w:pos="2260"/>
                <w:tab w:val="left" w:pos="5176"/>
              </w:tabs>
              <w:ind w:right="92"/>
              <w:jc w:val="both"/>
              <w:rPr>
                <w:sz w:val="24"/>
              </w:rPr>
            </w:pPr>
            <w:r w:rsidRPr="00EA47A4">
              <w:rPr>
                <w:sz w:val="24"/>
              </w:rPr>
              <w:t>Основные</w:t>
            </w:r>
            <w:r>
              <w:rPr>
                <w:sz w:val="24"/>
              </w:rPr>
              <w:t xml:space="preserve"> </w:t>
            </w:r>
            <w:r w:rsidRPr="00EA47A4">
              <w:rPr>
                <w:sz w:val="24"/>
              </w:rPr>
              <w:t>организационные</w:t>
            </w:r>
            <w:r>
              <w:rPr>
                <w:sz w:val="24"/>
              </w:rPr>
              <w:t xml:space="preserve"> </w:t>
            </w:r>
            <w:r w:rsidRPr="00EA47A4">
              <w:rPr>
                <w:sz w:val="24"/>
              </w:rPr>
              <w:t>формы:</w:t>
            </w:r>
            <w:r w:rsidRPr="00EA47A4">
              <w:rPr>
                <w:spacing w:val="-58"/>
                <w:sz w:val="24"/>
              </w:rPr>
              <w:t xml:space="preserve"> </w:t>
            </w:r>
            <w:proofErr w:type="spellStart"/>
            <w:r w:rsidRPr="00EA47A4">
              <w:rPr>
                <w:sz w:val="24"/>
              </w:rPr>
              <w:t>профориентационные</w:t>
            </w:r>
            <w:proofErr w:type="spellEnd"/>
            <w:r w:rsidRPr="00EA47A4">
              <w:rPr>
                <w:spacing w:val="1"/>
                <w:sz w:val="24"/>
              </w:rPr>
              <w:t xml:space="preserve"> </w:t>
            </w:r>
            <w:r w:rsidRPr="00EA47A4">
              <w:rPr>
                <w:sz w:val="24"/>
              </w:rPr>
              <w:t>беседы,</w:t>
            </w:r>
            <w:r w:rsidRPr="00EA47A4">
              <w:rPr>
                <w:spacing w:val="1"/>
                <w:sz w:val="24"/>
              </w:rPr>
              <w:t xml:space="preserve"> </w:t>
            </w:r>
            <w:r w:rsidRPr="00EA47A4">
              <w:rPr>
                <w:sz w:val="24"/>
              </w:rPr>
              <w:t>деловые</w:t>
            </w:r>
            <w:r w:rsidRPr="00EA47A4">
              <w:rPr>
                <w:spacing w:val="1"/>
                <w:sz w:val="24"/>
              </w:rPr>
              <w:t xml:space="preserve"> </w:t>
            </w:r>
            <w:r w:rsidRPr="00EA47A4">
              <w:rPr>
                <w:sz w:val="24"/>
              </w:rPr>
              <w:t>игры,</w:t>
            </w:r>
            <w:r w:rsidRPr="00EA47A4">
              <w:rPr>
                <w:spacing w:val="1"/>
                <w:sz w:val="24"/>
              </w:rPr>
              <w:t xml:space="preserve"> </w:t>
            </w:r>
            <w:proofErr w:type="spellStart"/>
            <w:r w:rsidRPr="00EA47A4">
              <w:rPr>
                <w:sz w:val="24"/>
              </w:rPr>
              <w:t>квесты</w:t>
            </w:r>
            <w:proofErr w:type="spellEnd"/>
            <w:r w:rsidRPr="00EA47A4">
              <w:rPr>
                <w:sz w:val="24"/>
              </w:rPr>
              <w:t>,</w:t>
            </w:r>
            <w:r w:rsidRPr="00EA47A4">
              <w:rPr>
                <w:spacing w:val="1"/>
                <w:sz w:val="24"/>
              </w:rPr>
              <w:t xml:space="preserve"> </w:t>
            </w:r>
            <w:r w:rsidRPr="00EA47A4">
              <w:rPr>
                <w:sz w:val="24"/>
              </w:rPr>
              <w:t>решение</w:t>
            </w:r>
            <w:r w:rsidRPr="00EA47A4">
              <w:rPr>
                <w:spacing w:val="1"/>
                <w:sz w:val="24"/>
              </w:rPr>
              <w:t xml:space="preserve"> </w:t>
            </w:r>
            <w:r w:rsidRPr="00EA47A4">
              <w:rPr>
                <w:sz w:val="24"/>
              </w:rPr>
              <w:t>кейсов,</w:t>
            </w:r>
            <w:r w:rsidRPr="00EA47A4">
              <w:rPr>
                <w:spacing w:val="1"/>
                <w:sz w:val="24"/>
              </w:rPr>
              <w:t xml:space="preserve"> </w:t>
            </w:r>
            <w:r w:rsidRPr="00EA47A4">
              <w:rPr>
                <w:sz w:val="24"/>
              </w:rPr>
              <w:t>изучение</w:t>
            </w:r>
            <w:r w:rsidRPr="00EA47A4">
              <w:rPr>
                <w:spacing w:val="1"/>
                <w:sz w:val="24"/>
              </w:rPr>
              <w:t xml:space="preserve"> </w:t>
            </w:r>
            <w:r w:rsidRPr="00EA47A4">
              <w:rPr>
                <w:sz w:val="24"/>
              </w:rPr>
              <w:t>специализированных</w:t>
            </w:r>
            <w:r w:rsidRPr="00EA47A4">
              <w:rPr>
                <w:spacing w:val="-57"/>
                <w:sz w:val="24"/>
              </w:rPr>
              <w:t xml:space="preserve"> </w:t>
            </w:r>
            <w:r w:rsidRPr="00EA47A4">
              <w:rPr>
                <w:sz w:val="24"/>
              </w:rPr>
              <w:t>цифровых</w:t>
            </w:r>
            <w:r w:rsidRPr="00EA47A4">
              <w:rPr>
                <w:spacing w:val="1"/>
                <w:sz w:val="24"/>
              </w:rPr>
              <w:t xml:space="preserve"> </w:t>
            </w:r>
            <w:r w:rsidRPr="00EA47A4">
              <w:rPr>
                <w:sz w:val="24"/>
              </w:rPr>
              <w:t>ресурсов,</w:t>
            </w:r>
            <w:r w:rsidRPr="00EA47A4">
              <w:rPr>
                <w:spacing w:val="1"/>
                <w:sz w:val="24"/>
              </w:rPr>
              <w:t xml:space="preserve"> </w:t>
            </w:r>
            <w:r w:rsidRPr="00EA47A4">
              <w:rPr>
                <w:sz w:val="24"/>
              </w:rPr>
              <w:t>профессиональные</w:t>
            </w:r>
            <w:r w:rsidRPr="00EA47A4">
              <w:rPr>
                <w:spacing w:val="1"/>
                <w:sz w:val="24"/>
              </w:rPr>
              <w:t xml:space="preserve"> </w:t>
            </w:r>
            <w:r w:rsidRPr="00EA47A4">
              <w:rPr>
                <w:sz w:val="24"/>
              </w:rPr>
              <w:t>пробы,</w:t>
            </w:r>
            <w:r w:rsidRPr="00EA47A4">
              <w:rPr>
                <w:spacing w:val="1"/>
                <w:sz w:val="24"/>
              </w:rPr>
              <w:t xml:space="preserve"> </w:t>
            </w:r>
            <w:r w:rsidRPr="00EA47A4">
              <w:rPr>
                <w:sz w:val="24"/>
              </w:rPr>
              <w:t>моделирующие</w:t>
            </w:r>
            <w:r w:rsidRPr="00EA47A4">
              <w:rPr>
                <w:spacing w:val="1"/>
                <w:sz w:val="24"/>
              </w:rPr>
              <w:t xml:space="preserve"> </w:t>
            </w:r>
            <w:r w:rsidRPr="00EA47A4">
              <w:rPr>
                <w:sz w:val="24"/>
              </w:rPr>
              <w:t>профессиональную</w:t>
            </w:r>
            <w:r w:rsidRPr="00EA47A4">
              <w:rPr>
                <w:spacing w:val="1"/>
                <w:sz w:val="24"/>
              </w:rPr>
              <w:t xml:space="preserve"> </w:t>
            </w:r>
            <w:r w:rsidRPr="00EA47A4">
              <w:rPr>
                <w:sz w:val="24"/>
              </w:rPr>
              <w:t>деятельность,</w:t>
            </w:r>
            <w:r w:rsidRPr="00EA47A4">
              <w:rPr>
                <w:spacing w:val="-57"/>
                <w:sz w:val="24"/>
              </w:rPr>
              <w:t xml:space="preserve"> </w:t>
            </w:r>
            <w:r w:rsidRPr="00EA47A4">
              <w:rPr>
                <w:sz w:val="24"/>
              </w:rPr>
              <w:t>экскурсии,</w:t>
            </w:r>
            <w:r w:rsidRPr="00EA47A4">
              <w:rPr>
                <w:spacing w:val="1"/>
                <w:sz w:val="24"/>
              </w:rPr>
              <w:t xml:space="preserve"> </w:t>
            </w:r>
            <w:r w:rsidRPr="00EA47A4">
              <w:rPr>
                <w:sz w:val="24"/>
              </w:rPr>
              <w:t>посещение</w:t>
            </w:r>
            <w:r w:rsidRPr="00EA47A4">
              <w:rPr>
                <w:spacing w:val="1"/>
                <w:sz w:val="24"/>
              </w:rPr>
              <w:t xml:space="preserve"> </w:t>
            </w:r>
            <w:r w:rsidRPr="00EA47A4">
              <w:rPr>
                <w:sz w:val="24"/>
              </w:rPr>
              <w:t>ярмарок</w:t>
            </w:r>
            <w:r w:rsidRPr="00EA47A4">
              <w:rPr>
                <w:spacing w:val="1"/>
                <w:sz w:val="24"/>
              </w:rPr>
              <w:t xml:space="preserve"> </w:t>
            </w:r>
            <w:r w:rsidRPr="00EA47A4">
              <w:rPr>
                <w:sz w:val="24"/>
              </w:rPr>
              <w:t>профессий</w:t>
            </w:r>
            <w:r w:rsidRPr="00EA47A4">
              <w:rPr>
                <w:spacing w:val="1"/>
                <w:sz w:val="24"/>
              </w:rPr>
              <w:t xml:space="preserve"> </w:t>
            </w:r>
            <w:r w:rsidRPr="00EA47A4">
              <w:rPr>
                <w:sz w:val="24"/>
              </w:rPr>
              <w:t>и</w:t>
            </w:r>
            <w:r w:rsidRPr="00EA47A4">
              <w:rPr>
                <w:spacing w:val="1"/>
                <w:sz w:val="24"/>
              </w:rPr>
              <w:t xml:space="preserve"> </w:t>
            </w:r>
            <w:proofErr w:type="spellStart"/>
            <w:r w:rsidRPr="00EA47A4">
              <w:rPr>
                <w:sz w:val="24"/>
              </w:rPr>
              <w:t>профориентационных</w:t>
            </w:r>
            <w:proofErr w:type="spellEnd"/>
            <w:r w:rsidRPr="00EA47A4">
              <w:rPr>
                <w:spacing w:val="-4"/>
                <w:sz w:val="24"/>
              </w:rPr>
              <w:t xml:space="preserve"> </w:t>
            </w:r>
            <w:r w:rsidRPr="00EA47A4">
              <w:rPr>
                <w:sz w:val="24"/>
              </w:rPr>
              <w:t>парков.</w:t>
            </w:r>
          </w:p>
          <w:p w:rsidR="00EA47A4" w:rsidRPr="00EA47A4" w:rsidRDefault="00EA47A4">
            <w:pPr>
              <w:pStyle w:val="TableParagraph"/>
              <w:tabs>
                <w:tab w:val="left" w:pos="1904"/>
                <w:tab w:val="left" w:pos="3602"/>
                <w:tab w:val="left" w:pos="4355"/>
                <w:tab w:val="left" w:pos="5602"/>
              </w:tabs>
              <w:ind w:right="92"/>
              <w:rPr>
                <w:sz w:val="24"/>
              </w:rPr>
            </w:pPr>
            <w:r w:rsidRPr="00EA47A4">
              <w:rPr>
                <w:sz w:val="24"/>
              </w:rPr>
              <w:t>Основное</w:t>
            </w:r>
            <w:r w:rsidRPr="00EA47A4">
              <w:rPr>
                <w:spacing w:val="3"/>
                <w:sz w:val="24"/>
              </w:rPr>
              <w:t xml:space="preserve"> </w:t>
            </w:r>
            <w:r w:rsidRPr="00EA47A4">
              <w:rPr>
                <w:sz w:val="24"/>
              </w:rPr>
              <w:t>содержание:</w:t>
            </w:r>
            <w:r w:rsidRPr="00EA47A4">
              <w:rPr>
                <w:spacing w:val="4"/>
                <w:sz w:val="24"/>
              </w:rPr>
              <w:t xml:space="preserve"> </w:t>
            </w:r>
            <w:r w:rsidRPr="00EA47A4">
              <w:rPr>
                <w:sz w:val="24"/>
              </w:rPr>
              <w:t>знакомство</w:t>
            </w:r>
            <w:r w:rsidRPr="00EA47A4">
              <w:rPr>
                <w:spacing w:val="8"/>
                <w:sz w:val="24"/>
              </w:rPr>
              <w:t xml:space="preserve"> </w:t>
            </w:r>
            <w:r w:rsidRPr="00EA47A4">
              <w:rPr>
                <w:sz w:val="24"/>
              </w:rPr>
              <w:t>с</w:t>
            </w:r>
            <w:r w:rsidRPr="00EA47A4">
              <w:rPr>
                <w:spacing w:val="-1"/>
                <w:sz w:val="24"/>
              </w:rPr>
              <w:t xml:space="preserve"> </w:t>
            </w:r>
            <w:r w:rsidRPr="00EA47A4">
              <w:rPr>
                <w:sz w:val="24"/>
              </w:rPr>
              <w:t>миром профессий</w:t>
            </w:r>
            <w:r w:rsidRPr="00EA47A4">
              <w:rPr>
                <w:spacing w:val="5"/>
                <w:sz w:val="24"/>
              </w:rPr>
              <w:t xml:space="preserve"> </w:t>
            </w:r>
            <w:r w:rsidRPr="00EA47A4">
              <w:rPr>
                <w:sz w:val="24"/>
              </w:rPr>
              <w:t>и</w:t>
            </w:r>
            <w:r w:rsidRPr="00EA47A4">
              <w:rPr>
                <w:spacing w:val="-57"/>
                <w:sz w:val="24"/>
              </w:rPr>
              <w:t xml:space="preserve"> </w:t>
            </w:r>
            <w:r w:rsidRPr="00EA47A4">
              <w:rPr>
                <w:sz w:val="24"/>
              </w:rPr>
              <w:t>способами получения профессионального образования;</w:t>
            </w:r>
            <w:r w:rsidRPr="00EA47A4">
              <w:rPr>
                <w:spacing w:val="1"/>
                <w:sz w:val="24"/>
              </w:rPr>
              <w:t xml:space="preserve"> </w:t>
            </w:r>
            <w:r w:rsidRPr="00EA47A4">
              <w:rPr>
                <w:sz w:val="24"/>
              </w:rPr>
              <w:t>создание</w:t>
            </w:r>
            <w:r w:rsidRPr="00EA47A4">
              <w:rPr>
                <w:spacing w:val="4"/>
                <w:sz w:val="24"/>
              </w:rPr>
              <w:t xml:space="preserve"> </w:t>
            </w:r>
            <w:r w:rsidRPr="00EA47A4">
              <w:rPr>
                <w:sz w:val="24"/>
              </w:rPr>
              <w:t>условий</w:t>
            </w:r>
            <w:r w:rsidRPr="00EA47A4">
              <w:rPr>
                <w:spacing w:val="5"/>
                <w:sz w:val="24"/>
              </w:rPr>
              <w:t xml:space="preserve"> </w:t>
            </w:r>
            <w:r w:rsidRPr="00EA47A4">
              <w:rPr>
                <w:sz w:val="24"/>
              </w:rPr>
              <w:t>для</w:t>
            </w:r>
            <w:r w:rsidRPr="00EA47A4">
              <w:rPr>
                <w:spacing w:val="4"/>
                <w:sz w:val="24"/>
              </w:rPr>
              <w:t xml:space="preserve"> </w:t>
            </w:r>
            <w:r w:rsidRPr="00EA47A4">
              <w:rPr>
                <w:sz w:val="24"/>
              </w:rPr>
              <w:t>развития</w:t>
            </w:r>
            <w:r w:rsidRPr="00EA47A4">
              <w:rPr>
                <w:spacing w:val="58"/>
                <w:sz w:val="24"/>
              </w:rPr>
              <w:t xml:space="preserve"> </w:t>
            </w:r>
            <w:proofErr w:type="spellStart"/>
            <w:r w:rsidRPr="00EA47A4">
              <w:rPr>
                <w:sz w:val="24"/>
              </w:rPr>
              <w:t>надпрофессиональных</w:t>
            </w:r>
            <w:proofErr w:type="spellEnd"/>
            <w:r w:rsidRPr="00EA47A4">
              <w:rPr>
                <w:spacing w:val="-57"/>
                <w:sz w:val="24"/>
              </w:rPr>
              <w:t xml:space="preserve"> </w:t>
            </w:r>
            <w:r w:rsidRPr="00EA47A4">
              <w:rPr>
                <w:sz w:val="24"/>
              </w:rPr>
              <w:t>навыков</w:t>
            </w:r>
            <w:r w:rsidRPr="00EA47A4">
              <w:rPr>
                <w:spacing w:val="45"/>
                <w:sz w:val="24"/>
              </w:rPr>
              <w:t xml:space="preserve"> </w:t>
            </w:r>
            <w:r w:rsidRPr="00EA47A4">
              <w:rPr>
                <w:sz w:val="24"/>
              </w:rPr>
              <w:t>(общения,</w:t>
            </w:r>
            <w:r w:rsidRPr="00EA47A4">
              <w:rPr>
                <w:spacing w:val="45"/>
                <w:sz w:val="24"/>
              </w:rPr>
              <w:t xml:space="preserve"> </w:t>
            </w:r>
            <w:r w:rsidRPr="00EA47A4">
              <w:rPr>
                <w:sz w:val="24"/>
              </w:rPr>
              <w:t>работы</w:t>
            </w:r>
            <w:r w:rsidRPr="00EA47A4">
              <w:rPr>
                <w:spacing w:val="41"/>
                <w:sz w:val="24"/>
              </w:rPr>
              <w:t xml:space="preserve"> </w:t>
            </w:r>
            <w:r w:rsidRPr="00EA47A4">
              <w:rPr>
                <w:sz w:val="24"/>
              </w:rPr>
              <w:t>в</w:t>
            </w:r>
            <w:r w:rsidRPr="00EA47A4">
              <w:rPr>
                <w:spacing w:val="45"/>
                <w:sz w:val="24"/>
              </w:rPr>
              <w:t xml:space="preserve"> </w:t>
            </w:r>
            <w:r w:rsidRPr="00EA47A4">
              <w:rPr>
                <w:sz w:val="24"/>
              </w:rPr>
              <w:t>команде,</w:t>
            </w:r>
            <w:r w:rsidRPr="00EA47A4">
              <w:rPr>
                <w:spacing w:val="45"/>
                <w:sz w:val="24"/>
              </w:rPr>
              <w:t xml:space="preserve"> </w:t>
            </w:r>
            <w:r w:rsidRPr="00EA47A4">
              <w:rPr>
                <w:sz w:val="24"/>
              </w:rPr>
              <w:t>поведения</w:t>
            </w:r>
            <w:r w:rsidRPr="00EA47A4">
              <w:rPr>
                <w:spacing w:val="43"/>
                <w:sz w:val="24"/>
              </w:rPr>
              <w:t xml:space="preserve"> </w:t>
            </w:r>
            <w:r w:rsidRPr="00EA47A4">
              <w:rPr>
                <w:sz w:val="24"/>
              </w:rPr>
              <w:t>в</w:t>
            </w:r>
            <w:r w:rsidRPr="00EA47A4">
              <w:rPr>
                <w:spacing w:val="-57"/>
                <w:sz w:val="24"/>
              </w:rPr>
              <w:t xml:space="preserve"> </w:t>
            </w:r>
            <w:r w:rsidRPr="00EA47A4">
              <w:rPr>
                <w:sz w:val="24"/>
              </w:rPr>
              <w:t>конфликтной</w:t>
            </w:r>
            <w:r w:rsidRPr="00EA47A4">
              <w:rPr>
                <w:spacing w:val="7"/>
                <w:sz w:val="24"/>
              </w:rPr>
              <w:t xml:space="preserve"> </w:t>
            </w:r>
            <w:r w:rsidRPr="00EA47A4">
              <w:rPr>
                <w:sz w:val="24"/>
              </w:rPr>
              <w:t>ситуации</w:t>
            </w:r>
            <w:r w:rsidRPr="00EA47A4">
              <w:rPr>
                <w:spacing w:val="11"/>
                <w:sz w:val="24"/>
              </w:rPr>
              <w:t xml:space="preserve"> </w:t>
            </w:r>
            <w:r w:rsidRPr="00EA47A4">
              <w:rPr>
                <w:sz w:val="24"/>
              </w:rPr>
              <w:t>и</w:t>
            </w:r>
            <w:r w:rsidRPr="00EA47A4">
              <w:rPr>
                <w:spacing w:val="11"/>
                <w:sz w:val="24"/>
              </w:rPr>
              <w:t xml:space="preserve"> </w:t>
            </w:r>
            <w:r w:rsidRPr="00EA47A4">
              <w:rPr>
                <w:sz w:val="24"/>
              </w:rPr>
              <w:t>т.п.);</w:t>
            </w:r>
            <w:r w:rsidRPr="00EA47A4">
              <w:rPr>
                <w:spacing w:val="11"/>
                <w:sz w:val="24"/>
              </w:rPr>
              <w:t xml:space="preserve"> </w:t>
            </w:r>
            <w:r w:rsidRPr="00EA47A4">
              <w:rPr>
                <w:sz w:val="24"/>
              </w:rPr>
              <w:t>создание</w:t>
            </w:r>
            <w:r w:rsidRPr="00EA47A4">
              <w:rPr>
                <w:spacing w:val="9"/>
                <w:sz w:val="24"/>
              </w:rPr>
              <w:t xml:space="preserve"> </w:t>
            </w:r>
            <w:r w:rsidRPr="00EA47A4">
              <w:rPr>
                <w:sz w:val="24"/>
              </w:rPr>
              <w:t>условий</w:t>
            </w:r>
            <w:r w:rsidRPr="00EA47A4">
              <w:rPr>
                <w:spacing w:val="11"/>
                <w:sz w:val="24"/>
              </w:rPr>
              <w:t xml:space="preserve"> </w:t>
            </w:r>
            <w:r w:rsidRPr="00EA47A4">
              <w:rPr>
                <w:sz w:val="24"/>
              </w:rPr>
              <w:t>для</w:t>
            </w:r>
            <w:r w:rsidRPr="00EA47A4">
              <w:rPr>
                <w:spacing w:val="-57"/>
                <w:sz w:val="24"/>
              </w:rPr>
              <w:t xml:space="preserve"> </w:t>
            </w:r>
            <w:r w:rsidRPr="00EA47A4">
              <w:rPr>
                <w:sz w:val="24"/>
              </w:rPr>
              <w:t>познания</w:t>
            </w:r>
            <w:r w:rsidRPr="00EA47A4">
              <w:rPr>
                <w:spacing w:val="1"/>
                <w:sz w:val="24"/>
              </w:rPr>
              <w:t xml:space="preserve"> </w:t>
            </w:r>
            <w:r w:rsidRPr="00EA47A4">
              <w:rPr>
                <w:sz w:val="24"/>
              </w:rPr>
              <w:t>обучающимся</w:t>
            </w:r>
            <w:r w:rsidRPr="00EA47A4">
              <w:rPr>
                <w:spacing w:val="1"/>
                <w:sz w:val="24"/>
              </w:rPr>
              <w:t xml:space="preserve"> </w:t>
            </w:r>
            <w:r w:rsidRPr="00EA47A4">
              <w:rPr>
                <w:sz w:val="24"/>
              </w:rPr>
              <w:t>самого</w:t>
            </w:r>
            <w:r w:rsidRPr="00EA47A4">
              <w:rPr>
                <w:spacing w:val="1"/>
                <w:sz w:val="24"/>
              </w:rPr>
              <w:t xml:space="preserve"> </w:t>
            </w:r>
            <w:r w:rsidRPr="00EA47A4">
              <w:rPr>
                <w:sz w:val="24"/>
              </w:rPr>
              <w:t>себя,</w:t>
            </w:r>
            <w:r w:rsidRPr="00EA47A4">
              <w:rPr>
                <w:spacing w:val="1"/>
                <w:sz w:val="24"/>
              </w:rPr>
              <w:t xml:space="preserve"> </w:t>
            </w:r>
            <w:r w:rsidRPr="00EA47A4">
              <w:rPr>
                <w:sz w:val="24"/>
              </w:rPr>
              <w:t>своих</w:t>
            </w:r>
            <w:r w:rsidRPr="00EA47A4">
              <w:rPr>
                <w:spacing w:val="1"/>
                <w:sz w:val="24"/>
              </w:rPr>
              <w:t xml:space="preserve"> </w:t>
            </w:r>
            <w:r w:rsidRPr="00EA47A4">
              <w:rPr>
                <w:sz w:val="24"/>
              </w:rPr>
              <w:t>мотивов,</w:t>
            </w:r>
            <w:r w:rsidRPr="00EA47A4">
              <w:rPr>
                <w:spacing w:val="-57"/>
                <w:sz w:val="24"/>
              </w:rPr>
              <w:t xml:space="preserve"> </w:t>
            </w:r>
            <w:r w:rsidRPr="00EA47A4">
              <w:rPr>
                <w:sz w:val="24"/>
              </w:rPr>
              <w:t>устремлений,</w:t>
            </w:r>
            <w:r>
              <w:rPr>
                <w:sz w:val="24"/>
              </w:rPr>
              <w:t xml:space="preserve"> </w:t>
            </w:r>
            <w:r w:rsidRPr="00EA47A4">
              <w:rPr>
                <w:sz w:val="24"/>
              </w:rPr>
              <w:t>склонностей</w:t>
            </w:r>
            <w:r>
              <w:rPr>
                <w:sz w:val="24"/>
              </w:rPr>
              <w:t xml:space="preserve"> </w:t>
            </w:r>
            <w:r w:rsidRPr="00EA47A4">
              <w:rPr>
                <w:sz w:val="24"/>
              </w:rPr>
              <w:t>как</w:t>
            </w:r>
            <w:r>
              <w:rPr>
                <w:sz w:val="24"/>
              </w:rPr>
              <w:t xml:space="preserve"> </w:t>
            </w:r>
            <w:r w:rsidRPr="00EA47A4">
              <w:rPr>
                <w:sz w:val="24"/>
              </w:rPr>
              <w:t>условий</w:t>
            </w:r>
            <w:r>
              <w:rPr>
                <w:sz w:val="24"/>
              </w:rPr>
              <w:t xml:space="preserve"> </w:t>
            </w:r>
            <w:r w:rsidRPr="00EA47A4">
              <w:rPr>
                <w:spacing w:val="-1"/>
                <w:sz w:val="24"/>
              </w:rPr>
              <w:t>для</w:t>
            </w:r>
          </w:p>
          <w:p w:rsidR="00EA47A4" w:rsidRDefault="00EA47A4" w:rsidP="00EA47A4">
            <w:pPr>
              <w:pStyle w:val="TableParagraph"/>
              <w:tabs>
                <w:tab w:val="left" w:pos="1904"/>
                <w:tab w:val="left" w:pos="3472"/>
                <w:tab w:val="left" w:pos="3875"/>
                <w:tab w:val="left" w:pos="4661"/>
              </w:tabs>
              <w:spacing w:line="274" w:lineRule="exact"/>
              <w:ind w:right="97"/>
              <w:rPr>
                <w:sz w:val="24"/>
              </w:rPr>
            </w:pPr>
            <w:r w:rsidRPr="00EA47A4">
              <w:rPr>
                <w:sz w:val="24"/>
              </w:rPr>
              <w:t>Формирования</w:t>
            </w:r>
            <w:r>
              <w:rPr>
                <w:sz w:val="24"/>
              </w:rPr>
              <w:t xml:space="preserve"> </w:t>
            </w:r>
            <w:r w:rsidRPr="00EA47A4">
              <w:rPr>
                <w:sz w:val="24"/>
              </w:rPr>
              <w:t>уверенности</w:t>
            </w:r>
            <w:r>
              <w:rPr>
                <w:sz w:val="24"/>
              </w:rPr>
              <w:t xml:space="preserve"> </w:t>
            </w:r>
            <w:r w:rsidRPr="00EA47A4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EA47A4">
              <w:rPr>
                <w:sz w:val="24"/>
              </w:rPr>
              <w:t>себе,</w:t>
            </w:r>
            <w:r>
              <w:rPr>
                <w:sz w:val="24"/>
              </w:rPr>
              <w:t xml:space="preserve"> </w:t>
            </w:r>
            <w:r w:rsidRPr="00EA47A4">
              <w:rPr>
                <w:spacing w:val="-1"/>
                <w:sz w:val="24"/>
              </w:rPr>
              <w:t>способности</w:t>
            </w:r>
            <w:r w:rsidRPr="00EA47A4">
              <w:rPr>
                <w:spacing w:val="-57"/>
                <w:sz w:val="24"/>
              </w:rPr>
              <w:t xml:space="preserve"> </w:t>
            </w:r>
            <w:r w:rsidRPr="00EA47A4">
              <w:rPr>
                <w:sz w:val="24"/>
              </w:rPr>
              <w:t>адекватно</w:t>
            </w:r>
            <w:r w:rsidRPr="00EA47A4">
              <w:rPr>
                <w:spacing w:val="1"/>
                <w:sz w:val="24"/>
              </w:rPr>
              <w:t xml:space="preserve"> </w:t>
            </w:r>
            <w:r w:rsidRPr="00EA47A4">
              <w:rPr>
                <w:sz w:val="24"/>
              </w:rPr>
              <w:t>оценивать</w:t>
            </w:r>
            <w:r w:rsidRPr="00EA47A4">
              <w:rPr>
                <w:spacing w:val="-1"/>
                <w:sz w:val="24"/>
              </w:rPr>
              <w:t xml:space="preserve"> </w:t>
            </w:r>
            <w:r w:rsidRPr="00EA47A4">
              <w:rPr>
                <w:sz w:val="24"/>
              </w:rPr>
              <w:t>свои</w:t>
            </w:r>
            <w:r w:rsidRPr="00EA47A4">
              <w:rPr>
                <w:spacing w:val="-2"/>
                <w:sz w:val="24"/>
              </w:rPr>
              <w:t xml:space="preserve"> </w:t>
            </w:r>
            <w:r w:rsidRPr="00EA47A4">
              <w:rPr>
                <w:sz w:val="24"/>
              </w:rPr>
              <w:t>силы</w:t>
            </w:r>
            <w:r w:rsidRPr="00EA47A4">
              <w:rPr>
                <w:spacing w:val="-1"/>
                <w:sz w:val="24"/>
              </w:rPr>
              <w:t xml:space="preserve"> </w:t>
            </w:r>
            <w:r w:rsidRPr="00EA47A4">
              <w:rPr>
                <w:sz w:val="24"/>
              </w:rPr>
              <w:t>и</w:t>
            </w:r>
            <w:r w:rsidRPr="00EA47A4">
              <w:rPr>
                <w:spacing w:val="-3"/>
                <w:sz w:val="24"/>
              </w:rPr>
              <w:t xml:space="preserve"> </w:t>
            </w:r>
            <w:r w:rsidRPr="00EA47A4">
              <w:rPr>
                <w:sz w:val="24"/>
              </w:rPr>
              <w:t>возможности</w:t>
            </w:r>
          </w:p>
        </w:tc>
      </w:tr>
      <w:tr w:rsidR="00EA47A4" w:rsidTr="00EA47A4">
        <w:trPr>
          <w:trHeight w:val="6944"/>
        </w:trPr>
        <w:tc>
          <w:tcPr>
            <w:tcW w:w="2804" w:type="dxa"/>
            <w:vMerge/>
            <w:tcBorders>
              <w:bottom w:val="single" w:sz="4" w:space="0" w:color="000000"/>
            </w:tcBorders>
          </w:tcPr>
          <w:p w:rsidR="00EA47A4" w:rsidRDefault="00EA47A4" w:rsidP="00EA47A4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1277" w:type="dxa"/>
            <w:tcBorders>
              <w:top w:val="nil"/>
              <w:bottom w:val="single" w:sz="4" w:space="0" w:color="000000"/>
            </w:tcBorders>
          </w:tcPr>
          <w:p w:rsidR="00EA47A4" w:rsidRDefault="00EA47A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vMerge/>
            <w:tcBorders>
              <w:bottom w:val="single" w:sz="4" w:space="0" w:color="000000"/>
            </w:tcBorders>
          </w:tcPr>
          <w:p w:rsidR="00EA47A4" w:rsidRDefault="00EA47A4" w:rsidP="00EA47A4">
            <w:pPr>
              <w:pStyle w:val="TableParagraph"/>
              <w:tabs>
                <w:tab w:val="left" w:pos="1904"/>
                <w:tab w:val="left" w:pos="3472"/>
                <w:tab w:val="left" w:pos="3875"/>
                <w:tab w:val="left" w:pos="4661"/>
              </w:tabs>
              <w:spacing w:line="274" w:lineRule="exact"/>
              <w:ind w:right="97"/>
              <w:rPr>
                <w:sz w:val="24"/>
              </w:rPr>
            </w:pPr>
          </w:p>
        </w:tc>
      </w:tr>
      <w:tr w:rsidR="001077EE">
        <w:trPr>
          <w:trHeight w:val="273"/>
        </w:trPr>
        <w:tc>
          <w:tcPr>
            <w:tcW w:w="10141" w:type="dxa"/>
            <w:gridSpan w:val="3"/>
          </w:tcPr>
          <w:p w:rsidR="001077EE" w:rsidRDefault="000265CB">
            <w:pPr>
              <w:pStyle w:val="TableParagraph"/>
              <w:spacing w:line="253" w:lineRule="exact"/>
              <w:ind w:left="2576" w:right="25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1077EE">
        <w:trPr>
          <w:trHeight w:val="6625"/>
        </w:trPr>
        <w:tc>
          <w:tcPr>
            <w:tcW w:w="2804" w:type="dxa"/>
          </w:tcPr>
          <w:p w:rsidR="001077EE" w:rsidRDefault="000265CB" w:rsidP="009342F3">
            <w:pPr>
              <w:pStyle w:val="TableParagraph"/>
              <w:tabs>
                <w:tab w:val="left" w:pos="1261"/>
                <w:tab w:val="left" w:pos="1942"/>
                <w:tab w:val="left" w:pos="2589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lastRenderedPageBreak/>
              <w:t>Занятия,</w:t>
            </w:r>
            <w:r w:rsidR="009342F3">
              <w:rPr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 w:rsidR="009342F3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 w:rsidR="009342F3">
              <w:rPr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1077EE" w:rsidRDefault="000265CB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60" w:type="dxa"/>
          </w:tcPr>
          <w:p w:rsidR="001077EE" w:rsidRDefault="000265CB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интересов.</w:t>
            </w:r>
          </w:p>
          <w:p w:rsidR="001077EE" w:rsidRDefault="000265CB">
            <w:pPr>
              <w:pStyle w:val="TableParagraph"/>
              <w:tabs>
                <w:tab w:val="left" w:pos="1549"/>
                <w:tab w:val="left" w:pos="1606"/>
                <w:tab w:val="left" w:pos="2723"/>
                <w:tab w:val="left" w:pos="2988"/>
                <w:tab w:val="left" w:pos="4403"/>
                <w:tab w:val="left" w:pos="4665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 w:rsidR="009342F3">
              <w:rPr>
                <w:sz w:val="24"/>
              </w:rPr>
              <w:t xml:space="preserve"> </w:t>
            </w:r>
            <w:r>
              <w:rPr>
                <w:sz w:val="24"/>
              </w:rPr>
              <w:t>задача:</w:t>
            </w:r>
            <w:r w:rsidR="009342F3">
              <w:rPr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 w:rsidR="009342F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обучающихся к знаниям, как залогу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будущего,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целом,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духовному</w:t>
            </w:r>
            <w:r w:rsidR="009342F3">
              <w:rPr>
                <w:sz w:val="24"/>
              </w:rPr>
              <w:t xml:space="preserve">  </w:t>
            </w:r>
            <w:r>
              <w:rPr>
                <w:sz w:val="24"/>
              </w:rPr>
              <w:t>богатству</w:t>
            </w:r>
            <w:proofErr w:type="gramEnd"/>
            <w:r w:rsidR="009342F3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 w:rsidR="009342F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сохраняющему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самобытность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1077EE" w:rsidRDefault="000265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:rsidR="001077EE" w:rsidRDefault="000265CB">
            <w:pPr>
              <w:pStyle w:val="TableParagraph"/>
              <w:spacing w:line="242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модулей;</w:t>
            </w:r>
          </w:p>
          <w:p w:rsidR="001077EE" w:rsidRDefault="000265CB">
            <w:pPr>
              <w:pStyle w:val="TableParagraph"/>
              <w:tabs>
                <w:tab w:val="left" w:pos="2777"/>
                <w:tab w:val="left" w:pos="4793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этнокультурными</w:t>
            </w:r>
            <w:r w:rsidR="009342F3">
              <w:rPr>
                <w:sz w:val="24"/>
              </w:rPr>
              <w:t xml:space="preserve"> </w:t>
            </w:r>
            <w:r>
              <w:rPr>
                <w:sz w:val="24"/>
              </w:rPr>
              <w:t>интересами</w:t>
            </w:r>
            <w:r w:rsidR="009342F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 w:rsidR="001077EE" w:rsidRDefault="000265CB">
            <w:pPr>
              <w:pStyle w:val="TableParagraph"/>
              <w:tabs>
                <w:tab w:val="left" w:pos="1904"/>
                <w:tab w:val="left" w:pos="1995"/>
                <w:tab w:val="left" w:pos="2177"/>
                <w:tab w:val="left" w:pos="2379"/>
                <w:tab w:val="left" w:pos="3151"/>
                <w:tab w:val="left" w:pos="3524"/>
                <w:tab w:val="left" w:pos="3723"/>
                <w:tab w:val="left" w:pos="3898"/>
                <w:tab w:val="left" w:pos="3962"/>
                <w:tab w:val="left" w:pos="4149"/>
                <w:tab w:val="left" w:pos="4230"/>
                <w:tab w:val="left" w:pos="4635"/>
                <w:tab w:val="left" w:pos="4758"/>
                <w:tab w:val="left" w:pos="5111"/>
                <w:tab w:val="left" w:pos="5578"/>
                <w:tab w:val="left" w:pos="5842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 w:rsidR="009342F3">
              <w:rPr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 w:rsidR="009342F3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9342F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испытывающих</w:t>
            </w:r>
            <w:r w:rsidR="009342F3">
              <w:rPr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 w:rsidR="009342F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9342F3">
              <w:rPr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 w:rsidR="009342F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 или трудности в освоении языка обучения;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 w:rsidR="009342F3">
              <w:rPr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 w:rsidR="009342F3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r w:rsidR="009342F3">
              <w:rPr>
                <w:sz w:val="24"/>
              </w:rPr>
              <w:t xml:space="preserve">  </w:t>
            </w:r>
            <w:r>
              <w:rPr>
                <w:sz w:val="24"/>
              </w:rPr>
              <w:t>обучающихся</w:t>
            </w:r>
            <w:proofErr w:type="gramEnd"/>
            <w:r w:rsidR="009342F3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 w:rsidR="009342F3">
              <w:rPr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 w:rsidR="009342F3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 w:rsidR="009342F3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испытывающими</w:t>
            </w:r>
            <w:r>
              <w:rPr>
                <w:sz w:val="24"/>
              </w:rPr>
              <w:tab/>
            </w:r>
            <w:r w:rsidR="009342F3">
              <w:rPr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 w:rsidR="009342F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9342F3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:rsidR="001077EE" w:rsidRDefault="000265C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коммуникации</w:t>
            </w:r>
          </w:p>
        </w:tc>
      </w:tr>
      <w:tr w:rsidR="009342F3" w:rsidTr="009342F3">
        <w:trPr>
          <w:trHeight w:val="1403"/>
        </w:trPr>
        <w:tc>
          <w:tcPr>
            <w:tcW w:w="2804" w:type="dxa"/>
          </w:tcPr>
          <w:p w:rsidR="009342F3" w:rsidRDefault="009342F3">
            <w:pPr>
              <w:pStyle w:val="TableParagraph"/>
              <w:tabs>
                <w:tab w:val="left" w:pos="1070"/>
                <w:tab w:val="left" w:pos="2572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удовлетворение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интересов </w:t>
            </w:r>
            <w:r>
              <w:rPr>
                <w:spacing w:val="-4"/>
                <w:sz w:val="24"/>
              </w:rPr>
              <w:t>и</w:t>
            </w:r>
          </w:p>
          <w:p w:rsidR="009342F3" w:rsidRDefault="009342F3">
            <w:pPr>
              <w:pStyle w:val="TableParagraph"/>
              <w:tabs>
                <w:tab w:val="left" w:pos="2581"/>
              </w:tabs>
              <w:spacing w:line="237" w:lineRule="auto"/>
              <w:ind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потребностей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</w:t>
            </w:r>
            <w:r>
              <w:rPr>
                <w:spacing w:val="-4"/>
                <w:sz w:val="24"/>
              </w:rPr>
              <w:t>в</w:t>
            </w:r>
          </w:p>
          <w:p w:rsidR="009342F3" w:rsidRDefault="009342F3" w:rsidP="009342F3">
            <w:pPr>
              <w:pStyle w:val="TableParagraph"/>
              <w:tabs>
                <w:tab w:val="left" w:pos="2572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творческом </w:t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помощь </w:t>
            </w:r>
            <w:r>
              <w:rPr>
                <w:spacing w:val="-4"/>
                <w:sz w:val="24"/>
              </w:rPr>
              <w:t>в</w:t>
            </w:r>
          </w:p>
          <w:p w:rsidR="009342F3" w:rsidRDefault="009342F3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самореализации,</w:t>
            </w:r>
          </w:p>
          <w:p w:rsidR="009342F3" w:rsidRDefault="009342F3">
            <w:pPr>
              <w:pStyle w:val="TableParagraph"/>
              <w:tabs>
                <w:tab w:val="left" w:pos="1424"/>
                <w:tab w:val="left" w:pos="1774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раскрытии и развитии</w:t>
            </w:r>
          </w:p>
          <w:p w:rsidR="009342F3" w:rsidRDefault="009342F3" w:rsidP="00E92D3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</w:tcPr>
          <w:p w:rsidR="009342F3" w:rsidRDefault="009342F3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0" w:type="dxa"/>
          </w:tcPr>
          <w:p w:rsidR="009342F3" w:rsidRPr="009342F3" w:rsidRDefault="009342F3" w:rsidP="009342F3">
            <w:pPr>
              <w:rPr>
                <w:sz w:val="26"/>
              </w:rPr>
            </w:pPr>
            <w:r w:rsidRPr="009342F3">
              <w:rPr>
                <w:sz w:val="26"/>
              </w:rPr>
              <w:t xml:space="preserve">Основная цель: удовлетворение интересов и </w:t>
            </w:r>
            <w:proofErr w:type="gramStart"/>
            <w:r w:rsidRPr="009342F3">
              <w:rPr>
                <w:sz w:val="26"/>
              </w:rPr>
              <w:t>потребностей</w:t>
            </w:r>
            <w:proofErr w:type="gramEnd"/>
            <w:r w:rsidRPr="009342F3">
              <w:rPr>
                <w:sz w:val="26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талантов.</w:t>
            </w:r>
          </w:p>
          <w:p w:rsidR="009342F3" w:rsidRPr="009342F3" w:rsidRDefault="009342F3" w:rsidP="009342F3">
            <w:pPr>
              <w:rPr>
                <w:sz w:val="26"/>
              </w:rPr>
            </w:pPr>
            <w:r w:rsidRPr="009342F3">
              <w:rPr>
                <w:sz w:val="26"/>
              </w:rPr>
              <w:t>Основные задачи:</w:t>
            </w:r>
          </w:p>
          <w:p w:rsidR="009342F3" w:rsidRPr="009342F3" w:rsidRDefault="009342F3" w:rsidP="009342F3">
            <w:pPr>
              <w:rPr>
                <w:sz w:val="26"/>
              </w:rPr>
            </w:pPr>
            <w:r w:rsidRPr="009342F3">
              <w:rPr>
                <w:sz w:val="26"/>
              </w:rPr>
              <w:t>раскрытие творческих способностей школьников, формирование у них чувства вкуса и умения ценить прекрасное, формирование ценностного отношения к</w:t>
            </w:r>
          </w:p>
          <w:p w:rsidR="009342F3" w:rsidRPr="009342F3" w:rsidRDefault="009342F3" w:rsidP="009342F3">
            <w:pPr>
              <w:rPr>
                <w:sz w:val="26"/>
              </w:rPr>
            </w:pPr>
            <w:r w:rsidRPr="009342F3">
              <w:rPr>
                <w:sz w:val="26"/>
              </w:rPr>
              <w:t>культуре;</w:t>
            </w:r>
          </w:p>
          <w:p w:rsidR="009342F3" w:rsidRPr="009342F3" w:rsidRDefault="009342F3" w:rsidP="009342F3">
            <w:pPr>
              <w:rPr>
                <w:sz w:val="26"/>
              </w:rPr>
            </w:pPr>
            <w:r w:rsidRPr="009342F3">
              <w:rPr>
                <w:sz w:val="26"/>
              </w:rPr>
              <w:t>физическое развитие обучающихся, привитие им любви</w:t>
            </w:r>
          </w:p>
          <w:p w:rsidR="009342F3" w:rsidRPr="009342F3" w:rsidRDefault="009342F3" w:rsidP="009342F3">
            <w:pPr>
              <w:rPr>
                <w:sz w:val="26"/>
              </w:rPr>
            </w:pPr>
            <w:r w:rsidRPr="009342F3">
              <w:rPr>
                <w:sz w:val="26"/>
              </w:rPr>
              <w:t>к спорту и побуждение к здоровому образу жизни,</w:t>
            </w:r>
          </w:p>
          <w:p w:rsidR="009342F3" w:rsidRPr="009342F3" w:rsidRDefault="009342F3" w:rsidP="009342F3">
            <w:pPr>
              <w:rPr>
                <w:sz w:val="26"/>
              </w:rPr>
            </w:pPr>
            <w:r w:rsidRPr="009342F3">
              <w:rPr>
                <w:sz w:val="26"/>
              </w:rPr>
              <w:t>воспитание силы воли, ответственности, формирование</w:t>
            </w:r>
          </w:p>
          <w:p w:rsidR="009342F3" w:rsidRPr="009342F3" w:rsidRDefault="009342F3" w:rsidP="009342F3">
            <w:pPr>
              <w:rPr>
                <w:sz w:val="26"/>
              </w:rPr>
            </w:pPr>
            <w:r w:rsidRPr="009342F3">
              <w:rPr>
                <w:sz w:val="26"/>
              </w:rPr>
              <w:t>установок на защиту слабых; оздоровление школьников,</w:t>
            </w:r>
          </w:p>
          <w:p w:rsidR="009342F3" w:rsidRPr="009342F3" w:rsidRDefault="009342F3" w:rsidP="009342F3">
            <w:pPr>
              <w:rPr>
                <w:sz w:val="26"/>
              </w:rPr>
            </w:pPr>
            <w:r w:rsidRPr="009342F3">
              <w:rPr>
                <w:sz w:val="26"/>
              </w:rPr>
              <w:t xml:space="preserve">привитие им </w:t>
            </w:r>
            <w:r>
              <w:rPr>
                <w:sz w:val="26"/>
              </w:rPr>
              <w:t>любви</w:t>
            </w:r>
            <w:r w:rsidRPr="009342F3">
              <w:rPr>
                <w:sz w:val="26"/>
              </w:rPr>
              <w:t xml:space="preserve"> к своему краю, его</w:t>
            </w:r>
            <w:r>
              <w:rPr>
                <w:sz w:val="26"/>
              </w:rPr>
              <w:t xml:space="preserve"> </w:t>
            </w:r>
            <w:r w:rsidRPr="009342F3">
              <w:rPr>
                <w:sz w:val="26"/>
              </w:rPr>
              <w:t>истории,</w:t>
            </w:r>
          </w:p>
          <w:p w:rsidR="009342F3" w:rsidRPr="009342F3" w:rsidRDefault="009342F3" w:rsidP="009342F3">
            <w:pPr>
              <w:rPr>
                <w:sz w:val="26"/>
              </w:rPr>
            </w:pPr>
            <w:r w:rsidRPr="009342F3">
              <w:rPr>
                <w:sz w:val="26"/>
              </w:rPr>
              <w:t>культуре, природе, развитие их самостоятельности и</w:t>
            </w:r>
          </w:p>
          <w:p w:rsidR="009342F3" w:rsidRPr="009342F3" w:rsidRDefault="009342F3" w:rsidP="009342F3">
            <w:pPr>
              <w:rPr>
                <w:sz w:val="26"/>
              </w:rPr>
            </w:pPr>
            <w:r w:rsidRPr="009342F3">
              <w:rPr>
                <w:sz w:val="26"/>
              </w:rPr>
              <w:t>ответственности, формирование навыков</w:t>
            </w:r>
          </w:p>
          <w:p w:rsidR="009342F3" w:rsidRPr="009342F3" w:rsidRDefault="009342F3" w:rsidP="009342F3">
            <w:pPr>
              <w:rPr>
                <w:sz w:val="26"/>
              </w:rPr>
            </w:pPr>
            <w:proofErr w:type="spellStart"/>
            <w:r w:rsidRPr="009342F3">
              <w:rPr>
                <w:sz w:val="26"/>
              </w:rPr>
              <w:t>самообслуживающего</w:t>
            </w:r>
            <w:proofErr w:type="spellEnd"/>
            <w:r w:rsidRPr="009342F3">
              <w:rPr>
                <w:sz w:val="26"/>
              </w:rPr>
              <w:t xml:space="preserve"> труда.</w:t>
            </w:r>
          </w:p>
          <w:p w:rsidR="009342F3" w:rsidRPr="009342F3" w:rsidRDefault="009342F3" w:rsidP="009342F3">
            <w:pPr>
              <w:rPr>
                <w:sz w:val="26"/>
              </w:rPr>
            </w:pPr>
            <w:r w:rsidRPr="009342F3">
              <w:rPr>
                <w:sz w:val="26"/>
              </w:rPr>
              <w:t>Основные организационные формы:</w:t>
            </w:r>
          </w:p>
          <w:p w:rsidR="009342F3" w:rsidRPr="009342F3" w:rsidRDefault="009342F3" w:rsidP="009342F3">
            <w:pPr>
              <w:rPr>
                <w:sz w:val="26"/>
              </w:rPr>
            </w:pPr>
            <w:r w:rsidRPr="009342F3">
              <w:rPr>
                <w:sz w:val="26"/>
              </w:rPr>
              <w:t>Занятия</w:t>
            </w:r>
            <w:r>
              <w:rPr>
                <w:sz w:val="26"/>
              </w:rPr>
              <w:t xml:space="preserve"> </w:t>
            </w:r>
            <w:r w:rsidRPr="009342F3">
              <w:rPr>
                <w:sz w:val="26"/>
              </w:rPr>
              <w:t>школьников в различных творческих</w:t>
            </w:r>
          </w:p>
          <w:p w:rsidR="009342F3" w:rsidRPr="009342F3" w:rsidRDefault="009342F3" w:rsidP="009342F3">
            <w:pPr>
              <w:rPr>
                <w:sz w:val="26"/>
              </w:rPr>
            </w:pPr>
            <w:r w:rsidRPr="009342F3">
              <w:rPr>
                <w:sz w:val="26"/>
              </w:rPr>
              <w:t>Объединениях</w:t>
            </w:r>
            <w:r>
              <w:rPr>
                <w:sz w:val="26"/>
              </w:rPr>
              <w:t xml:space="preserve"> </w:t>
            </w:r>
            <w:r w:rsidRPr="009342F3">
              <w:rPr>
                <w:sz w:val="26"/>
              </w:rPr>
              <w:t>(музыкальных,</w:t>
            </w:r>
            <w:r>
              <w:rPr>
                <w:sz w:val="26"/>
              </w:rPr>
              <w:t xml:space="preserve"> </w:t>
            </w:r>
            <w:r w:rsidRPr="009342F3">
              <w:rPr>
                <w:sz w:val="26"/>
              </w:rPr>
              <w:t>хоровых или</w:t>
            </w:r>
          </w:p>
          <w:p w:rsidR="009342F3" w:rsidRPr="009342F3" w:rsidRDefault="009342F3" w:rsidP="009342F3">
            <w:pPr>
              <w:rPr>
                <w:sz w:val="26"/>
              </w:rPr>
            </w:pPr>
            <w:r w:rsidRPr="009342F3">
              <w:rPr>
                <w:sz w:val="26"/>
              </w:rPr>
              <w:t xml:space="preserve">танцевальных студиях, театральных </w:t>
            </w:r>
            <w:proofErr w:type="gramStart"/>
            <w:r w:rsidRPr="009342F3">
              <w:rPr>
                <w:sz w:val="26"/>
              </w:rPr>
              <w:t xml:space="preserve">кружках </w:t>
            </w:r>
            <w:r>
              <w:rPr>
                <w:sz w:val="26"/>
              </w:rPr>
              <w:t xml:space="preserve"> </w:t>
            </w:r>
            <w:r w:rsidRPr="009342F3">
              <w:rPr>
                <w:sz w:val="26"/>
              </w:rPr>
              <w:t>или</w:t>
            </w:r>
            <w:proofErr w:type="gramEnd"/>
          </w:p>
          <w:p w:rsidR="009342F3" w:rsidRPr="009342F3" w:rsidRDefault="009342F3" w:rsidP="009342F3">
            <w:pPr>
              <w:rPr>
                <w:sz w:val="26"/>
              </w:rPr>
            </w:pPr>
            <w:r w:rsidRPr="009342F3">
              <w:rPr>
                <w:sz w:val="26"/>
              </w:rPr>
              <w:t>кружках художественного творчества, журналистских,</w:t>
            </w:r>
          </w:p>
          <w:p w:rsidR="009342F3" w:rsidRPr="009342F3" w:rsidRDefault="009342F3" w:rsidP="009342F3">
            <w:pPr>
              <w:rPr>
                <w:sz w:val="26"/>
              </w:rPr>
            </w:pPr>
            <w:r w:rsidRPr="009342F3">
              <w:rPr>
                <w:sz w:val="26"/>
              </w:rPr>
              <w:t>поэтических или писательских клубах и т.п.);</w:t>
            </w:r>
          </w:p>
          <w:p w:rsidR="009342F3" w:rsidRPr="009342F3" w:rsidRDefault="009342F3" w:rsidP="009342F3">
            <w:pPr>
              <w:rPr>
                <w:sz w:val="26"/>
              </w:rPr>
            </w:pPr>
            <w:r w:rsidRPr="009342F3">
              <w:rPr>
                <w:sz w:val="26"/>
              </w:rPr>
              <w:t>занятия</w:t>
            </w:r>
            <w:r>
              <w:rPr>
                <w:sz w:val="26"/>
              </w:rPr>
              <w:t xml:space="preserve"> </w:t>
            </w:r>
            <w:r w:rsidRPr="009342F3">
              <w:rPr>
                <w:sz w:val="26"/>
              </w:rPr>
              <w:t>школьников в спортивных объединениях</w:t>
            </w:r>
          </w:p>
          <w:p w:rsidR="009342F3" w:rsidRPr="009342F3" w:rsidRDefault="009342F3" w:rsidP="009342F3">
            <w:pPr>
              <w:rPr>
                <w:sz w:val="26"/>
              </w:rPr>
            </w:pPr>
            <w:r w:rsidRPr="009342F3">
              <w:rPr>
                <w:sz w:val="26"/>
              </w:rPr>
              <w:t xml:space="preserve">(секциях и клубах, организация спортивных турниров </w:t>
            </w:r>
            <w:r w:rsidRPr="009342F3">
              <w:rPr>
                <w:sz w:val="26"/>
              </w:rPr>
              <w:lastRenderedPageBreak/>
              <w:t>и</w:t>
            </w:r>
            <w:r>
              <w:rPr>
                <w:sz w:val="26"/>
              </w:rPr>
              <w:t xml:space="preserve"> </w:t>
            </w:r>
            <w:r w:rsidRPr="009342F3">
              <w:rPr>
                <w:sz w:val="26"/>
              </w:rPr>
              <w:t>соревнований); занятия школьников в объединениях</w:t>
            </w:r>
          </w:p>
          <w:p w:rsidR="009342F3" w:rsidRPr="009342F3" w:rsidRDefault="009342F3" w:rsidP="009342F3">
            <w:pPr>
              <w:rPr>
                <w:sz w:val="26"/>
              </w:rPr>
            </w:pPr>
            <w:proofErr w:type="spellStart"/>
            <w:r w:rsidRPr="009342F3">
              <w:rPr>
                <w:sz w:val="26"/>
              </w:rPr>
              <w:t>туристскокраеведческой</w:t>
            </w:r>
            <w:proofErr w:type="spellEnd"/>
            <w:r w:rsidRPr="009342F3">
              <w:rPr>
                <w:sz w:val="26"/>
              </w:rPr>
              <w:t xml:space="preserve"> направленности (экскурсии,</w:t>
            </w:r>
          </w:p>
          <w:p w:rsidR="009342F3" w:rsidRPr="009342F3" w:rsidRDefault="009342F3" w:rsidP="009342F3">
            <w:pPr>
              <w:rPr>
                <w:sz w:val="26"/>
              </w:rPr>
            </w:pPr>
            <w:r w:rsidRPr="009342F3">
              <w:rPr>
                <w:sz w:val="26"/>
              </w:rPr>
              <w:t>развитие школьных музеев).</w:t>
            </w:r>
          </w:p>
          <w:p w:rsidR="009342F3" w:rsidRPr="009342F3" w:rsidRDefault="009342F3" w:rsidP="009342F3"/>
        </w:tc>
      </w:tr>
      <w:tr w:rsidR="001077EE">
        <w:trPr>
          <w:trHeight w:val="274"/>
        </w:trPr>
        <w:tc>
          <w:tcPr>
            <w:tcW w:w="2804" w:type="dxa"/>
            <w:tcBorders>
              <w:bottom w:val="nil"/>
            </w:tcBorders>
          </w:tcPr>
          <w:p w:rsidR="001077EE" w:rsidRDefault="000265CB" w:rsidP="009342F3">
            <w:pPr>
              <w:pStyle w:val="TableParagraph"/>
              <w:tabs>
                <w:tab w:val="left" w:pos="1246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Занятия,</w:t>
            </w:r>
            <w:r w:rsidR="009342F3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</w:p>
        </w:tc>
        <w:tc>
          <w:tcPr>
            <w:tcW w:w="1277" w:type="dxa"/>
            <w:tcBorders>
              <w:bottom w:val="nil"/>
            </w:tcBorders>
          </w:tcPr>
          <w:p w:rsidR="001077EE" w:rsidRDefault="000265CB">
            <w:pPr>
              <w:pStyle w:val="TableParagraph"/>
              <w:spacing w:line="25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60" w:type="dxa"/>
            <w:tcBorders>
              <w:bottom w:val="nil"/>
            </w:tcBorders>
          </w:tcPr>
          <w:p w:rsidR="001077EE" w:rsidRDefault="000265CB" w:rsidP="009342F3">
            <w:pPr>
              <w:pStyle w:val="TableParagraph"/>
              <w:tabs>
                <w:tab w:val="left" w:pos="1424"/>
                <w:tab w:val="left" w:pos="2285"/>
                <w:tab w:val="left" w:pos="3513"/>
                <w:tab w:val="left" w:pos="4630"/>
                <w:tab w:val="left" w:pos="5307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 w:rsidR="009342F3">
              <w:rPr>
                <w:sz w:val="24"/>
              </w:rPr>
              <w:t xml:space="preserve"> </w:t>
            </w:r>
            <w:r>
              <w:rPr>
                <w:sz w:val="24"/>
              </w:rPr>
              <w:t>цель:</w:t>
            </w:r>
            <w:r w:rsidR="009342F3">
              <w:rPr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 w:rsidR="009342F3">
              <w:rPr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z w:val="24"/>
              </w:rPr>
              <w:tab/>
              <w:t>для</w:t>
            </w:r>
            <w:r w:rsidR="009342F3">
              <w:rPr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1077EE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1077EE" w:rsidRDefault="009342F3" w:rsidP="009342F3">
            <w:pPr>
              <w:pStyle w:val="TableParagraph"/>
              <w:tabs>
                <w:tab w:val="left" w:pos="107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</w:t>
            </w:r>
            <w:r w:rsidR="000265CB"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 w:rsidR="000265CB">
              <w:rPr>
                <w:sz w:val="24"/>
              </w:rPr>
              <w:t>удовлетворение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077EE" w:rsidRDefault="001077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1077EE" w:rsidRDefault="009342F3" w:rsidP="009342F3">
            <w:pPr>
              <w:pStyle w:val="TableParagraph"/>
              <w:tabs>
                <w:tab w:val="left" w:pos="2024"/>
                <w:tab w:val="left" w:pos="3233"/>
                <w:tab w:val="left" w:pos="4768"/>
                <w:tab w:val="left" w:pos="583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</w:t>
            </w:r>
            <w:r w:rsidR="000265CB">
              <w:rPr>
                <w:sz w:val="24"/>
              </w:rPr>
              <w:t>одрастающего</w:t>
            </w:r>
            <w:r>
              <w:rPr>
                <w:sz w:val="24"/>
              </w:rPr>
              <w:t xml:space="preserve"> </w:t>
            </w:r>
            <w:r w:rsidR="000265CB">
              <w:rPr>
                <w:sz w:val="24"/>
              </w:rPr>
              <w:t>человека</w:t>
            </w:r>
            <w:r>
              <w:rPr>
                <w:sz w:val="24"/>
              </w:rPr>
              <w:t xml:space="preserve"> </w:t>
            </w:r>
            <w:r w:rsidR="000265CB">
              <w:rPr>
                <w:sz w:val="24"/>
              </w:rPr>
              <w:t>социальных</w:t>
            </w:r>
            <w:r>
              <w:rPr>
                <w:sz w:val="24"/>
              </w:rPr>
              <w:t xml:space="preserve"> </w:t>
            </w:r>
            <w:r w:rsidR="000265CB">
              <w:rPr>
                <w:sz w:val="24"/>
              </w:rPr>
              <w:t>умений</w:t>
            </w:r>
            <w:r>
              <w:rPr>
                <w:sz w:val="24"/>
              </w:rPr>
              <w:t xml:space="preserve"> </w:t>
            </w:r>
            <w:r w:rsidR="000265CB">
              <w:rPr>
                <w:sz w:val="24"/>
              </w:rPr>
              <w:t>–</w:t>
            </w:r>
          </w:p>
        </w:tc>
      </w:tr>
      <w:tr w:rsidR="001077EE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1077EE" w:rsidRDefault="000265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077EE" w:rsidRDefault="001077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1077EE" w:rsidRDefault="009342F3" w:rsidP="009342F3">
            <w:pPr>
              <w:pStyle w:val="TableParagraph"/>
              <w:tabs>
                <w:tab w:val="left" w:pos="1544"/>
                <w:tab w:val="left" w:pos="1995"/>
                <w:tab w:val="left" w:pos="3026"/>
                <w:tab w:val="left" w:pos="3482"/>
                <w:tab w:val="left" w:pos="543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</w:t>
            </w:r>
            <w:r w:rsidR="000265CB">
              <w:rPr>
                <w:sz w:val="24"/>
              </w:rPr>
              <w:t>аботиться</w:t>
            </w:r>
            <w:r>
              <w:rPr>
                <w:sz w:val="24"/>
              </w:rPr>
              <w:t xml:space="preserve"> </w:t>
            </w:r>
            <w:r w:rsidR="000265CB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0265CB">
              <w:rPr>
                <w:sz w:val="24"/>
              </w:rPr>
              <w:t>других</w:t>
            </w:r>
            <w:r>
              <w:rPr>
                <w:sz w:val="24"/>
              </w:rPr>
              <w:t xml:space="preserve"> </w:t>
            </w:r>
            <w:r w:rsidR="000265CB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0265CB">
              <w:rPr>
                <w:sz w:val="24"/>
              </w:rPr>
              <w:t>организовывать</w:t>
            </w:r>
            <w:r>
              <w:rPr>
                <w:sz w:val="24"/>
              </w:rPr>
              <w:t xml:space="preserve"> </w:t>
            </w:r>
            <w:r w:rsidR="000265CB">
              <w:rPr>
                <w:sz w:val="24"/>
              </w:rPr>
              <w:t>свою</w:t>
            </w:r>
          </w:p>
        </w:tc>
      </w:tr>
      <w:tr w:rsidR="001077EE">
        <w:trPr>
          <w:trHeight w:val="275"/>
        </w:trPr>
        <w:tc>
          <w:tcPr>
            <w:tcW w:w="2804" w:type="dxa"/>
            <w:tcBorders>
              <w:top w:val="nil"/>
              <w:bottom w:val="nil"/>
            </w:tcBorders>
          </w:tcPr>
          <w:p w:rsidR="001077EE" w:rsidRDefault="000265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077EE" w:rsidRDefault="001077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1077EE" w:rsidRDefault="000265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собственную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лидировать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подчиняться,</w:t>
            </w:r>
          </w:p>
        </w:tc>
      </w:tr>
      <w:tr w:rsidR="001077EE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1077EE" w:rsidRDefault="000265CB" w:rsidP="009342F3">
            <w:pPr>
              <w:pStyle w:val="TableParagraph"/>
              <w:tabs>
                <w:tab w:val="left" w:pos="246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 w:rsidR="009342F3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077EE" w:rsidRDefault="001077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1077EE" w:rsidRDefault="000265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брать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нести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ответственность,</w:t>
            </w:r>
          </w:p>
        </w:tc>
      </w:tr>
      <w:tr w:rsidR="001077EE">
        <w:trPr>
          <w:trHeight w:val="275"/>
        </w:trPr>
        <w:tc>
          <w:tcPr>
            <w:tcW w:w="2804" w:type="dxa"/>
            <w:tcBorders>
              <w:top w:val="nil"/>
              <w:bottom w:val="nil"/>
            </w:tcBorders>
          </w:tcPr>
          <w:p w:rsidR="001077EE" w:rsidRDefault="000265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077EE" w:rsidRDefault="001077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1077EE" w:rsidRDefault="000265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отстаивать 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 другие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</w:p>
        </w:tc>
      </w:tr>
      <w:tr w:rsidR="001077EE">
        <w:trPr>
          <w:trHeight w:val="275"/>
        </w:trPr>
        <w:tc>
          <w:tcPr>
            <w:tcW w:w="2804" w:type="dxa"/>
            <w:tcBorders>
              <w:top w:val="nil"/>
              <w:bottom w:val="nil"/>
            </w:tcBorders>
          </w:tcPr>
          <w:p w:rsidR="001077EE" w:rsidRDefault="000265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077EE" w:rsidRDefault="001077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1077EE" w:rsidRDefault="000265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зрения.</w:t>
            </w:r>
          </w:p>
        </w:tc>
      </w:tr>
      <w:tr w:rsidR="001077EE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1077EE" w:rsidRDefault="000265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077EE" w:rsidRDefault="001077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1077EE" w:rsidRDefault="000265CB" w:rsidP="009342F3">
            <w:pPr>
              <w:pStyle w:val="TableParagraph"/>
              <w:tabs>
                <w:tab w:val="left" w:pos="1429"/>
                <w:tab w:val="left" w:pos="2482"/>
                <w:tab w:val="left" w:pos="409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 w:rsidR="009342F3">
              <w:rPr>
                <w:sz w:val="24"/>
              </w:rPr>
              <w:t xml:space="preserve"> </w:t>
            </w:r>
            <w:r>
              <w:rPr>
                <w:sz w:val="24"/>
              </w:rPr>
              <w:t>задача:</w:t>
            </w:r>
            <w:r w:rsidR="009342F3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 w:rsidR="009342F3">
              <w:rPr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</w:p>
        </w:tc>
      </w:tr>
      <w:tr w:rsidR="001077EE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1077EE" w:rsidRDefault="000265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ориентированных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077EE" w:rsidRDefault="001077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1077EE" w:rsidRDefault="009342F3" w:rsidP="009342F3">
            <w:pPr>
              <w:pStyle w:val="TableParagraph"/>
              <w:tabs>
                <w:tab w:val="left" w:pos="1909"/>
                <w:tab w:val="left" w:pos="3708"/>
                <w:tab w:val="left" w:pos="420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</w:t>
            </w:r>
            <w:r w:rsidR="000265CB">
              <w:rPr>
                <w:sz w:val="24"/>
              </w:rPr>
              <w:t>лагополучия</w:t>
            </w:r>
            <w:r>
              <w:rPr>
                <w:sz w:val="24"/>
              </w:rPr>
              <w:t xml:space="preserve"> </w:t>
            </w:r>
            <w:r w:rsidR="000265CB">
              <w:rPr>
                <w:sz w:val="24"/>
              </w:rPr>
              <w:t>обучающихся</w:t>
            </w:r>
            <w:r>
              <w:rPr>
                <w:sz w:val="24"/>
              </w:rPr>
              <w:t xml:space="preserve"> </w:t>
            </w:r>
            <w:r w:rsidR="000265CB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0265CB">
              <w:rPr>
                <w:sz w:val="24"/>
              </w:rPr>
              <w:t>образовательном</w:t>
            </w:r>
          </w:p>
        </w:tc>
      </w:tr>
      <w:tr w:rsidR="001077EE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1077EE" w:rsidRDefault="000265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ученических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сообществ,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077EE" w:rsidRDefault="001077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1077EE" w:rsidRDefault="000265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пространстве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1077EE">
        <w:trPr>
          <w:trHeight w:val="275"/>
        </w:trPr>
        <w:tc>
          <w:tcPr>
            <w:tcW w:w="2804" w:type="dxa"/>
            <w:tcBorders>
              <w:top w:val="nil"/>
              <w:bottom w:val="nil"/>
            </w:tcBorders>
          </w:tcPr>
          <w:p w:rsidR="001077EE" w:rsidRDefault="009342F3" w:rsidP="009342F3">
            <w:pPr>
              <w:pStyle w:val="TableParagraph"/>
              <w:tabs>
                <w:tab w:val="left" w:pos="118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</w:t>
            </w:r>
            <w:r w:rsidR="000265CB">
              <w:rPr>
                <w:sz w:val="24"/>
              </w:rPr>
              <w:t>етских</w:t>
            </w:r>
            <w:r>
              <w:rPr>
                <w:sz w:val="24"/>
              </w:rPr>
              <w:t xml:space="preserve"> </w:t>
            </w:r>
            <w:r w:rsidR="000265CB">
              <w:rPr>
                <w:sz w:val="24"/>
              </w:rPr>
              <w:t>общественных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077EE" w:rsidRDefault="001077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1077EE" w:rsidRDefault="009342F3" w:rsidP="009342F3">
            <w:pPr>
              <w:pStyle w:val="TableParagraph"/>
              <w:tabs>
                <w:tab w:val="left" w:pos="2024"/>
                <w:tab w:val="left" w:pos="2436"/>
                <w:tab w:val="left" w:pos="4148"/>
                <w:tab w:val="left" w:pos="4968"/>
                <w:tab w:val="left" w:pos="531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 w:rsidR="000265CB">
              <w:rPr>
                <w:sz w:val="24"/>
              </w:rPr>
              <w:t>тветственности</w:t>
            </w:r>
            <w:r>
              <w:rPr>
                <w:sz w:val="24"/>
              </w:rPr>
              <w:t xml:space="preserve"> </w:t>
            </w:r>
            <w:r w:rsidR="000265CB">
              <w:rPr>
                <w:sz w:val="24"/>
              </w:rPr>
              <w:t>за</w:t>
            </w:r>
            <w:r>
              <w:rPr>
                <w:sz w:val="24"/>
              </w:rPr>
              <w:t xml:space="preserve"> </w:t>
            </w:r>
            <w:r w:rsidR="000265CB">
              <w:rPr>
                <w:sz w:val="24"/>
              </w:rPr>
              <w:t>формирование</w:t>
            </w:r>
            <w:r>
              <w:rPr>
                <w:sz w:val="24"/>
              </w:rPr>
              <w:t xml:space="preserve"> </w:t>
            </w:r>
            <w:r w:rsidR="000265CB">
              <w:rPr>
                <w:sz w:val="24"/>
              </w:rPr>
              <w:t>макро</w:t>
            </w:r>
            <w:r>
              <w:rPr>
                <w:sz w:val="24"/>
              </w:rPr>
              <w:t xml:space="preserve"> </w:t>
            </w:r>
            <w:r w:rsidR="000265CB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0265CB">
              <w:rPr>
                <w:sz w:val="24"/>
              </w:rPr>
              <w:t>микро</w:t>
            </w:r>
          </w:p>
        </w:tc>
      </w:tr>
      <w:tr w:rsidR="001077EE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1077EE" w:rsidRDefault="000265CB" w:rsidP="009342F3">
            <w:pPr>
              <w:pStyle w:val="TableParagraph"/>
              <w:tabs>
                <w:tab w:val="left" w:pos="188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объединений,</w:t>
            </w:r>
            <w:r w:rsidR="009342F3">
              <w:rPr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077EE" w:rsidRDefault="001077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1077EE" w:rsidRDefault="000265CB" w:rsidP="009342F3">
            <w:pPr>
              <w:pStyle w:val="TableParagraph"/>
              <w:tabs>
                <w:tab w:val="left" w:pos="1913"/>
                <w:tab w:val="left" w:pos="3903"/>
                <w:tab w:val="left" w:pos="422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коммуникаций,</w:t>
            </w:r>
            <w:r w:rsidR="009342F3">
              <w:rPr>
                <w:sz w:val="24"/>
              </w:rPr>
              <w:t xml:space="preserve"> </w:t>
            </w:r>
            <w:r>
              <w:rPr>
                <w:sz w:val="24"/>
              </w:rPr>
              <w:t>складывающихся</w:t>
            </w:r>
            <w:r w:rsidR="009342F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9342F3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</w:tc>
      </w:tr>
      <w:tr w:rsidR="001077EE">
        <w:trPr>
          <w:trHeight w:val="275"/>
        </w:trPr>
        <w:tc>
          <w:tcPr>
            <w:tcW w:w="2804" w:type="dxa"/>
            <w:tcBorders>
              <w:top w:val="nil"/>
              <w:bottom w:val="nil"/>
            </w:tcBorders>
          </w:tcPr>
          <w:p w:rsidR="001077EE" w:rsidRDefault="000265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ученического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077EE" w:rsidRDefault="001077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1077EE" w:rsidRDefault="000265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</w:p>
        </w:tc>
      </w:tr>
      <w:tr w:rsidR="001077EE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1077EE" w:rsidRDefault="000265CB" w:rsidP="009342F3">
            <w:pPr>
              <w:pStyle w:val="TableParagraph"/>
              <w:tabs>
                <w:tab w:val="left" w:pos="246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самоуправления,</w:t>
            </w:r>
            <w:r w:rsidR="009342F3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077EE" w:rsidRDefault="001077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1077EE" w:rsidRDefault="000265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1077EE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1077EE" w:rsidRDefault="000265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077EE" w:rsidRDefault="001077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1077EE" w:rsidRDefault="000265CB" w:rsidP="009342F3">
            <w:pPr>
              <w:pStyle w:val="TableParagraph"/>
              <w:tabs>
                <w:tab w:val="left" w:pos="1362"/>
                <w:tab w:val="left" w:pos="3380"/>
                <w:tab w:val="left" w:pos="437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 w:rsidR="009342F3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организационные</w:t>
            </w:r>
            <w:r w:rsidR="009342F3">
              <w:rPr>
                <w:sz w:val="24"/>
              </w:rPr>
              <w:t xml:space="preserve"> </w:t>
            </w:r>
            <w:r>
              <w:rPr>
                <w:sz w:val="24"/>
              </w:rPr>
              <w:t>формы:</w:t>
            </w:r>
            <w:r w:rsidR="009342F3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</w:p>
        </w:tc>
      </w:tr>
      <w:tr w:rsidR="001077EE">
        <w:trPr>
          <w:trHeight w:val="275"/>
        </w:trPr>
        <w:tc>
          <w:tcPr>
            <w:tcW w:w="2804" w:type="dxa"/>
            <w:tcBorders>
              <w:top w:val="nil"/>
              <w:bottom w:val="nil"/>
            </w:tcBorders>
          </w:tcPr>
          <w:p w:rsidR="001077EE" w:rsidRDefault="009342F3" w:rsidP="009342F3">
            <w:pPr>
              <w:pStyle w:val="TableParagraph"/>
              <w:tabs>
                <w:tab w:val="left" w:pos="111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r w:rsidR="000265CB">
              <w:rPr>
                <w:sz w:val="24"/>
              </w:rPr>
              <w:t>обучающимися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077EE" w:rsidRDefault="001077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1077EE" w:rsidRDefault="009342F3" w:rsidP="009342F3">
            <w:pPr>
              <w:pStyle w:val="TableParagraph"/>
              <w:tabs>
                <w:tab w:val="left" w:pos="1899"/>
                <w:tab w:val="left" w:pos="346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 w:rsidR="000265CB">
              <w:rPr>
                <w:sz w:val="24"/>
              </w:rPr>
              <w:t>опровождение</w:t>
            </w:r>
            <w:r>
              <w:rPr>
                <w:sz w:val="24"/>
              </w:rPr>
              <w:t xml:space="preserve"> </w:t>
            </w:r>
            <w:r w:rsidR="000265CB">
              <w:rPr>
                <w:sz w:val="24"/>
              </w:rPr>
              <w:t>деятельности</w:t>
            </w:r>
            <w:r>
              <w:rPr>
                <w:sz w:val="24"/>
              </w:rPr>
              <w:t xml:space="preserve"> </w:t>
            </w:r>
            <w:r w:rsidR="000265CB">
              <w:rPr>
                <w:sz w:val="24"/>
              </w:rPr>
              <w:t>Российского</w:t>
            </w:r>
            <w:r w:rsidR="000265CB">
              <w:rPr>
                <w:spacing w:val="72"/>
                <w:sz w:val="24"/>
              </w:rPr>
              <w:t xml:space="preserve"> </w:t>
            </w:r>
            <w:r w:rsidR="000265CB">
              <w:rPr>
                <w:sz w:val="24"/>
              </w:rPr>
              <w:t>движения</w:t>
            </w:r>
          </w:p>
        </w:tc>
      </w:tr>
      <w:tr w:rsidR="001077EE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1077EE" w:rsidRDefault="000265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077EE" w:rsidRDefault="001077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1077EE" w:rsidRDefault="000265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Юнармейских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отрядов;</w:t>
            </w:r>
          </w:p>
        </w:tc>
      </w:tr>
      <w:tr w:rsidR="001077EE">
        <w:trPr>
          <w:trHeight w:val="275"/>
        </w:trPr>
        <w:tc>
          <w:tcPr>
            <w:tcW w:w="2804" w:type="dxa"/>
            <w:tcBorders>
              <w:top w:val="nil"/>
              <w:bottom w:val="nil"/>
            </w:tcBorders>
          </w:tcPr>
          <w:p w:rsidR="001077EE" w:rsidRDefault="000265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077EE" w:rsidRDefault="001077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1077EE" w:rsidRDefault="000265CB" w:rsidP="009342F3">
            <w:pPr>
              <w:pStyle w:val="TableParagraph"/>
              <w:tabs>
                <w:tab w:val="left" w:pos="1894"/>
                <w:tab w:val="left" w:pos="3256"/>
                <w:tab w:val="left" w:pos="5079"/>
              </w:tabs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волонтерских,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трудовых,</w:t>
            </w:r>
            <w:r>
              <w:rPr>
                <w:sz w:val="24"/>
              </w:rPr>
              <w:tab/>
              <w:t>экологических</w:t>
            </w:r>
            <w:r w:rsidR="009342F3">
              <w:rPr>
                <w:sz w:val="24"/>
              </w:rPr>
              <w:t xml:space="preserve"> </w:t>
            </w:r>
            <w:r>
              <w:rPr>
                <w:sz w:val="24"/>
              </w:rPr>
              <w:t>отрядов,</w:t>
            </w:r>
          </w:p>
        </w:tc>
      </w:tr>
      <w:tr w:rsidR="001077EE">
        <w:trPr>
          <w:trHeight w:val="275"/>
        </w:trPr>
        <w:tc>
          <w:tcPr>
            <w:tcW w:w="2804" w:type="dxa"/>
            <w:tcBorders>
              <w:top w:val="nil"/>
              <w:bottom w:val="nil"/>
            </w:tcBorders>
          </w:tcPr>
          <w:p w:rsidR="001077EE" w:rsidRDefault="000265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077EE" w:rsidRDefault="001077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1077EE" w:rsidRDefault="000265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создаваемых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</w:tc>
      </w:tr>
      <w:tr w:rsidR="001077EE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1077EE" w:rsidRDefault="001077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077EE" w:rsidRDefault="001077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1077EE" w:rsidRDefault="009342F3" w:rsidP="009342F3">
            <w:pPr>
              <w:pStyle w:val="TableParagraph"/>
              <w:tabs>
                <w:tab w:val="left" w:pos="1424"/>
                <w:tab w:val="left" w:pos="2340"/>
                <w:tab w:val="left" w:pos="4024"/>
                <w:tab w:val="left" w:pos="560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 w:rsidR="000265CB">
              <w:rPr>
                <w:sz w:val="24"/>
              </w:rPr>
              <w:t>ыборного</w:t>
            </w:r>
            <w:r>
              <w:rPr>
                <w:sz w:val="24"/>
              </w:rPr>
              <w:t xml:space="preserve"> </w:t>
            </w:r>
            <w:r w:rsidR="000265CB">
              <w:rPr>
                <w:sz w:val="24"/>
              </w:rPr>
              <w:t>Совета</w:t>
            </w:r>
            <w:r>
              <w:rPr>
                <w:sz w:val="24"/>
              </w:rPr>
              <w:t xml:space="preserve"> </w:t>
            </w:r>
            <w:r w:rsidR="000265CB">
              <w:rPr>
                <w:sz w:val="24"/>
              </w:rPr>
              <w:t>обучающихся,</w:t>
            </w:r>
            <w:r>
              <w:rPr>
                <w:sz w:val="24"/>
              </w:rPr>
              <w:t xml:space="preserve"> </w:t>
            </w:r>
            <w:r w:rsidR="000265CB">
              <w:rPr>
                <w:sz w:val="24"/>
              </w:rPr>
              <w:t>создаваемого</w:t>
            </w:r>
            <w:r>
              <w:rPr>
                <w:sz w:val="24"/>
              </w:rPr>
              <w:t xml:space="preserve"> </w:t>
            </w:r>
            <w:r w:rsidR="000265CB">
              <w:rPr>
                <w:sz w:val="24"/>
              </w:rPr>
              <w:t>для</w:t>
            </w:r>
          </w:p>
        </w:tc>
      </w:tr>
      <w:tr w:rsidR="001077EE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1077EE" w:rsidRDefault="001077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077EE" w:rsidRDefault="001077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1077EE" w:rsidRDefault="000265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учета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</w:tr>
      <w:tr w:rsidR="001077EE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1077EE" w:rsidRDefault="001077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077EE" w:rsidRDefault="001077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1077EE" w:rsidRDefault="000265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организацией;</w:t>
            </w:r>
          </w:p>
        </w:tc>
      </w:tr>
      <w:tr w:rsidR="001077EE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1077EE" w:rsidRDefault="001077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077EE" w:rsidRDefault="001077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1077EE" w:rsidRDefault="000265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Совета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старост,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объединяющего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старост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1077EE">
        <w:trPr>
          <w:trHeight w:val="275"/>
        </w:trPr>
        <w:tc>
          <w:tcPr>
            <w:tcW w:w="2804" w:type="dxa"/>
            <w:tcBorders>
              <w:top w:val="nil"/>
              <w:bottom w:val="nil"/>
            </w:tcBorders>
          </w:tcPr>
          <w:p w:rsidR="001077EE" w:rsidRDefault="001077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077EE" w:rsidRDefault="001077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1077EE" w:rsidRDefault="000265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облегчения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</w:tr>
      <w:tr w:rsidR="001077EE">
        <w:trPr>
          <w:trHeight w:val="275"/>
        </w:trPr>
        <w:tc>
          <w:tcPr>
            <w:tcW w:w="2804" w:type="dxa"/>
            <w:tcBorders>
              <w:top w:val="nil"/>
              <w:bottom w:val="nil"/>
            </w:tcBorders>
          </w:tcPr>
          <w:p w:rsidR="001077EE" w:rsidRDefault="001077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077EE" w:rsidRDefault="001077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1077EE" w:rsidRDefault="000265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</w:tc>
      </w:tr>
      <w:tr w:rsidR="001077EE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1077EE" w:rsidRDefault="001077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077EE" w:rsidRDefault="001077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1077EE" w:rsidRDefault="000265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коллективов;</w:t>
            </w:r>
          </w:p>
        </w:tc>
      </w:tr>
      <w:tr w:rsidR="001077EE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1077EE" w:rsidRDefault="001077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077EE" w:rsidRDefault="001077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1077EE" w:rsidRDefault="009342F3" w:rsidP="009342F3">
            <w:pPr>
              <w:pStyle w:val="TableParagraph"/>
              <w:tabs>
                <w:tab w:val="left" w:pos="1659"/>
                <w:tab w:val="left" w:pos="3621"/>
                <w:tab w:val="left" w:pos="521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</w:t>
            </w:r>
            <w:r w:rsidR="000265CB">
              <w:rPr>
                <w:sz w:val="24"/>
              </w:rPr>
              <w:t>остоянно</w:t>
            </w:r>
            <w:r>
              <w:rPr>
                <w:sz w:val="24"/>
              </w:rPr>
              <w:t xml:space="preserve"> </w:t>
            </w:r>
            <w:r w:rsidR="000265CB">
              <w:rPr>
                <w:sz w:val="24"/>
              </w:rPr>
              <w:t>действующего</w:t>
            </w:r>
            <w:r>
              <w:rPr>
                <w:sz w:val="24"/>
              </w:rPr>
              <w:t xml:space="preserve"> </w:t>
            </w:r>
            <w:r w:rsidR="000265CB">
              <w:rPr>
                <w:sz w:val="24"/>
              </w:rPr>
              <w:t>школьного</w:t>
            </w:r>
            <w:r>
              <w:rPr>
                <w:sz w:val="24"/>
              </w:rPr>
              <w:t xml:space="preserve"> </w:t>
            </w:r>
            <w:r w:rsidR="000265CB">
              <w:rPr>
                <w:sz w:val="24"/>
              </w:rPr>
              <w:t>актива,</w:t>
            </w:r>
          </w:p>
        </w:tc>
      </w:tr>
      <w:tr w:rsidR="001077EE">
        <w:trPr>
          <w:trHeight w:val="275"/>
        </w:trPr>
        <w:tc>
          <w:tcPr>
            <w:tcW w:w="2804" w:type="dxa"/>
            <w:tcBorders>
              <w:top w:val="nil"/>
              <w:bottom w:val="nil"/>
            </w:tcBorders>
          </w:tcPr>
          <w:p w:rsidR="001077EE" w:rsidRDefault="001077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077EE" w:rsidRDefault="001077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1077EE" w:rsidRDefault="009342F3" w:rsidP="009342F3">
            <w:pPr>
              <w:pStyle w:val="TableParagraph"/>
              <w:tabs>
                <w:tab w:val="left" w:pos="2220"/>
                <w:tab w:val="left" w:pos="2757"/>
                <w:tab w:val="left" w:pos="477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 w:rsidR="000265CB">
              <w:rPr>
                <w:sz w:val="24"/>
              </w:rPr>
              <w:t>нициирующего</w:t>
            </w:r>
            <w:r>
              <w:rPr>
                <w:sz w:val="24"/>
              </w:rPr>
              <w:t xml:space="preserve"> и </w:t>
            </w:r>
            <w:r w:rsidR="000265CB">
              <w:rPr>
                <w:sz w:val="24"/>
              </w:rPr>
              <w:t>организующего</w:t>
            </w:r>
            <w:r>
              <w:rPr>
                <w:sz w:val="24"/>
              </w:rPr>
              <w:t xml:space="preserve"> </w:t>
            </w:r>
            <w:r w:rsidR="000265CB">
              <w:rPr>
                <w:sz w:val="24"/>
              </w:rPr>
              <w:t>проведение</w:t>
            </w:r>
          </w:p>
        </w:tc>
      </w:tr>
      <w:tr w:rsidR="001077EE">
        <w:trPr>
          <w:trHeight w:val="275"/>
        </w:trPr>
        <w:tc>
          <w:tcPr>
            <w:tcW w:w="2804" w:type="dxa"/>
            <w:tcBorders>
              <w:top w:val="nil"/>
              <w:bottom w:val="nil"/>
            </w:tcBorders>
          </w:tcPr>
          <w:p w:rsidR="001077EE" w:rsidRDefault="001077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077EE" w:rsidRDefault="001077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1077EE" w:rsidRDefault="009342F3" w:rsidP="009342F3">
            <w:pPr>
              <w:pStyle w:val="TableParagraph"/>
              <w:tabs>
                <w:tab w:val="left" w:pos="1506"/>
                <w:tab w:val="left" w:pos="2839"/>
                <w:tab w:val="left" w:pos="3506"/>
                <w:tab w:val="left" w:pos="507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</w:t>
            </w:r>
            <w:r w:rsidR="000265CB">
              <w:rPr>
                <w:sz w:val="24"/>
              </w:rPr>
              <w:t>ичностно</w:t>
            </w:r>
            <w:r>
              <w:rPr>
                <w:sz w:val="24"/>
              </w:rPr>
              <w:t xml:space="preserve"> </w:t>
            </w:r>
            <w:r w:rsidR="000265CB">
              <w:rPr>
                <w:sz w:val="24"/>
              </w:rPr>
              <w:t>значимых</w:t>
            </w:r>
            <w:r>
              <w:rPr>
                <w:sz w:val="24"/>
              </w:rPr>
              <w:t xml:space="preserve"> </w:t>
            </w:r>
            <w:r w:rsidR="000265CB"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 w:rsidR="000265CB">
              <w:rPr>
                <w:sz w:val="24"/>
              </w:rPr>
              <w:t>школьников</w:t>
            </w:r>
            <w:r>
              <w:rPr>
                <w:sz w:val="24"/>
              </w:rPr>
              <w:t xml:space="preserve"> </w:t>
            </w:r>
            <w:r w:rsidR="000265CB">
              <w:rPr>
                <w:sz w:val="24"/>
              </w:rPr>
              <w:t>событий</w:t>
            </w:r>
          </w:p>
        </w:tc>
      </w:tr>
      <w:tr w:rsidR="001077EE">
        <w:trPr>
          <w:trHeight w:val="275"/>
        </w:trPr>
        <w:tc>
          <w:tcPr>
            <w:tcW w:w="2804" w:type="dxa"/>
            <w:tcBorders>
              <w:top w:val="nil"/>
              <w:bottom w:val="nil"/>
            </w:tcBorders>
          </w:tcPr>
          <w:p w:rsidR="001077EE" w:rsidRDefault="001077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077EE" w:rsidRDefault="001077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1077EE" w:rsidRDefault="000265CB" w:rsidP="009342F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(соревнований,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фестивалей, капустников,</w:t>
            </w:r>
          </w:p>
        </w:tc>
      </w:tr>
      <w:tr w:rsidR="001077EE">
        <w:trPr>
          <w:trHeight w:val="276"/>
        </w:trPr>
        <w:tc>
          <w:tcPr>
            <w:tcW w:w="2804" w:type="dxa"/>
            <w:tcBorders>
              <w:top w:val="nil"/>
              <w:bottom w:val="nil"/>
            </w:tcBorders>
          </w:tcPr>
          <w:p w:rsidR="001077EE" w:rsidRDefault="001077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1077EE" w:rsidRDefault="001077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  <w:bottom w:val="nil"/>
            </w:tcBorders>
          </w:tcPr>
          <w:p w:rsidR="001077EE" w:rsidRDefault="009342F3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флешмобов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1077EE">
        <w:trPr>
          <w:trHeight w:val="277"/>
        </w:trPr>
        <w:tc>
          <w:tcPr>
            <w:tcW w:w="2804" w:type="dxa"/>
            <w:tcBorders>
              <w:top w:val="nil"/>
            </w:tcBorders>
          </w:tcPr>
          <w:p w:rsidR="001077EE" w:rsidRDefault="001077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1077EE" w:rsidRDefault="001077E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60" w:type="dxa"/>
            <w:tcBorders>
              <w:top w:val="nil"/>
            </w:tcBorders>
          </w:tcPr>
          <w:p w:rsidR="001077EE" w:rsidRDefault="001077EE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</w:tbl>
    <w:p w:rsidR="001077EE" w:rsidRDefault="001077EE">
      <w:pPr>
        <w:pStyle w:val="a3"/>
        <w:ind w:left="0"/>
        <w:jc w:val="left"/>
        <w:rPr>
          <w:b/>
          <w:sz w:val="20"/>
        </w:rPr>
      </w:pPr>
    </w:p>
    <w:p w:rsidR="00346683" w:rsidRDefault="00346683">
      <w:pPr>
        <w:pStyle w:val="a3"/>
        <w:spacing w:before="10"/>
        <w:ind w:left="0"/>
        <w:jc w:val="left"/>
        <w:rPr>
          <w:b/>
          <w:sz w:val="23"/>
        </w:rPr>
        <w:sectPr w:rsidR="00346683" w:rsidSect="00346683">
          <w:headerReference w:type="default" r:id="rId15"/>
          <w:footerReference w:type="default" r:id="rId16"/>
          <w:pgSz w:w="11900" w:h="16840"/>
          <w:pgMar w:top="760" w:right="260" w:bottom="540" w:left="820" w:header="511" w:footer="345" w:gutter="0"/>
          <w:cols w:space="720"/>
        </w:sectPr>
      </w:pPr>
    </w:p>
    <w:p w:rsidR="00346683" w:rsidRPr="005E1AD3" w:rsidRDefault="00346683" w:rsidP="00346683">
      <w:pPr>
        <w:spacing w:before="90" w:line="275" w:lineRule="exact"/>
        <w:ind w:left="6547" w:right="6578"/>
        <w:jc w:val="center"/>
        <w:rPr>
          <w:b/>
          <w:bCs/>
          <w:sz w:val="24"/>
          <w:szCs w:val="24"/>
        </w:rPr>
      </w:pPr>
      <w:r w:rsidRPr="005E1AD3">
        <w:rPr>
          <w:b/>
          <w:bCs/>
          <w:sz w:val="24"/>
          <w:szCs w:val="24"/>
        </w:rPr>
        <w:lastRenderedPageBreak/>
        <w:t>УЧЕБНЫЙ</w:t>
      </w:r>
      <w:r w:rsidRPr="005E1AD3">
        <w:rPr>
          <w:b/>
          <w:bCs/>
          <w:spacing w:val="-2"/>
          <w:sz w:val="24"/>
          <w:szCs w:val="24"/>
        </w:rPr>
        <w:t xml:space="preserve"> </w:t>
      </w:r>
      <w:r w:rsidRPr="005E1AD3">
        <w:rPr>
          <w:b/>
          <w:bCs/>
          <w:sz w:val="24"/>
          <w:szCs w:val="24"/>
        </w:rPr>
        <w:t>ПЛАН</w:t>
      </w:r>
    </w:p>
    <w:p w:rsidR="00346683" w:rsidRPr="005E1AD3" w:rsidRDefault="00346683" w:rsidP="00346683">
      <w:pPr>
        <w:ind w:left="6243" w:right="4434" w:hanging="1572"/>
        <w:rPr>
          <w:b/>
          <w:bCs/>
          <w:sz w:val="24"/>
          <w:szCs w:val="24"/>
        </w:rPr>
      </w:pPr>
      <w:r w:rsidRPr="005E1AD3">
        <w:rPr>
          <w:b/>
          <w:bCs/>
          <w:sz w:val="24"/>
          <w:szCs w:val="24"/>
        </w:rPr>
        <w:t>внеурочной деятельности для 5-9 классов (ФОП ООО)</w:t>
      </w:r>
      <w:r w:rsidRPr="005E1AD3">
        <w:rPr>
          <w:b/>
          <w:bCs/>
          <w:spacing w:val="-57"/>
          <w:sz w:val="24"/>
          <w:szCs w:val="24"/>
        </w:rPr>
        <w:t xml:space="preserve"> </w:t>
      </w:r>
      <w:r w:rsidRPr="005E1AD3">
        <w:rPr>
          <w:b/>
          <w:bCs/>
          <w:sz w:val="24"/>
          <w:szCs w:val="24"/>
        </w:rPr>
        <w:t>на</w:t>
      </w:r>
      <w:r w:rsidRPr="005E1AD3">
        <w:rPr>
          <w:b/>
          <w:bCs/>
          <w:spacing w:val="-1"/>
          <w:sz w:val="24"/>
          <w:szCs w:val="24"/>
        </w:rPr>
        <w:t xml:space="preserve"> </w:t>
      </w:r>
      <w:r w:rsidRPr="005E1AD3">
        <w:rPr>
          <w:b/>
          <w:bCs/>
          <w:sz w:val="24"/>
          <w:szCs w:val="24"/>
        </w:rPr>
        <w:t>2023/2024</w:t>
      </w:r>
      <w:r w:rsidRPr="005E1AD3">
        <w:rPr>
          <w:b/>
          <w:bCs/>
          <w:spacing w:val="1"/>
          <w:sz w:val="24"/>
          <w:szCs w:val="24"/>
        </w:rPr>
        <w:t xml:space="preserve"> </w:t>
      </w:r>
      <w:r w:rsidRPr="005E1AD3">
        <w:rPr>
          <w:b/>
          <w:bCs/>
          <w:sz w:val="24"/>
          <w:szCs w:val="24"/>
        </w:rPr>
        <w:t>учебный</w:t>
      </w:r>
      <w:r w:rsidRPr="005E1AD3">
        <w:rPr>
          <w:b/>
          <w:bCs/>
          <w:spacing w:val="-2"/>
          <w:sz w:val="24"/>
          <w:szCs w:val="24"/>
        </w:rPr>
        <w:t xml:space="preserve"> </w:t>
      </w:r>
      <w:r w:rsidRPr="005E1AD3">
        <w:rPr>
          <w:b/>
          <w:bCs/>
          <w:sz w:val="24"/>
          <w:szCs w:val="24"/>
        </w:rPr>
        <w:t>год</w:t>
      </w:r>
    </w:p>
    <w:tbl>
      <w:tblPr>
        <w:tblStyle w:val="TableNormal"/>
        <w:tblW w:w="16444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4820"/>
        <w:gridCol w:w="996"/>
        <w:gridCol w:w="708"/>
        <w:gridCol w:w="706"/>
        <w:gridCol w:w="708"/>
        <w:gridCol w:w="826"/>
        <w:gridCol w:w="876"/>
        <w:gridCol w:w="709"/>
        <w:gridCol w:w="850"/>
        <w:gridCol w:w="851"/>
        <w:gridCol w:w="850"/>
        <w:gridCol w:w="851"/>
      </w:tblGrid>
      <w:tr w:rsidR="00346683" w:rsidRPr="005E1AD3" w:rsidTr="00E92D35">
        <w:trPr>
          <w:trHeight w:val="269"/>
          <w:jc w:val="center"/>
        </w:trPr>
        <w:tc>
          <w:tcPr>
            <w:tcW w:w="2693" w:type="dxa"/>
            <w:vMerge w:val="restart"/>
          </w:tcPr>
          <w:p w:rsidR="00346683" w:rsidRPr="005E1AD3" w:rsidRDefault="00346683" w:rsidP="00E92D35">
            <w:pPr>
              <w:spacing w:before="1"/>
              <w:ind w:left="333" w:firstLine="333"/>
              <w:rPr>
                <w:b/>
                <w:sz w:val="25"/>
              </w:rPr>
            </w:pPr>
          </w:p>
          <w:p w:rsidR="00346683" w:rsidRPr="005E1AD3" w:rsidRDefault="00346683" w:rsidP="00E92D35">
            <w:pPr>
              <w:ind w:left="676"/>
              <w:rPr>
                <w:sz w:val="24"/>
              </w:rPr>
            </w:pPr>
            <w:r w:rsidRPr="005E1AD3">
              <w:rPr>
                <w:sz w:val="24"/>
              </w:rPr>
              <w:t>Направление</w:t>
            </w:r>
          </w:p>
        </w:tc>
        <w:tc>
          <w:tcPr>
            <w:tcW w:w="4820" w:type="dxa"/>
            <w:vMerge w:val="restart"/>
          </w:tcPr>
          <w:p w:rsidR="00346683" w:rsidRPr="005E1AD3" w:rsidRDefault="00346683" w:rsidP="00E92D35">
            <w:pPr>
              <w:spacing w:before="1"/>
              <w:rPr>
                <w:b/>
                <w:sz w:val="25"/>
              </w:rPr>
            </w:pPr>
          </w:p>
          <w:p w:rsidR="00346683" w:rsidRPr="005E1AD3" w:rsidRDefault="00346683" w:rsidP="00E92D35">
            <w:pPr>
              <w:ind w:left="1255"/>
              <w:rPr>
                <w:sz w:val="24"/>
              </w:rPr>
            </w:pPr>
            <w:r w:rsidRPr="005E1AD3">
              <w:rPr>
                <w:sz w:val="24"/>
              </w:rPr>
              <w:t>Наименование</w:t>
            </w:r>
            <w:r w:rsidRPr="005E1AD3">
              <w:rPr>
                <w:spacing w:val="-9"/>
                <w:sz w:val="24"/>
              </w:rPr>
              <w:t xml:space="preserve"> </w:t>
            </w:r>
            <w:r w:rsidRPr="005E1AD3">
              <w:rPr>
                <w:sz w:val="24"/>
              </w:rPr>
              <w:t>программы</w:t>
            </w:r>
          </w:p>
        </w:tc>
        <w:tc>
          <w:tcPr>
            <w:tcW w:w="996" w:type="dxa"/>
            <w:vMerge w:val="restart"/>
          </w:tcPr>
          <w:p w:rsidR="00346683" w:rsidRPr="005E1AD3" w:rsidRDefault="00346683" w:rsidP="00E92D35">
            <w:pPr>
              <w:spacing w:before="152"/>
              <w:ind w:left="184" w:right="108" w:hanging="75"/>
              <w:rPr>
                <w:sz w:val="24"/>
              </w:rPr>
            </w:pPr>
            <w:r w:rsidRPr="005E1AD3">
              <w:rPr>
                <w:sz w:val="24"/>
              </w:rPr>
              <w:t>Кол-во</w:t>
            </w:r>
            <w:r w:rsidRPr="005E1AD3">
              <w:rPr>
                <w:spacing w:val="-57"/>
                <w:sz w:val="24"/>
              </w:rPr>
              <w:t xml:space="preserve"> </w:t>
            </w:r>
            <w:r w:rsidRPr="005E1AD3">
              <w:rPr>
                <w:sz w:val="24"/>
              </w:rPr>
              <w:t>часов</w:t>
            </w:r>
          </w:p>
        </w:tc>
        <w:tc>
          <w:tcPr>
            <w:tcW w:w="3824" w:type="dxa"/>
            <w:gridSpan w:val="5"/>
            <w:tcBorders>
              <w:bottom w:val="single" w:sz="12" w:space="0" w:color="000000"/>
            </w:tcBorders>
          </w:tcPr>
          <w:p w:rsidR="00346683" w:rsidRPr="005E1AD3" w:rsidRDefault="00346683" w:rsidP="00E92D35">
            <w:pPr>
              <w:spacing w:line="249" w:lineRule="exact"/>
              <w:ind w:left="685"/>
              <w:rPr>
                <w:sz w:val="24"/>
              </w:rPr>
            </w:pPr>
            <w:r w:rsidRPr="005E1AD3">
              <w:rPr>
                <w:sz w:val="24"/>
              </w:rPr>
              <w:t xml:space="preserve">      Часов</w:t>
            </w:r>
            <w:r w:rsidRPr="005E1AD3">
              <w:rPr>
                <w:spacing w:val="-2"/>
                <w:sz w:val="24"/>
              </w:rPr>
              <w:t xml:space="preserve"> </w:t>
            </w:r>
            <w:r w:rsidRPr="005E1AD3">
              <w:rPr>
                <w:sz w:val="24"/>
              </w:rPr>
              <w:t>в</w:t>
            </w:r>
            <w:r w:rsidRPr="005E1AD3">
              <w:rPr>
                <w:spacing w:val="-2"/>
                <w:sz w:val="24"/>
              </w:rPr>
              <w:t xml:space="preserve"> </w:t>
            </w:r>
            <w:r w:rsidRPr="005E1AD3">
              <w:rPr>
                <w:sz w:val="24"/>
              </w:rPr>
              <w:t>неделю</w:t>
            </w:r>
          </w:p>
        </w:tc>
        <w:tc>
          <w:tcPr>
            <w:tcW w:w="4111" w:type="dxa"/>
            <w:gridSpan w:val="5"/>
            <w:tcBorders>
              <w:bottom w:val="single" w:sz="12" w:space="0" w:color="000000"/>
            </w:tcBorders>
          </w:tcPr>
          <w:p w:rsidR="00346683" w:rsidRPr="005E1AD3" w:rsidRDefault="00346683" w:rsidP="00E92D35">
            <w:pPr>
              <w:spacing w:line="249" w:lineRule="exact"/>
              <w:ind w:left="1116"/>
              <w:rPr>
                <w:sz w:val="24"/>
              </w:rPr>
            </w:pPr>
            <w:r w:rsidRPr="005E1AD3">
              <w:rPr>
                <w:sz w:val="24"/>
              </w:rPr>
              <w:t xml:space="preserve">    Часов</w:t>
            </w:r>
            <w:r w:rsidRPr="005E1AD3">
              <w:rPr>
                <w:spacing w:val="-5"/>
                <w:sz w:val="24"/>
              </w:rPr>
              <w:t xml:space="preserve"> </w:t>
            </w:r>
            <w:r w:rsidRPr="005E1AD3">
              <w:rPr>
                <w:sz w:val="24"/>
              </w:rPr>
              <w:t>в</w:t>
            </w:r>
            <w:r w:rsidRPr="005E1AD3">
              <w:rPr>
                <w:spacing w:val="-2"/>
                <w:sz w:val="24"/>
              </w:rPr>
              <w:t xml:space="preserve"> </w:t>
            </w:r>
            <w:r w:rsidRPr="005E1AD3">
              <w:rPr>
                <w:sz w:val="24"/>
              </w:rPr>
              <w:t>год</w:t>
            </w:r>
          </w:p>
        </w:tc>
      </w:tr>
      <w:tr w:rsidR="00346683" w:rsidRPr="005E1AD3" w:rsidTr="00E92D35">
        <w:trPr>
          <w:trHeight w:val="252"/>
          <w:jc w:val="center"/>
        </w:trPr>
        <w:tc>
          <w:tcPr>
            <w:tcW w:w="2693" w:type="dxa"/>
            <w:vMerge/>
            <w:tcBorders>
              <w:top w:val="nil"/>
            </w:tcBorders>
          </w:tcPr>
          <w:p w:rsidR="00346683" w:rsidRPr="005E1AD3" w:rsidRDefault="00346683" w:rsidP="00E92D35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346683" w:rsidRPr="005E1AD3" w:rsidRDefault="00346683" w:rsidP="00E92D35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:rsidR="00346683" w:rsidRPr="005E1AD3" w:rsidRDefault="00346683" w:rsidP="00E92D35">
            <w:pPr>
              <w:rPr>
                <w:sz w:val="2"/>
                <w:szCs w:val="2"/>
              </w:rPr>
            </w:pPr>
          </w:p>
        </w:tc>
        <w:tc>
          <w:tcPr>
            <w:tcW w:w="3824" w:type="dxa"/>
            <w:gridSpan w:val="5"/>
            <w:tcBorders>
              <w:top w:val="single" w:sz="12" w:space="0" w:color="000000"/>
              <w:bottom w:val="single" w:sz="4" w:space="0" w:color="000000"/>
            </w:tcBorders>
          </w:tcPr>
          <w:p w:rsidR="00346683" w:rsidRPr="005E1AD3" w:rsidRDefault="00346683" w:rsidP="00E92D35">
            <w:pPr>
              <w:spacing w:line="233" w:lineRule="exact"/>
              <w:ind w:left="1104" w:right="1067"/>
              <w:jc w:val="center"/>
              <w:rPr>
                <w:sz w:val="24"/>
              </w:rPr>
            </w:pPr>
            <w:r w:rsidRPr="005E1AD3">
              <w:rPr>
                <w:sz w:val="24"/>
              </w:rPr>
              <w:t>классы</w:t>
            </w:r>
          </w:p>
        </w:tc>
        <w:tc>
          <w:tcPr>
            <w:tcW w:w="4111" w:type="dxa"/>
            <w:gridSpan w:val="5"/>
            <w:tcBorders>
              <w:top w:val="single" w:sz="12" w:space="0" w:color="000000"/>
              <w:bottom w:val="single" w:sz="4" w:space="0" w:color="000000"/>
            </w:tcBorders>
          </w:tcPr>
          <w:p w:rsidR="00346683" w:rsidRPr="005E1AD3" w:rsidRDefault="00346683" w:rsidP="00E92D35">
            <w:pPr>
              <w:spacing w:line="233" w:lineRule="exact"/>
              <w:ind w:left="1320" w:right="1281"/>
              <w:jc w:val="center"/>
              <w:rPr>
                <w:sz w:val="24"/>
              </w:rPr>
            </w:pPr>
            <w:r w:rsidRPr="005E1AD3">
              <w:rPr>
                <w:sz w:val="24"/>
              </w:rPr>
              <w:t>классы</w:t>
            </w:r>
          </w:p>
        </w:tc>
      </w:tr>
      <w:tr w:rsidR="00346683" w:rsidRPr="005E1AD3" w:rsidTr="00E92D35">
        <w:trPr>
          <w:trHeight w:val="257"/>
          <w:jc w:val="center"/>
        </w:trPr>
        <w:tc>
          <w:tcPr>
            <w:tcW w:w="2693" w:type="dxa"/>
            <w:vMerge/>
            <w:tcBorders>
              <w:top w:val="nil"/>
            </w:tcBorders>
          </w:tcPr>
          <w:p w:rsidR="00346683" w:rsidRPr="005E1AD3" w:rsidRDefault="00346683" w:rsidP="00E92D35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vMerge/>
            <w:tcBorders>
              <w:top w:val="nil"/>
            </w:tcBorders>
          </w:tcPr>
          <w:p w:rsidR="00346683" w:rsidRPr="005E1AD3" w:rsidRDefault="00346683" w:rsidP="00E92D35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:rsidR="00346683" w:rsidRPr="005E1AD3" w:rsidRDefault="00346683" w:rsidP="00E92D35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spacing w:line="237" w:lineRule="exact"/>
              <w:ind w:left="19"/>
              <w:jc w:val="center"/>
              <w:rPr>
                <w:sz w:val="24"/>
              </w:rPr>
            </w:pPr>
            <w:r w:rsidRPr="005E1AD3">
              <w:rPr>
                <w:sz w:val="24"/>
              </w:rPr>
              <w:t>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spacing w:line="237" w:lineRule="exact"/>
              <w:ind w:left="19"/>
              <w:jc w:val="center"/>
              <w:rPr>
                <w:sz w:val="24"/>
              </w:rPr>
            </w:pPr>
            <w:r w:rsidRPr="005E1AD3">
              <w:rPr>
                <w:sz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346683" w:rsidRPr="005E1AD3" w:rsidRDefault="00346683" w:rsidP="00E92D35">
            <w:pPr>
              <w:spacing w:line="237" w:lineRule="exact"/>
              <w:ind w:left="43"/>
              <w:jc w:val="center"/>
              <w:rPr>
                <w:sz w:val="24"/>
              </w:rPr>
            </w:pPr>
            <w:r w:rsidRPr="005E1AD3">
              <w:rPr>
                <w:sz w:val="24"/>
              </w:rPr>
              <w:t>7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2" w:space="0" w:color="000000"/>
              <w:right w:val="single" w:sz="4" w:space="0" w:color="auto"/>
            </w:tcBorders>
          </w:tcPr>
          <w:p w:rsidR="00346683" w:rsidRPr="005E1AD3" w:rsidRDefault="00346683" w:rsidP="00E92D35">
            <w:pPr>
              <w:spacing w:line="237" w:lineRule="exact"/>
              <w:ind w:left="39"/>
              <w:jc w:val="center"/>
              <w:rPr>
                <w:sz w:val="24"/>
              </w:rPr>
            </w:pPr>
            <w:r w:rsidRPr="005E1AD3">
              <w:rPr>
                <w:sz w:val="24"/>
              </w:rPr>
              <w:t>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</w:tcBorders>
          </w:tcPr>
          <w:p w:rsidR="00346683" w:rsidRPr="005E1AD3" w:rsidRDefault="00346683" w:rsidP="00E92D35">
            <w:pPr>
              <w:spacing w:line="237" w:lineRule="exact"/>
              <w:ind w:left="384"/>
              <w:rPr>
                <w:sz w:val="24"/>
              </w:rPr>
            </w:pPr>
            <w:r w:rsidRPr="005E1AD3">
              <w:rPr>
                <w:sz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spacing w:line="237" w:lineRule="exact"/>
              <w:ind w:right="337"/>
              <w:jc w:val="right"/>
              <w:rPr>
                <w:sz w:val="24"/>
              </w:rPr>
            </w:pPr>
            <w:r w:rsidRPr="005E1AD3">
              <w:rPr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spacing w:line="237" w:lineRule="exact"/>
              <w:ind w:right="337"/>
              <w:jc w:val="right"/>
              <w:rPr>
                <w:sz w:val="24"/>
              </w:rPr>
            </w:pPr>
            <w:r w:rsidRPr="005E1AD3">
              <w:rPr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346683" w:rsidRPr="005E1AD3" w:rsidRDefault="00346683" w:rsidP="00E92D35">
            <w:pPr>
              <w:spacing w:line="237" w:lineRule="exact"/>
              <w:ind w:left="44"/>
              <w:jc w:val="center"/>
              <w:rPr>
                <w:sz w:val="24"/>
              </w:rPr>
            </w:pPr>
            <w:r w:rsidRPr="005E1AD3">
              <w:rPr>
                <w:sz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</w:tcBorders>
          </w:tcPr>
          <w:p w:rsidR="00346683" w:rsidRPr="005E1AD3" w:rsidRDefault="00346683" w:rsidP="00E92D35">
            <w:pPr>
              <w:spacing w:line="237" w:lineRule="exact"/>
              <w:ind w:left="381"/>
              <w:rPr>
                <w:sz w:val="24"/>
              </w:rPr>
            </w:pPr>
            <w:r w:rsidRPr="005E1AD3">
              <w:rPr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</w:tcBorders>
          </w:tcPr>
          <w:p w:rsidR="00346683" w:rsidRPr="005E1AD3" w:rsidRDefault="00346683" w:rsidP="00E92D35">
            <w:pPr>
              <w:spacing w:line="237" w:lineRule="exact"/>
              <w:ind w:left="384"/>
              <w:rPr>
                <w:sz w:val="24"/>
              </w:rPr>
            </w:pPr>
            <w:r w:rsidRPr="005E1AD3">
              <w:rPr>
                <w:sz w:val="24"/>
              </w:rPr>
              <w:t>9</w:t>
            </w:r>
          </w:p>
        </w:tc>
      </w:tr>
      <w:tr w:rsidR="00346683" w:rsidRPr="005E1AD3" w:rsidTr="00E92D35">
        <w:trPr>
          <w:trHeight w:val="302"/>
          <w:jc w:val="center"/>
        </w:trPr>
        <w:tc>
          <w:tcPr>
            <w:tcW w:w="2693" w:type="dxa"/>
            <w:vMerge w:val="restart"/>
          </w:tcPr>
          <w:p w:rsidR="00346683" w:rsidRPr="005E1AD3" w:rsidRDefault="00346683" w:rsidP="00E92D35">
            <w:pPr>
              <w:rPr>
                <w:b/>
                <w:sz w:val="26"/>
              </w:rPr>
            </w:pPr>
          </w:p>
          <w:p w:rsidR="00346683" w:rsidRPr="005E1AD3" w:rsidRDefault="00346683" w:rsidP="00E92D35">
            <w:pPr>
              <w:rPr>
                <w:b/>
                <w:sz w:val="26"/>
              </w:rPr>
            </w:pPr>
          </w:p>
          <w:p w:rsidR="00346683" w:rsidRPr="005E1AD3" w:rsidRDefault="00346683" w:rsidP="00E92D35">
            <w:pPr>
              <w:rPr>
                <w:b/>
                <w:sz w:val="26"/>
              </w:rPr>
            </w:pPr>
          </w:p>
          <w:p w:rsidR="00346683" w:rsidRPr="005E1AD3" w:rsidRDefault="00346683" w:rsidP="00E92D35">
            <w:pPr>
              <w:spacing w:before="232"/>
              <w:ind w:left="107"/>
              <w:rPr>
                <w:sz w:val="24"/>
              </w:rPr>
            </w:pPr>
          </w:p>
          <w:p w:rsidR="00346683" w:rsidRPr="005E1AD3" w:rsidRDefault="00346683" w:rsidP="00E92D35">
            <w:pPr>
              <w:spacing w:before="232"/>
              <w:ind w:left="107"/>
              <w:rPr>
                <w:sz w:val="24"/>
              </w:rPr>
            </w:pPr>
          </w:p>
          <w:p w:rsidR="00346683" w:rsidRPr="005E1AD3" w:rsidRDefault="00346683" w:rsidP="00E92D35">
            <w:pPr>
              <w:spacing w:before="232"/>
              <w:ind w:left="107"/>
              <w:rPr>
                <w:sz w:val="24"/>
              </w:rPr>
            </w:pPr>
            <w:proofErr w:type="spellStart"/>
            <w:r w:rsidRPr="005E1AD3">
              <w:rPr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4820" w:type="dxa"/>
            <w:tcBorders>
              <w:bottom w:val="single" w:sz="4" w:space="0" w:color="000000"/>
            </w:tcBorders>
          </w:tcPr>
          <w:p w:rsidR="00346683" w:rsidRPr="005E1AD3" w:rsidRDefault="00346683" w:rsidP="00E92D35">
            <w:pPr>
              <w:spacing w:before="15" w:line="268" w:lineRule="exact"/>
              <w:ind w:left="107"/>
              <w:rPr>
                <w:sz w:val="24"/>
              </w:rPr>
            </w:pPr>
            <w:r w:rsidRPr="005E1AD3">
              <w:rPr>
                <w:sz w:val="24"/>
              </w:rPr>
              <w:t>краеведение</w:t>
            </w:r>
          </w:p>
        </w:tc>
        <w:tc>
          <w:tcPr>
            <w:tcW w:w="996" w:type="dxa"/>
            <w:tcBorders>
              <w:bottom w:val="single" w:sz="4" w:space="0" w:color="000000"/>
            </w:tcBorders>
          </w:tcPr>
          <w:p w:rsidR="00346683" w:rsidRPr="005E1AD3" w:rsidRDefault="00346683" w:rsidP="00E92D35">
            <w:pPr>
              <w:spacing w:before="15" w:line="268" w:lineRule="exact"/>
              <w:ind w:right="421"/>
              <w:jc w:val="right"/>
              <w:rPr>
                <w:sz w:val="24"/>
              </w:rPr>
            </w:pPr>
            <w:r w:rsidRPr="005E1AD3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jc w:val="center"/>
            </w:pPr>
            <w:r w:rsidRPr="005E1AD3">
              <w:t>1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46683" w:rsidRPr="005E1AD3" w:rsidRDefault="00346683" w:rsidP="00E92D35">
            <w:pPr>
              <w:jc w:val="center"/>
            </w:pPr>
          </w:p>
        </w:tc>
        <w:tc>
          <w:tcPr>
            <w:tcW w:w="826" w:type="dxa"/>
            <w:tcBorders>
              <w:left w:val="single" w:sz="2" w:space="0" w:color="000000"/>
              <w:bottom w:val="single" w:sz="4" w:space="0" w:color="000000"/>
              <w:right w:val="single" w:sz="4" w:space="0" w:color="auto"/>
            </w:tcBorders>
          </w:tcPr>
          <w:p w:rsidR="00346683" w:rsidRPr="005E1AD3" w:rsidRDefault="00346683" w:rsidP="00E92D35">
            <w:pPr>
              <w:spacing w:before="15" w:line="268" w:lineRule="exact"/>
              <w:ind w:left="384"/>
              <w:jc w:val="center"/>
              <w:rPr>
                <w:sz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000000"/>
            </w:tcBorders>
          </w:tcPr>
          <w:p w:rsidR="00346683" w:rsidRPr="005E1AD3" w:rsidRDefault="00346683" w:rsidP="00E92D35">
            <w:pPr>
              <w:spacing w:before="15" w:line="268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jc w:val="center"/>
            </w:pPr>
            <w:r w:rsidRPr="005E1AD3">
              <w:t>34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46683" w:rsidRPr="005E1AD3" w:rsidRDefault="00346683" w:rsidP="00E92D35">
            <w:pPr>
              <w:jc w:val="center"/>
            </w:pP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000000"/>
            </w:tcBorders>
          </w:tcPr>
          <w:p w:rsidR="00346683" w:rsidRPr="005E1AD3" w:rsidRDefault="00346683" w:rsidP="00E92D35">
            <w:pPr>
              <w:spacing w:before="15" w:line="268" w:lineRule="exact"/>
              <w:ind w:left="324"/>
              <w:jc w:val="center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4" w:space="0" w:color="000000"/>
            </w:tcBorders>
          </w:tcPr>
          <w:p w:rsidR="00346683" w:rsidRPr="005E1AD3" w:rsidRDefault="00346683" w:rsidP="00E92D35">
            <w:pPr>
              <w:spacing w:before="15" w:line="268" w:lineRule="exact"/>
              <w:ind w:left="324"/>
              <w:jc w:val="center"/>
              <w:rPr>
                <w:sz w:val="24"/>
              </w:rPr>
            </w:pPr>
          </w:p>
        </w:tc>
      </w:tr>
      <w:tr w:rsidR="00346683" w:rsidRPr="005E1AD3" w:rsidTr="00E92D35">
        <w:trPr>
          <w:trHeight w:val="240"/>
          <w:jc w:val="center"/>
        </w:trPr>
        <w:tc>
          <w:tcPr>
            <w:tcW w:w="2693" w:type="dxa"/>
            <w:vMerge/>
          </w:tcPr>
          <w:p w:rsidR="00346683" w:rsidRPr="005E1AD3" w:rsidRDefault="00346683" w:rsidP="00E92D35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 w:rsidR="00346683" w:rsidRPr="005E1AD3" w:rsidRDefault="00346683" w:rsidP="00E92D35">
            <w:pPr>
              <w:spacing w:line="221" w:lineRule="exact"/>
              <w:ind w:left="107"/>
              <w:rPr>
                <w:sz w:val="24"/>
              </w:rPr>
            </w:pPr>
            <w:r w:rsidRPr="005E1AD3">
              <w:rPr>
                <w:sz w:val="24"/>
              </w:rPr>
              <w:t>краеведение</w:t>
            </w:r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</w:tcBorders>
          </w:tcPr>
          <w:p w:rsidR="00346683" w:rsidRPr="005E1AD3" w:rsidRDefault="00346683" w:rsidP="00E92D35">
            <w:pPr>
              <w:spacing w:line="221" w:lineRule="exact"/>
              <w:ind w:right="421"/>
              <w:jc w:val="right"/>
              <w:rPr>
                <w:sz w:val="24"/>
              </w:rPr>
            </w:pPr>
            <w:r w:rsidRPr="005E1AD3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jc w:val="center"/>
              <w:rPr>
                <w:sz w:val="16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jc w:val="center"/>
            </w:pPr>
            <w:r w:rsidRPr="005E1AD3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46683" w:rsidRPr="005E1AD3" w:rsidRDefault="00346683" w:rsidP="00E92D35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</w:tcPr>
          <w:p w:rsidR="00346683" w:rsidRPr="005E1AD3" w:rsidRDefault="00346683" w:rsidP="00E92D35">
            <w:pPr>
              <w:spacing w:line="221" w:lineRule="exact"/>
              <w:ind w:left="384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46683" w:rsidRPr="005E1AD3" w:rsidRDefault="00346683" w:rsidP="00E92D35">
            <w:pPr>
              <w:spacing w:line="221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jc w:val="center"/>
            </w:pPr>
            <w:r w:rsidRPr="005E1AD3"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46683" w:rsidRPr="005E1AD3" w:rsidRDefault="00346683" w:rsidP="00E92D3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346683" w:rsidRPr="005E1AD3" w:rsidRDefault="00346683" w:rsidP="00E92D35">
            <w:pPr>
              <w:spacing w:line="221" w:lineRule="exact"/>
              <w:ind w:left="324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346683" w:rsidRPr="005E1AD3" w:rsidRDefault="00346683" w:rsidP="00E92D35">
            <w:pPr>
              <w:spacing w:line="221" w:lineRule="exact"/>
              <w:ind w:left="324"/>
              <w:jc w:val="center"/>
            </w:pPr>
          </w:p>
        </w:tc>
      </w:tr>
      <w:tr w:rsidR="00346683" w:rsidRPr="005E1AD3" w:rsidTr="00E92D35">
        <w:trPr>
          <w:trHeight w:val="243"/>
          <w:jc w:val="center"/>
        </w:trPr>
        <w:tc>
          <w:tcPr>
            <w:tcW w:w="2693" w:type="dxa"/>
            <w:vMerge/>
          </w:tcPr>
          <w:p w:rsidR="00346683" w:rsidRPr="005E1AD3" w:rsidRDefault="00346683" w:rsidP="00E92D35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 w:rsidR="00346683" w:rsidRPr="005E1AD3" w:rsidRDefault="00346683" w:rsidP="00E92D35">
            <w:pPr>
              <w:spacing w:before="15" w:line="268" w:lineRule="exact"/>
              <w:ind w:left="107"/>
              <w:rPr>
                <w:sz w:val="24"/>
              </w:rPr>
            </w:pPr>
            <w:r w:rsidRPr="005E1AD3">
              <w:rPr>
                <w:sz w:val="24"/>
              </w:rPr>
              <w:t>краеведение</w:t>
            </w:r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</w:tcBorders>
          </w:tcPr>
          <w:p w:rsidR="00346683" w:rsidRPr="005E1AD3" w:rsidRDefault="00346683" w:rsidP="00E92D35">
            <w:pPr>
              <w:spacing w:line="223" w:lineRule="exact"/>
              <w:ind w:right="421"/>
              <w:jc w:val="right"/>
              <w:rPr>
                <w:sz w:val="24"/>
              </w:rPr>
            </w:pPr>
            <w:r w:rsidRPr="005E1AD3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jc w:val="center"/>
              <w:rPr>
                <w:sz w:val="16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46683" w:rsidRPr="005E1AD3" w:rsidRDefault="00346683" w:rsidP="00E92D35">
            <w:pPr>
              <w:jc w:val="center"/>
            </w:pPr>
            <w:r w:rsidRPr="005E1AD3"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</w:tcPr>
          <w:p w:rsidR="00346683" w:rsidRPr="005E1AD3" w:rsidRDefault="00346683" w:rsidP="00E92D35">
            <w:pPr>
              <w:spacing w:line="223" w:lineRule="exact"/>
              <w:ind w:left="384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46683" w:rsidRPr="005E1AD3" w:rsidRDefault="00346683" w:rsidP="00E92D35">
            <w:pPr>
              <w:spacing w:line="223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46683" w:rsidRPr="005E1AD3" w:rsidRDefault="00346683" w:rsidP="00E92D35">
            <w:pPr>
              <w:jc w:val="center"/>
            </w:pPr>
            <w:r w:rsidRPr="005E1AD3"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346683" w:rsidRPr="005E1AD3" w:rsidRDefault="00346683" w:rsidP="00E92D35">
            <w:pPr>
              <w:spacing w:line="223" w:lineRule="exact"/>
              <w:ind w:left="324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346683" w:rsidRPr="005E1AD3" w:rsidRDefault="00346683" w:rsidP="00E92D35">
            <w:pPr>
              <w:spacing w:line="223" w:lineRule="exact"/>
              <w:ind w:left="324"/>
              <w:jc w:val="center"/>
            </w:pPr>
          </w:p>
        </w:tc>
      </w:tr>
      <w:tr w:rsidR="00346683" w:rsidRPr="005E1AD3" w:rsidTr="00E92D35">
        <w:trPr>
          <w:trHeight w:val="286"/>
          <w:jc w:val="center"/>
        </w:trPr>
        <w:tc>
          <w:tcPr>
            <w:tcW w:w="2693" w:type="dxa"/>
            <w:vMerge/>
          </w:tcPr>
          <w:p w:rsidR="00346683" w:rsidRPr="005E1AD3" w:rsidRDefault="00346683" w:rsidP="00E92D35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 w:rsidR="00346683" w:rsidRPr="005E1AD3" w:rsidRDefault="00346683" w:rsidP="00E92D35">
            <w:pPr>
              <w:spacing w:line="221" w:lineRule="exact"/>
              <w:ind w:left="107"/>
              <w:rPr>
                <w:sz w:val="24"/>
              </w:rPr>
            </w:pPr>
            <w:r w:rsidRPr="005E1AD3">
              <w:rPr>
                <w:sz w:val="24"/>
              </w:rPr>
              <w:t>краеведение</w:t>
            </w:r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</w:tcBorders>
          </w:tcPr>
          <w:p w:rsidR="00346683" w:rsidRPr="005E1AD3" w:rsidRDefault="00346683" w:rsidP="00E92D35">
            <w:pPr>
              <w:spacing w:line="266" w:lineRule="exact"/>
              <w:ind w:right="421"/>
              <w:jc w:val="right"/>
              <w:rPr>
                <w:sz w:val="24"/>
              </w:rPr>
            </w:pPr>
            <w:r w:rsidRPr="005E1AD3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jc w:val="center"/>
              <w:rPr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46683" w:rsidRPr="005E1AD3" w:rsidRDefault="00346683" w:rsidP="00E92D35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</w:tcPr>
          <w:p w:rsidR="00346683" w:rsidRPr="005E1AD3" w:rsidRDefault="00346683" w:rsidP="00E92D35">
            <w:pPr>
              <w:spacing w:line="266" w:lineRule="exact"/>
              <w:ind w:left="384"/>
            </w:pPr>
            <w:r w:rsidRPr="005E1AD3"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46683" w:rsidRPr="005E1AD3" w:rsidRDefault="00346683" w:rsidP="00E92D35">
            <w:pPr>
              <w:spacing w:line="266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46683" w:rsidRPr="005E1AD3" w:rsidRDefault="00346683" w:rsidP="00E92D3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346683" w:rsidRPr="005E1AD3" w:rsidRDefault="00346683" w:rsidP="00E92D35">
            <w:pPr>
              <w:spacing w:line="266" w:lineRule="exact"/>
              <w:ind w:left="324"/>
            </w:pPr>
            <w:r w:rsidRPr="005E1AD3"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346683" w:rsidRPr="005E1AD3" w:rsidRDefault="00346683" w:rsidP="00E92D35">
            <w:pPr>
              <w:spacing w:line="266" w:lineRule="exact"/>
              <w:ind w:left="324"/>
              <w:jc w:val="center"/>
            </w:pPr>
          </w:p>
        </w:tc>
      </w:tr>
      <w:tr w:rsidR="00346683" w:rsidRPr="005E1AD3" w:rsidTr="00E92D35">
        <w:trPr>
          <w:trHeight w:val="283"/>
          <w:jc w:val="center"/>
        </w:trPr>
        <w:tc>
          <w:tcPr>
            <w:tcW w:w="2693" w:type="dxa"/>
            <w:vMerge/>
          </w:tcPr>
          <w:p w:rsidR="00346683" w:rsidRPr="005E1AD3" w:rsidRDefault="00346683" w:rsidP="00E92D35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 w:rsidR="00346683" w:rsidRPr="005E1AD3" w:rsidRDefault="00346683" w:rsidP="00E92D35">
            <w:pPr>
              <w:spacing w:line="264" w:lineRule="exact"/>
              <w:ind w:left="107"/>
              <w:rPr>
                <w:sz w:val="24"/>
              </w:rPr>
            </w:pPr>
            <w:r w:rsidRPr="005E1AD3">
              <w:rPr>
                <w:sz w:val="24"/>
              </w:rPr>
              <w:t>краеведение</w:t>
            </w:r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</w:tcBorders>
          </w:tcPr>
          <w:p w:rsidR="00346683" w:rsidRPr="005E1AD3" w:rsidRDefault="00346683" w:rsidP="00E92D35">
            <w:pPr>
              <w:spacing w:line="264" w:lineRule="exact"/>
              <w:ind w:right="421"/>
              <w:jc w:val="right"/>
              <w:rPr>
                <w:sz w:val="24"/>
              </w:rPr>
            </w:pPr>
            <w:r w:rsidRPr="005E1AD3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jc w:val="center"/>
              <w:rPr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46683" w:rsidRPr="005E1AD3" w:rsidRDefault="00346683" w:rsidP="00E92D35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</w:tcPr>
          <w:p w:rsidR="00346683" w:rsidRPr="005E1AD3" w:rsidRDefault="00346683" w:rsidP="00E92D35">
            <w:pPr>
              <w:spacing w:line="264" w:lineRule="exact"/>
              <w:ind w:left="384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46683" w:rsidRPr="005E1AD3" w:rsidRDefault="00346683" w:rsidP="00E92D35">
            <w:pPr>
              <w:spacing w:line="264" w:lineRule="exact"/>
              <w:jc w:val="center"/>
            </w:pPr>
            <w:r w:rsidRPr="005E1AD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46683" w:rsidRPr="005E1AD3" w:rsidRDefault="00346683" w:rsidP="00E92D3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346683" w:rsidRPr="005E1AD3" w:rsidRDefault="00346683" w:rsidP="00E92D35">
            <w:pPr>
              <w:spacing w:line="264" w:lineRule="exact"/>
              <w:ind w:left="324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346683" w:rsidRPr="005E1AD3" w:rsidRDefault="00346683" w:rsidP="00E92D35">
            <w:pPr>
              <w:spacing w:line="264" w:lineRule="exact"/>
              <w:ind w:left="324"/>
            </w:pPr>
            <w:r w:rsidRPr="005E1AD3">
              <w:t>34</w:t>
            </w:r>
          </w:p>
        </w:tc>
      </w:tr>
      <w:tr w:rsidR="00346683" w:rsidRPr="005E1AD3" w:rsidTr="00E92D35">
        <w:trPr>
          <w:trHeight w:val="286"/>
          <w:jc w:val="center"/>
        </w:trPr>
        <w:tc>
          <w:tcPr>
            <w:tcW w:w="2693" w:type="dxa"/>
            <w:vMerge/>
          </w:tcPr>
          <w:p w:rsidR="00346683" w:rsidRPr="005E1AD3" w:rsidRDefault="00346683" w:rsidP="00E92D35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 w:rsidR="00346683" w:rsidRPr="005E1AD3" w:rsidRDefault="00346683" w:rsidP="00E92D35">
            <w:pPr>
              <w:spacing w:line="266" w:lineRule="exact"/>
              <w:ind w:left="107"/>
              <w:rPr>
                <w:sz w:val="24"/>
              </w:rPr>
            </w:pPr>
            <w:r w:rsidRPr="005E1AD3">
              <w:rPr>
                <w:sz w:val="24"/>
              </w:rPr>
              <w:t>«Основы финансовой грамотности»</w:t>
            </w:r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</w:tcBorders>
          </w:tcPr>
          <w:p w:rsidR="00346683" w:rsidRPr="005E1AD3" w:rsidRDefault="00346683" w:rsidP="00E92D35">
            <w:pPr>
              <w:spacing w:line="266" w:lineRule="exact"/>
              <w:ind w:right="421"/>
              <w:jc w:val="right"/>
              <w:rPr>
                <w:sz w:val="24"/>
              </w:rPr>
            </w:pPr>
            <w:r w:rsidRPr="005E1AD3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jc w:val="center"/>
              <w:rPr>
                <w:sz w:val="20"/>
              </w:rPr>
            </w:pPr>
            <w:r w:rsidRPr="005E1AD3">
              <w:rPr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46683" w:rsidRPr="005E1AD3" w:rsidRDefault="00346683" w:rsidP="00E92D35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</w:tcPr>
          <w:p w:rsidR="00346683" w:rsidRPr="005E1AD3" w:rsidRDefault="00346683" w:rsidP="00E92D35">
            <w:pPr>
              <w:spacing w:line="266" w:lineRule="exact"/>
              <w:ind w:left="384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46683" w:rsidRPr="005E1AD3" w:rsidRDefault="00346683" w:rsidP="00E92D35">
            <w:pPr>
              <w:spacing w:line="266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jc w:val="center"/>
              <w:rPr>
                <w:sz w:val="20"/>
              </w:rPr>
            </w:pPr>
            <w:r w:rsidRPr="005E1AD3">
              <w:rPr>
                <w:sz w:val="20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46683" w:rsidRPr="005E1AD3" w:rsidRDefault="00346683" w:rsidP="00E92D3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346683" w:rsidRPr="005E1AD3" w:rsidRDefault="00346683" w:rsidP="00E92D35">
            <w:pPr>
              <w:spacing w:line="266" w:lineRule="exact"/>
              <w:ind w:left="324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346683" w:rsidRPr="005E1AD3" w:rsidRDefault="00346683" w:rsidP="00E92D35">
            <w:pPr>
              <w:spacing w:line="266" w:lineRule="exact"/>
              <w:ind w:left="324"/>
              <w:jc w:val="center"/>
            </w:pPr>
          </w:p>
        </w:tc>
      </w:tr>
      <w:tr w:rsidR="00346683" w:rsidRPr="005E1AD3" w:rsidTr="00E92D35">
        <w:trPr>
          <w:trHeight w:val="286"/>
          <w:jc w:val="center"/>
        </w:trPr>
        <w:tc>
          <w:tcPr>
            <w:tcW w:w="2693" w:type="dxa"/>
            <w:vMerge/>
          </w:tcPr>
          <w:p w:rsidR="00346683" w:rsidRPr="005E1AD3" w:rsidRDefault="00346683" w:rsidP="00E92D35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 w:rsidR="00346683" w:rsidRPr="005E1AD3" w:rsidRDefault="00346683" w:rsidP="00E92D35">
            <w:pPr>
              <w:spacing w:line="266" w:lineRule="exact"/>
              <w:ind w:left="107"/>
              <w:rPr>
                <w:sz w:val="24"/>
              </w:rPr>
            </w:pPr>
            <w:r w:rsidRPr="005E1AD3">
              <w:rPr>
                <w:sz w:val="24"/>
              </w:rPr>
              <w:t>«Разумное финансовое поведение»</w:t>
            </w:r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</w:tcBorders>
          </w:tcPr>
          <w:p w:rsidR="00346683" w:rsidRPr="005E1AD3" w:rsidRDefault="00346683" w:rsidP="00E92D35">
            <w:pPr>
              <w:spacing w:line="266" w:lineRule="exact"/>
              <w:ind w:right="421"/>
              <w:jc w:val="right"/>
              <w:rPr>
                <w:sz w:val="24"/>
              </w:rPr>
            </w:pPr>
            <w:r w:rsidRPr="005E1AD3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jc w:val="center"/>
              <w:rPr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jc w:val="center"/>
            </w:pPr>
            <w:r w:rsidRPr="005E1AD3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46683" w:rsidRPr="005E1AD3" w:rsidRDefault="00346683" w:rsidP="00E92D35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</w:tcPr>
          <w:p w:rsidR="00346683" w:rsidRPr="005E1AD3" w:rsidRDefault="00346683" w:rsidP="00E92D35">
            <w:pPr>
              <w:spacing w:line="266" w:lineRule="exact"/>
              <w:ind w:left="384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46683" w:rsidRPr="005E1AD3" w:rsidRDefault="00346683" w:rsidP="00E92D35">
            <w:pPr>
              <w:spacing w:line="266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jc w:val="center"/>
            </w:pPr>
            <w:r w:rsidRPr="005E1AD3"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46683" w:rsidRPr="005E1AD3" w:rsidRDefault="00346683" w:rsidP="00E92D3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346683" w:rsidRPr="005E1AD3" w:rsidRDefault="00346683" w:rsidP="00E92D35">
            <w:pPr>
              <w:spacing w:line="266" w:lineRule="exact"/>
              <w:ind w:left="324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346683" w:rsidRPr="005E1AD3" w:rsidRDefault="00346683" w:rsidP="00E92D35">
            <w:pPr>
              <w:spacing w:line="266" w:lineRule="exact"/>
              <w:ind w:left="324"/>
              <w:jc w:val="center"/>
            </w:pPr>
          </w:p>
        </w:tc>
      </w:tr>
      <w:tr w:rsidR="00346683" w:rsidRPr="005E1AD3" w:rsidTr="00E92D35">
        <w:trPr>
          <w:trHeight w:val="286"/>
          <w:jc w:val="center"/>
        </w:trPr>
        <w:tc>
          <w:tcPr>
            <w:tcW w:w="2693" w:type="dxa"/>
            <w:vMerge/>
          </w:tcPr>
          <w:p w:rsidR="00346683" w:rsidRPr="005E1AD3" w:rsidRDefault="00346683" w:rsidP="00E92D35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 w:rsidR="00346683" w:rsidRPr="005E1AD3" w:rsidRDefault="00346683" w:rsidP="00E92D35">
            <w:pPr>
              <w:spacing w:line="266" w:lineRule="exact"/>
              <w:ind w:left="107"/>
              <w:rPr>
                <w:sz w:val="24"/>
              </w:rPr>
            </w:pPr>
            <w:r w:rsidRPr="005E1AD3">
              <w:rPr>
                <w:sz w:val="24"/>
              </w:rPr>
              <w:t>«Основы финансовой грамотности»</w:t>
            </w:r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</w:tcBorders>
          </w:tcPr>
          <w:p w:rsidR="00346683" w:rsidRPr="005E1AD3" w:rsidRDefault="00346683" w:rsidP="00E92D35">
            <w:pPr>
              <w:spacing w:line="266" w:lineRule="exact"/>
              <w:ind w:right="421"/>
              <w:jc w:val="right"/>
              <w:rPr>
                <w:sz w:val="24"/>
              </w:rPr>
            </w:pPr>
            <w:r w:rsidRPr="005E1AD3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spacing w:line="266" w:lineRule="exact"/>
              <w:ind w:left="19"/>
              <w:jc w:val="center"/>
              <w:rPr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46683" w:rsidRPr="005E1AD3" w:rsidRDefault="00346683" w:rsidP="00E92D35">
            <w:pPr>
              <w:jc w:val="center"/>
            </w:pPr>
            <w:r w:rsidRPr="005E1AD3"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</w:tcPr>
          <w:p w:rsidR="00346683" w:rsidRPr="005E1AD3" w:rsidRDefault="00346683" w:rsidP="00E92D35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46683" w:rsidRPr="005E1AD3" w:rsidRDefault="00346683" w:rsidP="00E92D3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spacing w:line="266" w:lineRule="exact"/>
              <w:ind w:right="27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46683" w:rsidRPr="005E1AD3" w:rsidRDefault="00346683" w:rsidP="00E92D35">
            <w:pPr>
              <w:jc w:val="center"/>
            </w:pPr>
            <w:r w:rsidRPr="005E1AD3"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346683" w:rsidRPr="005E1AD3" w:rsidRDefault="00346683" w:rsidP="00E92D3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346683" w:rsidRPr="005E1AD3" w:rsidRDefault="00346683" w:rsidP="00E92D35">
            <w:pPr>
              <w:jc w:val="center"/>
            </w:pPr>
          </w:p>
        </w:tc>
      </w:tr>
      <w:tr w:rsidR="00346683" w:rsidRPr="005E1AD3" w:rsidTr="00E92D35">
        <w:trPr>
          <w:trHeight w:val="286"/>
          <w:jc w:val="center"/>
        </w:trPr>
        <w:tc>
          <w:tcPr>
            <w:tcW w:w="2693" w:type="dxa"/>
            <w:vMerge/>
          </w:tcPr>
          <w:p w:rsidR="00346683" w:rsidRPr="005E1AD3" w:rsidRDefault="00346683" w:rsidP="00E92D35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 w:rsidR="00346683" w:rsidRPr="005E1AD3" w:rsidRDefault="00346683" w:rsidP="00E92D35">
            <w:pPr>
              <w:spacing w:line="266" w:lineRule="exact"/>
              <w:ind w:left="107"/>
              <w:rPr>
                <w:sz w:val="24"/>
              </w:rPr>
            </w:pPr>
            <w:r w:rsidRPr="005E1AD3">
              <w:rPr>
                <w:sz w:val="24"/>
              </w:rPr>
              <w:t>«Основы финансовой грамотности»</w:t>
            </w:r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</w:tcBorders>
          </w:tcPr>
          <w:p w:rsidR="00346683" w:rsidRPr="005E1AD3" w:rsidRDefault="00346683" w:rsidP="00E92D35">
            <w:pPr>
              <w:spacing w:line="266" w:lineRule="exact"/>
              <w:ind w:right="421"/>
              <w:jc w:val="right"/>
              <w:rPr>
                <w:sz w:val="24"/>
              </w:rPr>
            </w:pPr>
            <w:r w:rsidRPr="005E1AD3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spacing w:line="266" w:lineRule="exact"/>
              <w:ind w:left="19"/>
              <w:jc w:val="center"/>
              <w:rPr>
                <w:sz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46683" w:rsidRPr="005E1AD3" w:rsidRDefault="00346683" w:rsidP="00E92D35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</w:tcPr>
          <w:p w:rsidR="00346683" w:rsidRPr="005E1AD3" w:rsidRDefault="00346683" w:rsidP="00E92D35">
            <w:pPr>
              <w:jc w:val="center"/>
            </w:pPr>
            <w:r w:rsidRPr="005E1AD3"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46683" w:rsidRPr="005E1AD3" w:rsidRDefault="00346683" w:rsidP="00E92D3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spacing w:line="266" w:lineRule="exact"/>
              <w:ind w:right="277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46683" w:rsidRPr="005E1AD3" w:rsidRDefault="00346683" w:rsidP="00E92D3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346683" w:rsidRPr="005E1AD3" w:rsidRDefault="00346683" w:rsidP="00E92D35">
            <w:pPr>
              <w:jc w:val="center"/>
            </w:pPr>
            <w:r w:rsidRPr="005E1AD3"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346683" w:rsidRPr="005E1AD3" w:rsidRDefault="00346683" w:rsidP="00E92D35">
            <w:pPr>
              <w:jc w:val="center"/>
            </w:pPr>
          </w:p>
        </w:tc>
      </w:tr>
      <w:tr w:rsidR="00346683" w:rsidRPr="005E1AD3" w:rsidTr="00E92D35">
        <w:trPr>
          <w:trHeight w:val="302"/>
          <w:jc w:val="center"/>
        </w:trPr>
        <w:tc>
          <w:tcPr>
            <w:tcW w:w="2693" w:type="dxa"/>
            <w:vMerge/>
          </w:tcPr>
          <w:p w:rsidR="00346683" w:rsidRPr="005E1AD3" w:rsidRDefault="00346683" w:rsidP="00E92D35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top w:val="single" w:sz="4" w:space="0" w:color="000000"/>
            </w:tcBorders>
          </w:tcPr>
          <w:p w:rsidR="00346683" w:rsidRPr="005E1AD3" w:rsidRDefault="00346683" w:rsidP="00E92D35">
            <w:pPr>
              <w:spacing w:line="266" w:lineRule="exact"/>
              <w:ind w:left="107"/>
              <w:rPr>
                <w:sz w:val="24"/>
              </w:rPr>
            </w:pPr>
            <w:r w:rsidRPr="005E1AD3">
              <w:rPr>
                <w:sz w:val="24"/>
              </w:rPr>
              <w:t>«Учимся разумному финансовому поведению»</w:t>
            </w:r>
          </w:p>
        </w:tc>
        <w:tc>
          <w:tcPr>
            <w:tcW w:w="996" w:type="dxa"/>
            <w:tcBorders>
              <w:top w:val="single" w:sz="4" w:space="0" w:color="000000"/>
            </w:tcBorders>
          </w:tcPr>
          <w:p w:rsidR="00346683" w:rsidRPr="005E1AD3" w:rsidRDefault="00346683" w:rsidP="00E92D35">
            <w:pPr>
              <w:spacing w:line="274" w:lineRule="exact"/>
              <w:ind w:right="421"/>
              <w:jc w:val="right"/>
              <w:rPr>
                <w:sz w:val="24"/>
              </w:rPr>
            </w:pPr>
            <w:r w:rsidRPr="005E1AD3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jc w:val="center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346683" w:rsidRPr="005E1AD3" w:rsidRDefault="00346683" w:rsidP="00E92D35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000000"/>
              <w:left w:val="single" w:sz="2" w:space="0" w:color="000000"/>
              <w:right w:val="single" w:sz="4" w:space="0" w:color="auto"/>
            </w:tcBorders>
          </w:tcPr>
          <w:p w:rsidR="00346683" w:rsidRPr="005E1AD3" w:rsidRDefault="00346683" w:rsidP="00E92D35">
            <w:pPr>
              <w:spacing w:line="274" w:lineRule="exact"/>
              <w:ind w:left="384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</w:tcBorders>
          </w:tcPr>
          <w:p w:rsidR="00346683" w:rsidRPr="005E1AD3" w:rsidRDefault="00346683" w:rsidP="00E92D35">
            <w:pPr>
              <w:spacing w:line="274" w:lineRule="exact"/>
              <w:jc w:val="center"/>
            </w:pPr>
            <w:r w:rsidRPr="005E1AD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346683" w:rsidRPr="005E1AD3" w:rsidRDefault="00346683" w:rsidP="00E92D3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</w:tcBorders>
          </w:tcPr>
          <w:p w:rsidR="00346683" w:rsidRPr="005E1AD3" w:rsidRDefault="00346683" w:rsidP="00E92D35">
            <w:pPr>
              <w:spacing w:line="274" w:lineRule="exact"/>
              <w:ind w:left="324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</w:tcBorders>
          </w:tcPr>
          <w:p w:rsidR="00346683" w:rsidRPr="005E1AD3" w:rsidRDefault="00346683" w:rsidP="00E92D35">
            <w:pPr>
              <w:spacing w:line="274" w:lineRule="exact"/>
              <w:ind w:left="324"/>
            </w:pPr>
            <w:r w:rsidRPr="005E1AD3">
              <w:t>34</w:t>
            </w:r>
          </w:p>
        </w:tc>
      </w:tr>
      <w:tr w:rsidR="00346683" w:rsidRPr="005E1AD3" w:rsidTr="00E92D35">
        <w:trPr>
          <w:trHeight w:val="302"/>
          <w:jc w:val="center"/>
        </w:trPr>
        <w:tc>
          <w:tcPr>
            <w:tcW w:w="2693" w:type="dxa"/>
            <w:vMerge/>
          </w:tcPr>
          <w:p w:rsidR="00346683" w:rsidRPr="005E1AD3" w:rsidRDefault="00346683" w:rsidP="00E92D35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top w:val="single" w:sz="4" w:space="0" w:color="000000"/>
            </w:tcBorders>
          </w:tcPr>
          <w:p w:rsidR="00346683" w:rsidRPr="005E1AD3" w:rsidRDefault="00346683" w:rsidP="00E92D35">
            <w:pPr>
              <w:spacing w:line="274" w:lineRule="exact"/>
              <w:ind w:left="107"/>
              <w:rPr>
                <w:sz w:val="24"/>
              </w:rPr>
            </w:pPr>
            <w:r w:rsidRPr="005E1AD3">
              <w:rPr>
                <w:sz w:val="24"/>
              </w:rPr>
              <w:t>«Живая математика»</w:t>
            </w:r>
          </w:p>
        </w:tc>
        <w:tc>
          <w:tcPr>
            <w:tcW w:w="996" w:type="dxa"/>
            <w:tcBorders>
              <w:top w:val="single" w:sz="4" w:space="0" w:color="000000"/>
            </w:tcBorders>
          </w:tcPr>
          <w:p w:rsidR="00346683" w:rsidRPr="005E1AD3" w:rsidRDefault="00346683" w:rsidP="00E92D35">
            <w:pPr>
              <w:spacing w:line="274" w:lineRule="exact"/>
              <w:ind w:right="421"/>
              <w:jc w:val="right"/>
              <w:rPr>
                <w:sz w:val="24"/>
              </w:rPr>
            </w:pPr>
            <w:r w:rsidRPr="005E1AD3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jc w:val="center"/>
            </w:pPr>
            <w:r w:rsidRPr="005E1AD3">
              <w:t>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346683" w:rsidRPr="005E1AD3" w:rsidRDefault="00346683" w:rsidP="00E92D35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000000"/>
              <w:left w:val="single" w:sz="2" w:space="0" w:color="000000"/>
              <w:right w:val="single" w:sz="4" w:space="0" w:color="auto"/>
            </w:tcBorders>
          </w:tcPr>
          <w:p w:rsidR="00346683" w:rsidRPr="005E1AD3" w:rsidRDefault="00346683" w:rsidP="00E92D35">
            <w:pPr>
              <w:spacing w:line="274" w:lineRule="exact"/>
              <w:ind w:left="384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</w:tcBorders>
          </w:tcPr>
          <w:p w:rsidR="00346683" w:rsidRPr="005E1AD3" w:rsidRDefault="00346683" w:rsidP="00E92D35">
            <w:pPr>
              <w:spacing w:line="274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jc w:val="center"/>
            </w:pPr>
            <w:r w:rsidRPr="005E1AD3"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346683" w:rsidRPr="005E1AD3" w:rsidRDefault="00346683" w:rsidP="00E92D3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</w:tcBorders>
          </w:tcPr>
          <w:p w:rsidR="00346683" w:rsidRPr="005E1AD3" w:rsidRDefault="00346683" w:rsidP="00E92D35">
            <w:pPr>
              <w:spacing w:line="274" w:lineRule="exact"/>
              <w:ind w:left="324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</w:tcBorders>
          </w:tcPr>
          <w:p w:rsidR="00346683" w:rsidRPr="005E1AD3" w:rsidRDefault="00346683" w:rsidP="00E92D35">
            <w:pPr>
              <w:spacing w:line="274" w:lineRule="exact"/>
              <w:ind w:left="324"/>
              <w:jc w:val="center"/>
            </w:pPr>
          </w:p>
        </w:tc>
      </w:tr>
      <w:tr w:rsidR="00346683" w:rsidRPr="005E1AD3" w:rsidTr="00E92D35">
        <w:trPr>
          <w:trHeight w:val="302"/>
          <w:jc w:val="center"/>
        </w:trPr>
        <w:tc>
          <w:tcPr>
            <w:tcW w:w="2693" w:type="dxa"/>
            <w:vMerge/>
          </w:tcPr>
          <w:p w:rsidR="00346683" w:rsidRPr="005E1AD3" w:rsidRDefault="00346683" w:rsidP="00E92D35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top w:val="single" w:sz="4" w:space="0" w:color="000000"/>
            </w:tcBorders>
          </w:tcPr>
          <w:p w:rsidR="00346683" w:rsidRPr="005E1AD3" w:rsidRDefault="00346683" w:rsidP="00E92D35">
            <w:pPr>
              <w:spacing w:line="274" w:lineRule="exact"/>
              <w:ind w:left="107"/>
              <w:rPr>
                <w:sz w:val="24"/>
              </w:rPr>
            </w:pPr>
            <w:r w:rsidRPr="005E1AD3">
              <w:rPr>
                <w:sz w:val="24"/>
              </w:rPr>
              <w:t>«Математика вокруг нас»</w:t>
            </w:r>
          </w:p>
        </w:tc>
        <w:tc>
          <w:tcPr>
            <w:tcW w:w="996" w:type="dxa"/>
            <w:tcBorders>
              <w:top w:val="single" w:sz="4" w:space="0" w:color="000000"/>
            </w:tcBorders>
          </w:tcPr>
          <w:p w:rsidR="00346683" w:rsidRPr="005E1AD3" w:rsidRDefault="00346683" w:rsidP="00E92D35">
            <w:pPr>
              <w:spacing w:line="274" w:lineRule="exact"/>
              <w:ind w:right="421"/>
              <w:jc w:val="right"/>
              <w:rPr>
                <w:sz w:val="24"/>
              </w:rPr>
            </w:pPr>
            <w:r w:rsidRPr="005E1AD3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jc w:val="center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346683" w:rsidRPr="005E1AD3" w:rsidRDefault="00346683" w:rsidP="00E92D35">
            <w:pPr>
              <w:jc w:val="center"/>
            </w:pPr>
            <w:r w:rsidRPr="005E1AD3"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2" w:space="0" w:color="000000"/>
              <w:right w:val="single" w:sz="4" w:space="0" w:color="auto"/>
            </w:tcBorders>
          </w:tcPr>
          <w:p w:rsidR="00346683" w:rsidRPr="005E1AD3" w:rsidRDefault="00346683" w:rsidP="00E92D35">
            <w:pPr>
              <w:spacing w:line="274" w:lineRule="exact"/>
              <w:ind w:left="384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</w:tcBorders>
          </w:tcPr>
          <w:p w:rsidR="00346683" w:rsidRPr="005E1AD3" w:rsidRDefault="00346683" w:rsidP="00E92D35">
            <w:pPr>
              <w:spacing w:line="274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346683" w:rsidRPr="005E1AD3" w:rsidRDefault="00346683" w:rsidP="00E92D35">
            <w:pPr>
              <w:jc w:val="center"/>
            </w:pPr>
            <w:r w:rsidRPr="005E1AD3"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</w:tcBorders>
          </w:tcPr>
          <w:p w:rsidR="00346683" w:rsidRPr="005E1AD3" w:rsidRDefault="00346683" w:rsidP="00E92D35">
            <w:pPr>
              <w:spacing w:line="274" w:lineRule="exact"/>
              <w:ind w:left="324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</w:tcBorders>
          </w:tcPr>
          <w:p w:rsidR="00346683" w:rsidRPr="005E1AD3" w:rsidRDefault="00346683" w:rsidP="00E92D35">
            <w:pPr>
              <w:spacing w:line="274" w:lineRule="exact"/>
              <w:ind w:left="324"/>
              <w:jc w:val="center"/>
            </w:pPr>
          </w:p>
        </w:tc>
      </w:tr>
      <w:tr w:rsidR="00346683" w:rsidRPr="005E1AD3" w:rsidTr="00E92D35">
        <w:trPr>
          <w:trHeight w:val="302"/>
          <w:jc w:val="center"/>
        </w:trPr>
        <w:tc>
          <w:tcPr>
            <w:tcW w:w="2693" w:type="dxa"/>
            <w:vMerge/>
          </w:tcPr>
          <w:p w:rsidR="00346683" w:rsidRPr="005E1AD3" w:rsidRDefault="00346683" w:rsidP="00E92D35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top w:val="single" w:sz="4" w:space="0" w:color="000000"/>
            </w:tcBorders>
          </w:tcPr>
          <w:p w:rsidR="00346683" w:rsidRPr="005E1AD3" w:rsidRDefault="00346683" w:rsidP="00E92D35">
            <w:pPr>
              <w:spacing w:line="274" w:lineRule="exact"/>
              <w:ind w:left="107"/>
              <w:rPr>
                <w:sz w:val="24"/>
              </w:rPr>
            </w:pPr>
            <w:r w:rsidRPr="005E1AD3">
              <w:rPr>
                <w:sz w:val="24"/>
              </w:rPr>
              <w:t>«</w:t>
            </w:r>
            <w:proofErr w:type="gramStart"/>
            <w:r w:rsidRPr="005E1AD3">
              <w:rPr>
                <w:sz w:val="24"/>
              </w:rPr>
              <w:t>Актуальные  вопросы</w:t>
            </w:r>
            <w:proofErr w:type="gramEnd"/>
            <w:r w:rsidRPr="005E1AD3">
              <w:rPr>
                <w:sz w:val="24"/>
              </w:rPr>
              <w:t xml:space="preserve"> математики»</w:t>
            </w:r>
          </w:p>
        </w:tc>
        <w:tc>
          <w:tcPr>
            <w:tcW w:w="996" w:type="dxa"/>
            <w:tcBorders>
              <w:top w:val="single" w:sz="4" w:space="0" w:color="000000"/>
            </w:tcBorders>
          </w:tcPr>
          <w:p w:rsidR="00346683" w:rsidRPr="005E1AD3" w:rsidRDefault="00346683" w:rsidP="00E92D35">
            <w:pPr>
              <w:spacing w:line="274" w:lineRule="exact"/>
              <w:ind w:right="421"/>
              <w:jc w:val="right"/>
              <w:rPr>
                <w:sz w:val="24"/>
              </w:rPr>
            </w:pPr>
            <w:r w:rsidRPr="005E1AD3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jc w:val="center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346683" w:rsidRPr="005E1AD3" w:rsidRDefault="00346683" w:rsidP="00E92D35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000000"/>
              <w:left w:val="single" w:sz="2" w:space="0" w:color="000000"/>
              <w:right w:val="single" w:sz="4" w:space="0" w:color="auto"/>
            </w:tcBorders>
          </w:tcPr>
          <w:p w:rsidR="00346683" w:rsidRPr="005E1AD3" w:rsidRDefault="00346683" w:rsidP="00E92D35">
            <w:pPr>
              <w:spacing w:line="274" w:lineRule="exact"/>
              <w:ind w:left="384"/>
            </w:pPr>
            <w:r w:rsidRPr="005E1AD3"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</w:tcBorders>
          </w:tcPr>
          <w:p w:rsidR="00346683" w:rsidRPr="005E1AD3" w:rsidRDefault="00346683" w:rsidP="00E92D35">
            <w:pPr>
              <w:spacing w:line="274" w:lineRule="exact"/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346683" w:rsidRPr="005E1AD3" w:rsidRDefault="00346683" w:rsidP="00E92D3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</w:tcBorders>
          </w:tcPr>
          <w:p w:rsidR="00346683" w:rsidRPr="005E1AD3" w:rsidRDefault="00346683" w:rsidP="00E92D35">
            <w:pPr>
              <w:spacing w:line="274" w:lineRule="exact"/>
              <w:ind w:left="324"/>
            </w:pPr>
            <w:r w:rsidRPr="005E1AD3"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</w:tcBorders>
          </w:tcPr>
          <w:p w:rsidR="00346683" w:rsidRPr="005E1AD3" w:rsidRDefault="00346683" w:rsidP="00E92D35">
            <w:pPr>
              <w:spacing w:line="274" w:lineRule="exact"/>
              <w:ind w:left="324"/>
              <w:jc w:val="center"/>
            </w:pPr>
          </w:p>
        </w:tc>
      </w:tr>
      <w:tr w:rsidR="00346683" w:rsidRPr="005E1AD3" w:rsidTr="00E92D35">
        <w:trPr>
          <w:trHeight w:val="302"/>
          <w:jc w:val="center"/>
        </w:trPr>
        <w:tc>
          <w:tcPr>
            <w:tcW w:w="2693" w:type="dxa"/>
            <w:vMerge/>
          </w:tcPr>
          <w:p w:rsidR="00346683" w:rsidRPr="005E1AD3" w:rsidRDefault="00346683" w:rsidP="00E92D35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top w:val="single" w:sz="4" w:space="0" w:color="000000"/>
            </w:tcBorders>
          </w:tcPr>
          <w:p w:rsidR="00346683" w:rsidRPr="005E1AD3" w:rsidRDefault="00346683" w:rsidP="00E92D35">
            <w:pPr>
              <w:spacing w:line="274" w:lineRule="exact"/>
              <w:ind w:left="107"/>
              <w:rPr>
                <w:sz w:val="24"/>
              </w:rPr>
            </w:pPr>
            <w:r w:rsidRPr="005E1AD3">
              <w:rPr>
                <w:sz w:val="24"/>
              </w:rPr>
              <w:t>«Актуальные вопросы математики»</w:t>
            </w:r>
          </w:p>
        </w:tc>
        <w:tc>
          <w:tcPr>
            <w:tcW w:w="996" w:type="dxa"/>
            <w:tcBorders>
              <w:top w:val="single" w:sz="4" w:space="0" w:color="000000"/>
            </w:tcBorders>
          </w:tcPr>
          <w:p w:rsidR="00346683" w:rsidRPr="005E1AD3" w:rsidRDefault="00346683" w:rsidP="00E92D35">
            <w:pPr>
              <w:spacing w:line="274" w:lineRule="exact"/>
              <w:ind w:right="421"/>
              <w:jc w:val="right"/>
              <w:rPr>
                <w:sz w:val="24"/>
              </w:rPr>
            </w:pPr>
            <w:r w:rsidRPr="005E1AD3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jc w:val="center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346683" w:rsidRPr="005E1AD3" w:rsidRDefault="00346683" w:rsidP="00E92D35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000000"/>
              <w:left w:val="single" w:sz="2" w:space="0" w:color="000000"/>
              <w:right w:val="single" w:sz="4" w:space="0" w:color="auto"/>
            </w:tcBorders>
          </w:tcPr>
          <w:p w:rsidR="00346683" w:rsidRPr="005E1AD3" w:rsidRDefault="00346683" w:rsidP="00E92D35">
            <w:pPr>
              <w:spacing w:line="274" w:lineRule="exact"/>
              <w:ind w:left="384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</w:tcBorders>
          </w:tcPr>
          <w:p w:rsidR="00346683" w:rsidRPr="005E1AD3" w:rsidRDefault="00346683" w:rsidP="00E92D35">
            <w:pPr>
              <w:spacing w:line="274" w:lineRule="exact"/>
              <w:jc w:val="center"/>
            </w:pPr>
            <w:r w:rsidRPr="005E1AD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346683" w:rsidRPr="005E1AD3" w:rsidRDefault="00346683" w:rsidP="00E92D3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</w:tcBorders>
          </w:tcPr>
          <w:p w:rsidR="00346683" w:rsidRPr="005E1AD3" w:rsidRDefault="00346683" w:rsidP="00E92D35">
            <w:pPr>
              <w:spacing w:line="274" w:lineRule="exact"/>
              <w:ind w:left="324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</w:tcBorders>
          </w:tcPr>
          <w:p w:rsidR="00346683" w:rsidRPr="005E1AD3" w:rsidRDefault="00346683" w:rsidP="00E92D35">
            <w:pPr>
              <w:spacing w:line="274" w:lineRule="exact"/>
              <w:ind w:left="324"/>
            </w:pPr>
            <w:r w:rsidRPr="005E1AD3">
              <w:t>34</w:t>
            </w:r>
          </w:p>
        </w:tc>
      </w:tr>
      <w:tr w:rsidR="00346683" w:rsidRPr="005E1AD3" w:rsidTr="00E92D35">
        <w:trPr>
          <w:trHeight w:val="302"/>
          <w:jc w:val="center"/>
        </w:trPr>
        <w:tc>
          <w:tcPr>
            <w:tcW w:w="2693" w:type="dxa"/>
            <w:vMerge/>
          </w:tcPr>
          <w:p w:rsidR="00346683" w:rsidRPr="005E1AD3" w:rsidRDefault="00346683" w:rsidP="00E92D35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top w:val="single" w:sz="4" w:space="0" w:color="000000"/>
            </w:tcBorders>
          </w:tcPr>
          <w:p w:rsidR="00346683" w:rsidRPr="005E1AD3" w:rsidRDefault="00346683" w:rsidP="00E92D35">
            <w:pPr>
              <w:spacing w:line="274" w:lineRule="exact"/>
              <w:ind w:left="107"/>
              <w:rPr>
                <w:sz w:val="24"/>
              </w:rPr>
            </w:pPr>
            <w:r w:rsidRPr="005E1AD3">
              <w:rPr>
                <w:sz w:val="24"/>
              </w:rPr>
              <w:t>«Школа русского языка»</w:t>
            </w:r>
          </w:p>
        </w:tc>
        <w:tc>
          <w:tcPr>
            <w:tcW w:w="996" w:type="dxa"/>
            <w:tcBorders>
              <w:top w:val="single" w:sz="4" w:space="0" w:color="000000"/>
            </w:tcBorders>
          </w:tcPr>
          <w:p w:rsidR="00346683" w:rsidRPr="005E1AD3" w:rsidRDefault="00346683" w:rsidP="00E92D35">
            <w:pPr>
              <w:spacing w:line="274" w:lineRule="exact"/>
              <w:ind w:right="421"/>
              <w:jc w:val="right"/>
              <w:rPr>
                <w:sz w:val="24"/>
              </w:rPr>
            </w:pPr>
            <w:r w:rsidRPr="005E1AD3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jc w:val="center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346683" w:rsidRPr="005E1AD3" w:rsidRDefault="00346683" w:rsidP="00E92D35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000000"/>
              <w:left w:val="single" w:sz="2" w:space="0" w:color="000000"/>
              <w:right w:val="single" w:sz="4" w:space="0" w:color="auto"/>
            </w:tcBorders>
          </w:tcPr>
          <w:p w:rsidR="00346683" w:rsidRPr="005E1AD3" w:rsidRDefault="00346683" w:rsidP="00E92D35">
            <w:pPr>
              <w:spacing w:line="274" w:lineRule="exact"/>
              <w:ind w:left="384"/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</w:tcBorders>
          </w:tcPr>
          <w:p w:rsidR="00346683" w:rsidRPr="005E1AD3" w:rsidRDefault="00346683" w:rsidP="00E92D35">
            <w:pPr>
              <w:spacing w:line="274" w:lineRule="exact"/>
              <w:jc w:val="center"/>
            </w:pPr>
            <w:r w:rsidRPr="005E1AD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346683" w:rsidRPr="005E1AD3" w:rsidRDefault="00346683" w:rsidP="00E92D3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</w:tcBorders>
          </w:tcPr>
          <w:p w:rsidR="00346683" w:rsidRPr="005E1AD3" w:rsidRDefault="00346683" w:rsidP="00E92D35">
            <w:pPr>
              <w:spacing w:line="274" w:lineRule="exact"/>
              <w:ind w:left="324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</w:tcBorders>
          </w:tcPr>
          <w:p w:rsidR="00346683" w:rsidRPr="005E1AD3" w:rsidRDefault="00346683" w:rsidP="00E92D35">
            <w:pPr>
              <w:spacing w:line="274" w:lineRule="exact"/>
              <w:ind w:left="324"/>
            </w:pPr>
            <w:r w:rsidRPr="005E1AD3">
              <w:t>34</w:t>
            </w:r>
          </w:p>
        </w:tc>
      </w:tr>
      <w:tr w:rsidR="00346683" w:rsidRPr="005E1AD3" w:rsidTr="00E92D35">
        <w:trPr>
          <w:trHeight w:val="305"/>
          <w:jc w:val="center"/>
        </w:trPr>
        <w:tc>
          <w:tcPr>
            <w:tcW w:w="2693" w:type="dxa"/>
            <w:vMerge w:val="restart"/>
          </w:tcPr>
          <w:p w:rsidR="00346683" w:rsidRPr="005E1AD3" w:rsidRDefault="00346683" w:rsidP="00E92D35">
            <w:pPr>
              <w:jc w:val="center"/>
              <w:rPr>
                <w:b/>
                <w:sz w:val="26"/>
              </w:rPr>
            </w:pPr>
          </w:p>
          <w:p w:rsidR="00346683" w:rsidRPr="005E1AD3" w:rsidRDefault="00346683" w:rsidP="00E92D35">
            <w:pPr>
              <w:jc w:val="center"/>
              <w:rPr>
                <w:b/>
                <w:sz w:val="26"/>
              </w:rPr>
            </w:pPr>
          </w:p>
          <w:p w:rsidR="00346683" w:rsidRPr="005E1AD3" w:rsidRDefault="00346683" w:rsidP="00E92D35">
            <w:pPr>
              <w:spacing w:before="4"/>
              <w:jc w:val="center"/>
              <w:rPr>
                <w:b/>
                <w:sz w:val="21"/>
              </w:rPr>
            </w:pPr>
          </w:p>
          <w:p w:rsidR="00346683" w:rsidRPr="005E1AD3" w:rsidRDefault="00346683" w:rsidP="00E92D35">
            <w:pPr>
              <w:ind w:left="107"/>
              <w:jc w:val="center"/>
              <w:rPr>
                <w:sz w:val="24"/>
              </w:rPr>
            </w:pPr>
          </w:p>
          <w:p w:rsidR="00346683" w:rsidRPr="005E1AD3" w:rsidRDefault="00346683" w:rsidP="00E92D35">
            <w:pPr>
              <w:ind w:left="107"/>
              <w:jc w:val="center"/>
              <w:rPr>
                <w:sz w:val="24"/>
              </w:rPr>
            </w:pPr>
            <w:r w:rsidRPr="005E1AD3">
              <w:rPr>
                <w:sz w:val="24"/>
              </w:rPr>
              <w:t>Социальное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</w:tcPr>
          <w:p w:rsidR="00346683" w:rsidRPr="005E1AD3" w:rsidRDefault="00346683" w:rsidP="00E92D35">
            <w:pPr>
              <w:spacing w:before="15" w:line="270" w:lineRule="exact"/>
              <w:ind w:left="107"/>
              <w:rPr>
                <w:sz w:val="24"/>
              </w:rPr>
            </w:pPr>
            <w:r w:rsidRPr="005E1AD3">
              <w:rPr>
                <w:sz w:val="24"/>
              </w:rPr>
              <w:t>«Разговоры</w:t>
            </w:r>
            <w:r w:rsidRPr="005E1AD3">
              <w:rPr>
                <w:spacing w:val="-3"/>
                <w:sz w:val="24"/>
              </w:rPr>
              <w:t xml:space="preserve"> </w:t>
            </w:r>
            <w:r w:rsidRPr="005E1AD3">
              <w:rPr>
                <w:sz w:val="24"/>
              </w:rPr>
              <w:t>о</w:t>
            </w:r>
            <w:r w:rsidRPr="005E1AD3">
              <w:rPr>
                <w:spacing w:val="-1"/>
                <w:sz w:val="24"/>
              </w:rPr>
              <w:t xml:space="preserve"> </w:t>
            </w:r>
            <w:r w:rsidRPr="005E1AD3">
              <w:rPr>
                <w:sz w:val="24"/>
              </w:rPr>
              <w:t>важном.</w:t>
            </w:r>
            <w:r w:rsidRPr="005E1AD3">
              <w:rPr>
                <w:spacing w:val="-1"/>
                <w:sz w:val="24"/>
              </w:rPr>
              <w:t xml:space="preserve"> </w:t>
            </w:r>
            <w:r w:rsidRPr="005E1AD3">
              <w:rPr>
                <w:sz w:val="24"/>
              </w:rPr>
              <w:t>5</w:t>
            </w:r>
            <w:r w:rsidRPr="005E1AD3">
              <w:rPr>
                <w:spacing w:val="-1"/>
                <w:sz w:val="24"/>
              </w:rPr>
              <w:t xml:space="preserve"> </w:t>
            </w:r>
            <w:r w:rsidRPr="005E1AD3">
              <w:rPr>
                <w:sz w:val="24"/>
              </w:rPr>
              <w:t>класс»</w:t>
            </w:r>
          </w:p>
        </w:tc>
        <w:tc>
          <w:tcPr>
            <w:tcW w:w="996" w:type="dxa"/>
            <w:tcBorders>
              <w:bottom w:val="single" w:sz="4" w:space="0" w:color="000000"/>
            </w:tcBorders>
          </w:tcPr>
          <w:p w:rsidR="00346683" w:rsidRPr="005E1AD3" w:rsidRDefault="00346683" w:rsidP="00E92D35">
            <w:pPr>
              <w:spacing w:before="15" w:line="270" w:lineRule="exact"/>
              <w:ind w:right="421"/>
              <w:jc w:val="right"/>
              <w:rPr>
                <w:sz w:val="24"/>
              </w:rPr>
            </w:pPr>
            <w:r w:rsidRPr="005E1AD3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spacing w:before="15" w:line="270" w:lineRule="exact"/>
              <w:ind w:left="19"/>
              <w:jc w:val="center"/>
              <w:rPr>
                <w:sz w:val="24"/>
              </w:rPr>
            </w:pPr>
            <w:r w:rsidRPr="005E1AD3">
              <w:rPr>
                <w:sz w:val="24"/>
              </w:rPr>
              <w:t>1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jc w:val="center"/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46683" w:rsidRPr="005E1AD3" w:rsidRDefault="00346683" w:rsidP="00E92D35">
            <w:pPr>
              <w:jc w:val="center"/>
            </w:pPr>
          </w:p>
        </w:tc>
        <w:tc>
          <w:tcPr>
            <w:tcW w:w="826" w:type="dxa"/>
            <w:tcBorders>
              <w:left w:val="single" w:sz="2" w:space="0" w:color="000000"/>
              <w:bottom w:val="single" w:sz="4" w:space="0" w:color="000000"/>
              <w:right w:val="single" w:sz="4" w:space="0" w:color="auto"/>
            </w:tcBorders>
          </w:tcPr>
          <w:p w:rsidR="00346683" w:rsidRPr="005E1AD3" w:rsidRDefault="00346683" w:rsidP="00E92D35">
            <w:pPr>
              <w:jc w:val="center"/>
            </w:pP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000000"/>
            </w:tcBorders>
          </w:tcPr>
          <w:p w:rsidR="00346683" w:rsidRPr="005E1AD3" w:rsidRDefault="00346683" w:rsidP="00E92D35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spacing w:before="15" w:line="270" w:lineRule="exact"/>
              <w:ind w:right="277"/>
              <w:jc w:val="right"/>
              <w:rPr>
                <w:sz w:val="24"/>
              </w:rPr>
            </w:pPr>
            <w:r w:rsidRPr="005E1AD3">
              <w:rPr>
                <w:sz w:val="24"/>
              </w:rPr>
              <w:t>34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/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46683" w:rsidRPr="005E1AD3" w:rsidRDefault="00346683" w:rsidP="00E92D35"/>
        </w:tc>
        <w:tc>
          <w:tcPr>
            <w:tcW w:w="850" w:type="dxa"/>
            <w:tcBorders>
              <w:left w:val="single" w:sz="2" w:space="0" w:color="000000"/>
              <w:bottom w:val="single" w:sz="4" w:space="0" w:color="000000"/>
            </w:tcBorders>
          </w:tcPr>
          <w:p w:rsidR="00346683" w:rsidRPr="005E1AD3" w:rsidRDefault="00346683" w:rsidP="00E92D35"/>
        </w:tc>
        <w:tc>
          <w:tcPr>
            <w:tcW w:w="851" w:type="dxa"/>
            <w:tcBorders>
              <w:left w:val="single" w:sz="2" w:space="0" w:color="000000"/>
              <w:bottom w:val="single" w:sz="4" w:space="0" w:color="000000"/>
            </w:tcBorders>
          </w:tcPr>
          <w:p w:rsidR="00346683" w:rsidRPr="005E1AD3" w:rsidRDefault="00346683" w:rsidP="00E92D35"/>
        </w:tc>
      </w:tr>
      <w:tr w:rsidR="00346683" w:rsidRPr="005E1AD3" w:rsidTr="00E92D35">
        <w:trPr>
          <w:trHeight w:val="286"/>
          <w:jc w:val="center"/>
        </w:trPr>
        <w:tc>
          <w:tcPr>
            <w:tcW w:w="2693" w:type="dxa"/>
            <w:vMerge/>
          </w:tcPr>
          <w:p w:rsidR="00346683" w:rsidRPr="005E1AD3" w:rsidRDefault="00346683" w:rsidP="00E92D35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 w:rsidR="00346683" w:rsidRPr="005E1AD3" w:rsidRDefault="00346683" w:rsidP="00E92D35">
            <w:pPr>
              <w:spacing w:before="15" w:line="270" w:lineRule="exact"/>
              <w:ind w:left="107"/>
              <w:rPr>
                <w:sz w:val="24"/>
              </w:rPr>
            </w:pPr>
            <w:r w:rsidRPr="005E1AD3">
              <w:rPr>
                <w:sz w:val="24"/>
              </w:rPr>
              <w:t>«Разговоры</w:t>
            </w:r>
            <w:r w:rsidRPr="005E1AD3">
              <w:rPr>
                <w:spacing w:val="-3"/>
                <w:sz w:val="24"/>
              </w:rPr>
              <w:t xml:space="preserve"> </w:t>
            </w:r>
            <w:r w:rsidRPr="005E1AD3">
              <w:rPr>
                <w:sz w:val="24"/>
              </w:rPr>
              <w:t>о</w:t>
            </w:r>
            <w:r w:rsidRPr="005E1AD3">
              <w:rPr>
                <w:spacing w:val="-1"/>
                <w:sz w:val="24"/>
              </w:rPr>
              <w:t xml:space="preserve"> </w:t>
            </w:r>
            <w:r w:rsidRPr="005E1AD3">
              <w:rPr>
                <w:sz w:val="24"/>
              </w:rPr>
              <w:t>важном.</w:t>
            </w:r>
            <w:r w:rsidRPr="005E1AD3">
              <w:rPr>
                <w:spacing w:val="-1"/>
                <w:sz w:val="24"/>
              </w:rPr>
              <w:t xml:space="preserve"> </w:t>
            </w:r>
            <w:r w:rsidRPr="005E1AD3">
              <w:rPr>
                <w:sz w:val="24"/>
              </w:rPr>
              <w:t>6</w:t>
            </w:r>
            <w:r w:rsidRPr="005E1AD3">
              <w:rPr>
                <w:spacing w:val="-1"/>
                <w:sz w:val="24"/>
              </w:rPr>
              <w:t xml:space="preserve"> </w:t>
            </w:r>
            <w:r w:rsidRPr="005E1AD3">
              <w:rPr>
                <w:sz w:val="24"/>
              </w:rPr>
              <w:t>класс»</w:t>
            </w:r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</w:tcBorders>
          </w:tcPr>
          <w:p w:rsidR="00346683" w:rsidRPr="005E1AD3" w:rsidRDefault="00346683" w:rsidP="00E92D35">
            <w:pPr>
              <w:spacing w:line="267" w:lineRule="exact"/>
              <w:ind w:right="421"/>
              <w:jc w:val="right"/>
              <w:rPr>
                <w:sz w:val="24"/>
              </w:rPr>
            </w:pPr>
            <w:r w:rsidRPr="005E1AD3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jc w:val="center"/>
              <w:rPr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spacing w:line="267" w:lineRule="exact"/>
              <w:ind w:left="43"/>
              <w:jc w:val="center"/>
              <w:rPr>
                <w:sz w:val="24"/>
              </w:rPr>
            </w:pPr>
            <w:r w:rsidRPr="005E1AD3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46683" w:rsidRPr="005E1AD3" w:rsidRDefault="00346683" w:rsidP="00E92D35">
            <w:pPr>
              <w:jc w:val="center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</w:tcPr>
          <w:p w:rsidR="00346683" w:rsidRPr="005E1AD3" w:rsidRDefault="00346683" w:rsidP="00E92D3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46683" w:rsidRPr="005E1AD3" w:rsidRDefault="00346683" w:rsidP="00E92D35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spacing w:line="267" w:lineRule="exact"/>
              <w:ind w:left="297" w:right="253"/>
              <w:jc w:val="center"/>
              <w:rPr>
                <w:sz w:val="24"/>
              </w:rPr>
            </w:pPr>
            <w:r w:rsidRPr="005E1AD3">
              <w:rPr>
                <w:sz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46683" w:rsidRPr="005E1AD3" w:rsidRDefault="00346683" w:rsidP="00E92D35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346683" w:rsidRPr="005E1AD3" w:rsidRDefault="00346683" w:rsidP="00E92D35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346683" w:rsidRPr="005E1AD3" w:rsidRDefault="00346683" w:rsidP="00E92D35">
            <w:pPr>
              <w:rPr>
                <w:sz w:val="20"/>
              </w:rPr>
            </w:pPr>
          </w:p>
        </w:tc>
      </w:tr>
      <w:tr w:rsidR="00346683" w:rsidRPr="005E1AD3" w:rsidTr="00E92D35">
        <w:trPr>
          <w:trHeight w:val="286"/>
          <w:jc w:val="center"/>
        </w:trPr>
        <w:tc>
          <w:tcPr>
            <w:tcW w:w="2693" w:type="dxa"/>
            <w:vMerge/>
          </w:tcPr>
          <w:p w:rsidR="00346683" w:rsidRPr="005E1AD3" w:rsidRDefault="00346683" w:rsidP="00E92D35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 w:rsidR="00346683" w:rsidRPr="005E1AD3" w:rsidRDefault="00346683" w:rsidP="00E92D35">
            <w:pPr>
              <w:spacing w:line="267" w:lineRule="exact"/>
              <w:ind w:left="107"/>
              <w:rPr>
                <w:sz w:val="24"/>
              </w:rPr>
            </w:pPr>
            <w:r w:rsidRPr="005E1AD3">
              <w:rPr>
                <w:sz w:val="24"/>
              </w:rPr>
              <w:t>«Разговоры</w:t>
            </w:r>
            <w:r w:rsidRPr="005E1AD3">
              <w:rPr>
                <w:spacing w:val="-3"/>
                <w:sz w:val="24"/>
              </w:rPr>
              <w:t xml:space="preserve"> </w:t>
            </w:r>
            <w:r w:rsidRPr="005E1AD3">
              <w:rPr>
                <w:sz w:val="24"/>
              </w:rPr>
              <w:t>о</w:t>
            </w:r>
            <w:r w:rsidRPr="005E1AD3">
              <w:rPr>
                <w:spacing w:val="-1"/>
                <w:sz w:val="24"/>
              </w:rPr>
              <w:t xml:space="preserve"> </w:t>
            </w:r>
            <w:r w:rsidRPr="005E1AD3">
              <w:rPr>
                <w:sz w:val="24"/>
              </w:rPr>
              <w:t>важном.</w:t>
            </w:r>
            <w:r w:rsidRPr="005E1AD3">
              <w:rPr>
                <w:spacing w:val="-1"/>
                <w:sz w:val="24"/>
              </w:rPr>
              <w:t xml:space="preserve"> </w:t>
            </w:r>
            <w:r w:rsidRPr="005E1AD3">
              <w:rPr>
                <w:sz w:val="24"/>
              </w:rPr>
              <w:t>7</w:t>
            </w:r>
            <w:r w:rsidRPr="005E1AD3">
              <w:rPr>
                <w:spacing w:val="-1"/>
                <w:sz w:val="24"/>
              </w:rPr>
              <w:t xml:space="preserve"> </w:t>
            </w:r>
            <w:r w:rsidRPr="005E1AD3">
              <w:rPr>
                <w:sz w:val="24"/>
              </w:rPr>
              <w:t>класс»</w:t>
            </w:r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</w:tcBorders>
          </w:tcPr>
          <w:p w:rsidR="00346683" w:rsidRPr="005E1AD3" w:rsidRDefault="00346683" w:rsidP="00E92D35">
            <w:pPr>
              <w:spacing w:line="266" w:lineRule="exact"/>
              <w:ind w:right="421"/>
              <w:jc w:val="right"/>
              <w:rPr>
                <w:sz w:val="24"/>
              </w:rPr>
            </w:pPr>
            <w:r w:rsidRPr="005E1AD3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jc w:val="center"/>
              <w:rPr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46683" w:rsidRPr="005E1AD3" w:rsidRDefault="00346683" w:rsidP="00E92D35">
            <w:pPr>
              <w:spacing w:line="266" w:lineRule="exact"/>
              <w:ind w:left="39"/>
              <w:jc w:val="center"/>
              <w:rPr>
                <w:sz w:val="24"/>
              </w:rPr>
            </w:pPr>
            <w:r w:rsidRPr="005E1AD3">
              <w:rPr>
                <w:sz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</w:tcPr>
          <w:p w:rsidR="00346683" w:rsidRPr="005E1AD3" w:rsidRDefault="00346683" w:rsidP="00E92D35">
            <w:pPr>
              <w:jc w:val="center"/>
              <w:rPr>
                <w:sz w:val="2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46683" w:rsidRPr="005E1AD3" w:rsidRDefault="00346683" w:rsidP="00E92D35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46683" w:rsidRPr="005E1AD3" w:rsidRDefault="00346683" w:rsidP="00E92D35">
            <w:pPr>
              <w:spacing w:line="266" w:lineRule="exact"/>
              <w:ind w:left="321"/>
              <w:rPr>
                <w:sz w:val="24"/>
              </w:rPr>
            </w:pPr>
            <w:r w:rsidRPr="005E1AD3">
              <w:rPr>
                <w:sz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346683" w:rsidRPr="005E1AD3" w:rsidRDefault="00346683" w:rsidP="00E92D35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346683" w:rsidRPr="005E1AD3" w:rsidRDefault="00346683" w:rsidP="00E92D35">
            <w:pPr>
              <w:rPr>
                <w:sz w:val="20"/>
              </w:rPr>
            </w:pPr>
          </w:p>
        </w:tc>
      </w:tr>
      <w:tr w:rsidR="00346683" w:rsidRPr="005E1AD3" w:rsidTr="00E92D35">
        <w:trPr>
          <w:trHeight w:val="283"/>
          <w:jc w:val="center"/>
        </w:trPr>
        <w:tc>
          <w:tcPr>
            <w:tcW w:w="2693" w:type="dxa"/>
            <w:vMerge/>
          </w:tcPr>
          <w:p w:rsidR="00346683" w:rsidRPr="005E1AD3" w:rsidRDefault="00346683" w:rsidP="00E92D35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 w:rsidR="00346683" w:rsidRPr="005E1AD3" w:rsidRDefault="00346683" w:rsidP="00E92D35">
            <w:pPr>
              <w:spacing w:line="266" w:lineRule="exact"/>
              <w:ind w:left="107"/>
              <w:rPr>
                <w:sz w:val="24"/>
              </w:rPr>
            </w:pPr>
            <w:r w:rsidRPr="005E1AD3">
              <w:rPr>
                <w:sz w:val="24"/>
              </w:rPr>
              <w:t>«Разговоры</w:t>
            </w:r>
            <w:r w:rsidRPr="005E1AD3">
              <w:rPr>
                <w:spacing w:val="-3"/>
                <w:sz w:val="24"/>
              </w:rPr>
              <w:t xml:space="preserve"> </w:t>
            </w:r>
            <w:r w:rsidRPr="005E1AD3">
              <w:rPr>
                <w:sz w:val="24"/>
              </w:rPr>
              <w:t>о</w:t>
            </w:r>
            <w:r w:rsidRPr="005E1AD3">
              <w:rPr>
                <w:spacing w:val="-1"/>
                <w:sz w:val="24"/>
              </w:rPr>
              <w:t xml:space="preserve"> </w:t>
            </w:r>
            <w:r w:rsidRPr="005E1AD3">
              <w:rPr>
                <w:sz w:val="24"/>
              </w:rPr>
              <w:t>важном.</w:t>
            </w:r>
            <w:r w:rsidRPr="005E1AD3">
              <w:rPr>
                <w:spacing w:val="-1"/>
                <w:sz w:val="24"/>
              </w:rPr>
              <w:t xml:space="preserve"> </w:t>
            </w:r>
            <w:r w:rsidRPr="005E1AD3">
              <w:rPr>
                <w:sz w:val="24"/>
              </w:rPr>
              <w:t>8</w:t>
            </w:r>
            <w:r w:rsidRPr="005E1AD3">
              <w:rPr>
                <w:spacing w:val="-1"/>
                <w:sz w:val="24"/>
              </w:rPr>
              <w:t xml:space="preserve"> </w:t>
            </w:r>
            <w:r w:rsidRPr="005E1AD3">
              <w:rPr>
                <w:sz w:val="24"/>
              </w:rPr>
              <w:t>класс»</w:t>
            </w:r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</w:tcBorders>
          </w:tcPr>
          <w:p w:rsidR="00346683" w:rsidRPr="005E1AD3" w:rsidRDefault="00346683" w:rsidP="00E92D35">
            <w:pPr>
              <w:spacing w:line="264" w:lineRule="exact"/>
              <w:ind w:right="421"/>
              <w:jc w:val="right"/>
              <w:rPr>
                <w:sz w:val="24"/>
              </w:rPr>
            </w:pPr>
            <w:r w:rsidRPr="005E1AD3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jc w:val="center"/>
              <w:rPr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46683" w:rsidRPr="005E1AD3" w:rsidRDefault="00346683" w:rsidP="00E92D35">
            <w:pPr>
              <w:jc w:val="center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</w:tcPr>
          <w:p w:rsidR="00346683" w:rsidRPr="005E1AD3" w:rsidRDefault="00346683" w:rsidP="00E92D35">
            <w:pPr>
              <w:spacing w:line="264" w:lineRule="exact"/>
              <w:ind w:left="384"/>
              <w:rPr>
                <w:sz w:val="24"/>
              </w:rPr>
            </w:pPr>
            <w:r w:rsidRPr="005E1AD3">
              <w:rPr>
                <w:sz w:val="24"/>
              </w:rPr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46683" w:rsidRPr="005E1AD3" w:rsidRDefault="00346683" w:rsidP="00E92D35">
            <w:pPr>
              <w:spacing w:line="264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46683" w:rsidRPr="005E1AD3" w:rsidRDefault="00346683" w:rsidP="00E92D35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346683" w:rsidRPr="005E1AD3" w:rsidRDefault="00346683" w:rsidP="00E92D35">
            <w:pPr>
              <w:spacing w:line="264" w:lineRule="exact"/>
              <w:ind w:left="324"/>
              <w:rPr>
                <w:sz w:val="24"/>
              </w:rPr>
            </w:pPr>
            <w:r w:rsidRPr="005E1AD3">
              <w:rPr>
                <w:sz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346683" w:rsidRPr="005E1AD3" w:rsidRDefault="00346683" w:rsidP="00E92D35">
            <w:pPr>
              <w:spacing w:line="264" w:lineRule="exact"/>
              <w:ind w:left="324"/>
              <w:rPr>
                <w:sz w:val="24"/>
              </w:rPr>
            </w:pPr>
          </w:p>
        </w:tc>
      </w:tr>
      <w:tr w:rsidR="00346683" w:rsidRPr="005E1AD3" w:rsidTr="00E92D35">
        <w:trPr>
          <w:trHeight w:val="286"/>
          <w:jc w:val="center"/>
        </w:trPr>
        <w:tc>
          <w:tcPr>
            <w:tcW w:w="2693" w:type="dxa"/>
            <w:vMerge/>
          </w:tcPr>
          <w:p w:rsidR="00346683" w:rsidRPr="005E1AD3" w:rsidRDefault="00346683" w:rsidP="00E92D35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 w:rsidR="00346683" w:rsidRPr="005E1AD3" w:rsidRDefault="00346683" w:rsidP="00E92D35">
            <w:pPr>
              <w:spacing w:line="264" w:lineRule="exact"/>
              <w:ind w:left="107"/>
              <w:rPr>
                <w:sz w:val="24"/>
              </w:rPr>
            </w:pPr>
            <w:r w:rsidRPr="005E1AD3">
              <w:rPr>
                <w:sz w:val="24"/>
              </w:rPr>
              <w:t>«Разговоры</w:t>
            </w:r>
            <w:r w:rsidRPr="005E1AD3">
              <w:rPr>
                <w:spacing w:val="-3"/>
                <w:sz w:val="24"/>
              </w:rPr>
              <w:t xml:space="preserve"> </w:t>
            </w:r>
            <w:r w:rsidRPr="005E1AD3">
              <w:rPr>
                <w:sz w:val="24"/>
              </w:rPr>
              <w:t>о</w:t>
            </w:r>
            <w:r w:rsidRPr="005E1AD3">
              <w:rPr>
                <w:spacing w:val="-1"/>
                <w:sz w:val="24"/>
              </w:rPr>
              <w:t xml:space="preserve"> </w:t>
            </w:r>
            <w:r w:rsidRPr="005E1AD3">
              <w:rPr>
                <w:sz w:val="24"/>
              </w:rPr>
              <w:t>важном.</w:t>
            </w:r>
            <w:r w:rsidRPr="005E1AD3">
              <w:rPr>
                <w:spacing w:val="-1"/>
                <w:sz w:val="24"/>
              </w:rPr>
              <w:t xml:space="preserve"> </w:t>
            </w:r>
            <w:r w:rsidRPr="005E1AD3">
              <w:rPr>
                <w:sz w:val="24"/>
              </w:rPr>
              <w:t>9</w:t>
            </w:r>
            <w:r w:rsidRPr="005E1AD3">
              <w:rPr>
                <w:spacing w:val="-1"/>
                <w:sz w:val="24"/>
              </w:rPr>
              <w:t xml:space="preserve"> </w:t>
            </w:r>
            <w:r w:rsidRPr="005E1AD3">
              <w:rPr>
                <w:sz w:val="24"/>
              </w:rPr>
              <w:t>класс»</w:t>
            </w:r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</w:tcBorders>
          </w:tcPr>
          <w:p w:rsidR="00346683" w:rsidRPr="005E1AD3" w:rsidRDefault="00346683" w:rsidP="00E92D35">
            <w:pPr>
              <w:spacing w:line="266" w:lineRule="exact"/>
              <w:ind w:right="421"/>
              <w:jc w:val="right"/>
              <w:rPr>
                <w:sz w:val="24"/>
              </w:rPr>
            </w:pPr>
            <w:r w:rsidRPr="005E1AD3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jc w:val="center"/>
              <w:rPr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46683" w:rsidRPr="005E1AD3" w:rsidRDefault="00346683" w:rsidP="00E92D35">
            <w:pPr>
              <w:jc w:val="center"/>
              <w:rPr>
                <w:sz w:val="2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</w:tcPr>
          <w:p w:rsidR="00346683" w:rsidRPr="005E1AD3" w:rsidRDefault="00346683" w:rsidP="00E92D35">
            <w:pPr>
              <w:spacing w:line="266" w:lineRule="exact"/>
              <w:ind w:left="384"/>
              <w:jc w:val="center"/>
              <w:rPr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46683" w:rsidRPr="005E1AD3" w:rsidRDefault="00346683" w:rsidP="00E92D35">
            <w:pPr>
              <w:spacing w:line="266" w:lineRule="exact"/>
              <w:jc w:val="center"/>
              <w:rPr>
                <w:sz w:val="24"/>
              </w:rPr>
            </w:pPr>
            <w:r w:rsidRPr="005E1AD3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346683" w:rsidRPr="005E1AD3" w:rsidRDefault="00346683" w:rsidP="00E92D35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346683" w:rsidRPr="005E1AD3" w:rsidRDefault="00346683" w:rsidP="00E92D35">
            <w:pPr>
              <w:spacing w:line="266" w:lineRule="exact"/>
              <w:ind w:left="324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346683" w:rsidRPr="005E1AD3" w:rsidRDefault="00346683" w:rsidP="00E92D35">
            <w:pPr>
              <w:spacing w:line="266" w:lineRule="exact"/>
              <w:ind w:left="324"/>
              <w:rPr>
                <w:sz w:val="24"/>
              </w:rPr>
            </w:pPr>
            <w:r w:rsidRPr="005E1AD3">
              <w:rPr>
                <w:sz w:val="24"/>
              </w:rPr>
              <w:t>34</w:t>
            </w:r>
          </w:p>
        </w:tc>
      </w:tr>
      <w:tr w:rsidR="00346683" w:rsidRPr="005E1AD3" w:rsidTr="00E92D35">
        <w:trPr>
          <w:trHeight w:val="303"/>
          <w:jc w:val="center"/>
        </w:trPr>
        <w:tc>
          <w:tcPr>
            <w:tcW w:w="2693" w:type="dxa"/>
            <w:vMerge/>
          </w:tcPr>
          <w:p w:rsidR="00346683" w:rsidRPr="005E1AD3" w:rsidRDefault="00346683" w:rsidP="00E92D35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top w:val="single" w:sz="4" w:space="0" w:color="000000"/>
            </w:tcBorders>
          </w:tcPr>
          <w:p w:rsidR="00346683" w:rsidRPr="005E1AD3" w:rsidRDefault="00346683" w:rsidP="00E92D35">
            <w:pPr>
              <w:spacing w:line="266" w:lineRule="exact"/>
              <w:ind w:left="107"/>
              <w:rPr>
                <w:sz w:val="24"/>
              </w:rPr>
            </w:pPr>
            <w:r w:rsidRPr="005E1AD3">
              <w:rPr>
                <w:sz w:val="24"/>
              </w:rPr>
              <w:t>«Мой выбор»</w:t>
            </w:r>
          </w:p>
        </w:tc>
        <w:tc>
          <w:tcPr>
            <w:tcW w:w="996" w:type="dxa"/>
            <w:tcBorders>
              <w:top w:val="single" w:sz="4" w:space="0" w:color="000000"/>
            </w:tcBorders>
          </w:tcPr>
          <w:p w:rsidR="00346683" w:rsidRPr="005E1AD3" w:rsidRDefault="00346683" w:rsidP="00E92D35">
            <w:pPr>
              <w:spacing w:line="274" w:lineRule="exact"/>
              <w:ind w:right="421"/>
              <w:jc w:val="right"/>
              <w:rPr>
                <w:sz w:val="24"/>
              </w:rPr>
            </w:pPr>
            <w:r w:rsidRPr="005E1AD3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jc w:val="center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jc w:val="center"/>
            </w:pPr>
            <w:r w:rsidRPr="005E1AD3"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346683" w:rsidRPr="005E1AD3" w:rsidRDefault="00346683" w:rsidP="00E92D35">
            <w:pPr>
              <w:spacing w:line="274" w:lineRule="exact"/>
              <w:ind w:left="39"/>
              <w:jc w:val="center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2" w:space="0" w:color="000000"/>
              <w:right w:val="single" w:sz="4" w:space="0" w:color="auto"/>
            </w:tcBorders>
          </w:tcPr>
          <w:p w:rsidR="00346683" w:rsidRPr="005E1AD3" w:rsidRDefault="00346683" w:rsidP="00E92D35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</w:tcBorders>
          </w:tcPr>
          <w:p w:rsidR="00346683" w:rsidRPr="005E1AD3" w:rsidRDefault="00346683" w:rsidP="00E92D3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jc w:val="center"/>
            </w:pPr>
            <w:r w:rsidRPr="005E1AD3"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346683" w:rsidRPr="005E1AD3" w:rsidRDefault="00346683" w:rsidP="00E92D35">
            <w:pPr>
              <w:spacing w:line="274" w:lineRule="exact"/>
              <w:ind w:left="321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</w:tcBorders>
          </w:tcPr>
          <w:p w:rsidR="00346683" w:rsidRPr="005E1AD3" w:rsidRDefault="00346683" w:rsidP="00E92D3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</w:tcBorders>
          </w:tcPr>
          <w:p w:rsidR="00346683" w:rsidRPr="005E1AD3" w:rsidRDefault="00346683" w:rsidP="00E92D35">
            <w:pPr>
              <w:jc w:val="center"/>
            </w:pPr>
          </w:p>
        </w:tc>
      </w:tr>
      <w:tr w:rsidR="00346683" w:rsidRPr="005E1AD3" w:rsidTr="00E92D35">
        <w:trPr>
          <w:trHeight w:val="303"/>
          <w:jc w:val="center"/>
        </w:trPr>
        <w:tc>
          <w:tcPr>
            <w:tcW w:w="2693" w:type="dxa"/>
            <w:vMerge/>
          </w:tcPr>
          <w:p w:rsidR="00346683" w:rsidRPr="005E1AD3" w:rsidRDefault="00346683" w:rsidP="00E92D35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top w:val="single" w:sz="4" w:space="0" w:color="000000"/>
            </w:tcBorders>
          </w:tcPr>
          <w:p w:rsidR="00346683" w:rsidRPr="005E1AD3" w:rsidRDefault="00346683" w:rsidP="00E92D35">
            <w:pPr>
              <w:spacing w:line="274" w:lineRule="exact"/>
              <w:rPr>
                <w:sz w:val="24"/>
              </w:rPr>
            </w:pPr>
            <w:r w:rsidRPr="005E1AD3">
              <w:rPr>
                <w:sz w:val="24"/>
              </w:rPr>
              <w:t>«Тропинка в профессию»</w:t>
            </w:r>
          </w:p>
        </w:tc>
        <w:tc>
          <w:tcPr>
            <w:tcW w:w="996" w:type="dxa"/>
            <w:tcBorders>
              <w:top w:val="single" w:sz="4" w:space="0" w:color="000000"/>
            </w:tcBorders>
          </w:tcPr>
          <w:p w:rsidR="00346683" w:rsidRPr="005E1AD3" w:rsidRDefault="00346683" w:rsidP="00E92D35">
            <w:pPr>
              <w:spacing w:line="274" w:lineRule="exact"/>
              <w:ind w:right="421"/>
              <w:jc w:val="right"/>
              <w:rPr>
                <w:sz w:val="24"/>
              </w:rPr>
            </w:pPr>
            <w:r w:rsidRPr="005E1AD3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jc w:val="center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346683" w:rsidRPr="005E1AD3" w:rsidRDefault="00346683" w:rsidP="00E92D35">
            <w:pPr>
              <w:spacing w:line="274" w:lineRule="exact"/>
              <w:ind w:left="39"/>
              <w:jc w:val="center"/>
              <w:rPr>
                <w:sz w:val="24"/>
              </w:rPr>
            </w:pPr>
            <w:r w:rsidRPr="005E1AD3">
              <w:rPr>
                <w:sz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2" w:space="0" w:color="000000"/>
              <w:right w:val="single" w:sz="4" w:space="0" w:color="auto"/>
            </w:tcBorders>
          </w:tcPr>
          <w:p w:rsidR="00346683" w:rsidRPr="005E1AD3" w:rsidRDefault="00346683" w:rsidP="00E92D35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</w:tcBorders>
          </w:tcPr>
          <w:p w:rsidR="00346683" w:rsidRPr="005E1AD3" w:rsidRDefault="00346683" w:rsidP="00E92D3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346683" w:rsidRPr="005E1AD3" w:rsidRDefault="00346683" w:rsidP="00E92D35">
            <w:pPr>
              <w:spacing w:line="274" w:lineRule="exact"/>
              <w:ind w:left="321"/>
              <w:jc w:val="center"/>
              <w:rPr>
                <w:sz w:val="24"/>
              </w:rPr>
            </w:pPr>
            <w:r w:rsidRPr="005E1AD3">
              <w:rPr>
                <w:sz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</w:tcBorders>
          </w:tcPr>
          <w:p w:rsidR="00346683" w:rsidRPr="005E1AD3" w:rsidRDefault="00346683" w:rsidP="00E92D3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</w:tcBorders>
          </w:tcPr>
          <w:p w:rsidR="00346683" w:rsidRPr="005E1AD3" w:rsidRDefault="00346683" w:rsidP="00E92D35">
            <w:pPr>
              <w:jc w:val="center"/>
            </w:pPr>
          </w:p>
        </w:tc>
      </w:tr>
      <w:tr w:rsidR="00346683" w:rsidRPr="005E1AD3" w:rsidTr="00E92D35">
        <w:trPr>
          <w:trHeight w:val="303"/>
          <w:jc w:val="center"/>
        </w:trPr>
        <w:tc>
          <w:tcPr>
            <w:tcW w:w="2693" w:type="dxa"/>
            <w:vMerge/>
          </w:tcPr>
          <w:p w:rsidR="00346683" w:rsidRPr="005E1AD3" w:rsidRDefault="00346683" w:rsidP="00E92D35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top w:val="single" w:sz="4" w:space="0" w:color="000000"/>
            </w:tcBorders>
          </w:tcPr>
          <w:p w:rsidR="00346683" w:rsidRPr="005E1AD3" w:rsidRDefault="00346683" w:rsidP="00E92D35">
            <w:pPr>
              <w:spacing w:line="274" w:lineRule="exact"/>
              <w:ind w:left="107"/>
              <w:rPr>
                <w:sz w:val="24"/>
              </w:rPr>
            </w:pPr>
            <w:r w:rsidRPr="005E1AD3">
              <w:rPr>
                <w:sz w:val="24"/>
              </w:rPr>
              <w:t>«Билет в будущее»</w:t>
            </w:r>
          </w:p>
        </w:tc>
        <w:tc>
          <w:tcPr>
            <w:tcW w:w="996" w:type="dxa"/>
            <w:tcBorders>
              <w:top w:val="single" w:sz="4" w:space="0" w:color="000000"/>
            </w:tcBorders>
          </w:tcPr>
          <w:p w:rsidR="00346683" w:rsidRPr="005E1AD3" w:rsidRDefault="00346683" w:rsidP="00E92D35">
            <w:pPr>
              <w:spacing w:line="274" w:lineRule="exact"/>
              <w:ind w:right="421"/>
              <w:jc w:val="right"/>
              <w:rPr>
                <w:sz w:val="24"/>
              </w:rPr>
            </w:pPr>
            <w:r w:rsidRPr="005E1AD3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jc w:val="center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346683" w:rsidRPr="005E1AD3" w:rsidRDefault="00346683" w:rsidP="00E92D35">
            <w:pPr>
              <w:spacing w:line="274" w:lineRule="exact"/>
              <w:ind w:left="39"/>
              <w:jc w:val="center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2" w:space="0" w:color="000000"/>
              <w:right w:val="single" w:sz="4" w:space="0" w:color="auto"/>
            </w:tcBorders>
          </w:tcPr>
          <w:p w:rsidR="00346683" w:rsidRPr="005E1AD3" w:rsidRDefault="00346683" w:rsidP="00E92D35">
            <w:pPr>
              <w:jc w:val="center"/>
            </w:pPr>
            <w:r w:rsidRPr="005E1AD3"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</w:tcBorders>
          </w:tcPr>
          <w:p w:rsidR="00346683" w:rsidRPr="005E1AD3" w:rsidRDefault="00346683" w:rsidP="00E92D3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346683" w:rsidRPr="005E1AD3" w:rsidRDefault="00346683" w:rsidP="00E92D35">
            <w:pPr>
              <w:spacing w:line="274" w:lineRule="exact"/>
              <w:ind w:left="321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</w:tcBorders>
          </w:tcPr>
          <w:p w:rsidR="00346683" w:rsidRPr="005E1AD3" w:rsidRDefault="00346683" w:rsidP="00E92D35">
            <w:pPr>
              <w:jc w:val="center"/>
            </w:pPr>
            <w:r w:rsidRPr="005E1AD3"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</w:tcBorders>
          </w:tcPr>
          <w:p w:rsidR="00346683" w:rsidRPr="005E1AD3" w:rsidRDefault="00346683" w:rsidP="00E92D35">
            <w:pPr>
              <w:jc w:val="center"/>
            </w:pPr>
          </w:p>
        </w:tc>
      </w:tr>
      <w:tr w:rsidR="00346683" w:rsidRPr="005E1AD3" w:rsidTr="00E92D35">
        <w:trPr>
          <w:trHeight w:val="368"/>
          <w:jc w:val="center"/>
        </w:trPr>
        <w:tc>
          <w:tcPr>
            <w:tcW w:w="2693" w:type="dxa"/>
            <w:vMerge/>
          </w:tcPr>
          <w:p w:rsidR="00346683" w:rsidRPr="005E1AD3" w:rsidRDefault="00346683" w:rsidP="00E92D35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top w:val="single" w:sz="4" w:space="0" w:color="000000"/>
            </w:tcBorders>
          </w:tcPr>
          <w:p w:rsidR="00346683" w:rsidRPr="005E1AD3" w:rsidRDefault="00346683" w:rsidP="00E92D35">
            <w:pPr>
              <w:spacing w:line="274" w:lineRule="exact"/>
              <w:ind w:left="107"/>
              <w:rPr>
                <w:sz w:val="24"/>
              </w:rPr>
            </w:pPr>
            <w:r w:rsidRPr="005E1AD3">
              <w:rPr>
                <w:sz w:val="24"/>
              </w:rPr>
              <w:t>«Мир профессий»</w:t>
            </w:r>
          </w:p>
        </w:tc>
        <w:tc>
          <w:tcPr>
            <w:tcW w:w="996" w:type="dxa"/>
            <w:tcBorders>
              <w:top w:val="single" w:sz="4" w:space="0" w:color="000000"/>
            </w:tcBorders>
          </w:tcPr>
          <w:p w:rsidR="00346683" w:rsidRPr="005E1AD3" w:rsidRDefault="00346683" w:rsidP="00E92D35">
            <w:pPr>
              <w:spacing w:line="274" w:lineRule="exact"/>
              <w:ind w:right="421"/>
              <w:jc w:val="right"/>
              <w:rPr>
                <w:sz w:val="24"/>
              </w:rPr>
            </w:pPr>
            <w:r w:rsidRPr="005E1AD3">
              <w:rPr>
                <w:sz w:val="24"/>
              </w:rPr>
              <w:t>й</w:t>
            </w:r>
          </w:p>
        </w:tc>
        <w:tc>
          <w:tcPr>
            <w:tcW w:w="708" w:type="dxa"/>
            <w:tcBorders>
              <w:top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jc w:val="center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346683" w:rsidRPr="005E1AD3" w:rsidRDefault="00346683" w:rsidP="00E92D35">
            <w:pPr>
              <w:spacing w:line="274" w:lineRule="exact"/>
              <w:ind w:left="39"/>
              <w:jc w:val="center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2" w:space="0" w:color="000000"/>
              <w:right w:val="single" w:sz="4" w:space="0" w:color="auto"/>
            </w:tcBorders>
          </w:tcPr>
          <w:p w:rsidR="00346683" w:rsidRPr="005E1AD3" w:rsidRDefault="00346683" w:rsidP="00E92D35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</w:tcBorders>
          </w:tcPr>
          <w:p w:rsidR="00346683" w:rsidRPr="005E1AD3" w:rsidRDefault="00346683" w:rsidP="00E92D35">
            <w:pPr>
              <w:jc w:val="center"/>
            </w:pPr>
            <w:r w:rsidRPr="005E1AD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346683" w:rsidRPr="005E1AD3" w:rsidRDefault="00346683" w:rsidP="00E92D35">
            <w:pPr>
              <w:spacing w:line="274" w:lineRule="exact"/>
              <w:ind w:left="321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</w:tcBorders>
          </w:tcPr>
          <w:p w:rsidR="00346683" w:rsidRPr="005E1AD3" w:rsidRDefault="00346683" w:rsidP="00E92D3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</w:tcBorders>
          </w:tcPr>
          <w:p w:rsidR="00346683" w:rsidRPr="005E1AD3" w:rsidRDefault="00346683" w:rsidP="00E92D35">
            <w:pPr>
              <w:jc w:val="center"/>
            </w:pPr>
            <w:r w:rsidRPr="005E1AD3">
              <w:t>34</w:t>
            </w:r>
          </w:p>
        </w:tc>
      </w:tr>
      <w:tr w:rsidR="00346683" w:rsidRPr="005E1AD3" w:rsidTr="00E92D35">
        <w:trPr>
          <w:trHeight w:val="368"/>
          <w:jc w:val="center"/>
        </w:trPr>
        <w:tc>
          <w:tcPr>
            <w:tcW w:w="2693" w:type="dxa"/>
            <w:vMerge/>
          </w:tcPr>
          <w:p w:rsidR="00346683" w:rsidRPr="005E1AD3" w:rsidRDefault="00346683" w:rsidP="00E92D35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top w:val="single" w:sz="4" w:space="0" w:color="000000"/>
            </w:tcBorders>
          </w:tcPr>
          <w:p w:rsidR="00346683" w:rsidRPr="005E1AD3" w:rsidRDefault="00346683" w:rsidP="00E92D35">
            <w:pPr>
              <w:spacing w:line="274" w:lineRule="exact"/>
              <w:ind w:left="107"/>
              <w:rPr>
                <w:sz w:val="24"/>
              </w:rPr>
            </w:pPr>
            <w:r w:rsidRPr="005E1AD3">
              <w:rPr>
                <w:sz w:val="24"/>
              </w:rPr>
              <w:t>НВП</w:t>
            </w:r>
          </w:p>
        </w:tc>
        <w:tc>
          <w:tcPr>
            <w:tcW w:w="996" w:type="dxa"/>
            <w:tcBorders>
              <w:top w:val="single" w:sz="4" w:space="0" w:color="000000"/>
            </w:tcBorders>
          </w:tcPr>
          <w:p w:rsidR="00346683" w:rsidRPr="005E1AD3" w:rsidRDefault="00346683" w:rsidP="00E92D35">
            <w:pPr>
              <w:spacing w:line="274" w:lineRule="exact"/>
              <w:ind w:right="421"/>
              <w:jc w:val="right"/>
              <w:rPr>
                <w:sz w:val="24"/>
              </w:rPr>
            </w:pPr>
            <w:r w:rsidRPr="005E1AD3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jc w:val="center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346683" w:rsidRPr="005E1AD3" w:rsidRDefault="00346683" w:rsidP="00E92D35">
            <w:pPr>
              <w:spacing w:line="274" w:lineRule="exact"/>
              <w:ind w:left="39"/>
              <w:jc w:val="center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2" w:space="0" w:color="000000"/>
              <w:right w:val="single" w:sz="4" w:space="0" w:color="auto"/>
            </w:tcBorders>
          </w:tcPr>
          <w:p w:rsidR="00346683" w:rsidRPr="005E1AD3" w:rsidRDefault="00346683" w:rsidP="00E92D35">
            <w:pPr>
              <w:jc w:val="center"/>
            </w:pPr>
            <w:r w:rsidRPr="005E1AD3">
              <w:t>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</w:tcBorders>
          </w:tcPr>
          <w:p w:rsidR="00346683" w:rsidRPr="005E1AD3" w:rsidRDefault="00346683" w:rsidP="00E92D3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346683" w:rsidRPr="005E1AD3" w:rsidRDefault="00346683" w:rsidP="00E92D35">
            <w:pPr>
              <w:spacing w:line="274" w:lineRule="exact"/>
              <w:ind w:left="321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</w:tcBorders>
          </w:tcPr>
          <w:p w:rsidR="00346683" w:rsidRPr="005E1AD3" w:rsidRDefault="00346683" w:rsidP="00E92D35">
            <w:pPr>
              <w:jc w:val="center"/>
            </w:pPr>
            <w:r w:rsidRPr="005E1AD3"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</w:tcBorders>
          </w:tcPr>
          <w:p w:rsidR="00346683" w:rsidRPr="005E1AD3" w:rsidRDefault="00346683" w:rsidP="00E92D35">
            <w:pPr>
              <w:jc w:val="center"/>
            </w:pPr>
          </w:p>
        </w:tc>
      </w:tr>
      <w:tr w:rsidR="00346683" w:rsidRPr="005E1AD3" w:rsidTr="00E92D35">
        <w:trPr>
          <w:trHeight w:val="368"/>
          <w:jc w:val="center"/>
        </w:trPr>
        <w:tc>
          <w:tcPr>
            <w:tcW w:w="2693" w:type="dxa"/>
            <w:vMerge/>
          </w:tcPr>
          <w:p w:rsidR="00346683" w:rsidRPr="005E1AD3" w:rsidRDefault="00346683" w:rsidP="00E92D35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top w:val="single" w:sz="4" w:space="0" w:color="000000"/>
            </w:tcBorders>
          </w:tcPr>
          <w:p w:rsidR="00346683" w:rsidRPr="005E1AD3" w:rsidRDefault="00346683" w:rsidP="00E92D35">
            <w:pPr>
              <w:spacing w:line="274" w:lineRule="exact"/>
              <w:ind w:left="107"/>
              <w:rPr>
                <w:sz w:val="24"/>
              </w:rPr>
            </w:pPr>
            <w:r w:rsidRPr="005E1AD3">
              <w:rPr>
                <w:sz w:val="24"/>
              </w:rPr>
              <w:t>«Мы выбираем спорт»</w:t>
            </w:r>
          </w:p>
        </w:tc>
        <w:tc>
          <w:tcPr>
            <w:tcW w:w="996" w:type="dxa"/>
            <w:tcBorders>
              <w:top w:val="single" w:sz="4" w:space="0" w:color="000000"/>
            </w:tcBorders>
          </w:tcPr>
          <w:p w:rsidR="00346683" w:rsidRPr="005E1AD3" w:rsidRDefault="00346683" w:rsidP="00E92D35">
            <w:pPr>
              <w:spacing w:line="274" w:lineRule="exact"/>
              <w:ind w:right="421"/>
              <w:jc w:val="right"/>
              <w:rPr>
                <w:sz w:val="24"/>
              </w:rPr>
            </w:pPr>
            <w:r w:rsidRPr="005E1AD3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jc w:val="center"/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346683" w:rsidRPr="005E1AD3" w:rsidRDefault="00346683" w:rsidP="00E92D35">
            <w:pPr>
              <w:spacing w:line="274" w:lineRule="exact"/>
              <w:ind w:left="39"/>
              <w:jc w:val="center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2" w:space="0" w:color="000000"/>
              <w:right w:val="single" w:sz="4" w:space="0" w:color="auto"/>
            </w:tcBorders>
          </w:tcPr>
          <w:p w:rsidR="00346683" w:rsidRPr="005E1AD3" w:rsidRDefault="00346683" w:rsidP="00E92D35">
            <w:pPr>
              <w:jc w:val="center"/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auto"/>
            </w:tcBorders>
          </w:tcPr>
          <w:p w:rsidR="00346683" w:rsidRPr="005E1AD3" w:rsidRDefault="00346683" w:rsidP="00E92D35">
            <w:pPr>
              <w:jc w:val="center"/>
            </w:pPr>
            <w:r w:rsidRPr="005E1AD3">
              <w:t>1</w:t>
            </w:r>
          </w:p>
        </w:tc>
        <w:tc>
          <w:tcPr>
            <w:tcW w:w="709" w:type="dxa"/>
            <w:tcBorders>
              <w:top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346683" w:rsidRPr="005E1AD3" w:rsidRDefault="00346683" w:rsidP="00E92D35">
            <w:pPr>
              <w:spacing w:line="274" w:lineRule="exact"/>
              <w:ind w:left="321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</w:tcBorders>
          </w:tcPr>
          <w:p w:rsidR="00346683" w:rsidRPr="005E1AD3" w:rsidRDefault="00346683" w:rsidP="00E92D35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2" w:space="0" w:color="000000"/>
            </w:tcBorders>
          </w:tcPr>
          <w:p w:rsidR="00346683" w:rsidRPr="005E1AD3" w:rsidRDefault="00346683" w:rsidP="00E92D35">
            <w:pPr>
              <w:jc w:val="center"/>
            </w:pPr>
            <w:r w:rsidRPr="005E1AD3">
              <w:t>34</w:t>
            </w:r>
          </w:p>
        </w:tc>
      </w:tr>
      <w:tr w:rsidR="00346683" w:rsidRPr="005E1AD3" w:rsidTr="00E92D35">
        <w:trPr>
          <w:trHeight w:val="326"/>
          <w:jc w:val="center"/>
        </w:trPr>
        <w:tc>
          <w:tcPr>
            <w:tcW w:w="7513" w:type="dxa"/>
            <w:gridSpan w:val="2"/>
          </w:tcPr>
          <w:p w:rsidR="00346683" w:rsidRPr="005E1AD3" w:rsidRDefault="00346683" w:rsidP="00E92D35">
            <w:pPr>
              <w:spacing w:before="22"/>
              <w:ind w:right="59"/>
              <w:jc w:val="right"/>
              <w:rPr>
                <w:b/>
                <w:sz w:val="24"/>
              </w:rPr>
            </w:pPr>
            <w:r w:rsidRPr="005E1AD3">
              <w:rPr>
                <w:b/>
                <w:sz w:val="24"/>
              </w:rPr>
              <w:t>ИТОГО</w:t>
            </w:r>
          </w:p>
        </w:tc>
        <w:tc>
          <w:tcPr>
            <w:tcW w:w="996" w:type="dxa"/>
          </w:tcPr>
          <w:p w:rsidR="00346683" w:rsidRPr="005E1AD3" w:rsidRDefault="00346683" w:rsidP="00E92D35">
            <w:pPr>
              <w:spacing w:before="22"/>
              <w:ind w:right="361"/>
              <w:jc w:val="right"/>
              <w:rPr>
                <w:b/>
                <w:sz w:val="24"/>
              </w:rPr>
            </w:pPr>
            <w:r w:rsidRPr="005E1AD3">
              <w:rPr>
                <w:b/>
                <w:sz w:val="24"/>
              </w:rPr>
              <w:t>26</w:t>
            </w:r>
          </w:p>
        </w:tc>
        <w:tc>
          <w:tcPr>
            <w:tcW w:w="708" w:type="dxa"/>
            <w:tcBorders>
              <w:right w:val="single" w:sz="4" w:space="0" w:color="000000"/>
            </w:tcBorders>
          </w:tcPr>
          <w:p w:rsidR="00346683" w:rsidRPr="005E1AD3" w:rsidRDefault="00346683" w:rsidP="00E92D35">
            <w:pPr>
              <w:spacing w:before="22"/>
              <w:ind w:left="19"/>
              <w:jc w:val="center"/>
              <w:rPr>
                <w:b/>
                <w:sz w:val="24"/>
              </w:rPr>
            </w:pPr>
            <w:r w:rsidRPr="005E1AD3">
              <w:rPr>
                <w:b/>
                <w:sz w:val="24"/>
              </w:rPr>
              <w:t>4</w:t>
            </w:r>
          </w:p>
        </w:tc>
        <w:tc>
          <w:tcPr>
            <w:tcW w:w="706" w:type="dxa"/>
            <w:tcBorders>
              <w:left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spacing w:before="22"/>
              <w:ind w:left="43"/>
              <w:jc w:val="center"/>
              <w:rPr>
                <w:b/>
                <w:sz w:val="24"/>
              </w:rPr>
            </w:pPr>
            <w:r w:rsidRPr="005E1AD3">
              <w:rPr>
                <w:b/>
                <w:sz w:val="24"/>
              </w:rPr>
              <w:t>4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2" w:space="0" w:color="000000"/>
            </w:tcBorders>
          </w:tcPr>
          <w:p w:rsidR="00346683" w:rsidRPr="005E1AD3" w:rsidRDefault="00346683" w:rsidP="00E92D35">
            <w:pPr>
              <w:spacing w:before="22"/>
              <w:ind w:left="39"/>
              <w:jc w:val="center"/>
              <w:rPr>
                <w:b/>
                <w:sz w:val="24"/>
              </w:rPr>
            </w:pPr>
            <w:r w:rsidRPr="005E1AD3">
              <w:rPr>
                <w:b/>
                <w:sz w:val="24"/>
              </w:rPr>
              <w:t>5</w:t>
            </w:r>
          </w:p>
        </w:tc>
        <w:tc>
          <w:tcPr>
            <w:tcW w:w="826" w:type="dxa"/>
            <w:tcBorders>
              <w:left w:val="single" w:sz="2" w:space="0" w:color="000000"/>
              <w:right w:val="single" w:sz="4" w:space="0" w:color="auto"/>
            </w:tcBorders>
          </w:tcPr>
          <w:p w:rsidR="00346683" w:rsidRPr="005E1AD3" w:rsidRDefault="00346683" w:rsidP="00E92D35">
            <w:pPr>
              <w:spacing w:before="22"/>
              <w:ind w:left="384"/>
              <w:rPr>
                <w:b/>
                <w:sz w:val="24"/>
              </w:rPr>
            </w:pPr>
            <w:r w:rsidRPr="005E1AD3">
              <w:rPr>
                <w:b/>
                <w:sz w:val="24"/>
              </w:rPr>
              <w:t>6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346683" w:rsidRPr="005E1AD3" w:rsidRDefault="00346683" w:rsidP="00E92D35">
            <w:pPr>
              <w:spacing w:before="22"/>
              <w:jc w:val="center"/>
              <w:rPr>
                <w:b/>
                <w:sz w:val="24"/>
              </w:rPr>
            </w:pPr>
            <w:r w:rsidRPr="005E1AD3">
              <w:rPr>
                <w:b/>
                <w:sz w:val="24"/>
              </w:rPr>
              <w:t>7</w:t>
            </w:r>
          </w:p>
        </w:tc>
        <w:tc>
          <w:tcPr>
            <w:tcW w:w="709" w:type="dxa"/>
            <w:tcBorders>
              <w:right w:val="single" w:sz="4" w:space="0" w:color="000000"/>
            </w:tcBorders>
          </w:tcPr>
          <w:p w:rsidR="00346683" w:rsidRPr="005E1AD3" w:rsidRDefault="00346683" w:rsidP="00E92D35">
            <w:pPr>
              <w:spacing w:before="22"/>
              <w:ind w:right="271"/>
              <w:jc w:val="center"/>
              <w:rPr>
                <w:b/>
                <w:sz w:val="24"/>
              </w:rPr>
            </w:pPr>
            <w:r w:rsidRPr="005E1AD3">
              <w:rPr>
                <w:b/>
                <w:sz w:val="24"/>
              </w:rPr>
              <w:t>136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346683" w:rsidRPr="005E1AD3" w:rsidRDefault="00346683" w:rsidP="00E92D35">
            <w:pPr>
              <w:spacing w:before="22"/>
              <w:ind w:right="249"/>
              <w:jc w:val="center"/>
              <w:rPr>
                <w:b/>
                <w:sz w:val="24"/>
              </w:rPr>
            </w:pPr>
            <w:r w:rsidRPr="005E1AD3">
              <w:rPr>
                <w:b/>
                <w:sz w:val="24"/>
              </w:rPr>
              <w:t xml:space="preserve">  136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2" w:space="0" w:color="000000"/>
            </w:tcBorders>
          </w:tcPr>
          <w:p w:rsidR="00346683" w:rsidRPr="005E1AD3" w:rsidRDefault="00346683" w:rsidP="00E92D35">
            <w:pPr>
              <w:spacing w:before="22"/>
              <w:jc w:val="center"/>
              <w:rPr>
                <w:b/>
                <w:sz w:val="24"/>
              </w:rPr>
            </w:pPr>
            <w:r w:rsidRPr="005E1AD3">
              <w:rPr>
                <w:b/>
                <w:sz w:val="24"/>
              </w:rPr>
              <w:t>170</w:t>
            </w:r>
          </w:p>
        </w:tc>
        <w:tc>
          <w:tcPr>
            <w:tcW w:w="850" w:type="dxa"/>
            <w:tcBorders>
              <w:left w:val="single" w:sz="2" w:space="0" w:color="000000"/>
            </w:tcBorders>
          </w:tcPr>
          <w:p w:rsidR="00346683" w:rsidRPr="005E1AD3" w:rsidRDefault="00346683" w:rsidP="00E92D35">
            <w:pPr>
              <w:spacing w:before="22"/>
              <w:ind w:left="268"/>
              <w:jc w:val="center"/>
              <w:rPr>
                <w:b/>
                <w:sz w:val="24"/>
              </w:rPr>
            </w:pPr>
            <w:r w:rsidRPr="005E1AD3">
              <w:rPr>
                <w:b/>
                <w:sz w:val="24"/>
              </w:rPr>
              <w:t>204</w:t>
            </w:r>
          </w:p>
        </w:tc>
        <w:tc>
          <w:tcPr>
            <w:tcW w:w="851" w:type="dxa"/>
            <w:tcBorders>
              <w:left w:val="single" w:sz="2" w:space="0" w:color="000000"/>
            </w:tcBorders>
          </w:tcPr>
          <w:p w:rsidR="00346683" w:rsidRPr="005E1AD3" w:rsidRDefault="00346683" w:rsidP="00E92D35">
            <w:pPr>
              <w:spacing w:before="22"/>
              <w:ind w:left="268"/>
              <w:rPr>
                <w:b/>
                <w:sz w:val="24"/>
              </w:rPr>
            </w:pPr>
            <w:r w:rsidRPr="005E1AD3">
              <w:rPr>
                <w:b/>
                <w:sz w:val="24"/>
              </w:rPr>
              <w:t>238</w:t>
            </w:r>
          </w:p>
        </w:tc>
      </w:tr>
    </w:tbl>
    <w:p w:rsidR="00346683" w:rsidRPr="005E1AD3" w:rsidRDefault="00346683" w:rsidP="00346683">
      <w:pPr>
        <w:spacing w:before="72"/>
        <w:ind w:left="904" w:right="1401"/>
        <w:jc w:val="center"/>
        <w:outlineLvl w:val="0"/>
        <w:rPr>
          <w:b/>
          <w:bCs/>
          <w:sz w:val="24"/>
          <w:szCs w:val="24"/>
        </w:rPr>
      </w:pPr>
    </w:p>
    <w:p w:rsidR="00346683" w:rsidRDefault="00346683">
      <w:pPr>
        <w:pStyle w:val="a3"/>
        <w:spacing w:before="10"/>
        <w:ind w:left="0"/>
        <w:jc w:val="left"/>
        <w:rPr>
          <w:b/>
          <w:sz w:val="23"/>
        </w:rPr>
        <w:sectPr w:rsidR="00346683" w:rsidSect="00346683">
          <w:pgSz w:w="16840" w:h="11900" w:orient="landscape"/>
          <w:pgMar w:top="260" w:right="540" w:bottom="820" w:left="760" w:header="511" w:footer="345" w:gutter="0"/>
          <w:cols w:space="720"/>
          <w:docGrid w:linePitch="299"/>
        </w:sectPr>
      </w:pPr>
    </w:p>
    <w:p w:rsidR="001077EE" w:rsidRDefault="001077EE">
      <w:pPr>
        <w:pStyle w:val="a3"/>
        <w:spacing w:before="10"/>
        <w:ind w:left="0"/>
        <w:jc w:val="left"/>
        <w:rPr>
          <w:b/>
          <w:sz w:val="23"/>
        </w:rPr>
      </w:pPr>
    </w:p>
    <w:p w:rsidR="001077EE" w:rsidRDefault="001077EE">
      <w:pPr>
        <w:pStyle w:val="a3"/>
        <w:ind w:left="0"/>
        <w:jc w:val="left"/>
        <w:rPr>
          <w:b/>
          <w:sz w:val="24"/>
        </w:rPr>
      </w:pPr>
    </w:p>
    <w:p w:rsidR="001077EE" w:rsidRDefault="00F720C5">
      <w:pPr>
        <w:pStyle w:val="1"/>
        <w:spacing w:before="88"/>
        <w:ind w:right="566"/>
        <w:jc w:val="center"/>
      </w:pPr>
      <w:bookmarkStart w:id="27" w:name="3.4._Календарный_план_воспитательной_раб"/>
      <w:bookmarkEnd w:id="27"/>
      <w:r>
        <w:t>4</w:t>
      </w:r>
      <w:r w:rsidR="000265CB" w:rsidRPr="005E1AD3">
        <w:t>.4.</w:t>
      </w:r>
      <w:r w:rsidR="000265CB" w:rsidRPr="005E1AD3">
        <w:rPr>
          <w:spacing w:val="-6"/>
        </w:rPr>
        <w:t xml:space="preserve"> </w:t>
      </w:r>
      <w:r w:rsidR="000265CB" w:rsidRPr="005E1AD3">
        <w:t>Календарный</w:t>
      </w:r>
      <w:r w:rsidR="000265CB" w:rsidRPr="005E1AD3">
        <w:rPr>
          <w:spacing w:val="-6"/>
        </w:rPr>
        <w:t xml:space="preserve"> </w:t>
      </w:r>
      <w:r w:rsidR="000265CB" w:rsidRPr="005E1AD3">
        <w:t>план</w:t>
      </w:r>
      <w:r w:rsidR="000265CB" w:rsidRPr="005E1AD3">
        <w:rPr>
          <w:spacing w:val="-2"/>
        </w:rPr>
        <w:t xml:space="preserve"> </w:t>
      </w:r>
      <w:r w:rsidR="000265CB" w:rsidRPr="005E1AD3">
        <w:t>воспитательной</w:t>
      </w:r>
      <w:r w:rsidR="000265CB" w:rsidRPr="005E1AD3">
        <w:rPr>
          <w:spacing w:val="-5"/>
        </w:rPr>
        <w:t xml:space="preserve"> </w:t>
      </w:r>
      <w:r w:rsidR="000265CB" w:rsidRPr="005E1AD3">
        <w:t>работы</w:t>
      </w:r>
    </w:p>
    <w:p w:rsidR="001077EE" w:rsidRPr="005E1AD3" w:rsidRDefault="000265CB">
      <w:pPr>
        <w:spacing w:line="247" w:lineRule="auto"/>
        <w:ind w:left="2070" w:right="1811" w:hanging="533"/>
        <w:jc w:val="both"/>
        <w:rPr>
          <w:b/>
          <w:sz w:val="26"/>
        </w:rPr>
      </w:pPr>
      <w:bookmarkStart w:id="28" w:name="План_воспитательной_работы_школы_на_2023"/>
      <w:bookmarkEnd w:id="28"/>
      <w:r w:rsidRPr="005E1AD3">
        <w:rPr>
          <w:b/>
          <w:sz w:val="26"/>
        </w:rPr>
        <w:t>План</w:t>
      </w:r>
      <w:r w:rsidRPr="005E1AD3">
        <w:rPr>
          <w:b/>
          <w:spacing w:val="-9"/>
          <w:sz w:val="26"/>
        </w:rPr>
        <w:t xml:space="preserve"> </w:t>
      </w:r>
      <w:r w:rsidRPr="005E1AD3">
        <w:rPr>
          <w:b/>
          <w:sz w:val="26"/>
        </w:rPr>
        <w:t>воспитательной</w:t>
      </w:r>
      <w:r w:rsidRPr="005E1AD3">
        <w:rPr>
          <w:b/>
          <w:spacing w:val="-2"/>
          <w:sz w:val="26"/>
        </w:rPr>
        <w:t xml:space="preserve"> </w:t>
      </w:r>
      <w:r w:rsidRPr="005E1AD3">
        <w:rPr>
          <w:b/>
          <w:sz w:val="26"/>
        </w:rPr>
        <w:t>работы</w:t>
      </w:r>
      <w:r w:rsidRPr="005E1AD3">
        <w:rPr>
          <w:b/>
          <w:spacing w:val="-9"/>
          <w:sz w:val="26"/>
        </w:rPr>
        <w:t xml:space="preserve"> </w:t>
      </w:r>
      <w:r w:rsidRPr="005E1AD3">
        <w:rPr>
          <w:b/>
          <w:sz w:val="26"/>
        </w:rPr>
        <w:t>школы</w:t>
      </w:r>
      <w:r w:rsidRPr="005E1AD3">
        <w:rPr>
          <w:b/>
          <w:spacing w:val="-8"/>
          <w:sz w:val="26"/>
        </w:rPr>
        <w:t xml:space="preserve"> </w:t>
      </w:r>
      <w:r w:rsidRPr="005E1AD3">
        <w:rPr>
          <w:b/>
          <w:sz w:val="26"/>
        </w:rPr>
        <w:t>на</w:t>
      </w:r>
      <w:r w:rsidRPr="005E1AD3">
        <w:rPr>
          <w:b/>
          <w:spacing w:val="-4"/>
          <w:sz w:val="26"/>
        </w:rPr>
        <w:t xml:space="preserve"> </w:t>
      </w:r>
      <w:r w:rsidRPr="005E1AD3">
        <w:rPr>
          <w:b/>
          <w:sz w:val="26"/>
        </w:rPr>
        <w:t>2023</w:t>
      </w:r>
      <w:r w:rsidRPr="005E1AD3">
        <w:rPr>
          <w:sz w:val="26"/>
        </w:rPr>
        <w:t>-</w:t>
      </w:r>
      <w:r w:rsidRPr="005E1AD3">
        <w:rPr>
          <w:b/>
          <w:sz w:val="26"/>
        </w:rPr>
        <w:t>2024</w:t>
      </w:r>
      <w:r w:rsidRPr="005E1AD3">
        <w:rPr>
          <w:b/>
          <w:spacing w:val="-8"/>
          <w:sz w:val="26"/>
        </w:rPr>
        <w:t xml:space="preserve"> </w:t>
      </w:r>
      <w:r w:rsidRPr="005E1AD3">
        <w:rPr>
          <w:b/>
          <w:sz w:val="26"/>
        </w:rPr>
        <w:t>учебный</w:t>
      </w:r>
      <w:r w:rsidRPr="005E1AD3">
        <w:rPr>
          <w:b/>
          <w:spacing w:val="-8"/>
          <w:sz w:val="26"/>
        </w:rPr>
        <w:t xml:space="preserve"> </w:t>
      </w:r>
      <w:r w:rsidRPr="005E1AD3">
        <w:rPr>
          <w:b/>
          <w:sz w:val="26"/>
        </w:rPr>
        <w:t>год</w:t>
      </w:r>
      <w:r w:rsidRPr="005E1AD3">
        <w:rPr>
          <w:b/>
          <w:spacing w:val="-63"/>
          <w:sz w:val="26"/>
        </w:rPr>
        <w:t xml:space="preserve"> </w:t>
      </w:r>
      <w:bookmarkStart w:id="29" w:name="Уровень_основного_общего_образования_(5_"/>
      <w:bookmarkEnd w:id="29"/>
      <w:r w:rsidRPr="005E1AD3">
        <w:rPr>
          <w:b/>
          <w:sz w:val="26"/>
        </w:rPr>
        <w:t>Уровень</w:t>
      </w:r>
      <w:r w:rsidRPr="005E1AD3">
        <w:rPr>
          <w:b/>
          <w:spacing w:val="2"/>
          <w:sz w:val="26"/>
        </w:rPr>
        <w:t xml:space="preserve"> </w:t>
      </w:r>
      <w:r w:rsidRPr="005E1AD3">
        <w:rPr>
          <w:b/>
          <w:sz w:val="26"/>
        </w:rPr>
        <w:t>основного</w:t>
      </w:r>
      <w:r w:rsidRPr="005E1AD3">
        <w:rPr>
          <w:b/>
          <w:spacing w:val="1"/>
          <w:sz w:val="26"/>
        </w:rPr>
        <w:t xml:space="preserve"> </w:t>
      </w:r>
      <w:r w:rsidRPr="005E1AD3">
        <w:rPr>
          <w:b/>
          <w:sz w:val="26"/>
        </w:rPr>
        <w:t>общего</w:t>
      </w:r>
      <w:r w:rsidRPr="005E1AD3">
        <w:rPr>
          <w:b/>
          <w:spacing w:val="1"/>
          <w:sz w:val="26"/>
        </w:rPr>
        <w:t xml:space="preserve"> </w:t>
      </w:r>
      <w:r w:rsidRPr="005E1AD3">
        <w:rPr>
          <w:b/>
          <w:sz w:val="26"/>
        </w:rPr>
        <w:t>образования</w:t>
      </w:r>
      <w:r w:rsidRPr="005E1AD3">
        <w:rPr>
          <w:b/>
          <w:spacing w:val="1"/>
          <w:sz w:val="26"/>
        </w:rPr>
        <w:t xml:space="preserve"> </w:t>
      </w:r>
      <w:r w:rsidRPr="005E1AD3">
        <w:rPr>
          <w:b/>
          <w:sz w:val="26"/>
        </w:rPr>
        <w:t>(5</w:t>
      </w:r>
      <w:r w:rsidRPr="005E1AD3">
        <w:rPr>
          <w:b/>
          <w:spacing w:val="-1"/>
          <w:sz w:val="26"/>
        </w:rPr>
        <w:t xml:space="preserve"> </w:t>
      </w:r>
      <w:r w:rsidRPr="005E1AD3">
        <w:rPr>
          <w:b/>
          <w:sz w:val="26"/>
        </w:rPr>
        <w:t>– 9 классы)</w:t>
      </w:r>
    </w:p>
    <w:p w:rsidR="001077EE" w:rsidRDefault="000265CB">
      <w:pPr>
        <w:pStyle w:val="a3"/>
        <w:ind w:right="580"/>
      </w:pPr>
      <w:r>
        <w:t>Цель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(уровень</w:t>
      </w:r>
      <w:r>
        <w:rPr>
          <w:spacing w:val="1"/>
        </w:rPr>
        <w:t xml:space="preserve"> </w:t>
      </w:r>
      <w:r>
        <w:t>основного</w:t>
      </w:r>
      <w:r>
        <w:rPr>
          <w:spacing w:val="66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школьников,</w:t>
      </w:r>
      <w:r>
        <w:rPr>
          <w:spacing w:val="2"/>
        </w:rPr>
        <w:t xml:space="preserve"> </w:t>
      </w:r>
      <w:r>
        <w:t>и,</w:t>
      </w:r>
      <w:r>
        <w:rPr>
          <w:spacing w:val="2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2"/>
        </w:rPr>
        <w:t xml:space="preserve"> </w:t>
      </w:r>
      <w:r>
        <w:t>ценностных отношений:</w:t>
      </w:r>
    </w:p>
    <w:p w:rsidR="001077EE" w:rsidRDefault="005E1AD3" w:rsidP="005E1AD3">
      <w:pPr>
        <w:pStyle w:val="a7"/>
        <w:tabs>
          <w:tab w:val="left" w:pos="314"/>
        </w:tabs>
        <w:spacing w:line="296" w:lineRule="exact"/>
        <w:ind w:left="993" w:firstLine="0"/>
        <w:rPr>
          <w:sz w:val="26"/>
        </w:rPr>
      </w:pPr>
      <w:r>
        <w:rPr>
          <w:sz w:val="26"/>
        </w:rPr>
        <w:t xml:space="preserve">- </w:t>
      </w:r>
      <w:r w:rsidR="000265CB" w:rsidRPr="005E1AD3">
        <w:rPr>
          <w:sz w:val="26"/>
        </w:rPr>
        <w:t>к семье как главной опоре в жизни человека и источнику его счастья</w:t>
      </w:r>
      <w:r w:rsidR="000265CB">
        <w:rPr>
          <w:w w:val="95"/>
          <w:sz w:val="26"/>
        </w:rPr>
        <w:t>;</w:t>
      </w:r>
    </w:p>
    <w:p w:rsidR="001077EE" w:rsidRDefault="000265CB">
      <w:pPr>
        <w:pStyle w:val="a7"/>
        <w:numPr>
          <w:ilvl w:val="1"/>
          <w:numId w:val="1"/>
        </w:numPr>
        <w:tabs>
          <w:tab w:val="left" w:pos="1164"/>
        </w:tabs>
        <w:ind w:right="583" w:firstLine="706"/>
        <w:rPr>
          <w:sz w:val="26"/>
        </w:rPr>
      </w:pPr>
      <w:r>
        <w:rPr>
          <w:sz w:val="26"/>
        </w:rPr>
        <w:t>к труду как основному способу достижения жизненного благополучия человека,</w:t>
      </w:r>
      <w:r>
        <w:rPr>
          <w:spacing w:val="1"/>
          <w:sz w:val="26"/>
        </w:rPr>
        <w:t xml:space="preserve"> </w:t>
      </w:r>
      <w:r>
        <w:rPr>
          <w:sz w:val="26"/>
        </w:rPr>
        <w:t>залогу его успешного профессионального самоопределения и ощущения уверенности в</w:t>
      </w:r>
      <w:r>
        <w:rPr>
          <w:spacing w:val="1"/>
          <w:sz w:val="26"/>
        </w:rPr>
        <w:t xml:space="preserve"> </w:t>
      </w:r>
      <w:r>
        <w:rPr>
          <w:sz w:val="26"/>
        </w:rPr>
        <w:t>завтрашнем дне;</w:t>
      </w:r>
    </w:p>
    <w:p w:rsidR="001077EE" w:rsidRDefault="000265CB">
      <w:pPr>
        <w:pStyle w:val="a7"/>
        <w:numPr>
          <w:ilvl w:val="1"/>
          <w:numId w:val="1"/>
        </w:numPr>
        <w:tabs>
          <w:tab w:val="left" w:pos="1164"/>
        </w:tabs>
        <w:ind w:right="578" w:firstLine="706"/>
        <w:rPr>
          <w:sz w:val="26"/>
        </w:rPr>
      </w:pPr>
      <w:r>
        <w:rPr>
          <w:sz w:val="26"/>
        </w:rPr>
        <w:t>к своему отечеству, своей малой и большой Родине как месту, в котором человек</w:t>
      </w:r>
      <w:r>
        <w:rPr>
          <w:spacing w:val="-62"/>
          <w:sz w:val="26"/>
        </w:rPr>
        <w:t xml:space="preserve"> </w:t>
      </w:r>
      <w:r>
        <w:rPr>
          <w:sz w:val="26"/>
        </w:rPr>
        <w:t>вырос и познал первые радости и неудачи, которая завещана ему предками и которую</w:t>
      </w:r>
      <w:r>
        <w:rPr>
          <w:spacing w:val="1"/>
          <w:sz w:val="26"/>
        </w:rPr>
        <w:t xml:space="preserve"> </w:t>
      </w:r>
      <w:r>
        <w:rPr>
          <w:sz w:val="26"/>
        </w:rPr>
        <w:t>нужно</w:t>
      </w:r>
      <w:r>
        <w:rPr>
          <w:spacing w:val="1"/>
          <w:sz w:val="26"/>
        </w:rPr>
        <w:t xml:space="preserve"> </w:t>
      </w:r>
      <w:r>
        <w:rPr>
          <w:sz w:val="26"/>
        </w:rPr>
        <w:t>оберегать;</w:t>
      </w:r>
    </w:p>
    <w:p w:rsidR="001077EE" w:rsidRDefault="000265CB">
      <w:pPr>
        <w:pStyle w:val="a7"/>
        <w:numPr>
          <w:ilvl w:val="1"/>
          <w:numId w:val="1"/>
        </w:numPr>
        <w:tabs>
          <w:tab w:val="left" w:pos="1164"/>
        </w:tabs>
        <w:ind w:right="585" w:firstLine="706"/>
        <w:rPr>
          <w:sz w:val="26"/>
        </w:rPr>
      </w:pP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природе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источнику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Земле,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самого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существования,</w:t>
      </w:r>
      <w:r>
        <w:rPr>
          <w:spacing w:val="-62"/>
          <w:sz w:val="26"/>
        </w:rPr>
        <w:t xml:space="preserve"> </w:t>
      </w:r>
      <w:r>
        <w:rPr>
          <w:sz w:val="26"/>
        </w:rPr>
        <w:t>нуждающейся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защите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постоянном внимании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 человека;</w:t>
      </w:r>
    </w:p>
    <w:p w:rsidR="001077EE" w:rsidRDefault="000265CB">
      <w:pPr>
        <w:pStyle w:val="a7"/>
        <w:numPr>
          <w:ilvl w:val="1"/>
          <w:numId w:val="1"/>
        </w:numPr>
        <w:tabs>
          <w:tab w:val="left" w:pos="1164"/>
        </w:tabs>
        <w:ind w:right="580" w:firstLine="706"/>
        <w:rPr>
          <w:sz w:val="26"/>
        </w:rPr>
      </w:pP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миру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главному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принципу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общежития,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условию</w:t>
      </w:r>
      <w:r>
        <w:rPr>
          <w:spacing w:val="1"/>
          <w:sz w:val="26"/>
        </w:rPr>
        <w:t xml:space="preserve"> </w:t>
      </w:r>
      <w:r>
        <w:rPr>
          <w:sz w:val="26"/>
        </w:rPr>
        <w:t>крепкой</w:t>
      </w:r>
      <w:r>
        <w:rPr>
          <w:spacing w:val="-62"/>
          <w:sz w:val="26"/>
        </w:rPr>
        <w:t xml:space="preserve"> </w:t>
      </w:r>
      <w:r>
        <w:rPr>
          <w:sz w:val="26"/>
        </w:rPr>
        <w:t>дружбы,</w:t>
      </w:r>
      <w:r>
        <w:rPr>
          <w:spacing w:val="1"/>
          <w:sz w:val="26"/>
        </w:rPr>
        <w:t xml:space="preserve"> </w:t>
      </w:r>
      <w:r>
        <w:rPr>
          <w:sz w:val="26"/>
        </w:rPr>
        <w:t>налаживания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коллегами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будущем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создания</w:t>
      </w:r>
      <w:r>
        <w:rPr>
          <w:spacing w:val="1"/>
          <w:sz w:val="26"/>
        </w:rPr>
        <w:t xml:space="preserve"> </w:t>
      </w:r>
      <w:r>
        <w:rPr>
          <w:sz w:val="26"/>
        </w:rPr>
        <w:t>благоприятного микроклимата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своей</w:t>
      </w:r>
      <w:r>
        <w:rPr>
          <w:spacing w:val="-3"/>
          <w:sz w:val="26"/>
        </w:rPr>
        <w:t xml:space="preserve"> </w:t>
      </w:r>
      <w:r>
        <w:rPr>
          <w:sz w:val="26"/>
        </w:rPr>
        <w:t>собственной</w:t>
      </w:r>
      <w:r>
        <w:rPr>
          <w:spacing w:val="2"/>
          <w:sz w:val="26"/>
        </w:rPr>
        <w:t xml:space="preserve"> </w:t>
      </w:r>
      <w:r>
        <w:rPr>
          <w:sz w:val="26"/>
        </w:rPr>
        <w:t>семье;</w:t>
      </w:r>
    </w:p>
    <w:p w:rsidR="001077EE" w:rsidRDefault="000265CB">
      <w:pPr>
        <w:pStyle w:val="a7"/>
        <w:numPr>
          <w:ilvl w:val="1"/>
          <w:numId w:val="1"/>
        </w:numPr>
        <w:tabs>
          <w:tab w:val="left" w:pos="1164"/>
        </w:tabs>
        <w:ind w:right="585" w:firstLine="706"/>
        <w:rPr>
          <w:sz w:val="26"/>
        </w:rPr>
      </w:pPr>
      <w:r>
        <w:rPr>
          <w:sz w:val="26"/>
        </w:rPr>
        <w:t>к знаниям как интеллектуальному ресурсу, обеспечивающему будущее человека,</w:t>
      </w:r>
      <w:r>
        <w:rPr>
          <w:spacing w:val="-62"/>
          <w:sz w:val="26"/>
        </w:rPr>
        <w:t xml:space="preserve"> </w:t>
      </w:r>
      <w:r>
        <w:rPr>
          <w:sz w:val="26"/>
        </w:rPr>
        <w:t>как</w:t>
      </w:r>
      <w:r>
        <w:rPr>
          <w:spacing w:val="-1"/>
          <w:sz w:val="26"/>
        </w:rPr>
        <w:t xml:space="preserve"> </w:t>
      </w:r>
      <w:r>
        <w:rPr>
          <w:sz w:val="26"/>
        </w:rPr>
        <w:t>результату кропотливого,</w:t>
      </w:r>
      <w:r>
        <w:rPr>
          <w:spacing w:val="3"/>
          <w:sz w:val="26"/>
        </w:rPr>
        <w:t xml:space="preserve"> </w:t>
      </w:r>
      <w:r>
        <w:rPr>
          <w:sz w:val="26"/>
        </w:rPr>
        <w:t>но</w:t>
      </w:r>
      <w:r>
        <w:rPr>
          <w:spacing w:val="-4"/>
          <w:sz w:val="26"/>
        </w:rPr>
        <w:t xml:space="preserve"> </w:t>
      </w:r>
      <w:r>
        <w:rPr>
          <w:sz w:val="26"/>
        </w:rPr>
        <w:t>увлекательного 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труда;</w:t>
      </w:r>
    </w:p>
    <w:p w:rsidR="001077EE" w:rsidRDefault="000265CB">
      <w:pPr>
        <w:pStyle w:val="a7"/>
        <w:numPr>
          <w:ilvl w:val="1"/>
          <w:numId w:val="1"/>
        </w:numPr>
        <w:tabs>
          <w:tab w:val="left" w:pos="1164"/>
        </w:tabs>
        <w:ind w:right="589" w:firstLine="706"/>
        <w:rPr>
          <w:sz w:val="26"/>
        </w:rPr>
      </w:pPr>
      <w:r>
        <w:rPr>
          <w:sz w:val="26"/>
        </w:rPr>
        <w:t>к культуре как духовному богатству общества и важному условию ощущения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человеком полноты проживаемой жизни, которое дают ему чтение, музыка, искусство,</w:t>
      </w:r>
      <w:r>
        <w:rPr>
          <w:spacing w:val="1"/>
          <w:sz w:val="26"/>
        </w:rPr>
        <w:t xml:space="preserve"> </w:t>
      </w:r>
      <w:r>
        <w:rPr>
          <w:sz w:val="26"/>
        </w:rPr>
        <w:t>театр,</w:t>
      </w:r>
      <w:r>
        <w:rPr>
          <w:spacing w:val="-2"/>
          <w:sz w:val="26"/>
        </w:rPr>
        <w:t xml:space="preserve"> </w:t>
      </w:r>
      <w:r>
        <w:rPr>
          <w:sz w:val="26"/>
        </w:rPr>
        <w:t>творческое</w:t>
      </w:r>
      <w:r>
        <w:rPr>
          <w:spacing w:val="2"/>
          <w:sz w:val="26"/>
        </w:rPr>
        <w:t xml:space="preserve"> </w:t>
      </w:r>
      <w:r>
        <w:rPr>
          <w:sz w:val="26"/>
        </w:rPr>
        <w:t>самовыражение;</w:t>
      </w:r>
    </w:p>
    <w:p w:rsidR="001077EE" w:rsidRDefault="000265CB">
      <w:pPr>
        <w:pStyle w:val="a7"/>
        <w:numPr>
          <w:ilvl w:val="1"/>
          <w:numId w:val="1"/>
        </w:numPr>
        <w:tabs>
          <w:tab w:val="left" w:pos="1164"/>
        </w:tabs>
        <w:spacing w:line="242" w:lineRule="auto"/>
        <w:ind w:right="579" w:firstLine="706"/>
        <w:rPr>
          <w:sz w:val="26"/>
        </w:rPr>
      </w:pP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здоровью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залогу</w:t>
      </w:r>
      <w:r>
        <w:rPr>
          <w:spacing w:val="1"/>
          <w:sz w:val="26"/>
        </w:rPr>
        <w:t xml:space="preserve"> </w:t>
      </w:r>
      <w:r>
        <w:rPr>
          <w:sz w:val="26"/>
        </w:rPr>
        <w:t>долгой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человека,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хорошего</w:t>
      </w:r>
      <w:r>
        <w:rPr>
          <w:spacing w:val="1"/>
          <w:sz w:val="26"/>
        </w:rPr>
        <w:t xml:space="preserve"> </w:t>
      </w:r>
      <w:r>
        <w:rPr>
          <w:sz w:val="26"/>
        </w:rPr>
        <w:t>настроения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оптимистичного</w:t>
      </w:r>
      <w:r>
        <w:rPr>
          <w:spacing w:val="-5"/>
          <w:sz w:val="26"/>
        </w:rPr>
        <w:t xml:space="preserve"> </w:t>
      </w:r>
      <w:r>
        <w:rPr>
          <w:sz w:val="26"/>
        </w:rPr>
        <w:t>взгляда</w:t>
      </w:r>
      <w:r>
        <w:rPr>
          <w:spacing w:val="2"/>
          <w:sz w:val="26"/>
        </w:rPr>
        <w:t xml:space="preserve"> </w:t>
      </w:r>
      <w:r>
        <w:rPr>
          <w:sz w:val="26"/>
        </w:rPr>
        <w:t>на</w:t>
      </w:r>
      <w:r>
        <w:rPr>
          <w:spacing w:val="2"/>
          <w:sz w:val="26"/>
        </w:rPr>
        <w:t xml:space="preserve"> </w:t>
      </w:r>
      <w:r>
        <w:rPr>
          <w:sz w:val="26"/>
        </w:rPr>
        <w:t>мир;</w:t>
      </w:r>
    </w:p>
    <w:p w:rsidR="001077EE" w:rsidRDefault="000265CB">
      <w:pPr>
        <w:pStyle w:val="a7"/>
        <w:numPr>
          <w:ilvl w:val="1"/>
          <w:numId w:val="1"/>
        </w:numPr>
        <w:tabs>
          <w:tab w:val="left" w:pos="1164"/>
        </w:tabs>
        <w:ind w:right="577" w:firstLine="706"/>
        <w:rPr>
          <w:sz w:val="26"/>
        </w:rPr>
      </w:pP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окружающим</w:t>
      </w:r>
      <w:r>
        <w:rPr>
          <w:spacing w:val="1"/>
          <w:sz w:val="26"/>
        </w:rPr>
        <w:t xml:space="preserve"> </w:t>
      </w:r>
      <w:r>
        <w:rPr>
          <w:sz w:val="26"/>
        </w:rPr>
        <w:t>людям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безусловной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абсолютной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равноправным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партнерам,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которыми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1"/>
          <w:sz w:val="26"/>
        </w:rPr>
        <w:t xml:space="preserve"> </w:t>
      </w:r>
      <w:r>
        <w:rPr>
          <w:sz w:val="26"/>
        </w:rPr>
        <w:t>выстраивать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доброжелательные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взаимоподдерживающие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отношения,</w:t>
      </w:r>
      <w:r>
        <w:rPr>
          <w:spacing w:val="1"/>
          <w:sz w:val="26"/>
        </w:rPr>
        <w:t xml:space="preserve"> </w:t>
      </w:r>
      <w:r>
        <w:rPr>
          <w:sz w:val="26"/>
        </w:rPr>
        <w:t>дающие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человеку</w:t>
      </w:r>
      <w:r>
        <w:rPr>
          <w:spacing w:val="1"/>
          <w:sz w:val="26"/>
        </w:rPr>
        <w:t xml:space="preserve"> </w:t>
      </w:r>
      <w:r>
        <w:rPr>
          <w:sz w:val="26"/>
        </w:rPr>
        <w:t>радость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позволяющие</w:t>
      </w:r>
      <w:r>
        <w:rPr>
          <w:spacing w:val="2"/>
          <w:sz w:val="26"/>
        </w:rPr>
        <w:t xml:space="preserve"> </w:t>
      </w:r>
      <w:r>
        <w:rPr>
          <w:sz w:val="26"/>
        </w:rPr>
        <w:t>избегать</w:t>
      </w:r>
      <w:r>
        <w:rPr>
          <w:spacing w:val="2"/>
          <w:sz w:val="26"/>
        </w:rPr>
        <w:t xml:space="preserve"> </w:t>
      </w:r>
      <w:r>
        <w:rPr>
          <w:sz w:val="26"/>
        </w:rPr>
        <w:t>чувства</w:t>
      </w:r>
      <w:r>
        <w:rPr>
          <w:spacing w:val="2"/>
          <w:sz w:val="26"/>
        </w:rPr>
        <w:t xml:space="preserve"> </w:t>
      </w:r>
      <w:r>
        <w:rPr>
          <w:sz w:val="26"/>
        </w:rPr>
        <w:t>одиночества;</w:t>
      </w:r>
    </w:p>
    <w:p w:rsidR="001077EE" w:rsidRDefault="000265CB" w:rsidP="009342F3">
      <w:pPr>
        <w:pStyle w:val="a3"/>
        <w:ind w:right="564"/>
      </w:pPr>
      <w:r>
        <w:t>-к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хозяевам</w:t>
      </w:r>
      <w:r>
        <w:rPr>
          <w:spacing w:val="66"/>
        </w:rPr>
        <w:t xml:space="preserve"> </w:t>
      </w:r>
      <w:r>
        <w:t>своей</w:t>
      </w:r>
      <w:r>
        <w:rPr>
          <w:spacing w:val="66"/>
        </w:rPr>
        <w:t xml:space="preserve"> </w:t>
      </w:r>
      <w:r>
        <w:t>судьбы,</w:t>
      </w:r>
      <w:r>
        <w:rPr>
          <w:spacing w:val="66"/>
        </w:rPr>
        <w:t xml:space="preserve"> </w:t>
      </w:r>
      <w:r>
        <w:t>самоопределяющимся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самореализующимся</w:t>
      </w:r>
      <w:proofErr w:type="spellEnd"/>
      <w:r>
        <w:rPr>
          <w:spacing w:val="-8"/>
        </w:rPr>
        <w:t xml:space="preserve"> </w:t>
      </w:r>
      <w:r>
        <w:t>личностям,</w:t>
      </w:r>
      <w:r>
        <w:rPr>
          <w:spacing w:val="-11"/>
        </w:rPr>
        <w:t xml:space="preserve"> </w:t>
      </w:r>
      <w:r>
        <w:t>отвечающим</w:t>
      </w:r>
      <w:r>
        <w:rPr>
          <w:spacing w:val="-13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свое</w:t>
      </w:r>
      <w:r>
        <w:rPr>
          <w:spacing w:val="-10"/>
        </w:rPr>
        <w:t xml:space="preserve"> </w:t>
      </w:r>
      <w:r>
        <w:t>собственное</w:t>
      </w:r>
      <w:r>
        <w:rPr>
          <w:spacing w:val="-13"/>
        </w:rPr>
        <w:t xml:space="preserve"> </w:t>
      </w:r>
      <w:r>
        <w:t>будущее.</w:t>
      </w:r>
    </w:p>
    <w:p w:rsidR="0044590E" w:rsidRDefault="0044590E" w:rsidP="0044590E">
      <w:pPr>
        <w:jc w:val="center"/>
        <w:rPr>
          <w:b/>
          <w:sz w:val="24"/>
        </w:rPr>
      </w:pPr>
      <w:r>
        <w:rPr>
          <w:b/>
          <w:sz w:val="24"/>
        </w:rPr>
        <w:t>Модуль «Урочная деятельность»</w:t>
      </w:r>
    </w:p>
    <w:p w:rsidR="0044590E" w:rsidRDefault="0044590E" w:rsidP="0044590E">
      <w:pPr>
        <w:jc w:val="center"/>
        <w:rPr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0"/>
        <w:gridCol w:w="1159"/>
        <w:gridCol w:w="2287"/>
        <w:gridCol w:w="2365"/>
      </w:tblGrid>
      <w:tr w:rsidR="0044590E" w:rsidTr="0044590E">
        <w:trPr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4590E" w:rsidTr="0044590E">
        <w:trPr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Планирование воспитательного компонента урока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 учителя-предметники</w:t>
            </w:r>
          </w:p>
        </w:tc>
      </w:tr>
      <w:tr w:rsidR="0044590E" w:rsidTr="0044590E">
        <w:trPr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 учителя-предметники</w:t>
            </w:r>
          </w:p>
        </w:tc>
      </w:tr>
      <w:tr w:rsidR="0044590E" w:rsidTr="0044590E">
        <w:trPr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Игровые формы учебной деятельности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руководители, учителя</w:t>
            </w:r>
          </w:p>
        </w:tc>
      </w:tr>
      <w:tr w:rsidR="0044590E" w:rsidTr="0044590E">
        <w:trPr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Интерактивные формы учебной деятельности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руководители, учителя</w:t>
            </w:r>
          </w:p>
        </w:tc>
      </w:tr>
      <w:tr w:rsidR="0044590E" w:rsidTr="0044590E">
        <w:trPr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Содержание уроков (по плану </w:t>
            </w:r>
            <w:r>
              <w:rPr>
                <w:sz w:val="24"/>
              </w:rPr>
              <w:lastRenderedPageBreak/>
              <w:t>учителя)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lastRenderedPageBreak/>
              <w:t>1-11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>
            <w:pPr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z w:val="24"/>
              </w:rPr>
              <w:lastRenderedPageBreak/>
              <w:t>руководители, учителя</w:t>
            </w:r>
          </w:p>
        </w:tc>
      </w:tr>
      <w:tr w:rsidR="0044590E" w:rsidTr="0044590E">
        <w:trPr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1-9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руководители, учителя</w:t>
            </w:r>
          </w:p>
        </w:tc>
      </w:tr>
      <w:tr w:rsidR="0044590E" w:rsidTr="0044590E">
        <w:trPr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руководители, учителя</w:t>
            </w:r>
          </w:p>
        </w:tc>
      </w:tr>
      <w:tr w:rsidR="0044590E" w:rsidTr="0044590E">
        <w:trPr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Всероссийский открытый урок «ОБЖ» (День пожарной охраны)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E" w:rsidRDefault="0044590E">
            <w:pPr>
              <w:jc w:val="center"/>
              <w:rPr>
                <w:sz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руководители, учителя</w:t>
            </w:r>
          </w:p>
        </w:tc>
      </w:tr>
      <w:tr w:rsidR="0044590E" w:rsidTr="0044590E">
        <w:trPr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День славянской письменности и культуры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руководители, учителя</w:t>
            </w:r>
          </w:p>
        </w:tc>
      </w:tr>
      <w:tr w:rsidR="0044590E" w:rsidTr="0044590E">
        <w:trPr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>
            <w:pPr>
              <w:tabs>
                <w:tab w:val="left" w:pos="1800"/>
              </w:tabs>
              <w:rPr>
                <w:sz w:val="24"/>
              </w:rPr>
            </w:pPr>
            <w:r>
              <w:rPr>
                <w:sz w:val="24"/>
              </w:rPr>
              <w:tab/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руководители, учителя</w:t>
            </w:r>
          </w:p>
        </w:tc>
      </w:tr>
      <w:tr w:rsidR="0044590E" w:rsidTr="0044590E">
        <w:trPr>
          <w:jc w:val="center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>
            <w:pPr>
              <w:jc w:val="center"/>
              <w:rPr>
                <w:sz w:val="24"/>
                <w:highlight w:val="yellow"/>
              </w:rPr>
            </w:pPr>
            <w:r w:rsidRPr="0044590E">
              <w:rPr>
                <w:sz w:val="24"/>
              </w:rPr>
              <w:t>Предметные недели</w:t>
            </w:r>
          </w:p>
        </w:tc>
      </w:tr>
      <w:tr w:rsidR="0044590E" w:rsidTr="0044590E">
        <w:trPr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Неделя окружающего мира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>
            <w:pPr>
              <w:jc w:val="center"/>
              <w:rPr>
                <w:sz w:val="24"/>
                <w:highlight w:val="yellow"/>
              </w:rPr>
            </w:pPr>
            <w:proofErr w:type="spellStart"/>
            <w:r>
              <w:rPr>
                <w:sz w:val="24"/>
              </w:rPr>
              <w:t>зам.дир</w:t>
            </w:r>
            <w:proofErr w:type="spellEnd"/>
            <w:r>
              <w:rPr>
                <w:sz w:val="24"/>
              </w:rPr>
              <w:t xml:space="preserve">. по </w:t>
            </w:r>
            <w:proofErr w:type="gramStart"/>
            <w:r>
              <w:rPr>
                <w:sz w:val="24"/>
              </w:rPr>
              <w:t>УВР,  педагог</w:t>
            </w:r>
            <w:proofErr w:type="gramEnd"/>
            <w:r>
              <w:rPr>
                <w:sz w:val="24"/>
              </w:rPr>
              <w:t xml:space="preserve">-организатор,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руководители, педагоги</w:t>
            </w:r>
          </w:p>
        </w:tc>
      </w:tr>
      <w:tr w:rsidR="0044590E" w:rsidTr="0044590E">
        <w:trPr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Неделя английского языка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2-11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зам.дир</w:t>
            </w:r>
            <w:proofErr w:type="spellEnd"/>
            <w:r>
              <w:rPr>
                <w:sz w:val="24"/>
              </w:rPr>
              <w:t xml:space="preserve">. по </w:t>
            </w:r>
            <w:proofErr w:type="gramStart"/>
            <w:r>
              <w:rPr>
                <w:sz w:val="24"/>
              </w:rPr>
              <w:t>УВР,  педагоги</w:t>
            </w:r>
            <w:proofErr w:type="gramEnd"/>
          </w:p>
        </w:tc>
      </w:tr>
      <w:tr w:rsidR="0044590E" w:rsidTr="0044590E">
        <w:trPr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Неделя  литературного</w:t>
            </w:r>
            <w:proofErr w:type="gramEnd"/>
            <w:r>
              <w:rPr>
                <w:sz w:val="24"/>
              </w:rPr>
              <w:t xml:space="preserve"> чтения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1-11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зам.дир</w:t>
            </w:r>
            <w:proofErr w:type="spellEnd"/>
            <w:r>
              <w:rPr>
                <w:sz w:val="24"/>
              </w:rPr>
              <w:t xml:space="preserve">. по </w:t>
            </w:r>
            <w:proofErr w:type="gramStart"/>
            <w:r>
              <w:rPr>
                <w:sz w:val="24"/>
              </w:rPr>
              <w:t>УВР,  педагоги</w:t>
            </w:r>
            <w:proofErr w:type="gramEnd"/>
          </w:p>
        </w:tc>
      </w:tr>
      <w:tr w:rsidR="0044590E" w:rsidTr="0044590E">
        <w:trPr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Неделя математики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зам.дир</w:t>
            </w:r>
            <w:proofErr w:type="spellEnd"/>
            <w:r>
              <w:rPr>
                <w:sz w:val="24"/>
              </w:rPr>
              <w:t xml:space="preserve">. по </w:t>
            </w:r>
            <w:proofErr w:type="gramStart"/>
            <w:r>
              <w:rPr>
                <w:sz w:val="24"/>
              </w:rPr>
              <w:t>УВР,  педагоги</w:t>
            </w:r>
            <w:proofErr w:type="gramEnd"/>
          </w:p>
        </w:tc>
      </w:tr>
      <w:tr w:rsidR="0044590E" w:rsidTr="0044590E">
        <w:trPr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Неделя русского языка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зам.дир</w:t>
            </w:r>
            <w:proofErr w:type="spellEnd"/>
            <w:r>
              <w:rPr>
                <w:sz w:val="24"/>
              </w:rPr>
              <w:t xml:space="preserve">. по </w:t>
            </w:r>
            <w:proofErr w:type="gramStart"/>
            <w:r>
              <w:rPr>
                <w:sz w:val="24"/>
              </w:rPr>
              <w:t>УВР,  педагоги</w:t>
            </w:r>
            <w:proofErr w:type="gramEnd"/>
          </w:p>
        </w:tc>
      </w:tr>
    </w:tbl>
    <w:p w:rsidR="0044590E" w:rsidRDefault="0044590E" w:rsidP="0044590E">
      <w:pPr>
        <w:rPr>
          <w:kern w:val="2"/>
          <w:sz w:val="24"/>
          <w:lang w:eastAsia="ko-KR"/>
        </w:rPr>
      </w:pPr>
    </w:p>
    <w:p w:rsidR="0044590E" w:rsidRDefault="0044590E" w:rsidP="008B2A3A">
      <w:pPr>
        <w:jc w:val="center"/>
        <w:rPr>
          <w:b/>
          <w:sz w:val="24"/>
        </w:rPr>
      </w:pPr>
      <w:r>
        <w:rPr>
          <w:b/>
          <w:sz w:val="24"/>
        </w:rPr>
        <w:t>Модуль «Внеурочная деятельность и дополнительное образование»</w:t>
      </w:r>
    </w:p>
    <w:p w:rsidR="0044590E" w:rsidRDefault="0044590E" w:rsidP="0044590E">
      <w:pPr>
        <w:jc w:val="center"/>
        <w:rPr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4"/>
        <w:gridCol w:w="1327"/>
        <w:gridCol w:w="2282"/>
        <w:gridCol w:w="3051"/>
      </w:tblGrid>
      <w:tr w:rsidR="0044590E" w:rsidRPr="008B2A3A" w:rsidTr="008B2A3A">
        <w:trPr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jc w:val="center"/>
              <w:rPr>
                <w:b/>
                <w:sz w:val="24"/>
                <w:lang w:val="en-US"/>
              </w:rPr>
            </w:pPr>
            <w:r w:rsidRPr="008B2A3A">
              <w:rPr>
                <w:b/>
                <w:sz w:val="24"/>
              </w:rPr>
              <w:t>Название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jc w:val="center"/>
              <w:rPr>
                <w:b/>
                <w:sz w:val="24"/>
              </w:rPr>
            </w:pPr>
            <w:r w:rsidRPr="008B2A3A">
              <w:rPr>
                <w:b/>
                <w:sz w:val="24"/>
              </w:rPr>
              <w:t>Классы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jc w:val="center"/>
              <w:rPr>
                <w:b/>
                <w:sz w:val="24"/>
              </w:rPr>
            </w:pPr>
            <w:r w:rsidRPr="008B2A3A">
              <w:rPr>
                <w:b/>
                <w:sz w:val="24"/>
              </w:rPr>
              <w:t>Количество часов в неделю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jc w:val="center"/>
              <w:rPr>
                <w:b/>
                <w:sz w:val="24"/>
                <w:highlight w:val="yellow"/>
              </w:rPr>
            </w:pPr>
            <w:r w:rsidRPr="008B2A3A">
              <w:rPr>
                <w:b/>
                <w:sz w:val="24"/>
              </w:rPr>
              <w:t>Ответственные</w:t>
            </w:r>
          </w:p>
        </w:tc>
      </w:tr>
      <w:tr w:rsidR="0044590E" w:rsidRPr="008B2A3A" w:rsidTr="008B2A3A">
        <w:trPr>
          <w:jc w:val="center"/>
        </w:trPr>
        <w:tc>
          <w:tcPr>
            <w:tcW w:w="9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jc w:val="center"/>
              <w:rPr>
                <w:b/>
                <w:sz w:val="24"/>
              </w:rPr>
            </w:pPr>
            <w:r w:rsidRPr="008B2A3A">
              <w:rPr>
                <w:b/>
                <w:sz w:val="24"/>
              </w:rPr>
              <w:t xml:space="preserve">Внеурочная деятельность </w:t>
            </w:r>
          </w:p>
        </w:tc>
      </w:tr>
      <w:tr w:rsidR="0044590E" w:rsidRPr="008B2A3A" w:rsidTr="008B2A3A">
        <w:trPr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E" w:rsidRPr="008B2A3A" w:rsidRDefault="0044590E">
            <w:pPr>
              <w:pStyle w:val="aff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4590E" w:rsidRPr="008B2A3A" w:rsidRDefault="0044590E">
            <w:pPr>
              <w:pStyle w:val="aff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2A3A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8B2A3A">
              <w:rPr>
                <w:rFonts w:ascii="Times New Roman" w:hAnsi="Times New Roman" w:cs="Times New Roman"/>
                <w:sz w:val="24"/>
                <w:szCs w:val="28"/>
              </w:rPr>
              <w:t>Краеведение</w:t>
            </w:r>
            <w:proofErr w:type="spellEnd"/>
            <w:r w:rsidRPr="008B2A3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jc w:val="center"/>
              <w:rPr>
                <w:sz w:val="24"/>
                <w:szCs w:val="24"/>
              </w:rPr>
            </w:pPr>
            <w:r w:rsidRPr="008B2A3A">
              <w:rPr>
                <w:sz w:val="24"/>
              </w:rPr>
              <w:t>1-10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jc w:val="center"/>
              <w:rPr>
                <w:sz w:val="24"/>
              </w:rPr>
            </w:pPr>
            <w:r w:rsidRPr="008B2A3A">
              <w:rPr>
                <w:sz w:val="24"/>
              </w:rPr>
              <w:t>1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jc w:val="center"/>
              <w:rPr>
                <w:sz w:val="24"/>
                <w:highlight w:val="yellow"/>
              </w:rPr>
            </w:pPr>
            <w:r w:rsidRPr="008B2A3A">
              <w:rPr>
                <w:sz w:val="24"/>
              </w:rPr>
              <w:t>Русина Т.Н.</w:t>
            </w:r>
          </w:p>
        </w:tc>
      </w:tr>
      <w:tr w:rsidR="0044590E" w:rsidRPr="008B2A3A" w:rsidTr="008B2A3A">
        <w:trPr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pStyle w:val="aff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2A3A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8B2A3A">
              <w:rPr>
                <w:rFonts w:ascii="Times New Roman" w:hAnsi="Times New Roman" w:cs="Times New Roman"/>
                <w:sz w:val="24"/>
                <w:szCs w:val="28"/>
              </w:rPr>
              <w:t>Моя</w:t>
            </w:r>
            <w:proofErr w:type="spellEnd"/>
            <w:r w:rsidRPr="008B2A3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B2A3A">
              <w:rPr>
                <w:rFonts w:ascii="Times New Roman" w:hAnsi="Times New Roman" w:cs="Times New Roman"/>
                <w:sz w:val="24"/>
                <w:szCs w:val="28"/>
              </w:rPr>
              <w:t>художественная</w:t>
            </w:r>
            <w:proofErr w:type="spellEnd"/>
            <w:r w:rsidRPr="008B2A3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B2A3A">
              <w:rPr>
                <w:rFonts w:ascii="Times New Roman" w:hAnsi="Times New Roman" w:cs="Times New Roman"/>
                <w:sz w:val="24"/>
                <w:szCs w:val="28"/>
              </w:rPr>
              <w:t>практика</w:t>
            </w:r>
            <w:proofErr w:type="spellEnd"/>
            <w:r w:rsidRPr="008B2A3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jc w:val="center"/>
              <w:rPr>
                <w:sz w:val="24"/>
                <w:szCs w:val="24"/>
              </w:rPr>
            </w:pPr>
            <w:r w:rsidRPr="008B2A3A">
              <w:rPr>
                <w:sz w:val="24"/>
              </w:rPr>
              <w:t>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jc w:val="center"/>
              <w:rPr>
                <w:sz w:val="24"/>
              </w:rPr>
            </w:pPr>
            <w:r w:rsidRPr="008B2A3A">
              <w:rPr>
                <w:sz w:val="24"/>
              </w:rPr>
              <w:t>1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jc w:val="center"/>
              <w:rPr>
                <w:sz w:val="24"/>
                <w:highlight w:val="yellow"/>
              </w:rPr>
            </w:pPr>
            <w:r w:rsidRPr="008B2A3A">
              <w:rPr>
                <w:sz w:val="24"/>
              </w:rPr>
              <w:t>Вяткина В.В.</w:t>
            </w:r>
          </w:p>
        </w:tc>
      </w:tr>
      <w:tr w:rsidR="0044590E" w:rsidRPr="008B2A3A" w:rsidTr="008B2A3A">
        <w:trPr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E" w:rsidRPr="008B2A3A" w:rsidRDefault="0044590E">
            <w:pPr>
              <w:pStyle w:val="aff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4590E" w:rsidRPr="008B2A3A" w:rsidRDefault="0044590E">
            <w:pPr>
              <w:pStyle w:val="aff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2A3A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8B2A3A">
              <w:rPr>
                <w:rFonts w:ascii="Times New Roman" w:hAnsi="Times New Roman" w:cs="Times New Roman"/>
                <w:sz w:val="24"/>
                <w:szCs w:val="28"/>
              </w:rPr>
              <w:t>Разговоры</w:t>
            </w:r>
            <w:proofErr w:type="spellEnd"/>
            <w:r w:rsidRPr="008B2A3A">
              <w:rPr>
                <w:rFonts w:ascii="Times New Roman" w:hAnsi="Times New Roman" w:cs="Times New Roman"/>
                <w:sz w:val="24"/>
                <w:szCs w:val="28"/>
              </w:rPr>
              <w:t xml:space="preserve"> о </w:t>
            </w:r>
            <w:proofErr w:type="spellStart"/>
            <w:r w:rsidRPr="008B2A3A">
              <w:rPr>
                <w:rFonts w:ascii="Times New Roman" w:hAnsi="Times New Roman" w:cs="Times New Roman"/>
                <w:sz w:val="24"/>
                <w:szCs w:val="28"/>
              </w:rPr>
              <w:t>важном</w:t>
            </w:r>
            <w:proofErr w:type="spellEnd"/>
            <w:r w:rsidRPr="008B2A3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jc w:val="center"/>
              <w:rPr>
                <w:sz w:val="24"/>
                <w:szCs w:val="24"/>
              </w:rPr>
            </w:pPr>
            <w:r w:rsidRPr="008B2A3A">
              <w:rPr>
                <w:sz w:val="24"/>
              </w:rPr>
              <w:t>1-11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jc w:val="center"/>
              <w:rPr>
                <w:sz w:val="24"/>
              </w:rPr>
            </w:pPr>
            <w:r w:rsidRPr="008B2A3A">
              <w:rPr>
                <w:sz w:val="24"/>
              </w:rPr>
              <w:t>1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jc w:val="center"/>
              <w:rPr>
                <w:sz w:val="24"/>
                <w:highlight w:val="yellow"/>
              </w:rPr>
            </w:pPr>
            <w:proofErr w:type="spellStart"/>
            <w:r w:rsidRPr="008B2A3A">
              <w:rPr>
                <w:sz w:val="24"/>
              </w:rPr>
              <w:t>Кл.руководители</w:t>
            </w:r>
            <w:proofErr w:type="spellEnd"/>
          </w:p>
        </w:tc>
      </w:tr>
      <w:tr w:rsidR="0044590E" w:rsidRPr="008B2A3A" w:rsidTr="008B2A3A">
        <w:trPr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E" w:rsidRPr="008B2A3A" w:rsidRDefault="0044590E">
            <w:pPr>
              <w:pStyle w:val="aff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4590E" w:rsidRPr="008B2A3A" w:rsidRDefault="0044590E">
            <w:pPr>
              <w:pStyle w:val="aff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2A3A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8B2A3A">
              <w:rPr>
                <w:rFonts w:ascii="Times New Roman" w:hAnsi="Times New Roman" w:cs="Times New Roman"/>
                <w:sz w:val="24"/>
                <w:szCs w:val="28"/>
              </w:rPr>
              <w:t>Финансовый</w:t>
            </w:r>
            <w:proofErr w:type="spellEnd"/>
            <w:r w:rsidRPr="008B2A3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B2A3A">
              <w:rPr>
                <w:rFonts w:ascii="Times New Roman" w:hAnsi="Times New Roman" w:cs="Times New Roman"/>
                <w:sz w:val="24"/>
                <w:szCs w:val="28"/>
              </w:rPr>
              <w:t>ликбез</w:t>
            </w:r>
            <w:proofErr w:type="spellEnd"/>
            <w:r w:rsidRPr="008B2A3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rPr>
                <w:sz w:val="24"/>
                <w:szCs w:val="24"/>
              </w:rPr>
            </w:pPr>
            <w:r w:rsidRPr="008B2A3A">
              <w:rPr>
                <w:sz w:val="24"/>
              </w:rPr>
              <w:t>1,3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jc w:val="center"/>
              <w:rPr>
                <w:sz w:val="24"/>
              </w:rPr>
            </w:pPr>
            <w:r w:rsidRPr="008B2A3A">
              <w:rPr>
                <w:sz w:val="24"/>
              </w:rPr>
              <w:t>1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jc w:val="center"/>
              <w:rPr>
                <w:sz w:val="24"/>
              </w:rPr>
            </w:pPr>
            <w:r w:rsidRPr="008B2A3A">
              <w:rPr>
                <w:sz w:val="24"/>
              </w:rPr>
              <w:t>Вяткина В.В.</w:t>
            </w:r>
          </w:p>
        </w:tc>
      </w:tr>
      <w:tr w:rsidR="0044590E" w:rsidRPr="008B2A3A" w:rsidTr="008B2A3A">
        <w:trPr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E" w:rsidRPr="008B2A3A" w:rsidRDefault="0044590E">
            <w:pPr>
              <w:pStyle w:val="aff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4590E" w:rsidRPr="008B2A3A" w:rsidRDefault="0044590E">
            <w:pPr>
              <w:pStyle w:val="aff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2A3A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8B2A3A">
              <w:rPr>
                <w:rFonts w:ascii="Times New Roman" w:hAnsi="Times New Roman" w:cs="Times New Roman"/>
                <w:sz w:val="24"/>
                <w:szCs w:val="28"/>
              </w:rPr>
              <w:t>Секреты</w:t>
            </w:r>
            <w:proofErr w:type="spellEnd"/>
            <w:r w:rsidRPr="008B2A3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B2A3A">
              <w:rPr>
                <w:rFonts w:ascii="Times New Roman" w:hAnsi="Times New Roman" w:cs="Times New Roman"/>
                <w:sz w:val="24"/>
                <w:szCs w:val="28"/>
              </w:rPr>
              <w:t>финансовой</w:t>
            </w:r>
            <w:proofErr w:type="spellEnd"/>
            <w:r w:rsidRPr="008B2A3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B2A3A">
              <w:rPr>
                <w:rFonts w:ascii="Times New Roman" w:hAnsi="Times New Roman" w:cs="Times New Roman"/>
                <w:sz w:val="24"/>
                <w:szCs w:val="28"/>
              </w:rPr>
              <w:t>грамотности</w:t>
            </w:r>
            <w:proofErr w:type="spellEnd"/>
            <w:r w:rsidRPr="008B2A3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jc w:val="center"/>
              <w:rPr>
                <w:sz w:val="24"/>
                <w:szCs w:val="24"/>
              </w:rPr>
            </w:pPr>
            <w:r w:rsidRPr="008B2A3A">
              <w:rPr>
                <w:sz w:val="24"/>
              </w:rPr>
              <w:t>2,4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jc w:val="center"/>
              <w:rPr>
                <w:sz w:val="24"/>
              </w:rPr>
            </w:pPr>
            <w:r w:rsidRPr="008B2A3A">
              <w:rPr>
                <w:sz w:val="24"/>
              </w:rPr>
              <w:t>1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jc w:val="center"/>
              <w:rPr>
                <w:sz w:val="24"/>
              </w:rPr>
            </w:pPr>
            <w:r w:rsidRPr="008B2A3A">
              <w:rPr>
                <w:sz w:val="24"/>
              </w:rPr>
              <w:t>Двенадцатых Т.Н.</w:t>
            </w:r>
          </w:p>
        </w:tc>
      </w:tr>
      <w:tr w:rsidR="0044590E" w:rsidRPr="008B2A3A" w:rsidTr="008B2A3A">
        <w:trPr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pStyle w:val="aff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2A3A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8B2A3A">
              <w:rPr>
                <w:rFonts w:ascii="Times New Roman" w:hAnsi="Times New Roman" w:cs="Times New Roman"/>
                <w:sz w:val="24"/>
                <w:szCs w:val="28"/>
              </w:rPr>
              <w:t>Юный</w:t>
            </w:r>
            <w:proofErr w:type="spellEnd"/>
            <w:r w:rsidRPr="008B2A3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B2A3A">
              <w:rPr>
                <w:rFonts w:ascii="Times New Roman" w:hAnsi="Times New Roman" w:cs="Times New Roman"/>
                <w:sz w:val="24"/>
                <w:szCs w:val="28"/>
              </w:rPr>
              <w:t>математик</w:t>
            </w:r>
            <w:proofErr w:type="spellEnd"/>
            <w:r w:rsidRPr="008B2A3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jc w:val="center"/>
              <w:rPr>
                <w:sz w:val="24"/>
                <w:szCs w:val="24"/>
              </w:rPr>
            </w:pPr>
            <w:r w:rsidRPr="008B2A3A">
              <w:rPr>
                <w:sz w:val="24"/>
              </w:rPr>
              <w:t>2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jc w:val="center"/>
              <w:rPr>
                <w:sz w:val="24"/>
              </w:rPr>
            </w:pPr>
            <w:r w:rsidRPr="008B2A3A">
              <w:rPr>
                <w:sz w:val="24"/>
              </w:rPr>
              <w:t>1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jc w:val="center"/>
              <w:rPr>
                <w:sz w:val="24"/>
                <w:highlight w:val="yellow"/>
              </w:rPr>
            </w:pPr>
            <w:r w:rsidRPr="008B2A3A">
              <w:rPr>
                <w:sz w:val="24"/>
              </w:rPr>
              <w:t>Двенадцатых Т.Н.</w:t>
            </w:r>
          </w:p>
        </w:tc>
      </w:tr>
      <w:tr w:rsidR="0044590E" w:rsidRPr="008B2A3A" w:rsidTr="008B2A3A">
        <w:trPr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pStyle w:val="aff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2A3A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8B2A3A">
              <w:rPr>
                <w:rFonts w:ascii="Times New Roman" w:hAnsi="Times New Roman" w:cs="Times New Roman"/>
                <w:sz w:val="24"/>
                <w:szCs w:val="28"/>
              </w:rPr>
              <w:t>Моя</w:t>
            </w:r>
            <w:proofErr w:type="spellEnd"/>
            <w:r w:rsidRPr="008B2A3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B2A3A">
              <w:rPr>
                <w:rFonts w:ascii="Times New Roman" w:hAnsi="Times New Roman" w:cs="Times New Roman"/>
                <w:sz w:val="24"/>
                <w:szCs w:val="28"/>
              </w:rPr>
              <w:t>художественная</w:t>
            </w:r>
            <w:proofErr w:type="spellEnd"/>
            <w:r w:rsidRPr="008B2A3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B2A3A">
              <w:rPr>
                <w:rFonts w:ascii="Times New Roman" w:hAnsi="Times New Roman" w:cs="Times New Roman"/>
                <w:sz w:val="24"/>
                <w:szCs w:val="28"/>
              </w:rPr>
              <w:t>практика</w:t>
            </w:r>
            <w:proofErr w:type="spellEnd"/>
            <w:r w:rsidRPr="008B2A3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jc w:val="center"/>
              <w:rPr>
                <w:sz w:val="24"/>
                <w:szCs w:val="24"/>
              </w:rPr>
            </w:pPr>
            <w:r w:rsidRPr="008B2A3A">
              <w:rPr>
                <w:sz w:val="24"/>
              </w:rPr>
              <w:t>3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jc w:val="center"/>
              <w:rPr>
                <w:sz w:val="24"/>
              </w:rPr>
            </w:pPr>
            <w:r w:rsidRPr="008B2A3A">
              <w:rPr>
                <w:sz w:val="24"/>
              </w:rPr>
              <w:t>1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4590E" w:rsidRPr="008B2A3A" w:rsidRDefault="0044590E">
            <w:pPr>
              <w:jc w:val="center"/>
              <w:rPr>
                <w:sz w:val="24"/>
                <w:highlight w:val="yellow"/>
              </w:rPr>
            </w:pPr>
            <w:r w:rsidRPr="008B2A3A">
              <w:rPr>
                <w:sz w:val="24"/>
              </w:rPr>
              <w:t>Вяткина В.В.</w:t>
            </w:r>
          </w:p>
        </w:tc>
      </w:tr>
      <w:tr w:rsidR="0044590E" w:rsidRPr="008B2A3A" w:rsidTr="008B2A3A">
        <w:trPr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pStyle w:val="aff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2A3A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8B2A3A">
              <w:rPr>
                <w:rFonts w:ascii="Times New Roman" w:hAnsi="Times New Roman" w:cs="Times New Roman"/>
                <w:sz w:val="24"/>
                <w:szCs w:val="28"/>
              </w:rPr>
              <w:t>Живая</w:t>
            </w:r>
            <w:proofErr w:type="spellEnd"/>
            <w:r w:rsidRPr="008B2A3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B2A3A">
              <w:rPr>
                <w:rFonts w:ascii="Times New Roman" w:hAnsi="Times New Roman" w:cs="Times New Roman"/>
                <w:sz w:val="24"/>
                <w:szCs w:val="28"/>
              </w:rPr>
              <w:t>математика</w:t>
            </w:r>
            <w:proofErr w:type="spellEnd"/>
            <w:r w:rsidRPr="008B2A3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jc w:val="center"/>
              <w:rPr>
                <w:sz w:val="24"/>
                <w:szCs w:val="24"/>
              </w:rPr>
            </w:pPr>
            <w:r w:rsidRPr="008B2A3A">
              <w:rPr>
                <w:sz w:val="24"/>
              </w:rPr>
              <w:t>5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jc w:val="center"/>
              <w:rPr>
                <w:sz w:val="24"/>
              </w:rPr>
            </w:pPr>
            <w:r w:rsidRPr="008B2A3A">
              <w:rPr>
                <w:sz w:val="24"/>
              </w:rPr>
              <w:t>1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jc w:val="center"/>
              <w:rPr>
                <w:sz w:val="24"/>
              </w:rPr>
            </w:pPr>
            <w:proofErr w:type="spellStart"/>
            <w:r w:rsidRPr="008B2A3A">
              <w:rPr>
                <w:sz w:val="24"/>
              </w:rPr>
              <w:t>Пермякова</w:t>
            </w:r>
            <w:proofErr w:type="spellEnd"/>
            <w:r w:rsidRPr="008B2A3A">
              <w:rPr>
                <w:sz w:val="24"/>
              </w:rPr>
              <w:t xml:space="preserve"> В.И.</w:t>
            </w:r>
          </w:p>
        </w:tc>
      </w:tr>
      <w:tr w:rsidR="0044590E" w:rsidRPr="008B2A3A" w:rsidTr="008B2A3A">
        <w:trPr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pStyle w:val="aff2"/>
              <w:tabs>
                <w:tab w:val="left" w:pos="754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8B2A3A">
              <w:rPr>
                <w:rFonts w:ascii="Times New Roman" w:hAnsi="Times New Roman" w:cs="Times New Roman"/>
                <w:sz w:val="24"/>
                <w:szCs w:val="28"/>
              </w:rPr>
              <w:tab/>
              <w:t>«</w:t>
            </w:r>
            <w:proofErr w:type="spellStart"/>
            <w:r w:rsidRPr="008B2A3A">
              <w:rPr>
                <w:rFonts w:ascii="Times New Roman" w:hAnsi="Times New Roman" w:cs="Times New Roman"/>
                <w:sz w:val="24"/>
                <w:szCs w:val="28"/>
              </w:rPr>
              <w:t>Основы</w:t>
            </w:r>
            <w:proofErr w:type="spellEnd"/>
            <w:r w:rsidRPr="008B2A3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B2A3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финансовой</w:t>
            </w:r>
            <w:proofErr w:type="spellEnd"/>
            <w:r w:rsidRPr="008B2A3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B2A3A">
              <w:rPr>
                <w:rFonts w:ascii="Times New Roman" w:hAnsi="Times New Roman" w:cs="Times New Roman"/>
                <w:sz w:val="24"/>
                <w:szCs w:val="28"/>
              </w:rPr>
              <w:t>грамотности</w:t>
            </w:r>
            <w:proofErr w:type="spellEnd"/>
            <w:r w:rsidRPr="008B2A3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jc w:val="center"/>
              <w:rPr>
                <w:sz w:val="24"/>
                <w:szCs w:val="24"/>
              </w:rPr>
            </w:pPr>
            <w:r w:rsidRPr="008B2A3A">
              <w:rPr>
                <w:sz w:val="24"/>
              </w:rPr>
              <w:lastRenderedPageBreak/>
              <w:t>5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jc w:val="center"/>
              <w:rPr>
                <w:sz w:val="24"/>
              </w:rPr>
            </w:pPr>
            <w:r w:rsidRPr="008B2A3A">
              <w:rPr>
                <w:sz w:val="24"/>
              </w:rPr>
              <w:t>1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E" w:rsidRPr="008B2A3A" w:rsidRDefault="0044590E">
            <w:pPr>
              <w:jc w:val="center"/>
              <w:rPr>
                <w:sz w:val="24"/>
              </w:rPr>
            </w:pPr>
          </w:p>
          <w:p w:rsidR="0044590E" w:rsidRPr="008B2A3A" w:rsidRDefault="0044590E">
            <w:pPr>
              <w:ind w:firstLine="708"/>
              <w:jc w:val="center"/>
              <w:rPr>
                <w:sz w:val="24"/>
              </w:rPr>
            </w:pPr>
            <w:r w:rsidRPr="008B2A3A">
              <w:rPr>
                <w:sz w:val="24"/>
                <w:szCs w:val="28"/>
              </w:rPr>
              <w:lastRenderedPageBreak/>
              <w:t>Карпенко А.А.</w:t>
            </w:r>
          </w:p>
        </w:tc>
      </w:tr>
      <w:tr w:rsidR="0044590E" w:rsidRPr="008B2A3A" w:rsidTr="008B2A3A">
        <w:trPr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pStyle w:val="aff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2A3A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8B2A3A">
              <w:rPr>
                <w:rFonts w:ascii="Times New Roman" w:hAnsi="Times New Roman" w:cs="Times New Roman"/>
                <w:sz w:val="24"/>
                <w:szCs w:val="28"/>
              </w:rPr>
              <w:t>Разумное</w:t>
            </w:r>
            <w:proofErr w:type="spellEnd"/>
            <w:r w:rsidRPr="008B2A3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B2A3A">
              <w:rPr>
                <w:rFonts w:ascii="Times New Roman" w:hAnsi="Times New Roman" w:cs="Times New Roman"/>
                <w:sz w:val="24"/>
                <w:szCs w:val="28"/>
              </w:rPr>
              <w:t>финансовое</w:t>
            </w:r>
            <w:proofErr w:type="spellEnd"/>
            <w:r w:rsidRPr="008B2A3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B2A3A">
              <w:rPr>
                <w:rFonts w:ascii="Times New Roman" w:hAnsi="Times New Roman" w:cs="Times New Roman"/>
                <w:sz w:val="24"/>
                <w:szCs w:val="28"/>
              </w:rPr>
              <w:t>поведение</w:t>
            </w:r>
            <w:proofErr w:type="spellEnd"/>
            <w:r w:rsidRPr="008B2A3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jc w:val="center"/>
              <w:rPr>
                <w:sz w:val="24"/>
                <w:szCs w:val="24"/>
              </w:rPr>
            </w:pPr>
            <w:r w:rsidRPr="008B2A3A">
              <w:rPr>
                <w:sz w:val="24"/>
              </w:rPr>
              <w:t>6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jc w:val="center"/>
              <w:rPr>
                <w:sz w:val="24"/>
              </w:rPr>
            </w:pPr>
            <w:r w:rsidRPr="008B2A3A">
              <w:rPr>
                <w:sz w:val="24"/>
              </w:rPr>
              <w:t>1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jc w:val="center"/>
              <w:rPr>
                <w:sz w:val="24"/>
                <w:highlight w:val="yellow"/>
              </w:rPr>
            </w:pPr>
            <w:proofErr w:type="spellStart"/>
            <w:r w:rsidRPr="008B2A3A">
              <w:rPr>
                <w:sz w:val="24"/>
                <w:szCs w:val="28"/>
              </w:rPr>
              <w:t>Боргояков</w:t>
            </w:r>
            <w:proofErr w:type="spellEnd"/>
            <w:r w:rsidRPr="008B2A3A">
              <w:rPr>
                <w:sz w:val="24"/>
                <w:szCs w:val="28"/>
              </w:rPr>
              <w:t xml:space="preserve"> О.А.</w:t>
            </w:r>
          </w:p>
        </w:tc>
      </w:tr>
      <w:tr w:rsidR="0044590E" w:rsidRPr="008B2A3A" w:rsidTr="008B2A3A">
        <w:trPr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pStyle w:val="aff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2A3A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8B2A3A">
              <w:rPr>
                <w:rFonts w:ascii="Times New Roman" w:hAnsi="Times New Roman" w:cs="Times New Roman"/>
                <w:sz w:val="24"/>
                <w:szCs w:val="28"/>
              </w:rPr>
              <w:t>Тропинка</w:t>
            </w:r>
            <w:proofErr w:type="spellEnd"/>
            <w:r w:rsidRPr="008B2A3A">
              <w:rPr>
                <w:rFonts w:ascii="Times New Roman" w:hAnsi="Times New Roman" w:cs="Times New Roman"/>
                <w:sz w:val="24"/>
                <w:szCs w:val="28"/>
              </w:rPr>
              <w:t xml:space="preserve"> в </w:t>
            </w:r>
            <w:proofErr w:type="spellStart"/>
            <w:r w:rsidRPr="008B2A3A">
              <w:rPr>
                <w:rFonts w:ascii="Times New Roman" w:hAnsi="Times New Roman" w:cs="Times New Roman"/>
                <w:sz w:val="24"/>
                <w:szCs w:val="28"/>
              </w:rPr>
              <w:t>профессию</w:t>
            </w:r>
            <w:proofErr w:type="spellEnd"/>
            <w:r w:rsidRPr="008B2A3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jc w:val="center"/>
              <w:rPr>
                <w:sz w:val="24"/>
                <w:szCs w:val="24"/>
              </w:rPr>
            </w:pPr>
            <w:r w:rsidRPr="008B2A3A">
              <w:rPr>
                <w:sz w:val="24"/>
              </w:rPr>
              <w:t>7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jc w:val="center"/>
              <w:rPr>
                <w:sz w:val="24"/>
              </w:rPr>
            </w:pPr>
            <w:r w:rsidRPr="008B2A3A">
              <w:rPr>
                <w:sz w:val="24"/>
              </w:rPr>
              <w:t>1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jc w:val="center"/>
              <w:rPr>
                <w:sz w:val="24"/>
                <w:highlight w:val="yellow"/>
              </w:rPr>
            </w:pPr>
            <w:proofErr w:type="spellStart"/>
            <w:r w:rsidRPr="008B2A3A">
              <w:rPr>
                <w:sz w:val="24"/>
              </w:rPr>
              <w:t>Иркитова</w:t>
            </w:r>
            <w:proofErr w:type="spellEnd"/>
            <w:r w:rsidRPr="008B2A3A">
              <w:rPr>
                <w:sz w:val="24"/>
              </w:rPr>
              <w:t xml:space="preserve"> А.В.</w:t>
            </w:r>
          </w:p>
        </w:tc>
      </w:tr>
      <w:tr w:rsidR="0044590E" w:rsidRPr="008B2A3A" w:rsidTr="008B2A3A">
        <w:trPr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pStyle w:val="aff2"/>
              <w:tabs>
                <w:tab w:val="left" w:pos="84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8B2A3A">
              <w:rPr>
                <w:rFonts w:ascii="Times New Roman" w:hAnsi="Times New Roman" w:cs="Times New Roman"/>
                <w:sz w:val="24"/>
                <w:szCs w:val="28"/>
              </w:rPr>
              <w:tab/>
              <w:t>«</w:t>
            </w:r>
            <w:proofErr w:type="spellStart"/>
            <w:r w:rsidRPr="008B2A3A">
              <w:rPr>
                <w:rFonts w:ascii="Times New Roman" w:hAnsi="Times New Roman" w:cs="Times New Roman"/>
                <w:sz w:val="24"/>
                <w:szCs w:val="28"/>
              </w:rPr>
              <w:t>Основы</w:t>
            </w:r>
            <w:proofErr w:type="spellEnd"/>
            <w:r w:rsidRPr="008B2A3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B2A3A">
              <w:rPr>
                <w:rFonts w:ascii="Times New Roman" w:hAnsi="Times New Roman" w:cs="Times New Roman"/>
                <w:sz w:val="24"/>
                <w:szCs w:val="28"/>
              </w:rPr>
              <w:t>финансовой</w:t>
            </w:r>
            <w:proofErr w:type="spellEnd"/>
            <w:r w:rsidRPr="008B2A3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B2A3A">
              <w:rPr>
                <w:rFonts w:ascii="Times New Roman" w:hAnsi="Times New Roman" w:cs="Times New Roman"/>
                <w:sz w:val="24"/>
                <w:szCs w:val="28"/>
              </w:rPr>
              <w:t>грамотности</w:t>
            </w:r>
            <w:proofErr w:type="spellEnd"/>
            <w:r w:rsidRPr="008B2A3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jc w:val="center"/>
              <w:rPr>
                <w:sz w:val="24"/>
                <w:szCs w:val="24"/>
              </w:rPr>
            </w:pPr>
            <w:r w:rsidRPr="008B2A3A">
              <w:rPr>
                <w:sz w:val="24"/>
              </w:rPr>
              <w:t>7,8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jc w:val="center"/>
              <w:rPr>
                <w:sz w:val="24"/>
              </w:rPr>
            </w:pPr>
            <w:r w:rsidRPr="008B2A3A">
              <w:rPr>
                <w:sz w:val="24"/>
              </w:rPr>
              <w:t>1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jc w:val="center"/>
              <w:rPr>
                <w:sz w:val="24"/>
              </w:rPr>
            </w:pPr>
            <w:proofErr w:type="spellStart"/>
            <w:r w:rsidRPr="008B2A3A">
              <w:rPr>
                <w:sz w:val="24"/>
              </w:rPr>
              <w:t>Иркитова</w:t>
            </w:r>
            <w:proofErr w:type="spellEnd"/>
            <w:r w:rsidRPr="008B2A3A">
              <w:rPr>
                <w:sz w:val="24"/>
              </w:rPr>
              <w:t xml:space="preserve"> А.В.</w:t>
            </w:r>
          </w:p>
          <w:p w:rsidR="0044590E" w:rsidRPr="008B2A3A" w:rsidRDefault="0044590E">
            <w:pPr>
              <w:jc w:val="center"/>
              <w:rPr>
                <w:sz w:val="24"/>
              </w:rPr>
            </w:pPr>
            <w:proofErr w:type="spellStart"/>
            <w:r w:rsidRPr="008B2A3A">
              <w:rPr>
                <w:sz w:val="24"/>
              </w:rPr>
              <w:t>Набродова</w:t>
            </w:r>
            <w:proofErr w:type="spellEnd"/>
            <w:r w:rsidRPr="008B2A3A">
              <w:rPr>
                <w:sz w:val="24"/>
              </w:rPr>
              <w:t xml:space="preserve"> Е.А.</w:t>
            </w:r>
          </w:p>
        </w:tc>
      </w:tr>
      <w:tr w:rsidR="0044590E" w:rsidRPr="008B2A3A" w:rsidTr="008B2A3A">
        <w:trPr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pStyle w:val="aff2"/>
              <w:tabs>
                <w:tab w:val="left" w:pos="84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8B2A3A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8B2A3A">
              <w:rPr>
                <w:rFonts w:ascii="Times New Roman" w:hAnsi="Times New Roman" w:cs="Times New Roman"/>
                <w:sz w:val="24"/>
                <w:szCs w:val="28"/>
              </w:rPr>
              <w:t>Актуальные</w:t>
            </w:r>
            <w:proofErr w:type="spellEnd"/>
            <w:r w:rsidRPr="008B2A3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B2A3A">
              <w:rPr>
                <w:rFonts w:ascii="Times New Roman" w:hAnsi="Times New Roman" w:cs="Times New Roman"/>
                <w:sz w:val="24"/>
                <w:szCs w:val="28"/>
              </w:rPr>
              <w:t>вопросы</w:t>
            </w:r>
            <w:proofErr w:type="spellEnd"/>
            <w:r w:rsidRPr="008B2A3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B2A3A">
              <w:rPr>
                <w:rFonts w:ascii="Times New Roman" w:hAnsi="Times New Roman" w:cs="Times New Roman"/>
                <w:sz w:val="24"/>
                <w:szCs w:val="28"/>
              </w:rPr>
              <w:t>математики</w:t>
            </w:r>
            <w:proofErr w:type="spellEnd"/>
            <w:r w:rsidRPr="008B2A3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jc w:val="center"/>
              <w:rPr>
                <w:sz w:val="24"/>
                <w:szCs w:val="24"/>
              </w:rPr>
            </w:pPr>
            <w:r w:rsidRPr="008B2A3A">
              <w:rPr>
                <w:sz w:val="24"/>
              </w:rPr>
              <w:t>8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jc w:val="center"/>
              <w:rPr>
                <w:sz w:val="24"/>
              </w:rPr>
            </w:pPr>
            <w:r w:rsidRPr="008B2A3A">
              <w:rPr>
                <w:sz w:val="24"/>
              </w:rPr>
              <w:t>1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jc w:val="center"/>
              <w:rPr>
                <w:sz w:val="24"/>
              </w:rPr>
            </w:pPr>
            <w:proofErr w:type="spellStart"/>
            <w:r w:rsidRPr="008B2A3A">
              <w:rPr>
                <w:sz w:val="24"/>
              </w:rPr>
              <w:t>Набродова</w:t>
            </w:r>
            <w:proofErr w:type="spellEnd"/>
            <w:r w:rsidRPr="008B2A3A">
              <w:rPr>
                <w:sz w:val="24"/>
              </w:rPr>
              <w:t xml:space="preserve"> Е.А.</w:t>
            </w:r>
          </w:p>
        </w:tc>
      </w:tr>
      <w:tr w:rsidR="0044590E" w:rsidRPr="008B2A3A" w:rsidTr="008B2A3A">
        <w:trPr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pStyle w:val="aff2"/>
              <w:tabs>
                <w:tab w:val="left" w:pos="840"/>
              </w:tabs>
              <w:ind w:firstLine="708"/>
              <w:rPr>
                <w:rFonts w:ascii="Times New Roman" w:hAnsi="Times New Roman" w:cs="Times New Roman"/>
                <w:sz w:val="24"/>
                <w:szCs w:val="28"/>
              </w:rPr>
            </w:pPr>
            <w:r w:rsidRPr="008B2A3A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8B2A3A">
              <w:rPr>
                <w:rFonts w:ascii="Times New Roman" w:hAnsi="Times New Roman" w:cs="Times New Roman"/>
                <w:sz w:val="24"/>
                <w:szCs w:val="28"/>
              </w:rPr>
              <w:t>Билет</w:t>
            </w:r>
            <w:proofErr w:type="spellEnd"/>
            <w:r w:rsidRPr="008B2A3A">
              <w:rPr>
                <w:rFonts w:ascii="Times New Roman" w:hAnsi="Times New Roman" w:cs="Times New Roman"/>
                <w:sz w:val="24"/>
                <w:szCs w:val="28"/>
              </w:rPr>
              <w:t xml:space="preserve"> в </w:t>
            </w:r>
            <w:proofErr w:type="spellStart"/>
            <w:r w:rsidRPr="008B2A3A">
              <w:rPr>
                <w:rFonts w:ascii="Times New Roman" w:hAnsi="Times New Roman" w:cs="Times New Roman"/>
                <w:sz w:val="24"/>
                <w:szCs w:val="28"/>
              </w:rPr>
              <w:t>будущее</w:t>
            </w:r>
            <w:proofErr w:type="spellEnd"/>
            <w:r w:rsidRPr="008B2A3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jc w:val="center"/>
              <w:rPr>
                <w:sz w:val="24"/>
                <w:szCs w:val="24"/>
              </w:rPr>
            </w:pPr>
            <w:r w:rsidRPr="008B2A3A">
              <w:rPr>
                <w:sz w:val="24"/>
              </w:rPr>
              <w:t>8,10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jc w:val="center"/>
              <w:rPr>
                <w:sz w:val="24"/>
              </w:rPr>
            </w:pPr>
            <w:r w:rsidRPr="008B2A3A">
              <w:rPr>
                <w:sz w:val="24"/>
              </w:rPr>
              <w:t>1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jc w:val="center"/>
              <w:rPr>
                <w:sz w:val="24"/>
              </w:rPr>
            </w:pPr>
            <w:r w:rsidRPr="008B2A3A">
              <w:rPr>
                <w:sz w:val="24"/>
                <w:szCs w:val="28"/>
              </w:rPr>
              <w:t>Карпенко А.А.</w:t>
            </w:r>
          </w:p>
        </w:tc>
      </w:tr>
      <w:tr w:rsidR="0044590E" w:rsidRPr="008B2A3A" w:rsidTr="008B2A3A">
        <w:trPr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pStyle w:val="aff2"/>
              <w:tabs>
                <w:tab w:val="left" w:pos="840"/>
              </w:tabs>
              <w:ind w:firstLine="708"/>
              <w:rPr>
                <w:rFonts w:ascii="Times New Roman" w:hAnsi="Times New Roman" w:cs="Times New Roman"/>
                <w:sz w:val="24"/>
                <w:szCs w:val="28"/>
              </w:rPr>
            </w:pPr>
            <w:r w:rsidRPr="008B2A3A">
              <w:rPr>
                <w:rFonts w:ascii="Times New Roman" w:hAnsi="Times New Roman" w:cs="Times New Roman"/>
                <w:sz w:val="24"/>
                <w:szCs w:val="28"/>
              </w:rPr>
              <w:t>«НВП»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jc w:val="center"/>
              <w:rPr>
                <w:sz w:val="24"/>
                <w:szCs w:val="24"/>
              </w:rPr>
            </w:pPr>
            <w:r w:rsidRPr="008B2A3A">
              <w:rPr>
                <w:sz w:val="24"/>
              </w:rPr>
              <w:t>8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jc w:val="center"/>
              <w:rPr>
                <w:sz w:val="24"/>
              </w:rPr>
            </w:pPr>
            <w:r w:rsidRPr="008B2A3A">
              <w:rPr>
                <w:sz w:val="24"/>
              </w:rPr>
              <w:t>1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jc w:val="center"/>
              <w:rPr>
                <w:sz w:val="24"/>
              </w:rPr>
            </w:pPr>
            <w:r w:rsidRPr="008B2A3A">
              <w:rPr>
                <w:sz w:val="24"/>
              </w:rPr>
              <w:t>Карпенко А.В.</w:t>
            </w:r>
          </w:p>
        </w:tc>
      </w:tr>
      <w:tr w:rsidR="0044590E" w:rsidRPr="008B2A3A" w:rsidTr="008B2A3A">
        <w:trPr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pStyle w:val="aff2"/>
              <w:tabs>
                <w:tab w:val="left" w:pos="840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8B2A3A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8B2A3A">
              <w:rPr>
                <w:rFonts w:ascii="Times New Roman" w:hAnsi="Times New Roman" w:cs="Times New Roman"/>
                <w:sz w:val="24"/>
                <w:szCs w:val="28"/>
              </w:rPr>
              <w:t>Мир</w:t>
            </w:r>
            <w:proofErr w:type="spellEnd"/>
            <w:r w:rsidRPr="008B2A3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B2A3A">
              <w:rPr>
                <w:rFonts w:ascii="Times New Roman" w:hAnsi="Times New Roman" w:cs="Times New Roman"/>
                <w:sz w:val="24"/>
                <w:szCs w:val="28"/>
              </w:rPr>
              <w:t>профессий</w:t>
            </w:r>
            <w:proofErr w:type="spellEnd"/>
            <w:r w:rsidRPr="008B2A3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jc w:val="center"/>
              <w:rPr>
                <w:sz w:val="24"/>
                <w:szCs w:val="24"/>
              </w:rPr>
            </w:pPr>
            <w:r w:rsidRPr="008B2A3A">
              <w:rPr>
                <w:sz w:val="24"/>
              </w:rPr>
              <w:t>9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jc w:val="center"/>
              <w:rPr>
                <w:sz w:val="24"/>
              </w:rPr>
            </w:pPr>
            <w:r w:rsidRPr="008B2A3A">
              <w:rPr>
                <w:sz w:val="24"/>
              </w:rPr>
              <w:t>1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jc w:val="center"/>
              <w:rPr>
                <w:sz w:val="24"/>
              </w:rPr>
            </w:pPr>
            <w:r w:rsidRPr="008B2A3A">
              <w:rPr>
                <w:sz w:val="24"/>
              </w:rPr>
              <w:t>Посникова А.Н.</w:t>
            </w:r>
          </w:p>
        </w:tc>
      </w:tr>
      <w:tr w:rsidR="0044590E" w:rsidRPr="008B2A3A" w:rsidTr="008B2A3A">
        <w:trPr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pStyle w:val="aff2"/>
              <w:tabs>
                <w:tab w:val="left" w:pos="531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8B2A3A">
              <w:rPr>
                <w:rFonts w:ascii="Times New Roman" w:hAnsi="Times New Roman" w:cs="Times New Roman"/>
                <w:sz w:val="24"/>
                <w:szCs w:val="28"/>
              </w:rPr>
              <w:tab/>
              <w:t>«</w:t>
            </w:r>
            <w:proofErr w:type="spellStart"/>
            <w:r w:rsidRPr="008B2A3A">
              <w:rPr>
                <w:rFonts w:ascii="Times New Roman" w:hAnsi="Times New Roman" w:cs="Times New Roman"/>
                <w:sz w:val="24"/>
                <w:szCs w:val="28"/>
              </w:rPr>
              <w:t>Мой</w:t>
            </w:r>
            <w:proofErr w:type="spellEnd"/>
            <w:r w:rsidRPr="008B2A3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B2A3A">
              <w:rPr>
                <w:rFonts w:ascii="Times New Roman" w:hAnsi="Times New Roman" w:cs="Times New Roman"/>
                <w:sz w:val="24"/>
                <w:szCs w:val="28"/>
              </w:rPr>
              <w:t>выбор</w:t>
            </w:r>
            <w:proofErr w:type="spellEnd"/>
            <w:r w:rsidRPr="008B2A3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jc w:val="center"/>
              <w:rPr>
                <w:sz w:val="24"/>
                <w:szCs w:val="24"/>
              </w:rPr>
            </w:pPr>
            <w:r w:rsidRPr="008B2A3A">
              <w:rPr>
                <w:sz w:val="24"/>
              </w:rPr>
              <w:t>6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jc w:val="center"/>
              <w:rPr>
                <w:sz w:val="24"/>
              </w:rPr>
            </w:pPr>
            <w:r w:rsidRPr="008B2A3A">
              <w:rPr>
                <w:sz w:val="24"/>
              </w:rPr>
              <w:t>1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tabs>
                <w:tab w:val="left" w:pos="206"/>
              </w:tabs>
              <w:jc w:val="center"/>
              <w:rPr>
                <w:sz w:val="24"/>
                <w:highlight w:val="yellow"/>
              </w:rPr>
            </w:pPr>
            <w:proofErr w:type="spellStart"/>
            <w:r w:rsidRPr="008B2A3A">
              <w:rPr>
                <w:sz w:val="24"/>
                <w:szCs w:val="28"/>
              </w:rPr>
              <w:t>Боргояков</w:t>
            </w:r>
            <w:proofErr w:type="spellEnd"/>
            <w:r w:rsidRPr="008B2A3A">
              <w:rPr>
                <w:sz w:val="24"/>
                <w:szCs w:val="28"/>
              </w:rPr>
              <w:t xml:space="preserve"> О.А.</w:t>
            </w:r>
          </w:p>
        </w:tc>
      </w:tr>
      <w:tr w:rsidR="0044590E" w:rsidRPr="008B2A3A" w:rsidTr="008B2A3A">
        <w:trPr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tabs>
                <w:tab w:val="left" w:pos="634"/>
              </w:tabs>
              <w:rPr>
                <w:sz w:val="24"/>
              </w:rPr>
            </w:pPr>
            <w:r w:rsidRPr="008B2A3A">
              <w:rPr>
                <w:sz w:val="24"/>
              </w:rPr>
              <w:tab/>
            </w:r>
            <w:r w:rsidRPr="008B2A3A">
              <w:rPr>
                <w:sz w:val="24"/>
                <w:szCs w:val="28"/>
              </w:rPr>
              <w:t>«Реальная математика»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jc w:val="center"/>
              <w:rPr>
                <w:sz w:val="24"/>
              </w:rPr>
            </w:pPr>
            <w:r w:rsidRPr="008B2A3A">
              <w:rPr>
                <w:sz w:val="24"/>
              </w:rPr>
              <w:t>9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jc w:val="center"/>
              <w:rPr>
                <w:sz w:val="24"/>
              </w:rPr>
            </w:pPr>
            <w:r w:rsidRPr="008B2A3A">
              <w:rPr>
                <w:sz w:val="24"/>
              </w:rPr>
              <w:t>1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jc w:val="center"/>
              <w:rPr>
                <w:sz w:val="24"/>
              </w:rPr>
            </w:pPr>
            <w:proofErr w:type="spellStart"/>
            <w:r w:rsidRPr="008B2A3A">
              <w:rPr>
                <w:sz w:val="24"/>
              </w:rPr>
              <w:t>Набродова</w:t>
            </w:r>
            <w:proofErr w:type="spellEnd"/>
            <w:r w:rsidRPr="008B2A3A">
              <w:rPr>
                <w:sz w:val="24"/>
              </w:rPr>
              <w:t xml:space="preserve"> Е.А.</w:t>
            </w:r>
          </w:p>
        </w:tc>
      </w:tr>
      <w:tr w:rsidR="0044590E" w:rsidRPr="008B2A3A" w:rsidTr="008B2A3A">
        <w:trPr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tabs>
                <w:tab w:val="left" w:pos="737"/>
              </w:tabs>
              <w:rPr>
                <w:sz w:val="24"/>
              </w:rPr>
            </w:pPr>
            <w:r w:rsidRPr="008B2A3A">
              <w:rPr>
                <w:sz w:val="24"/>
              </w:rPr>
              <w:tab/>
            </w:r>
            <w:r w:rsidRPr="008B2A3A">
              <w:rPr>
                <w:sz w:val="24"/>
                <w:szCs w:val="28"/>
              </w:rPr>
              <w:t>«Учимся разумному финансовому поведению»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jc w:val="center"/>
              <w:rPr>
                <w:sz w:val="24"/>
              </w:rPr>
            </w:pPr>
            <w:r w:rsidRPr="008B2A3A">
              <w:rPr>
                <w:sz w:val="24"/>
              </w:rPr>
              <w:t>9,10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jc w:val="center"/>
              <w:rPr>
                <w:sz w:val="24"/>
              </w:rPr>
            </w:pPr>
            <w:r w:rsidRPr="008B2A3A">
              <w:rPr>
                <w:sz w:val="24"/>
              </w:rPr>
              <w:t>1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E" w:rsidRPr="008B2A3A" w:rsidRDefault="0044590E">
            <w:pPr>
              <w:pStyle w:val="aff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4590E" w:rsidRPr="008B2A3A" w:rsidRDefault="0044590E">
            <w:pPr>
              <w:jc w:val="center"/>
              <w:rPr>
                <w:sz w:val="24"/>
                <w:szCs w:val="24"/>
                <w:highlight w:val="yellow"/>
              </w:rPr>
            </w:pPr>
            <w:r w:rsidRPr="008B2A3A">
              <w:rPr>
                <w:sz w:val="24"/>
                <w:szCs w:val="28"/>
              </w:rPr>
              <w:t>Посникова А.Н</w:t>
            </w:r>
          </w:p>
        </w:tc>
      </w:tr>
      <w:tr w:rsidR="0044590E" w:rsidRPr="008B2A3A" w:rsidTr="008B2A3A">
        <w:trPr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tabs>
                <w:tab w:val="left" w:pos="857"/>
              </w:tabs>
              <w:rPr>
                <w:sz w:val="24"/>
              </w:rPr>
            </w:pPr>
            <w:r w:rsidRPr="008B2A3A">
              <w:rPr>
                <w:sz w:val="24"/>
              </w:rPr>
              <w:tab/>
            </w:r>
            <w:r w:rsidRPr="008B2A3A">
              <w:rPr>
                <w:sz w:val="24"/>
                <w:szCs w:val="28"/>
              </w:rPr>
              <w:t>«Школа русского языка»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jc w:val="center"/>
              <w:rPr>
                <w:sz w:val="24"/>
              </w:rPr>
            </w:pPr>
            <w:r w:rsidRPr="008B2A3A">
              <w:rPr>
                <w:sz w:val="24"/>
              </w:rPr>
              <w:t>9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jc w:val="center"/>
              <w:rPr>
                <w:sz w:val="24"/>
              </w:rPr>
            </w:pPr>
            <w:r w:rsidRPr="008B2A3A">
              <w:rPr>
                <w:sz w:val="24"/>
              </w:rPr>
              <w:t>1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tabs>
                <w:tab w:val="left" w:pos="566"/>
              </w:tabs>
              <w:jc w:val="center"/>
              <w:rPr>
                <w:sz w:val="24"/>
                <w:highlight w:val="yellow"/>
              </w:rPr>
            </w:pPr>
            <w:r w:rsidRPr="008B2A3A">
              <w:rPr>
                <w:sz w:val="24"/>
                <w:szCs w:val="28"/>
              </w:rPr>
              <w:t>Александрова Н.А</w:t>
            </w:r>
          </w:p>
        </w:tc>
      </w:tr>
      <w:tr w:rsidR="0044590E" w:rsidRPr="008B2A3A" w:rsidTr="008B2A3A">
        <w:trPr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jc w:val="center"/>
              <w:rPr>
                <w:sz w:val="24"/>
              </w:rPr>
            </w:pPr>
            <w:r w:rsidRPr="008B2A3A">
              <w:rPr>
                <w:sz w:val="24"/>
                <w:szCs w:val="28"/>
              </w:rPr>
              <w:t>«Мы выбираем спорт»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jc w:val="center"/>
              <w:rPr>
                <w:sz w:val="24"/>
              </w:rPr>
            </w:pPr>
            <w:r w:rsidRPr="008B2A3A">
              <w:rPr>
                <w:sz w:val="24"/>
              </w:rPr>
              <w:t>9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jc w:val="center"/>
              <w:rPr>
                <w:sz w:val="24"/>
              </w:rPr>
            </w:pPr>
            <w:r w:rsidRPr="008B2A3A">
              <w:rPr>
                <w:sz w:val="24"/>
              </w:rPr>
              <w:t>1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jc w:val="center"/>
              <w:rPr>
                <w:sz w:val="24"/>
              </w:rPr>
            </w:pPr>
            <w:r w:rsidRPr="008B2A3A">
              <w:rPr>
                <w:sz w:val="24"/>
                <w:szCs w:val="28"/>
              </w:rPr>
              <w:t>Карпенко А.В.</w:t>
            </w:r>
          </w:p>
        </w:tc>
      </w:tr>
      <w:tr w:rsidR="0044590E" w:rsidRPr="008B2A3A" w:rsidTr="008B2A3A">
        <w:trPr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tabs>
                <w:tab w:val="left" w:pos="446"/>
              </w:tabs>
              <w:rPr>
                <w:sz w:val="24"/>
              </w:rPr>
            </w:pPr>
            <w:r w:rsidRPr="008B2A3A">
              <w:rPr>
                <w:sz w:val="24"/>
              </w:rPr>
              <w:tab/>
            </w:r>
            <w:r w:rsidRPr="008B2A3A">
              <w:rPr>
                <w:sz w:val="24"/>
                <w:szCs w:val="28"/>
              </w:rPr>
              <w:t>«Мир финансов»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jc w:val="center"/>
              <w:rPr>
                <w:sz w:val="24"/>
              </w:rPr>
            </w:pPr>
            <w:r w:rsidRPr="008B2A3A">
              <w:rPr>
                <w:sz w:val="24"/>
              </w:rPr>
              <w:t>11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jc w:val="center"/>
              <w:rPr>
                <w:sz w:val="24"/>
              </w:rPr>
            </w:pPr>
            <w:r w:rsidRPr="008B2A3A">
              <w:rPr>
                <w:sz w:val="24"/>
              </w:rPr>
              <w:t>1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jc w:val="center"/>
              <w:rPr>
                <w:sz w:val="24"/>
              </w:rPr>
            </w:pPr>
            <w:proofErr w:type="spellStart"/>
            <w:r w:rsidRPr="008B2A3A">
              <w:rPr>
                <w:sz w:val="24"/>
                <w:szCs w:val="28"/>
              </w:rPr>
              <w:t>Пермякова</w:t>
            </w:r>
            <w:proofErr w:type="spellEnd"/>
            <w:r w:rsidRPr="008B2A3A">
              <w:rPr>
                <w:sz w:val="24"/>
                <w:szCs w:val="28"/>
              </w:rPr>
              <w:t xml:space="preserve"> В.И.</w:t>
            </w:r>
          </w:p>
        </w:tc>
      </w:tr>
      <w:tr w:rsidR="0044590E" w:rsidRPr="008B2A3A" w:rsidTr="008B2A3A">
        <w:trPr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tabs>
                <w:tab w:val="left" w:pos="703"/>
              </w:tabs>
              <w:rPr>
                <w:sz w:val="24"/>
              </w:rPr>
            </w:pPr>
            <w:r w:rsidRPr="008B2A3A">
              <w:rPr>
                <w:sz w:val="24"/>
              </w:rPr>
              <w:tab/>
            </w:r>
            <w:r w:rsidRPr="008B2A3A">
              <w:rPr>
                <w:sz w:val="24"/>
                <w:szCs w:val="28"/>
              </w:rPr>
              <w:t>«Азбука профессий»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jc w:val="center"/>
              <w:rPr>
                <w:sz w:val="24"/>
              </w:rPr>
            </w:pPr>
            <w:r w:rsidRPr="008B2A3A">
              <w:rPr>
                <w:sz w:val="24"/>
              </w:rPr>
              <w:t>11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jc w:val="center"/>
              <w:rPr>
                <w:sz w:val="24"/>
              </w:rPr>
            </w:pPr>
            <w:r w:rsidRPr="008B2A3A">
              <w:rPr>
                <w:sz w:val="24"/>
              </w:rPr>
              <w:t>1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tabs>
                <w:tab w:val="left" w:pos="686"/>
              </w:tabs>
              <w:jc w:val="center"/>
              <w:rPr>
                <w:sz w:val="24"/>
                <w:highlight w:val="yellow"/>
              </w:rPr>
            </w:pPr>
            <w:proofErr w:type="spellStart"/>
            <w:r w:rsidRPr="008B2A3A">
              <w:rPr>
                <w:sz w:val="24"/>
                <w:szCs w:val="28"/>
              </w:rPr>
              <w:t>Пермякова</w:t>
            </w:r>
            <w:proofErr w:type="spellEnd"/>
            <w:r w:rsidRPr="008B2A3A">
              <w:rPr>
                <w:sz w:val="24"/>
                <w:szCs w:val="28"/>
              </w:rPr>
              <w:t xml:space="preserve"> В.И.</w:t>
            </w:r>
          </w:p>
        </w:tc>
      </w:tr>
      <w:tr w:rsidR="0044590E" w:rsidRPr="008B2A3A" w:rsidTr="008B2A3A">
        <w:trPr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pStyle w:val="aff2"/>
              <w:tabs>
                <w:tab w:val="left" w:pos="669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8B2A3A">
              <w:rPr>
                <w:rFonts w:ascii="Times New Roman" w:hAnsi="Times New Roman" w:cs="Times New Roman"/>
                <w:sz w:val="24"/>
                <w:szCs w:val="28"/>
              </w:rPr>
              <w:tab/>
              <w:t>«</w:t>
            </w:r>
            <w:proofErr w:type="spellStart"/>
            <w:r w:rsidRPr="008B2A3A">
              <w:rPr>
                <w:rFonts w:ascii="Times New Roman" w:hAnsi="Times New Roman" w:cs="Times New Roman"/>
                <w:sz w:val="24"/>
                <w:szCs w:val="28"/>
              </w:rPr>
              <w:t>Спортивные</w:t>
            </w:r>
            <w:proofErr w:type="spellEnd"/>
            <w:r w:rsidRPr="008B2A3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B2A3A">
              <w:rPr>
                <w:rFonts w:ascii="Times New Roman" w:hAnsi="Times New Roman" w:cs="Times New Roman"/>
                <w:sz w:val="24"/>
                <w:szCs w:val="28"/>
              </w:rPr>
              <w:t>игры</w:t>
            </w:r>
            <w:proofErr w:type="spellEnd"/>
            <w:r w:rsidRPr="008B2A3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jc w:val="center"/>
              <w:rPr>
                <w:sz w:val="24"/>
                <w:szCs w:val="24"/>
              </w:rPr>
            </w:pPr>
            <w:r w:rsidRPr="008B2A3A">
              <w:rPr>
                <w:sz w:val="24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jc w:val="center"/>
              <w:rPr>
                <w:sz w:val="24"/>
              </w:rPr>
            </w:pPr>
            <w:r w:rsidRPr="008B2A3A">
              <w:rPr>
                <w:sz w:val="24"/>
              </w:rPr>
              <w:t>1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E" w:rsidRPr="008B2A3A" w:rsidRDefault="0044590E">
            <w:pPr>
              <w:jc w:val="center"/>
              <w:rPr>
                <w:sz w:val="24"/>
              </w:rPr>
            </w:pPr>
          </w:p>
          <w:p w:rsidR="0044590E" w:rsidRPr="008B2A3A" w:rsidRDefault="0044590E">
            <w:pPr>
              <w:tabs>
                <w:tab w:val="left" w:pos="926"/>
              </w:tabs>
              <w:jc w:val="center"/>
              <w:rPr>
                <w:sz w:val="24"/>
              </w:rPr>
            </w:pPr>
            <w:r w:rsidRPr="008B2A3A">
              <w:rPr>
                <w:sz w:val="24"/>
                <w:szCs w:val="28"/>
              </w:rPr>
              <w:t>Карпенко А.В.</w:t>
            </w:r>
          </w:p>
        </w:tc>
      </w:tr>
      <w:tr w:rsidR="0044590E" w:rsidRPr="008B2A3A" w:rsidTr="008B2A3A">
        <w:trPr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E" w:rsidRPr="008B2A3A" w:rsidRDefault="0044590E">
            <w:pPr>
              <w:jc w:val="center"/>
              <w:rPr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E" w:rsidRPr="008B2A3A" w:rsidRDefault="0044590E">
            <w:pPr>
              <w:jc w:val="center"/>
              <w:rPr>
                <w:sz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E" w:rsidRPr="008B2A3A" w:rsidRDefault="0044590E">
            <w:pPr>
              <w:jc w:val="center"/>
              <w:rPr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E" w:rsidRPr="008B2A3A" w:rsidRDefault="0044590E">
            <w:pPr>
              <w:jc w:val="center"/>
              <w:rPr>
                <w:sz w:val="24"/>
              </w:rPr>
            </w:pPr>
          </w:p>
        </w:tc>
      </w:tr>
      <w:tr w:rsidR="0044590E" w:rsidRPr="008B2A3A" w:rsidTr="008B2A3A">
        <w:trPr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pStyle w:val="aff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2A3A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8B2A3A">
              <w:rPr>
                <w:rFonts w:ascii="Times New Roman" w:hAnsi="Times New Roman" w:cs="Times New Roman"/>
                <w:sz w:val="24"/>
                <w:szCs w:val="28"/>
              </w:rPr>
              <w:t>Моя</w:t>
            </w:r>
            <w:proofErr w:type="spellEnd"/>
            <w:r w:rsidRPr="008B2A3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B2A3A">
              <w:rPr>
                <w:rFonts w:ascii="Times New Roman" w:hAnsi="Times New Roman" w:cs="Times New Roman"/>
                <w:sz w:val="24"/>
                <w:szCs w:val="28"/>
              </w:rPr>
              <w:t>художественная</w:t>
            </w:r>
            <w:proofErr w:type="spellEnd"/>
            <w:r w:rsidRPr="008B2A3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B2A3A">
              <w:rPr>
                <w:rFonts w:ascii="Times New Roman" w:hAnsi="Times New Roman" w:cs="Times New Roman"/>
                <w:sz w:val="24"/>
                <w:szCs w:val="28"/>
              </w:rPr>
              <w:t>практика</w:t>
            </w:r>
            <w:proofErr w:type="spellEnd"/>
            <w:r w:rsidRPr="008B2A3A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jc w:val="center"/>
              <w:rPr>
                <w:sz w:val="24"/>
                <w:szCs w:val="24"/>
              </w:rPr>
            </w:pPr>
            <w:r w:rsidRPr="008B2A3A">
              <w:rPr>
                <w:sz w:val="24"/>
              </w:rPr>
              <w:t>3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jc w:val="center"/>
              <w:rPr>
                <w:sz w:val="24"/>
              </w:rPr>
            </w:pPr>
            <w:r w:rsidRPr="008B2A3A">
              <w:rPr>
                <w:sz w:val="24"/>
              </w:rPr>
              <w:t>1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jc w:val="center"/>
              <w:rPr>
                <w:sz w:val="24"/>
                <w:highlight w:val="yellow"/>
              </w:rPr>
            </w:pPr>
            <w:r w:rsidRPr="008B2A3A">
              <w:rPr>
                <w:sz w:val="24"/>
              </w:rPr>
              <w:t>Вяткина В.В.</w:t>
            </w:r>
          </w:p>
        </w:tc>
      </w:tr>
      <w:tr w:rsidR="0044590E" w:rsidRPr="008B2A3A" w:rsidTr="008B2A3A">
        <w:trPr>
          <w:jc w:val="center"/>
        </w:trPr>
        <w:tc>
          <w:tcPr>
            <w:tcW w:w="9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jc w:val="center"/>
              <w:rPr>
                <w:b/>
                <w:sz w:val="24"/>
              </w:rPr>
            </w:pPr>
            <w:r w:rsidRPr="008B2A3A">
              <w:rPr>
                <w:b/>
                <w:sz w:val="24"/>
              </w:rPr>
              <w:t>Дополнительное образование</w:t>
            </w:r>
          </w:p>
        </w:tc>
      </w:tr>
      <w:tr w:rsidR="0044590E" w:rsidRPr="008B2A3A" w:rsidTr="008B2A3A">
        <w:trPr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jc w:val="center"/>
              <w:rPr>
                <w:sz w:val="24"/>
              </w:rPr>
            </w:pPr>
            <w:r w:rsidRPr="008B2A3A">
              <w:rPr>
                <w:sz w:val="24"/>
                <w:szCs w:val="28"/>
              </w:rPr>
              <w:t>«ОФП»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jc w:val="center"/>
              <w:rPr>
                <w:sz w:val="24"/>
              </w:rPr>
            </w:pPr>
            <w:r w:rsidRPr="008B2A3A">
              <w:rPr>
                <w:sz w:val="24"/>
              </w:rPr>
              <w:t>1-4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E" w:rsidRPr="008B2A3A" w:rsidRDefault="0044590E">
            <w:pPr>
              <w:jc w:val="center"/>
              <w:rPr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tabs>
                <w:tab w:val="left" w:pos="583"/>
              </w:tabs>
              <w:jc w:val="center"/>
              <w:rPr>
                <w:sz w:val="24"/>
              </w:rPr>
            </w:pPr>
            <w:r w:rsidRPr="008B2A3A">
              <w:rPr>
                <w:sz w:val="24"/>
                <w:szCs w:val="28"/>
              </w:rPr>
              <w:t>Карпенко А.В.</w:t>
            </w:r>
          </w:p>
        </w:tc>
      </w:tr>
      <w:tr w:rsidR="0044590E" w:rsidRPr="008B2A3A" w:rsidTr="008B2A3A">
        <w:trPr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jc w:val="center"/>
              <w:rPr>
                <w:sz w:val="24"/>
              </w:rPr>
            </w:pPr>
            <w:r w:rsidRPr="008B2A3A">
              <w:rPr>
                <w:sz w:val="24"/>
                <w:szCs w:val="28"/>
              </w:rPr>
              <w:t>«Волейбол»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jc w:val="center"/>
              <w:rPr>
                <w:sz w:val="24"/>
              </w:rPr>
            </w:pPr>
            <w:r w:rsidRPr="008B2A3A">
              <w:rPr>
                <w:sz w:val="24"/>
              </w:rPr>
              <w:t>5-9,10-11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E" w:rsidRPr="008B2A3A" w:rsidRDefault="0044590E">
            <w:pPr>
              <w:jc w:val="center"/>
              <w:rPr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jc w:val="center"/>
              <w:rPr>
                <w:sz w:val="24"/>
              </w:rPr>
            </w:pPr>
            <w:r w:rsidRPr="008B2A3A">
              <w:rPr>
                <w:sz w:val="24"/>
                <w:szCs w:val="28"/>
              </w:rPr>
              <w:t>Карпенко А.В.</w:t>
            </w:r>
          </w:p>
        </w:tc>
      </w:tr>
      <w:tr w:rsidR="0044590E" w:rsidRPr="008B2A3A" w:rsidTr="008B2A3A">
        <w:trPr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jc w:val="center"/>
              <w:rPr>
                <w:sz w:val="24"/>
              </w:rPr>
            </w:pPr>
            <w:r w:rsidRPr="008B2A3A">
              <w:rPr>
                <w:sz w:val="24"/>
                <w:szCs w:val="28"/>
              </w:rPr>
              <w:t>«Музыкальный театр «Мальвина»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jc w:val="center"/>
              <w:rPr>
                <w:sz w:val="24"/>
              </w:rPr>
            </w:pPr>
            <w:r w:rsidRPr="008B2A3A">
              <w:rPr>
                <w:sz w:val="24"/>
              </w:rPr>
              <w:t>1-4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E" w:rsidRPr="008B2A3A" w:rsidRDefault="0044590E">
            <w:pPr>
              <w:jc w:val="center"/>
              <w:rPr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jc w:val="center"/>
              <w:rPr>
                <w:sz w:val="24"/>
              </w:rPr>
            </w:pPr>
            <w:r w:rsidRPr="008B2A3A">
              <w:rPr>
                <w:sz w:val="24"/>
              </w:rPr>
              <w:t>Вяткина В.В.</w:t>
            </w:r>
          </w:p>
        </w:tc>
      </w:tr>
      <w:tr w:rsidR="0044590E" w:rsidRPr="008B2A3A" w:rsidTr="008B2A3A">
        <w:trPr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jc w:val="center"/>
              <w:rPr>
                <w:sz w:val="24"/>
              </w:rPr>
            </w:pPr>
            <w:r w:rsidRPr="008B2A3A">
              <w:rPr>
                <w:sz w:val="24"/>
                <w:szCs w:val="28"/>
              </w:rPr>
              <w:t>«Белая Ладья»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jc w:val="center"/>
              <w:rPr>
                <w:sz w:val="24"/>
              </w:rPr>
            </w:pPr>
            <w:r w:rsidRPr="008B2A3A">
              <w:rPr>
                <w:sz w:val="24"/>
              </w:rPr>
              <w:t>5-11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E" w:rsidRPr="008B2A3A" w:rsidRDefault="0044590E">
            <w:pPr>
              <w:jc w:val="center"/>
              <w:rPr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jc w:val="center"/>
              <w:rPr>
                <w:sz w:val="24"/>
              </w:rPr>
            </w:pPr>
            <w:proofErr w:type="spellStart"/>
            <w:r w:rsidRPr="008B2A3A">
              <w:rPr>
                <w:sz w:val="24"/>
                <w:szCs w:val="28"/>
              </w:rPr>
              <w:t>Пермякова</w:t>
            </w:r>
            <w:proofErr w:type="spellEnd"/>
            <w:r w:rsidRPr="008B2A3A">
              <w:rPr>
                <w:sz w:val="24"/>
                <w:szCs w:val="28"/>
              </w:rPr>
              <w:t xml:space="preserve"> В.И.</w:t>
            </w:r>
          </w:p>
        </w:tc>
      </w:tr>
      <w:tr w:rsidR="0044590E" w:rsidRPr="008B2A3A" w:rsidTr="008B2A3A">
        <w:trPr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tabs>
                <w:tab w:val="left" w:pos="737"/>
              </w:tabs>
              <w:rPr>
                <w:sz w:val="24"/>
              </w:rPr>
            </w:pPr>
            <w:r w:rsidRPr="008B2A3A">
              <w:rPr>
                <w:sz w:val="24"/>
              </w:rPr>
              <w:tab/>
            </w:r>
            <w:r w:rsidRPr="008B2A3A">
              <w:rPr>
                <w:sz w:val="24"/>
                <w:szCs w:val="28"/>
              </w:rPr>
              <w:t>«</w:t>
            </w:r>
            <w:proofErr w:type="spellStart"/>
            <w:r w:rsidRPr="008B2A3A">
              <w:rPr>
                <w:sz w:val="24"/>
                <w:szCs w:val="28"/>
              </w:rPr>
              <w:t>Светофорчик</w:t>
            </w:r>
            <w:proofErr w:type="spellEnd"/>
            <w:r w:rsidRPr="008B2A3A">
              <w:rPr>
                <w:sz w:val="24"/>
                <w:szCs w:val="28"/>
              </w:rPr>
              <w:t>»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jc w:val="center"/>
              <w:rPr>
                <w:sz w:val="24"/>
              </w:rPr>
            </w:pPr>
            <w:r w:rsidRPr="008B2A3A">
              <w:rPr>
                <w:sz w:val="24"/>
              </w:rPr>
              <w:t>2-4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E" w:rsidRPr="008B2A3A" w:rsidRDefault="0044590E">
            <w:pPr>
              <w:jc w:val="center"/>
              <w:rPr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Pr="008B2A3A" w:rsidRDefault="0044590E">
            <w:pPr>
              <w:tabs>
                <w:tab w:val="left" w:pos="874"/>
              </w:tabs>
              <w:jc w:val="center"/>
              <w:rPr>
                <w:sz w:val="24"/>
              </w:rPr>
            </w:pPr>
            <w:proofErr w:type="spellStart"/>
            <w:r w:rsidRPr="008B2A3A">
              <w:rPr>
                <w:sz w:val="24"/>
                <w:szCs w:val="28"/>
              </w:rPr>
              <w:t>Пустовая</w:t>
            </w:r>
            <w:proofErr w:type="spellEnd"/>
            <w:r w:rsidRPr="008B2A3A">
              <w:rPr>
                <w:sz w:val="24"/>
                <w:szCs w:val="28"/>
              </w:rPr>
              <w:t xml:space="preserve"> Т.А.</w:t>
            </w:r>
          </w:p>
        </w:tc>
      </w:tr>
      <w:tr w:rsidR="0044590E" w:rsidRPr="008B2A3A" w:rsidTr="008B2A3A">
        <w:trPr>
          <w:jc w:val="center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E" w:rsidRPr="008B2A3A" w:rsidRDefault="0044590E">
            <w:pPr>
              <w:jc w:val="center"/>
              <w:rPr>
                <w:sz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E" w:rsidRPr="008B2A3A" w:rsidRDefault="0044590E">
            <w:pPr>
              <w:jc w:val="center"/>
              <w:rPr>
                <w:sz w:val="24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E" w:rsidRPr="008B2A3A" w:rsidRDefault="0044590E">
            <w:pPr>
              <w:jc w:val="center"/>
              <w:rPr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E" w:rsidRPr="008B2A3A" w:rsidRDefault="0044590E">
            <w:pPr>
              <w:jc w:val="center"/>
              <w:rPr>
                <w:sz w:val="24"/>
              </w:rPr>
            </w:pPr>
          </w:p>
        </w:tc>
      </w:tr>
    </w:tbl>
    <w:p w:rsidR="0044590E" w:rsidRDefault="0044590E" w:rsidP="0044590E">
      <w:pPr>
        <w:rPr>
          <w:kern w:val="2"/>
          <w:sz w:val="24"/>
          <w:lang w:eastAsia="ko-KR"/>
        </w:rPr>
      </w:pPr>
    </w:p>
    <w:p w:rsidR="0044590E" w:rsidRDefault="0044590E" w:rsidP="008B2A3A">
      <w:pPr>
        <w:ind w:left="567"/>
        <w:jc w:val="center"/>
        <w:rPr>
          <w:b/>
          <w:sz w:val="24"/>
          <w:lang w:val="en-US"/>
        </w:rPr>
      </w:pPr>
      <w:r>
        <w:rPr>
          <w:b/>
          <w:sz w:val="24"/>
        </w:rPr>
        <w:t>Модуль «Классное руководство»</w:t>
      </w:r>
    </w:p>
    <w:p w:rsidR="0044590E" w:rsidRDefault="0044590E" w:rsidP="008B2A3A">
      <w:pPr>
        <w:ind w:left="567"/>
        <w:jc w:val="center"/>
        <w:rPr>
          <w:b/>
          <w:sz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7"/>
        <w:gridCol w:w="1613"/>
        <w:gridCol w:w="2746"/>
        <w:gridCol w:w="2573"/>
      </w:tblGrid>
      <w:tr w:rsidR="0044590E" w:rsidTr="008B2A3A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4590E" w:rsidTr="008B2A3A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классами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1,5 классы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590E" w:rsidTr="008B2A3A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социальных паспортов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590E" w:rsidTr="008B2A3A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Поднятие флага. Гимн. Общешкольный классный час «Разговор о важном»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каждый учебный понедельник 1 урок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590E" w:rsidTr="008B2A3A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Работа с государственными символами России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590E" w:rsidTr="008B2A3A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Инструктажи по ТБ, </w:t>
            </w:r>
            <w:proofErr w:type="gramStart"/>
            <w:r>
              <w:rPr>
                <w:sz w:val="24"/>
              </w:rPr>
              <w:t>ПДД,ППБ</w:t>
            </w:r>
            <w:proofErr w:type="gramEnd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590E" w:rsidTr="008B2A3A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питания обучающихся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590E" w:rsidTr="008B2A3A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Оформление классных уголков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590E" w:rsidTr="008B2A3A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участия класса в общешкольных ключевых делах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590E" w:rsidTr="008B2A3A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Индивидуальная работа с обучающимися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590E" w:rsidTr="008B2A3A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Работа с учителями -предметниками, работающими в классе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590E" w:rsidTr="008B2A3A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Работа с родителями или законными представителями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590E" w:rsidTr="008B2A3A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Родительские собрания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1 раз в четверть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590E" w:rsidTr="008B2A3A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Участие в проекте «Пушкинская карта»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8-11 классы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УВР,</w:t>
            </w:r>
          </w:p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590E" w:rsidTr="008B2A3A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Реализация программы внеурочной деятельности с классом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по расписанию, в течение года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590E" w:rsidTr="008B2A3A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руководители, учителя-предметники</w:t>
            </w:r>
          </w:p>
        </w:tc>
      </w:tr>
    </w:tbl>
    <w:p w:rsidR="0044590E" w:rsidRDefault="0044590E" w:rsidP="008B2A3A">
      <w:pPr>
        <w:ind w:left="567"/>
        <w:jc w:val="both"/>
        <w:rPr>
          <w:kern w:val="2"/>
          <w:sz w:val="24"/>
          <w:lang w:eastAsia="ko-KR"/>
        </w:rPr>
      </w:pPr>
    </w:p>
    <w:p w:rsidR="0044590E" w:rsidRDefault="0044590E" w:rsidP="008B2A3A">
      <w:pPr>
        <w:ind w:left="567"/>
        <w:jc w:val="both"/>
        <w:rPr>
          <w:b/>
          <w:sz w:val="24"/>
          <w:lang w:val="en-US"/>
        </w:rPr>
      </w:pPr>
      <w:r>
        <w:rPr>
          <w:b/>
          <w:sz w:val="24"/>
        </w:rPr>
        <w:t>Модуль «Взаимодействие с родителями»</w:t>
      </w:r>
    </w:p>
    <w:p w:rsidR="0044590E" w:rsidRDefault="0044590E" w:rsidP="008B2A3A">
      <w:pPr>
        <w:ind w:left="567"/>
        <w:jc w:val="both"/>
        <w:rPr>
          <w:b/>
          <w:sz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4"/>
        <w:gridCol w:w="1613"/>
        <w:gridCol w:w="2746"/>
        <w:gridCol w:w="2556"/>
      </w:tblGrid>
      <w:tr w:rsidR="0044590E" w:rsidTr="008B2A3A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4590E" w:rsidTr="008B2A3A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Общешкольные родительские </w:t>
            </w:r>
            <w:r>
              <w:rPr>
                <w:sz w:val="24"/>
              </w:rPr>
              <w:lastRenderedPageBreak/>
              <w:t>собрания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1-11 класс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2 раза в год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  <w:highlight w:val="yellow"/>
              </w:rPr>
            </w:pPr>
            <w:r>
              <w:rPr>
                <w:sz w:val="24"/>
              </w:rPr>
              <w:t xml:space="preserve">Администрация школы, </w:t>
            </w:r>
            <w:r>
              <w:rPr>
                <w:sz w:val="24"/>
              </w:rPr>
              <w:lastRenderedPageBreak/>
              <w:t>классные руководители</w:t>
            </w:r>
          </w:p>
        </w:tc>
      </w:tr>
      <w:tr w:rsidR="0044590E" w:rsidTr="008B2A3A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Классные родительские собрания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в течение года, по графику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590E" w:rsidTr="008B2A3A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Родительский всеобуч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в течение года, по графику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590E" w:rsidTr="008B2A3A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 школы, классные руководители</w:t>
            </w:r>
          </w:p>
        </w:tc>
      </w:tr>
      <w:tr w:rsidR="0044590E" w:rsidTr="008B2A3A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Информационное оповещение через школьный сайт, телеграмм канал, </w:t>
            </w:r>
            <w:proofErr w:type="spellStart"/>
            <w:r>
              <w:rPr>
                <w:sz w:val="24"/>
              </w:rPr>
              <w:t>ВКонтакте</w:t>
            </w:r>
            <w:proofErr w:type="spellEnd"/>
            <w:r>
              <w:rPr>
                <w:sz w:val="24"/>
              </w:rPr>
              <w:t xml:space="preserve"> МБОУ СОШ с. Поречье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 школы, классные руководители</w:t>
            </w:r>
          </w:p>
        </w:tc>
      </w:tr>
      <w:tr w:rsidR="0044590E" w:rsidTr="008B2A3A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по требованию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590E" w:rsidTr="008B2A3A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Посещение семей с целью проверки соблюдения детьми режима дня, выявления «неблагополучных семей» (составление актов обследования)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по необходимости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 школы, классные руководители</w:t>
            </w:r>
          </w:p>
        </w:tc>
      </w:tr>
      <w:tr w:rsidR="0044590E" w:rsidTr="008B2A3A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Работа Совета профилактики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1 раз в четверть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 школы, классные руководители</w:t>
            </w:r>
          </w:p>
        </w:tc>
      </w:tr>
      <w:tr w:rsidR="0044590E" w:rsidTr="008B2A3A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590E" w:rsidTr="008B2A3A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Участие в мероприятиях Службы медиации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по необходимости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 школы, классные руководители</w:t>
            </w:r>
          </w:p>
        </w:tc>
      </w:tr>
      <w:tr w:rsidR="0044590E" w:rsidTr="008B2A3A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совместного посещения музеев, выставок, поездок в РДК, экскурсий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</w:tbl>
    <w:p w:rsidR="0044590E" w:rsidRDefault="0044590E" w:rsidP="008B2A3A">
      <w:pPr>
        <w:ind w:left="567"/>
        <w:jc w:val="both"/>
        <w:rPr>
          <w:kern w:val="2"/>
          <w:sz w:val="24"/>
          <w:lang w:eastAsia="ko-KR"/>
        </w:rPr>
      </w:pPr>
    </w:p>
    <w:p w:rsidR="0044590E" w:rsidRDefault="0044590E" w:rsidP="008B2A3A">
      <w:pPr>
        <w:ind w:left="567"/>
        <w:jc w:val="both"/>
        <w:rPr>
          <w:b/>
          <w:sz w:val="24"/>
          <w:lang w:val="en-US"/>
        </w:rPr>
      </w:pPr>
      <w:r>
        <w:rPr>
          <w:b/>
          <w:sz w:val="24"/>
        </w:rPr>
        <w:t>Модуль «Самоуправление»</w:t>
      </w:r>
    </w:p>
    <w:p w:rsidR="0044590E" w:rsidRDefault="0044590E" w:rsidP="008B2A3A">
      <w:pPr>
        <w:ind w:left="567"/>
        <w:jc w:val="both"/>
        <w:rPr>
          <w:b/>
          <w:sz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9"/>
        <w:gridCol w:w="1613"/>
        <w:gridCol w:w="2746"/>
        <w:gridCol w:w="2491"/>
      </w:tblGrid>
      <w:tr w:rsidR="0044590E" w:rsidTr="008B2A3A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4590E" w:rsidTr="008B2A3A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Выборы </w:t>
            </w:r>
            <w:proofErr w:type="gramStart"/>
            <w:r>
              <w:rPr>
                <w:sz w:val="24"/>
              </w:rPr>
              <w:t>в  совет</w:t>
            </w:r>
            <w:proofErr w:type="gramEnd"/>
            <w:r>
              <w:rPr>
                <w:sz w:val="24"/>
              </w:rPr>
              <w:t xml:space="preserve"> класса, распределение обязанностей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590E" w:rsidTr="008B2A3A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Работа в соответствии с обязанностями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руководители, актив класса</w:t>
            </w:r>
          </w:p>
        </w:tc>
      </w:tr>
      <w:tr w:rsidR="0044590E" w:rsidTr="008B2A3A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Делегирование обучающихся для работы в Совете Старшеклассников.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9-11 класс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590E" w:rsidTr="008B2A3A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Участие в выборах школьного ученического совета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1-4 класс</w:t>
            </w:r>
          </w:p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5-8 класс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590E" w:rsidTr="008B2A3A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Заседания советов органов детского самоуправления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</w:p>
          <w:p w:rsidR="0044590E" w:rsidRDefault="0044590E" w:rsidP="008B2A3A">
            <w:pPr>
              <w:ind w:left="567"/>
              <w:jc w:val="both"/>
              <w:rPr>
                <w:sz w:val="24"/>
                <w:highlight w:val="yellow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590E" w:rsidTr="008B2A3A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 мероприятий «День Учителя»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5-11 класс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  <w:highlight w:val="yellow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590E" w:rsidTr="008B2A3A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Участие в мероприятиях: «День народного единства», «Молодёжь за ЗОЖ», «День памяти жертв ДТП», «День матери</w:t>
            </w:r>
            <w:proofErr w:type="gramStart"/>
            <w:r>
              <w:rPr>
                <w:sz w:val="24"/>
              </w:rPr>
              <w:t>»,  «</w:t>
            </w:r>
            <w:proofErr w:type="gramEnd"/>
            <w:r>
              <w:rPr>
                <w:sz w:val="24"/>
              </w:rPr>
              <w:t>День толерантности».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</w:p>
          <w:p w:rsidR="0044590E" w:rsidRDefault="0044590E" w:rsidP="008B2A3A">
            <w:pPr>
              <w:ind w:left="567"/>
              <w:jc w:val="both"/>
              <w:rPr>
                <w:sz w:val="24"/>
                <w:highlight w:val="yellow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590E" w:rsidTr="008B2A3A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Генеральная уборка классного кабинета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5-11класс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Последний день четверти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  <w:highlight w:val="yellow"/>
              </w:rPr>
            </w:pPr>
            <w:r>
              <w:rPr>
                <w:sz w:val="24"/>
              </w:rPr>
              <w:t>Классные руководители, актив класса</w:t>
            </w:r>
          </w:p>
        </w:tc>
      </w:tr>
      <w:tr w:rsidR="0044590E" w:rsidTr="008B2A3A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Мастерская Деда мороза:</w:t>
            </w:r>
          </w:p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- украшение класса;</w:t>
            </w:r>
          </w:p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-акция новогодние окна;</w:t>
            </w:r>
          </w:p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-новогодняя газета;</w:t>
            </w:r>
          </w:p>
          <w:p w:rsidR="0044590E" w:rsidRDefault="0044590E" w:rsidP="008B2A3A">
            <w:pPr>
              <w:ind w:left="567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-подготовка новогоднего номера.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</w:p>
          <w:p w:rsidR="0044590E" w:rsidRDefault="0044590E" w:rsidP="008B2A3A">
            <w:pPr>
              <w:ind w:left="567"/>
              <w:jc w:val="both"/>
              <w:rPr>
                <w:sz w:val="24"/>
                <w:highlight w:val="yellow"/>
              </w:rPr>
            </w:pPr>
            <w:r>
              <w:rPr>
                <w:sz w:val="24"/>
              </w:rPr>
              <w:t>классные руководители, актив класса</w:t>
            </w:r>
          </w:p>
        </w:tc>
      </w:tr>
      <w:tr w:rsidR="0044590E" w:rsidTr="008B2A3A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и участие в мероприятиях месячника патриотического </w:t>
            </w:r>
            <w:r>
              <w:rPr>
                <w:sz w:val="24"/>
              </w:rPr>
              <w:lastRenderedPageBreak/>
              <w:t>воспитания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lastRenderedPageBreak/>
              <w:t>1-11 классы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Январь-февраль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</w:p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руководители, актив класса</w:t>
            </w:r>
          </w:p>
        </w:tc>
      </w:tr>
      <w:tr w:rsidR="0044590E" w:rsidTr="008B2A3A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Подготовка мероприятий к «8 Марта»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руководители, актив класса</w:t>
            </w:r>
          </w:p>
        </w:tc>
      </w:tr>
      <w:tr w:rsidR="0044590E" w:rsidTr="008B2A3A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Экологический субботник «Особенности национальной уборки»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Октябрь, апрель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Актив класса, зам. директора по УВР,</w:t>
            </w:r>
          </w:p>
          <w:p w:rsidR="0044590E" w:rsidRDefault="0044590E" w:rsidP="008B2A3A">
            <w:pPr>
              <w:ind w:left="567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классные руководители,</w:t>
            </w:r>
          </w:p>
        </w:tc>
      </w:tr>
      <w:tr w:rsidR="0044590E" w:rsidTr="008B2A3A"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Подготовка и участие в мероприятиях месячника патриотического воспитания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УВР,</w:t>
            </w:r>
          </w:p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руководители, актив класса</w:t>
            </w:r>
          </w:p>
        </w:tc>
      </w:tr>
    </w:tbl>
    <w:p w:rsidR="0044590E" w:rsidRDefault="0044590E" w:rsidP="008B2A3A">
      <w:pPr>
        <w:ind w:left="567"/>
        <w:jc w:val="both"/>
        <w:rPr>
          <w:kern w:val="2"/>
          <w:sz w:val="24"/>
          <w:lang w:eastAsia="ko-KR"/>
        </w:rPr>
      </w:pPr>
    </w:p>
    <w:p w:rsidR="0044590E" w:rsidRDefault="0044590E" w:rsidP="008B2A3A">
      <w:pPr>
        <w:ind w:left="567"/>
        <w:jc w:val="both"/>
        <w:rPr>
          <w:b/>
          <w:sz w:val="24"/>
          <w:lang w:val="en-US"/>
        </w:rPr>
      </w:pPr>
      <w:r>
        <w:rPr>
          <w:b/>
          <w:sz w:val="24"/>
        </w:rPr>
        <w:t>Модуль «Профориентация»</w:t>
      </w:r>
    </w:p>
    <w:p w:rsidR="0044590E" w:rsidRDefault="0044590E" w:rsidP="008B2A3A">
      <w:pPr>
        <w:ind w:left="567"/>
        <w:jc w:val="both"/>
        <w:rPr>
          <w:b/>
          <w:sz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7"/>
        <w:gridCol w:w="1613"/>
        <w:gridCol w:w="2746"/>
        <w:gridCol w:w="2243"/>
      </w:tblGrid>
      <w:tr w:rsidR="0044590E" w:rsidTr="008B2A3A"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4590E" w:rsidTr="008B2A3A"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Циклы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z w:val="24"/>
              </w:rPr>
              <w:t xml:space="preserve"> часов общения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5-11 класс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в течение года по четвергам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590E" w:rsidTr="008B2A3A"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Экскурсии на предприятия, организации встречи с профессионалами, представителями, руководителями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5-11 класс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</w:p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590E" w:rsidTr="008B2A3A"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Посещение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z w:val="24"/>
              </w:rPr>
              <w:t xml:space="preserve"> выставок, ярмарок профессий, тематических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z w:val="24"/>
              </w:rPr>
              <w:t xml:space="preserve"> парков, лагерей, дней открытых дверей в средних специальных учебных заведениях и вузах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5-11 класс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</w:p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590E" w:rsidTr="008B2A3A"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Встречи с представителями профессий (очные и онлайн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5-11 класс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</w:p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590E" w:rsidTr="008B2A3A"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Участие в реализации Всероссийского проекта «Билет в будущее»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6-11 класс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 УВР, педагог -организатор</w:t>
            </w:r>
          </w:p>
        </w:tc>
      </w:tr>
      <w:tr w:rsidR="0044590E" w:rsidTr="008B2A3A"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  <w:highlight w:val="yellow"/>
              </w:rPr>
            </w:pPr>
            <w:r>
              <w:rPr>
                <w:sz w:val="24"/>
              </w:rPr>
              <w:t xml:space="preserve">Участие в работе всероссийских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z w:val="24"/>
              </w:rPr>
              <w:t xml:space="preserve"> проектов, созданных в сети интернет: </w:t>
            </w:r>
            <w:r>
              <w:rPr>
                <w:sz w:val="24"/>
              </w:rPr>
              <w:lastRenderedPageBreak/>
              <w:t>просмотр лекций, решение учебно-тренировочных задач, участие в мастер классах, посещение открытых уроков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lastRenderedPageBreak/>
              <w:t>5-11 класс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руководители, учителя-предметники</w:t>
            </w:r>
          </w:p>
        </w:tc>
      </w:tr>
      <w:tr w:rsidR="0044590E" w:rsidTr="008B2A3A"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Участие в проектной деятельности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5-11 класс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44590E" w:rsidTr="008B2A3A"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Ведение портфолио </w:t>
            </w:r>
            <w:proofErr w:type="gramStart"/>
            <w:r>
              <w:rPr>
                <w:sz w:val="24"/>
              </w:rPr>
              <w:t>личных достижений</w:t>
            </w:r>
            <w:proofErr w:type="gramEnd"/>
            <w:r>
              <w:rPr>
                <w:sz w:val="24"/>
              </w:rPr>
              <w:t xml:space="preserve"> обучающихся;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590E" w:rsidTr="008B2A3A"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Индивидуальные </w:t>
            </w:r>
            <w:proofErr w:type="gramStart"/>
            <w:r>
              <w:rPr>
                <w:sz w:val="24"/>
              </w:rPr>
              <w:t>консультации  для</w:t>
            </w:r>
            <w:proofErr w:type="gramEnd"/>
            <w:r>
              <w:rPr>
                <w:sz w:val="24"/>
              </w:rPr>
              <w:t xml:space="preserve">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9-11 класс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по требованию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педагог-организатор, классные руководитель</w:t>
            </w:r>
          </w:p>
        </w:tc>
      </w:tr>
      <w:tr w:rsidR="0044590E" w:rsidTr="008B2A3A"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Освоение школьниками основ профессии в рамках различных курсов по выбору, включенных во внеурочную работу, или в рамках курсов дополнительного образования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учителя-предметники, классные руководители</w:t>
            </w:r>
          </w:p>
        </w:tc>
      </w:tr>
    </w:tbl>
    <w:p w:rsidR="0044590E" w:rsidRDefault="0044590E" w:rsidP="008B2A3A">
      <w:pPr>
        <w:ind w:left="567"/>
        <w:jc w:val="both"/>
        <w:rPr>
          <w:kern w:val="2"/>
          <w:sz w:val="24"/>
          <w:lang w:eastAsia="ko-KR"/>
        </w:rPr>
      </w:pPr>
    </w:p>
    <w:p w:rsidR="0044590E" w:rsidRDefault="0044590E" w:rsidP="008B2A3A">
      <w:pPr>
        <w:ind w:left="567"/>
        <w:jc w:val="both"/>
        <w:rPr>
          <w:b/>
          <w:sz w:val="24"/>
          <w:lang w:val="en-US"/>
        </w:rPr>
      </w:pPr>
      <w:r>
        <w:rPr>
          <w:b/>
          <w:sz w:val="24"/>
        </w:rPr>
        <w:t>Модуль «Основные школьные дела»</w:t>
      </w:r>
    </w:p>
    <w:p w:rsidR="0044590E" w:rsidRDefault="0044590E" w:rsidP="008B2A3A">
      <w:pPr>
        <w:ind w:left="567"/>
        <w:jc w:val="both"/>
        <w:rPr>
          <w:b/>
          <w:sz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1"/>
        <w:gridCol w:w="1613"/>
        <w:gridCol w:w="2423"/>
        <w:gridCol w:w="2945"/>
      </w:tblGrid>
      <w:tr w:rsidR="0044590E" w:rsidTr="008B2A3A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4590E" w:rsidTr="008B2A3A">
        <w:tc>
          <w:tcPr>
            <w:tcW w:w="9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Акции и церемонии</w:t>
            </w:r>
          </w:p>
        </w:tc>
      </w:tr>
      <w:tr w:rsidR="0044590E" w:rsidTr="008B2A3A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Церемония поднятия государственного флага под государственный гимн.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каждый учебный понедельник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Директор школы, </w:t>
            </w:r>
            <w:proofErr w:type="spellStart"/>
            <w:r>
              <w:rPr>
                <w:sz w:val="24"/>
              </w:rPr>
              <w:t>зам.дир</w:t>
            </w:r>
            <w:proofErr w:type="spellEnd"/>
            <w:r>
              <w:rPr>
                <w:sz w:val="24"/>
              </w:rPr>
              <w:t>. по УВР, классные руководители</w:t>
            </w:r>
          </w:p>
        </w:tc>
      </w:tr>
      <w:tr w:rsidR="0044590E" w:rsidTr="008B2A3A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 акции к праздникам и событиям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</w:t>
            </w:r>
            <w:proofErr w:type="spellEnd"/>
            <w:r>
              <w:rPr>
                <w:sz w:val="24"/>
              </w:rPr>
              <w:t>. по УВР, классные руководители,</w:t>
            </w:r>
          </w:p>
        </w:tc>
      </w:tr>
      <w:tr w:rsidR="0044590E" w:rsidTr="008B2A3A">
        <w:tc>
          <w:tcPr>
            <w:tcW w:w="9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</w:rPr>
              <w:t>Праздники</w:t>
            </w:r>
          </w:p>
        </w:tc>
      </w:tr>
      <w:tr w:rsidR="0044590E" w:rsidTr="008B2A3A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День знаний</w:t>
            </w:r>
          </w:p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1 сентября</w:t>
            </w:r>
          </w:p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</w:t>
            </w:r>
            <w:proofErr w:type="spellEnd"/>
            <w:r>
              <w:rPr>
                <w:sz w:val="24"/>
              </w:rPr>
              <w:t xml:space="preserve">. по УВР, классные </w:t>
            </w:r>
            <w:r>
              <w:rPr>
                <w:sz w:val="24"/>
              </w:rPr>
              <w:lastRenderedPageBreak/>
              <w:t>руководители</w:t>
            </w:r>
          </w:p>
        </w:tc>
      </w:tr>
      <w:tr w:rsidR="0044590E" w:rsidTr="008B2A3A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День учителя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5 октября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</w:t>
            </w:r>
            <w:proofErr w:type="spellEnd"/>
            <w:r>
              <w:rPr>
                <w:sz w:val="24"/>
              </w:rPr>
              <w:t>. по УВР, классные руководители</w:t>
            </w:r>
          </w:p>
        </w:tc>
      </w:tr>
      <w:tr w:rsidR="0044590E" w:rsidTr="008B2A3A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Международный день пожилых людей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1 октября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</w:t>
            </w:r>
            <w:proofErr w:type="spellEnd"/>
            <w:r>
              <w:rPr>
                <w:sz w:val="24"/>
              </w:rPr>
              <w:t>. по УВР, классные руководители</w:t>
            </w:r>
          </w:p>
        </w:tc>
      </w:tr>
      <w:tr w:rsidR="0044590E" w:rsidTr="008B2A3A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День отца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15.10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педагог-организатор,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руководители, педагоги</w:t>
            </w:r>
          </w:p>
        </w:tc>
      </w:tr>
      <w:tr w:rsidR="0044590E" w:rsidTr="008B2A3A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Посвящение в первоклассники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1 классы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</w:t>
            </w:r>
            <w:proofErr w:type="spellEnd"/>
            <w:r>
              <w:rPr>
                <w:sz w:val="24"/>
              </w:rPr>
              <w:t>. по УВР, классные руководители</w:t>
            </w:r>
          </w:p>
        </w:tc>
      </w:tr>
      <w:tr w:rsidR="0044590E" w:rsidTr="008B2A3A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День матери в России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27 ноября</w:t>
            </w:r>
          </w:p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</w:t>
            </w:r>
            <w:proofErr w:type="spellEnd"/>
            <w:r>
              <w:rPr>
                <w:sz w:val="24"/>
              </w:rPr>
              <w:t>. по УВР, классные руководители</w:t>
            </w:r>
          </w:p>
        </w:tc>
      </w:tr>
      <w:tr w:rsidR="0044590E" w:rsidTr="008B2A3A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Участие в акции «Каждой птичке – по кормушке»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07-11.11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</w:p>
        </w:tc>
      </w:tr>
      <w:tr w:rsidR="0044590E" w:rsidTr="008B2A3A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bot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both"/>
              <w:rPr>
                <w:sz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both"/>
              <w:rPr>
                <w:sz w:val="24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both"/>
              <w:rPr>
                <w:sz w:val="24"/>
              </w:rPr>
            </w:pPr>
          </w:p>
        </w:tc>
      </w:tr>
      <w:tr w:rsidR="0044590E" w:rsidTr="008B2A3A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Новогодняя елка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</w:t>
            </w:r>
            <w:proofErr w:type="spellEnd"/>
            <w:r>
              <w:rPr>
                <w:sz w:val="24"/>
              </w:rPr>
              <w:t>. по УВР, классные руководители</w:t>
            </w:r>
          </w:p>
        </w:tc>
      </w:tr>
      <w:tr w:rsidR="0044590E" w:rsidTr="008B2A3A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День Защитника Отечества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22 февраля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</w:t>
            </w:r>
            <w:proofErr w:type="spellEnd"/>
            <w:r>
              <w:rPr>
                <w:sz w:val="24"/>
              </w:rPr>
              <w:t>. по УВР, классные руководители</w:t>
            </w:r>
          </w:p>
        </w:tc>
      </w:tr>
      <w:tr w:rsidR="0044590E" w:rsidTr="008B2A3A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Международный женский день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1-9 классы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8 марта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</w:t>
            </w:r>
            <w:proofErr w:type="spellEnd"/>
            <w:r>
              <w:rPr>
                <w:sz w:val="24"/>
              </w:rPr>
              <w:t>. по УВР, классные руководители</w:t>
            </w:r>
          </w:p>
        </w:tc>
      </w:tr>
      <w:tr w:rsidR="0044590E" w:rsidTr="008B2A3A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Прощание с Азбукой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1 классы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</w:p>
        </w:tc>
      </w:tr>
      <w:tr w:rsidR="0044590E" w:rsidTr="008B2A3A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День Победы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9 мая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поУВР</w:t>
            </w:r>
            <w:proofErr w:type="spellEnd"/>
            <w:r>
              <w:rPr>
                <w:sz w:val="24"/>
              </w:rPr>
              <w:t>, классные руководители</w:t>
            </w:r>
          </w:p>
        </w:tc>
      </w:tr>
      <w:tr w:rsidR="0044590E" w:rsidTr="008B2A3A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</w:p>
        </w:tc>
      </w:tr>
      <w:tr w:rsidR="0044590E" w:rsidTr="008B2A3A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Последний звонок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</w:t>
            </w:r>
            <w:proofErr w:type="spellEnd"/>
            <w:r>
              <w:rPr>
                <w:sz w:val="24"/>
              </w:rPr>
              <w:t>. по УВР, классные руководители</w:t>
            </w:r>
          </w:p>
        </w:tc>
      </w:tr>
      <w:tr w:rsidR="0044590E" w:rsidTr="008B2A3A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Выпускной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</w:t>
            </w:r>
            <w:proofErr w:type="spellEnd"/>
            <w:r>
              <w:rPr>
                <w:sz w:val="24"/>
              </w:rPr>
              <w:t>. по УВР, классные руководители</w:t>
            </w:r>
          </w:p>
        </w:tc>
      </w:tr>
      <w:tr w:rsidR="0044590E" w:rsidTr="008B2A3A">
        <w:tc>
          <w:tcPr>
            <w:tcW w:w="9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Классные часы к памятным датам</w:t>
            </w:r>
          </w:p>
        </w:tc>
      </w:tr>
      <w:tr w:rsidR="0044590E" w:rsidTr="008B2A3A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День солидарности в борьбе с терроризмом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3 сентября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590E" w:rsidTr="008B2A3A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День окончания Второй мировой войны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3 сентября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590E" w:rsidTr="008B2A3A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Международный день распространения грамотности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8 сентября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590E" w:rsidTr="008B2A3A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100 лет со дня </w:t>
            </w:r>
            <w:r>
              <w:rPr>
                <w:sz w:val="24"/>
              </w:rPr>
              <w:lastRenderedPageBreak/>
              <w:t>рождения советской партизанки Зои Космодемьянской (1923-1941)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lastRenderedPageBreak/>
              <w:t xml:space="preserve">1-11 </w:t>
            </w:r>
            <w:r>
              <w:rPr>
                <w:sz w:val="24"/>
              </w:rPr>
              <w:lastRenderedPageBreak/>
              <w:t>классы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13 сентября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z w:val="24"/>
              </w:rPr>
              <w:lastRenderedPageBreak/>
              <w:t>руководители</w:t>
            </w:r>
          </w:p>
        </w:tc>
      </w:tr>
      <w:tr w:rsidR="0044590E" w:rsidTr="008B2A3A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День работника дошкольного образования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27 сентября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590E" w:rsidTr="008B2A3A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Международный день пожилых людей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1-11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1 октября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590E" w:rsidTr="008B2A3A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Международный день музыки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1 октября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590E" w:rsidTr="008B2A3A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Международный день школьных библиотек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25 октября</w:t>
            </w:r>
          </w:p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590E" w:rsidTr="008B2A3A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День народного единства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4 ноября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590E" w:rsidTr="008B2A3A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8 ноября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590E" w:rsidTr="008B2A3A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День Государственного герба Российской Федерации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30 ноября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590E" w:rsidTr="008B2A3A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День начала </w:t>
            </w:r>
            <w:proofErr w:type="spellStart"/>
            <w:r>
              <w:rPr>
                <w:sz w:val="24"/>
              </w:rPr>
              <w:t>Нюрнбернского</w:t>
            </w:r>
            <w:proofErr w:type="spellEnd"/>
            <w:r>
              <w:rPr>
                <w:sz w:val="24"/>
              </w:rPr>
              <w:t xml:space="preserve"> процесса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20 ноября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590E" w:rsidTr="008B2A3A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День матери в России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1-11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26 ноября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590E" w:rsidTr="008B2A3A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День неизвестного солдата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3 декабря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590E" w:rsidTr="008B2A3A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Международный день инвалидов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3 декабря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590E" w:rsidTr="008B2A3A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День добровольца (волонтера) в России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5 декабря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590E" w:rsidTr="008B2A3A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Международный день художника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8 декабря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590E" w:rsidTr="008B2A3A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proofErr w:type="gramStart"/>
            <w:r>
              <w:rPr>
                <w:sz w:val="24"/>
              </w:rPr>
              <w:t>героев  Отечества</w:t>
            </w:r>
            <w:proofErr w:type="gramEnd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9 декабря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590E" w:rsidTr="008B2A3A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День прав человека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1-11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10 декабря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590E" w:rsidTr="008B2A3A">
        <w:trPr>
          <w:trHeight w:val="562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День Конституции Российской Федерации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12 декабря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590E" w:rsidTr="008B2A3A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День полного </w:t>
            </w:r>
            <w:proofErr w:type="gramStart"/>
            <w:r>
              <w:rPr>
                <w:sz w:val="24"/>
              </w:rPr>
              <w:lastRenderedPageBreak/>
              <w:t>освобождения  Ленинграда</w:t>
            </w:r>
            <w:proofErr w:type="gramEnd"/>
            <w:r>
              <w:rPr>
                <w:sz w:val="24"/>
              </w:rPr>
              <w:t xml:space="preserve"> от фашисткой блокады (80 лет)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lastRenderedPageBreak/>
              <w:t xml:space="preserve">1-11 </w:t>
            </w:r>
            <w:r>
              <w:rPr>
                <w:sz w:val="24"/>
              </w:rPr>
              <w:lastRenderedPageBreak/>
              <w:t>классы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27 января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z w:val="24"/>
              </w:rPr>
              <w:lastRenderedPageBreak/>
              <w:t>руководители</w:t>
            </w:r>
          </w:p>
        </w:tc>
      </w:tr>
      <w:tr w:rsidR="0044590E" w:rsidTr="008B2A3A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>
              <w:rPr>
                <w:sz w:val="24"/>
              </w:rPr>
              <w:t>Аушвиц-Биркенау</w:t>
            </w:r>
            <w:proofErr w:type="spellEnd"/>
            <w:r>
              <w:rPr>
                <w:sz w:val="24"/>
              </w:rPr>
              <w:t xml:space="preserve"> (Освенцима) – День памяти жертв Холокоста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27 января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590E" w:rsidTr="008B2A3A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День  разгрома</w:t>
            </w:r>
            <w:proofErr w:type="gramEnd"/>
            <w:r>
              <w:rPr>
                <w:sz w:val="24"/>
              </w:rPr>
              <w:t xml:space="preserve"> советскими войсками </w:t>
            </w:r>
            <w:proofErr w:type="spellStart"/>
            <w:r>
              <w:rPr>
                <w:sz w:val="24"/>
              </w:rPr>
              <w:t>немецко</w:t>
            </w:r>
            <w:proofErr w:type="spellEnd"/>
            <w:r>
              <w:rPr>
                <w:sz w:val="24"/>
              </w:rPr>
              <w:t xml:space="preserve"> – фашистских войск в Сталинградской битве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2 февраля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590E" w:rsidTr="008B2A3A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День российской науки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8 февраля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590E" w:rsidTr="008B2A3A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15 февраля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590E" w:rsidTr="008B2A3A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Международный день родного языка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21 февраля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590E" w:rsidTr="008B2A3A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450 – </w:t>
            </w:r>
            <w:proofErr w:type="spellStart"/>
            <w:r>
              <w:rPr>
                <w:sz w:val="24"/>
              </w:rPr>
              <w:t>летие</w:t>
            </w:r>
            <w:proofErr w:type="spellEnd"/>
            <w:r>
              <w:rPr>
                <w:sz w:val="24"/>
              </w:rPr>
              <w:t xml:space="preserve"> со дня выхода первой «Азбуки» Ивана Федорова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1-11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14 марта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590E" w:rsidTr="008B2A3A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10 лет со Дня воссоединения Крыма с Россией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18   марта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590E" w:rsidTr="008B2A3A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Всемирный день театра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27   марта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590E" w:rsidTr="008B2A3A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Всемирный день здоровья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1-11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7 апреля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590E" w:rsidTr="008B2A3A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День космонавтики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12 апреля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590E" w:rsidTr="008B2A3A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19 апреля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590E" w:rsidTr="008B2A3A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Всемирный день </w:t>
            </w:r>
            <w:r>
              <w:rPr>
                <w:sz w:val="24"/>
              </w:rPr>
              <w:lastRenderedPageBreak/>
              <w:t>Земли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1-11 </w:t>
            </w:r>
            <w:r>
              <w:rPr>
                <w:sz w:val="24"/>
              </w:rPr>
              <w:lastRenderedPageBreak/>
              <w:t>классы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22 апреля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z w:val="24"/>
              </w:rPr>
              <w:lastRenderedPageBreak/>
              <w:t>руководители</w:t>
            </w:r>
          </w:p>
        </w:tc>
      </w:tr>
      <w:tr w:rsidR="0044590E" w:rsidTr="008B2A3A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Праздник Весны и Труда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1 мая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590E" w:rsidTr="008B2A3A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Международный день музеев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18 мая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590E" w:rsidTr="008B2A3A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День детских общественных организаций России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19 мая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590E" w:rsidTr="008B2A3A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День славянской письменности и культуры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24 мая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590E" w:rsidTr="008B2A3A">
        <w:tc>
          <w:tcPr>
            <w:tcW w:w="9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Тематические недели, месячники</w:t>
            </w:r>
          </w:p>
        </w:tc>
      </w:tr>
      <w:tr w:rsidR="0044590E" w:rsidTr="008B2A3A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во Всероссийском фестивале энергосбережения и экологии </w:t>
            </w:r>
            <w:proofErr w:type="spellStart"/>
            <w:r>
              <w:rPr>
                <w:sz w:val="24"/>
              </w:rPr>
              <w:t>ВместеЯрче</w:t>
            </w:r>
            <w:proofErr w:type="spellEnd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УВР,</w:t>
            </w:r>
          </w:p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</w:p>
        </w:tc>
      </w:tr>
      <w:tr w:rsidR="0044590E" w:rsidTr="008B2A3A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</w:p>
        </w:tc>
      </w:tr>
      <w:tr w:rsidR="0044590E" w:rsidTr="008B2A3A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Месячник военно-патриотического воспитания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Январь- февраль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УВР,</w:t>
            </w:r>
          </w:p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590E" w:rsidTr="008B2A3A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Месячник военно-патриотического воспитания</w:t>
            </w:r>
          </w:p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«1941-1945 гг. - мы помним!»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Апрель- май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поУВР</w:t>
            </w:r>
            <w:proofErr w:type="spellEnd"/>
            <w:r>
              <w:rPr>
                <w:sz w:val="24"/>
              </w:rPr>
              <w:t>,</w:t>
            </w:r>
          </w:p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</w:p>
        </w:tc>
      </w:tr>
      <w:tr w:rsidR="0044590E" w:rsidTr="008B2A3A">
        <w:tc>
          <w:tcPr>
            <w:tcW w:w="9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</w:rPr>
              <w:t xml:space="preserve">Концерты, фестивали, </w:t>
            </w:r>
            <w:proofErr w:type="spellStart"/>
            <w:r>
              <w:rPr>
                <w:b/>
                <w:i/>
                <w:sz w:val="24"/>
              </w:rPr>
              <w:t>флешмобы</w:t>
            </w:r>
            <w:proofErr w:type="spellEnd"/>
          </w:p>
        </w:tc>
      </w:tr>
      <w:tr w:rsidR="0044590E" w:rsidTr="008B2A3A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Фестиваль «Вместе ярче»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Сентябрь - октябрь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590E" w:rsidTr="008B2A3A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Флешмоб</w:t>
            </w:r>
            <w:proofErr w:type="spellEnd"/>
            <w:r>
              <w:rPr>
                <w:sz w:val="24"/>
              </w:rPr>
              <w:t xml:space="preserve"> к дню учителя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УВР,</w:t>
            </w:r>
          </w:p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590E" w:rsidTr="008B2A3A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Фестиваль «Здравствуй Новый год»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УВР,</w:t>
            </w:r>
          </w:p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590E" w:rsidTr="008B2A3A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Фестиваль патриотической песни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УВР,</w:t>
            </w:r>
          </w:p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590E" w:rsidTr="008B2A3A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Концерт на 8 марта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УВР,</w:t>
            </w:r>
          </w:p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590E" w:rsidTr="008B2A3A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Литературно-музыкальная композиция к 9 мая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УВР,</w:t>
            </w:r>
          </w:p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590E" w:rsidTr="008B2A3A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Фестиваль военной песни к 9 мая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УВР,</w:t>
            </w:r>
          </w:p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590E" w:rsidTr="008B2A3A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Фестиваль «Радуга творчества»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УВР,</w:t>
            </w:r>
          </w:p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590E" w:rsidTr="008B2A3A">
        <w:tc>
          <w:tcPr>
            <w:tcW w:w="9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</w:rPr>
              <w:lastRenderedPageBreak/>
              <w:t>Конкурсы, выставки</w:t>
            </w:r>
          </w:p>
        </w:tc>
      </w:tr>
      <w:tr w:rsidR="0044590E" w:rsidTr="008B2A3A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Конкурс композиций из природного материала «Осень золотая»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УВР,</w:t>
            </w:r>
          </w:p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590E" w:rsidTr="008B2A3A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Конкурс плакатов ко Дню учителя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5-11 класс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УВР,</w:t>
            </w:r>
          </w:p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590E" w:rsidTr="008B2A3A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Конкурс плакатов к Новому году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УВР,</w:t>
            </w:r>
          </w:p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590E" w:rsidTr="008B2A3A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Конкурс рисунков «Зимушка-зима»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УВР,</w:t>
            </w:r>
          </w:p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590E" w:rsidTr="008B2A3A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Выставка открыток к 8 марта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1-9 класс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УВР,</w:t>
            </w:r>
          </w:p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590E" w:rsidTr="008B2A3A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Конкурс чтецов к 9 мая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5-11 класс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УВР,</w:t>
            </w:r>
          </w:p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руководители, учителя литературы</w:t>
            </w:r>
          </w:p>
        </w:tc>
      </w:tr>
      <w:tr w:rsidR="0044590E" w:rsidTr="008B2A3A">
        <w:tc>
          <w:tcPr>
            <w:tcW w:w="9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</w:rPr>
              <w:t>Спортивные соревнования</w:t>
            </w:r>
          </w:p>
        </w:tc>
      </w:tr>
      <w:tr w:rsidR="0044590E" w:rsidTr="008B2A3A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Тропинки здоровья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1-4 класс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учителя физкультуры, классные руководители</w:t>
            </w:r>
          </w:p>
        </w:tc>
      </w:tr>
      <w:tr w:rsidR="0044590E" w:rsidTr="008B2A3A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Школа выживания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5-11 классы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УВР,</w:t>
            </w:r>
          </w:p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590E" w:rsidTr="008B2A3A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Военно-спортивная игра «Зарница»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9-11 классы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поУВР</w:t>
            </w:r>
            <w:proofErr w:type="spellEnd"/>
            <w:r>
              <w:rPr>
                <w:sz w:val="24"/>
              </w:rPr>
              <w:t>,</w:t>
            </w:r>
          </w:p>
          <w:p w:rsidR="0044590E" w:rsidRDefault="0044590E" w:rsidP="008B2A3A">
            <w:pPr>
              <w:ind w:left="567"/>
              <w:jc w:val="both"/>
              <w:rPr>
                <w:sz w:val="24"/>
              </w:rPr>
            </w:pPr>
            <w:r>
              <w:rPr>
                <w:sz w:val="24"/>
              </w:rPr>
              <w:t>классные руководители, учитель физической культуры</w:t>
            </w:r>
          </w:p>
        </w:tc>
      </w:tr>
      <w:tr w:rsidR="0044590E" w:rsidTr="008B2A3A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Смотр Строя и песни.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6-7 классы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УВР,</w:t>
            </w:r>
          </w:p>
          <w:p w:rsidR="0044590E" w:rsidRDefault="0044590E" w:rsidP="008B2A3A">
            <w:pPr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 учитель физической культуры</w:t>
            </w:r>
          </w:p>
        </w:tc>
      </w:tr>
      <w:tr w:rsidR="0044590E" w:rsidTr="008B2A3A"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Президентские состязания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6-8 классы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>. по УВР,</w:t>
            </w:r>
          </w:p>
          <w:p w:rsidR="0044590E" w:rsidRDefault="0044590E" w:rsidP="008B2A3A">
            <w:pPr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 учителя физической культуры</w:t>
            </w:r>
          </w:p>
        </w:tc>
      </w:tr>
    </w:tbl>
    <w:p w:rsidR="0044590E" w:rsidRDefault="0044590E" w:rsidP="008B2A3A">
      <w:pPr>
        <w:ind w:left="567"/>
        <w:jc w:val="center"/>
        <w:rPr>
          <w:kern w:val="2"/>
          <w:sz w:val="24"/>
          <w:lang w:eastAsia="ko-KR"/>
        </w:rPr>
      </w:pPr>
    </w:p>
    <w:p w:rsidR="0044590E" w:rsidRDefault="0044590E" w:rsidP="008B2A3A">
      <w:pPr>
        <w:ind w:left="567"/>
        <w:jc w:val="center"/>
        <w:rPr>
          <w:sz w:val="24"/>
        </w:rPr>
      </w:pPr>
      <w:r>
        <w:rPr>
          <w:b/>
          <w:sz w:val="24"/>
        </w:rPr>
        <w:t>Модуль «Внешкольные мероприятия»</w:t>
      </w:r>
    </w:p>
    <w:p w:rsidR="0044590E" w:rsidRDefault="0044590E" w:rsidP="008B2A3A">
      <w:pPr>
        <w:ind w:left="567"/>
        <w:jc w:val="center"/>
        <w:rPr>
          <w:sz w:val="24"/>
          <w:lang w:val="en-US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8"/>
        <w:gridCol w:w="1613"/>
        <w:gridCol w:w="2746"/>
        <w:gridCol w:w="2242"/>
      </w:tblGrid>
      <w:tr w:rsidR="0044590E" w:rsidTr="008B2A3A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4590E" w:rsidTr="008B2A3A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Внешкольные мероприятия, в том числе организуемые совместно с </w:t>
            </w:r>
            <w:r>
              <w:rPr>
                <w:sz w:val="24"/>
              </w:rPr>
              <w:lastRenderedPageBreak/>
              <w:t>социальными партнёрами общеобразовательной организации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1-11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 социальные партнеры</w:t>
            </w:r>
          </w:p>
        </w:tc>
      </w:tr>
      <w:tr w:rsidR="0044590E" w:rsidTr="008B2A3A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Внешкольные тематические мероприятия воспитательной направленности по учебным предметам, курсам, модулям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 учителя-предметники,</w:t>
            </w:r>
          </w:p>
        </w:tc>
      </w:tr>
      <w:tr w:rsidR="0044590E" w:rsidTr="008B2A3A"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Экскурсии, походы выходного дня (в музей, технопарк, на предприятие и др.)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руководители, родительский комитет.</w:t>
            </w:r>
          </w:p>
        </w:tc>
      </w:tr>
    </w:tbl>
    <w:p w:rsidR="0044590E" w:rsidRDefault="0044590E" w:rsidP="008B2A3A">
      <w:pPr>
        <w:ind w:left="567"/>
        <w:jc w:val="center"/>
        <w:rPr>
          <w:kern w:val="2"/>
          <w:sz w:val="24"/>
          <w:lang w:eastAsia="ko-KR"/>
        </w:rPr>
      </w:pPr>
    </w:p>
    <w:p w:rsidR="0044590E" w:rsidRDefault="0044590E" w:rsidP="008B2A3A">
      <w:pPr>
        <w:ind w:left="567"/>
        <w:jc w:val="center"/>
        <w:rPr>
          <w:b/>
          <w:sz w:val="24"/>
        </w:rPr>
      </w:pPr>
      <w:r>
        <w:rPr>
          <w:b/>
          <w:sz w:val="24"/>
        </w:rPr>
        <w:t>Модуль «Организация предметно-пространственной среды»</w:t>
      </w:r>
    </w:p>
    <w:p w:rsidR="0044590E" w:rsidRDefault="0044590E" w:rsidP="008B2A3A">
      <w:pPr>
        <w:ind w:left="567"/>
        <w:jc w:val="center"/>
        <w:rPr>
          <w:b/>
          <w:sz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6"/>
        <w:gridCol w:w="1613"/>
        <w:gridCol w:w="2746"/>
        <w:gridCol w:w="3001"/>
      </w:tblGrid>
      <w:tr w:rsidR="0044590E" w:rsidTr="008B2A3A"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4590E" w:rsidTr="008B2A3A"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</w:t>
            </w:r>
            <w:proofErr w:type="spellEnd"/>
            <w:r>
              <w:rPr>
                <w:sz w:val="24"/>
              </w:rPr>
              <w:t>. по УВР, классные руководители</w:t>
            </w:r>
          </w:p>
        </w:tc>
      </w:tr>
      <w:tr w:rsidR="0044590E" w:rsidTr="008B2A3A"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Оформление классных уголков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590E" w:rsidTr="008B2A3A"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Оформление стендов, кабинетов, рекреаций и т.д. к праздникам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педагоги-организаторы, классные руководители</w:t>
            </w:r>
          </w:p>
        </w:tc>
      </w:tr>
    </w:tbl>
    <w:p w:rsidR="0044590E" w:rsidRDefault="0044590E" w:rsidP="008B2A3A">
      <w:pPr>
        <w:ind w:left="567"/>
        <w:jc w:val="center"/>
        <w:rPr>
          <w:color w:val="FF0000"/>
          <w:kern w:val="2"/>
          <w:sz w:val="24"/>
          <w:lang w:eastAsia="ko-KR"/>
        </w:rPr>
      </w:pPr>
    </w:p>
    <w:p w:rsidR="0044590E" w:rsidRDefault="0044590E" w:rsidP="008B2A3A">
      <w:pPr>
        <w:ind w:left="567"/>
        <w:jc w:val="center"/>
        <w:rPr>
          <w:b/>
          <w:sz w:val="24"/>
          <w:lang w:val="en-US"/>
        </w:rPr>
      </w:pPr>
      <w:r>
        <w:rPr>
          <w:b/>
          <w:sz w:val="24"/>
        </w:rPr>
        <w:t>Модуль «Социальное партнерство»</w:t>
      </w:r>
    </w:p>
    <w:p w:rsidR="0044590E" w:rsidRDefault="0044590E" w:rsidP="008B2A3A">
      <w:pPr>
        <w:ind w:left="567"/>
        <w:jc w:val="center"/>
        <w:rPr>
          <w:b/>
          <w:sz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4"/>
        <w:gridCol w:w="1613"/>
        <w:gridCol w:w="2746"/>
        <w:gridCol w:w="2676"/>
      </w:tblGrid>
      <w:tr w:rsidR="0044590E" w:rsidTr="008B2A3A"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4590E" w:rsidTr="008B2A3A"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Библиотечные уроки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5-11 классы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E" w:rsidRDefault="0044590E" w:rsidP="008B2A3A">
            <w:pPr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 сельская библиотека</w:t>
            </w:r>
          </w:p>
          <w:p w:rsidR="0044590E" w:rsidRDefault="0044590E" w:rsidP="008B2A3A">
            <w:pPr>
              <w:ind w:left="567"/>
              <w:jc w:val="center"/>
              <w:rPr>
                <w:sz w:val="24"/>
                <w:lang w:val="en-US"/>
              </w:rPr>
            </w:pPr>
          </w:p>
        </w:tc>
      </w:tr>
      <w:tr w:rsidR="0044590E" w:rsidTr="008B2A3A"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мероприятий, фестивалей, концертов</w:t>
            </w:r>
          </w:p>
          <w:p w:rsidR="0044590E" w:rsidRDefault="0044590E" w:rsidP="008B2A3A">
            <w:pPr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 районе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lastRenderedPageBreak/>
              <w:t>1-11 классы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Педагог – организатор,</w:t>
            </w:r>
          </w:p>
          <w:p w:rsidR="0044590E" w:rsidRDefault="0044590E" w:rsidP="008B2A3A">
            <w:pPr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Общественные организации, ДК </w:t>
            </w:r>
            <w:r>
              <w:rPr>
                <w:sz w:val="24"/>
              </w:rPr>
              <w:lastRenderedPageBreak/>
              <w:t>Поречье</w:t>
            </w:r>
          </w:p>
        </w:tc>
      </w:tr>
      <w:tr w:rsidR="0044590E" w:rsidTr="008B2A3A"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Беседы о ЗОЖ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5-11 классы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left" w:pos="567"/>
              </w:tabs>
              <w:ind w:left="567" w:right="2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Фельдшер </w:t>
            </w:r>
            <w:proofErr w:type="spellStart"/>
            <w:r>
              <w:rPr>
                <w:sz w:val="24"/>
              </w:rPr>
              <w:t>с.Поречье</w:t>
            </w:r>
            <w:proofErr w:type="spellEnd"/>
          </w:p>
        </w:tc>
      </w:tr>
      <w:tr w:rsidR="0044590E" w:rsidTr="008B2A3A"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День государственного служащего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9-11 классы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ПМО</w:t>
            </w:r>
          </w:p>
        </w:tc>
      </w:tr>
      <w:tr w:rsidR="0044590E" w:rsidTr="008B2A3A"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Военные сборы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10 класс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Учитель НВП</w:t>
            </w:r>
          </w:p>
        </w:tc>
      </w:tr>
    </w:tbl>
    <w:p w:rsidR="0044590E" w:rsidRDefault="0044590E" w:rsidP="008B2A3A">
      <w:pPr>
        <w:ind w:left="567"/>
        <w:jc w:val="center"/>
        <w:rPr>
          <w:kern w:val="2"/>
          <w:sz w:val="24"/>
          <w:lang w:val="en-US" w:eastAsia="ko-KR"/>
        </w:rPr>
      </w:pPr>
    </w:p>
    <w:p w:rsidR="0044590E" w:rsidRDefault="0044590E" w:rsidP="008B2A3A">
      <w:pPr>
        <w:ind w:left="567"/>
        <w:jc w:val="center"/>
        <w:rPr>
          <w:b/>
          <w:sz w:val="24"/>
        </w:rPr>
      </w:pPr>
      <w:r>
        <w:rPr>
          <w:b/>
          <w:sz w:val="24"/>
        </w:rPr>
        <w:t>Модуль «Профилактика и безопасность»</w:t>
      </w:r>
    </w:p>
    <w:p w:rsidR="0044590E" w:rsidRDefault="0044590E" w:rsidP="008B2A3A">
      <w:pPr>
        <w:ind w:left="567"/>
        <w:jc w:val="center"/>
        <w:rPr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4"/>
        <w:gridCol w:w="1613"/>
        <w:gridCol w:w="2746"/>
        <w:gridCol w:w="2473"/>
      </w:tblGrid>
      <w:tr w:rsidR="0044590E" w:rsidTr="008B2A3A">
        <w:trPr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4590E" w:rsidTr="008B2A3A">
        <w:trPr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left" w:pos="851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инструктажей безопасности:</w:t>
            </w:r>
          </w:p>
          <w:p w:rsidR="0044590E" w:rsidRDefault="0044590E" w:rsidP="008B2A3A">
            <w:pPr>
              <w:tabs>
                <w:tab w:val="left" w:pos="851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- Инструктаж по ПДД;</w:t>
            </w:r>
          </w:p>
          <w:p w:rsidR="0044590E" w:rsidRDefault="0044590E" w:rsidP="008B2A3A">
            <w:pPr>
              <w:tabs>
                <w:tab w:val="left" w:pos="851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- инструктаж по пожарной безопасности;</w:t>
            </w:r>
          </w:p>
          <w:p w:rsidR="0044590E" w:rsidRDefault="0044590E" w:rsidP="008B2A3A">
            <w:pPr>
              <w:tabs>
                <w:tab w:val="left" w:pos="851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-инструктаж по профилактике экстремизма и терроризма;</w:t>
            </w:r>
          </w:p>
          <w:p w:rsidR="0044590E" w:rsidRDefault="0044590E" w:rsidP="008B2A3A">
            <w:pPr>
              <w:tabs>
                <w:tab w:val="left" w:pos="851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-электробезопасность;</w:t>
            </w:r>
          </w:p>
          <w:p w:rsidR="0044590E" w:rsidRDefault="0044590E" w:rsidP="008B2A3A">
            <w:pPr>
              <w:tabs>
                <w:tab w:val="left" w:pos="851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- интернет безопасность;</w:t>
            </w:r>
          </w:p>
          <w:p w:rsidR="0044590E" w:rsidRDefault="0044590E" w:rsidP="008B2A3A">
            <w:pPr>
              <w:tabs>
                <w:tab w:val="left" w:pos="851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селфи</w:t>
            </w:r>
            <w:proofErr w:type="spellEnd"/>
            <w:r>
              <w:rPr>
                <w:sz w:val="24"/>
              </w:rPr>
              <w:t xml:space="preserve"> безопасность;</w:t>
            </w:r>
          </w:p>
          <w:p w:rsidR="0044590E" w:rsidRDefault="0044590E" w:rsidP="008B2A3A">
            <w:pPr>
              <w:ind w:left="56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- личная безопасность.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590E" w:rsidTr="008B2A3A">
        <w:trPr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Участие в Всероссийском</w:t>
            </w:r>
            <w:r>
              <w:rPr>
                <w:sz w:val="24"/>
              </w:rPr>
              <w:br/>
              <w:t>фестиваль энергосбережения и экологии #Вместе Ярче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1-11 класс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Сентябрь - октябрь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E" w:rsidRDefault="0044590E" w:rsidP="008B2A3A">
            <w:pPr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дир.по</w:t>
            </w:r>
            <w:proofErr w:type="spellEnd"/>
            <w:r>
              <w:rPr>
                <w:sz w:val="24"/>
              </w:rPr>
              <w:t xml:space="preserve"> УВР</w:t>
            </w:r>
          </w:p>
          <w:p w:rsidR="0044590E" w:rsidRDefault="0044590E" w:rsidP="008B2A3A">
            <w:pPr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44590E" w:rsidRDefault="0044590E" w:rsidP="008B2A3A">
            <w:pPr>
              <w:ind w:left="567"/>
              <w:jc w:val="center"/>
              <w:rPr>
                <w:sz w:val="24"/>
              </w:rPr>
            </w:pPr>
          </w:p>
        </w:tc>
      </w:tr>
      <w:tr w:rsidR="0044590E" w:rsidTr="008B2A3A">
        <w:trPr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Тестирование на определение рисков формирования зависимости от </w:t>
            </w:r>
            <w:proofErr w:type="gramStart"/>
            <w:r>
              <w:rPr>
                <w:sz w:val="24"/>
              </w:rPr>
              <w:t>наркотических  средств</w:t>
            </w:r>
            <w:proofErr w:type="gramEnd"/>
            <w:r>
              <w:rPr>
                <w:sz w:val="24"/>
              </w:rPr>
              <w:t xml:space="preserve"> и психотропных веществ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7-11 классы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E" w:rsidRDefault="0044590E" w:rsidP="008B2A3A">
            <w:pPr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дир.по</w:t>
            </w:r>
            <w:proofErr w:type="spellEnd"/>
            <w:r>
              <w:rPr>
                <w:sz w:val="24"/>
              </w:rPr>
              <w:t xml:space="preserve"> УВР, педагог - организатор</w:t>
            </w:r>
          </w:p>
          <w:p w:rsidR="0044590E" w:rsidRDefault="0044590E" w:rsidP="008B2A3A">
            <w:pPr>
              <w:ind w:left="567"/>
              <w:jc w:val="center"/>
              <w:rPr>
                <w:sz w:val="24"/>
              </w:rPr>
            </w:pPr>
          </w:p>
        </w:tc>
      </w:tr>
      <w:tr w:rsidR="0044590E" w:rsidTr="008B2A3A">
        <w:trPr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Встречи с работниками:</w:t>
            </w:r>
          </w:p>
          <w:p w:rsidR="0044590E" w:rsidRDefault="0044590E" w:rsidP="008B2A3A">
            <w:pPr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-правоохранительные органы;</w:t>
            </w:r>
          </w:p>
          <w:p w:rsidR="0044590E" w:rsidRDefault="0044590E" w:rsidP="008B2A3A">
            <w:pPr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- здравоохранение;</w:t>
            </w:r>
          </w:p>
          <w:p w:rsidR="0044590E" w:rsidRDefault="0044590E" w:rsidP="008B2A3A">
            <w:pPr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-ПДН и КДН;</w:t>
            </w:r>
          </w:p>
          <w:p w:rsidR="0044590E" w:rsidRDefault="0044590E" w:rsidP="008B2A3A">
            <w:pPr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-МЧС;</w:t>
            </w:r>
          </w:p>
          <w:p w:rsidR="0044590E" w:rsidRDefault="0044590E" w:rsidP="008B2A3A">
            <w:pPr>
              <w:ind w:left="56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-ГИБДД;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E" w:rsidRDefault="0044590E" w:rsidP="008B2A3A">
            <w:pPr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дир.по</w:t>
            </w:r>
            <w:proofErr w:type="spellEnd"/>
            <w:r>
              <w:rPr>
                <w:sz w:val="24"/>
              </w:rPr>
              <w:t xml:space="preserve"> УВР</w:t>
            </w:r>
          </w:p>
          <w:p w:rsidR="0044590E" w:rsidRDefault="0044590E" w:rsidP="008B2A3A">
            <w:pPr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44590E" w:rsidRDefault="0044590E" w:rsidP="008B2A3A">
            <w:pPr>
              <w:ind w:left="567"/>
              <w:jc w:val="center"/>
              <w:rPr>
                <w:sz w:val="24"/>
              </w:rPr>
            </w:pPr>
          </w:p>
        </w:tc>
      </w:tr>
      <w:tr w:rsidR="0044590E" w:rsidTr="008B2A3A">
        <w:trPr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Работа спортивного </w:t>
            </w:r>
            <w:r>
              <w:rPr>
                <w:sz w:val="24"/>
              </w:rPr>
              <w:lastRenderedPageBreak/>
              <w:t>клуба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1-11 </w:t>
            </w:r>
            <w:r>
              <w:rPr>
                <w:sz w:val="24"/>
              </w:rPr>
              <w:lastRenderedPageBreak/>
              <w:t>классы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 течении года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дир.по</w:t>
            </w:r>
            <w:proofErr w:type="spellEnd"/>
            <w:r>
              <w:rPr>
                <w:sz w:val="24"/>
              </w:rPr>
              <w:t xml:space="preserve"> ВР,</w:t>
            </w:r>
          </w:p>
          <w:p w:rsidR="0044590E" w:rsidRDefault="0044590E" w:rsidP="008B2A3A">
            <w:pPr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классные руководители,</w:t>
            </w:r>
          </w:p>
          <w:p w:rsidR="0044590E" w:rsidRDefault="0044590E" w:rsidP="008B2A3A">
            <w:pPr>
              <w:ind w:left="56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учитель физкультуры</w:t>
            </w:r>
          </w:p>
        </w:tc>
      </w:tr>
      <w:tr w:rsidR="0044590E" w:rsidTr="008B2A3A">
        <w:trPr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Профилактика информационной безопасности. Неделя «Интернет- безопасности»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5-11 классы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дир.по</w:t>
            </w:r>
            <w:proofErr w:type="spellEnd"/>
            <w:r>
              <w:rPr>
                <w:sz w:val="24"/>
              </w:rPr>
              <w:t xml:space="preserve"> УВР</w:t>
            </w:r>
          </w:p>
          <w:p w:rsidR="0044590E" w:rsidRDefault="0044590E" w:rsidP="008B2A3A">
            <w:pPr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Учитель информатики</w:t>
            </w:r>
          </w:p>
        </w:tc>
      </w:tr>
      <w:tr w:rsidR="0044590E" w:rsidTr="008B2A3A">
        <w:trPr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Тематические выставки, беседы, обзоры.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44590E" w:rsidTr="008B2A3A">
        <w:trPr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Мониторинг  и</w:t>
            </w:r>
            <w:proofErr w:type="gramEnd"/>
            <w:r>
              <w:rPr>
                <w:sz w:val="24"/>
              </w:rPr>
              <w:t xml:space="preserve"> диагностика обучающихся  по планам профилактических мероприятий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дир.по</w:t>
            </w:r>
            <w:proofErr w:type="spellEnd"/>
            <w:r>
              <w:rPr>
                <w:sz w:val="24"/>
              </w:rPr>
              <w:t xml:space="preserve"> УВР</w:t>
            </w:r>
          </w:p>
        </w:tc>
      </w:tr>
      <w:tr w:rsidR="0044590E" w:rsidTr="008B2A3A">
        <w:trPr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Просмотр видеоматериала по профилактике и безопасности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дир.по</w:t>
            </w:r>
            <w:proofErr w:type="spellEnd"/>
            <w:r>
              <w:rPr>
                <w:sz w:val="24"/>
              </w:rPr>
              <w:t xml:space="preserve"> УВР</w:t>
            </w:r>
          </w:p>
          <w:p w:rsidR="0044590E" w:rsidRDefault="0044590E" w:rsidP="008B2A3A">
            <w:pPr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44590E" w:rsidRDefault="0044590E" w:rsidP="008B2A3A">
            <w:pPr>
              <w:ind w:left="56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учителя- предметники</w:t>
            </w:r>
          </w:p>
        </w:tc>
      </w:tr>
      <w:tr w:rsidR="0044590E" w:rsidTr="008B2A3A">
        <w:trPr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Выставки и конкурсы рисунков:</w:t>
            </w:r>
          </w:p>
          <w:p w:rsidR="0044590E" w:rsidRDefault="0044590E" w:rsidP="008B2A3A">
            <w:pPr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- «Электробезопасность глазами детей»;</w:t>
            </w:r>
          </w:p>
          <w:p w:rsidR="0044590E" w:rsidRDefault="0044590E" w:rsidP="008B2A3A">
            <w:pPr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- «ПДД»;</w:t>
            </w:r>
          </w:p>
          <w:p w:rsidR="0044590E" w:rsidRDefault="0044590E" w:rsidP="008B2A3A">
            <w:pPr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- «Огонь мой друг, огонь мой враг»;</w:t>
            </w:r>
          </w:p>
          <w:p w:rsidR="0044590E" w:rsidRDefault="0044590E" w:rsidP="008B2A3A">
            <w:pPr>
              <w:ind w:left="56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- «Жизнь без наркотиков»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1-11 классы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spellStart"/>
            <w:r>
              <w:rPr>
                <w:sz w:val="24"/>
              </w:rPr>
              <w:t>дир.по</w:t>
            </w:r>
            <w:proofErr w:type="spellEnd"/>
            <w:r>
              <w:rPr>
                <w:sz w:val="24"/>
              </w:rPr>
              <w:t xml:space="preserve"> УВР</w:t>
            </w:r>
          </w:p>
          <w:p w:rsidR="0044590E" w:rsidRDefault="0044590E" w:rsidP="008B2A3A">
            <w:pPr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44590E" w:rsidRDefault="0044590E" w:rsidP="008B2A3A">
            <w:pPr>
              <w:ind w:left="56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учителя- предметники</w:t>
            </w:r>
          </w:p>
        </w:tc>
      </w:tr>
      <w:tr w:rsidR="0044590E" w:rsidTr="008B2A3A">
        <w:trPr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Рейд по проверке наличия схем безопасного маршрута и наличия светоотражающих элементов у обучающихся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14 – 19.09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Организатор, </w:t>
            </w:r>
            <w:proofErr w:type="gramStart"/>
            <w:r>
              <w:rPr>
                <w:sz w:val="24"/>
              </w:rPr>
              <w:t>учитель  ОБЖ</w:t>
            </w:r>
            <w:proofErr w:type="gramEnd"/>
            <w:r>
              <w:rPr>
                <w:sz w:val="24"/>
              </w:rPr>
              <w:t>, Совет обучающихся</w:t>
            </w:r>
          </w:p>
        </w:tc>
      </w:tr>
      <w:tr w:rsidR="0044590E" w:rsidTr="008B2A3A">
        <w:trPr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Организатор, </w:t>
            </w:r>
            <w:proofErr w:type="gramStart"/>
            <w:r>
              <w:rPr>
                <w:sz w:val="24"/>
              </w:rPr>
              <w:t>учитель  ОБЖ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44590E" w:rsidTr="008B2A3A">
        <w:trPr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День памяти жертв ДТП. Акция «Пусть дорога будет безопасной»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18.11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педагог-организатор, </w:t>
            </w:r>
            <w:proofErr w:type="gramStart"/>
            <w:r>
              <w:rPr>
                <w:sz w:val="24"/>
              </w:rPr>
              <w:t>учитель  ОБЖ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44590E" w:rsidTr="008B2A3A">
        <w:trPr>
          <w:jc w:val="center"/>
        </w:trPr>
        <w:tc>
          <w:tcPr>
            <w:tcW w:w="9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Модуль «</w:t>
            </w:r>
            <w:proofErr w:type="gramStart"/>
            <w:r>
              <w:rPr>
                <w:b/>
                <w:sz w:val="24"/>
              </w:rPr>
              <w:t>Детские  общественные</w:t>
            </w:r>
            <w:proofErr w:type="gramEnd"/>
            <w:r>
              <w:rPr>
                <w:b/>
                <w:sz w:val="24"/>
              </w:rPr>
              <w:t xml:space="preserve"> объединения»</w:t>
            </w:r>
          </w:p>
        </w:tc>
      </w:tr>
      <w:tr w:rsidR="0044590E" w:rsidTr="008B2A3A">
        <w:trPr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Вступление обучающихся в объединение РДДМ </w:t>
            </w:r>
            <w:r>
              <w:rPr>
                <w:sz w:val="24"/>
              </w:rPr>
              <w:lastRenderedPageBreak/>
              <w:t>«Движение первых» (первичное отделение)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lastRenderedPageBreak/>
              <w:t>3-11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Педагог – организатор, классные </w:t>
            </w:r>
            <w:r>
              <w:rPr>
                <w:sz w:val="24"/>
              </w:rPr>
              <w:lastRenderedPageBreak/>
              <w:t>руководители</w:t>
            </w:r>
          </w:p>
        </w:tc>
      </w:tr>
      <w:tr w:rsidR="0044590E" w:rsidTr="008B2A3A">
        <w:trPr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E" w:rsidRDefault="0044590E" w:rsidP="008B2A3A">
            <w:pPr>
              <w:ind w:left="567" w:right="-1"/>
              <w:jc w:val="center"/>
              <w:rPr>
                <w:sz w:val="24"/>
              </w:rPr>
            </w:pPr>
            <w:r>
              <w:rPr>
                <w:rFonts w:eastAsia="№Е"/>
                <w:sz w:val="24"/>
              </w:rPr>
              <w:t>Дни единых действий: участие во Всероссийской акции, посвященной Дню знаний</w:t>
            </w:r>
          </w:p>
          <w:p w:rsidR="0044590E" w:rsidRDefault="0044590E" w:rsidP="008B2A3A">
            <w:pPr>
              <w:tabs>
                <w:tab w:val="num" w:pos="360"/>
              </w:tabs>
              <w:ind w:left="567"/>
              <w:jc w:val="center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center"/>
              <w:rPr>
                <w:sz w:val="20"/>
              </w:rPr>
            </w:pPr>
            <w:r>
              <w:rPr>
                <w:sz w:val="24"/>
              </w:rPr>
              <w:t>Педагог – организатор, классные руководители</w:t>
            </w:r>
          </w:p>
        </w:tc>
      </w:tr>
      <w:tr w:rsidR="0044590E" w:rsidTr="008B2A3A">
        <w:trPr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E" w:rsidRDefault="0044590E" w:rsidP="008B2A3A">
            <w:pPr>
              <w:ind w:left="567" w:right="-1"/>
              <w:jc w:val="center"/>
              <w:rPr>
                <w:sz w:val="24"/>
              </w:rPr>
            </w:pPr>
            <w:r>
              <w:rPr>
                <w:rFonts w:eastAsia="№Е"/>
                <w:sz w:val="24"/>
              </w:rPr>
              <w:t>Дни единых действий: участие во Всероссийской акции, посвященной Дню туризма</w:t>
            </w:r>
          </w:p>
          <w:p w:rsidR="0044590E" w:rsidRDefault="0044590E" w:rsidP="008B2A3A">
            <w:pPr>
              <w:ind w:left="567" w:right="-1"/>
              <w:jc w:val="center"/>
              <w:rPr>
                <w:rFonts w:eastAsia="№Е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3-11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center"/>
              <w:rPr>
                <w:sz w:val="20"/>
              </w:rPr>
            </w:pPr>
            <w:r>
              <w:rPr>
                <w:sz w:val="24"/>
              </w:rPr>
              <w:t>Педагог – организатор, классные руководители</w:t>
            </w:r>
          </w:p>
        </w:tc>
      </w:tr>
      <w:tr w:rsidR="0044590E" w:rsidTr="008B2A3A">
        <w:trPr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E" w:rsidRDefault="0044590E" w:rsidP="008B2A3A">
            <w:pPr>
              <w:ind w:left="567" w:right="-1"/>
              <w:jc w:val="center"/>
              <w:rPr>
                <w:sz w:val="24"/>
              </w:rPr>
            </w:pPr>
            <w:r>
              <w:rPr>
                <w:rFonts w:eastAsia="№Е"/>
                <w:sz w:val="24"/>
              </w:rPr>
              <w:t>Дни единых действий: участие во Всероссийской акции, посвященной Дню учителя</w:t>
            </w:r>
          </w:p>
          <w:p w:rsidR="0044590E" w:rsidRDefault="0044590E" w:rsidP="008B2A3A">
            <w:pPr>
              <w:ind w:left="567" w:right="-1"/>
              <w:jc w:val="center"/>
              <w:rPr>
                <w:rFonts w:eastAsia="№Е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2-11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center"/>
              <w:rPr>
                <w:sz w:val="20"/>
              </w:rPr>
            </w:pPr>
            <w:r>
              <w:rPr>
                <w:sz w:val="24"/>
              </w:rPr>
              <w:t>Педагог – организатор, классные руководители</w:t>
            </w:r>
          </w:p>
        </w:tc>
      </w:tr>
      <w:tr w:rsidR="0044590E" w:rsidTr="008B2A3A">
        <w:trPr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E" w:rsidRDefault="0044590E" w:rsidP="008B2A3A">
            <w:pPr>
              <w:ind w:left="567" w:right="-1"/>
              <w:jc w:val="center"/>
              <w:rPr>
                <w:sz w:val="24"/>
              </w:rPr>
            </w:pPr>
            <w:r>
              <w:rPr>
                <w:rFonts w:eastAsia="№Е"/>
                <w:sz w:val="24"/>
              </w:rPr>
              <w:t>Дни единых действий: участие во Всероссийской акции, посвященной Дню народного единства</w:t>
            </w:r>
          </w:p>
          <w:p w:rsidR="0044590E" w:rsidRDefault="0044590E" w:rsidP="008B2A3A">
            <w:pPr>
              <w:ind w:left="567" w:right="-1"/>
              <w:jc w:val="center"/>
              <w:rPr>
                <w:rFonts w:eastAsia="№Е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center"/>
              <w:rPr>
                <w:sz w:val="20"/>
              </w:rPr>
            </w:pPr>
            <w:r>
              <w:rPr>
                <w:sz w:val="24"/>
              </w:rPr>
              <w:t>Педагог – организатор, классные руководители</w:t>
            </w:r>
          </w:p>
        </w:tc>
      </w:tr>
      <w:tr w:rsidR="0044590E" w:rsidTr="008B2A3A">
        <w:trPr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0E" w:rsidRDefault="0044590E" w:rsidP="008B2A3A">
            <w:pPr>
              <w:ind w:left="567" w:right="-1"/>
              <w:jc w:val="center"/>
              <w:rPr>
                <w:sz w:val="24"/>
              </w:rPr>
            </w:pPr>
            <w:r>
              <w:rPr>
                <w:rFonts w:eastAsia="№Е"/>
                <w:sz w:val="24"/>
              </w:rPr>
              <w:t>Дни единых действий: участие во Всероссийской акции, посвященной Дню матери</w:t>
            </w:r>
          </w:p>
          <w:p w:rsidR="0044590E" w:rsidRDefault="0044590E" w:rsidP="008B2A3A">
            <w:pPr>
              <w:ind w:left="567" w:right="-1"/>
              <w:jc w:val="center"/>
              <w:rPr>
                <w:rFonts w:eastAsia="№Е"/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center"/>
              <w:rPr>
                <w:sz w:val="20"/>
              </w:rPr>
            </w:pPr>
            <w:r>
              <w:rPr>
                <w:sz w:val="24"/>
              </w:rPr>
              <w:t>Педагог – организатор, классные руководители</w:t>
            </w:r>
          </w:p>
        </w:tc>
      </w:tr>
      <w:tr w:rsidR="0044590E" w:rsidTr="008B2A3A">
        <w:trPr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 w:right="-1"/>
              <w:jc w:val="center"/>
              <w:rPr>
                <w:sz w:val="24"/>
              </w:rPr>
            </w:pPr>
            <w:r>
              <w:rPr>
                <w:rFonts w:eastAsia="№Е"/>
                <w:sz w:val="24"/>
              </w:rPr>
              <w:t xml:space="preserve">Дни единых действий: участие во Всероссийской акции, посвященной Дню Героев </w:t>
            </w:r>
            <w:proofErr w:type="gramStart"/>
            <w:r>
              <w:rPr>
                <w:rFonts w:eastAsia="№Е"/>
                <w:sz w:val="24"/>
              </w:rPr>
              <w:t>Отечества,  кинопросмотр</w:t>
            </w:r>
            <w:proofErr w:type="gramEnd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3-11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center"/>
              <w:rPr>
                <w:sz w:val="20"/>
              </w:rPr>
            </w:pPr>
            <w:r>
              <w:rPr>
                <w:sz w:val="24"/>
              </w:rPr>
              <w:t>Педагог – организатор, классные руководители</w:t>
            </w:r>
          </w:p>
        </w:tc>
      </w:tr>
      <w:tr w:rsidR="0044590E" w:rsidTr="008B2A3A">
        <w:trPr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 w:right="-1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>
              <w:rPr>
                <w:rFonts w:eastAsia="№Е"/>
                <w:sz w:val="24"/>
              </w:rPr>
              <w:t>книгодарения</w:t>
            </w:r>
            <w:proofErr w:type="spellEnd"/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center"/>
              <w:rPr>
                <w:sz w:val="20"/>
              </w:rPr>
            </w:pPr>
            <w:r>
              <w:rPr>
                <w:sz w:val="24"/>
              </w:rPr>
              <w:t>Педагог – организатор, классные руководители</w:t>
            </w:r>
          </w:p>
        </w:tc>
      </w:tr>
      <w:tr w:rsidR="0044590E" w:rsidTr="008B2A3A">
        <w:trPr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 w:right="-1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center"/>
              <w:rPr>
                <w:sz w:val="20"/>
              </w:rPr>
            </w:pPr>
            <w:r>
              <w:rPr>
                <w:sz w:val="24"/>
              </w:rPr>
              <w:t>Педагог – организатор, классные руководители</w:t>
            </w:r>
          </w:p>
        </w:tc>
      </w:tr>
      <w:tr w:rsidR="0044590E" w:rsidTr="008B2A3A">
        <w:trPr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 w:right="-1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 xml:space="preserve">Дни единых действий: участие во Всероссийской акции, посвященной Международному </w:t>
            </w:r>
            <w:r>
              <w:rPr>
                <w:rFonts w:eastAsia="№Е"/>
                <w:sz w:val="24"/>
              </w:rPr>
              <w:lastRenderedPageBreak/>
              <w:t>женскому дню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lastRenderedPageBreak/>
              <w:t>1-11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center"/>
              <w:rPr>
                <w:sz w:val="20"/>
              </w:rPr>
            </w:pPr>
            <w:r>
              <w:rPr>
                <w:sz w:val="24"/>
              </w:rPr>
              <w:t>Педагог – организатор, классные руководители</w:t>
            </w:r>
          </w:p>
        </w:tc>
      </w:tr>
      <w:tr w:rsidR="0044590E" w:rsidTr="008B2A3A">
        <w:trPr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 w:right="-1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3-11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center"/>
              <w:rPr>
                <w:sz w:val="20"/>
              </w:rPr>
            </w:pPr>
            <w:r>
              <w:rPr>
                <w:sz w:val="24"/>
              </w:rPr>
              <w:t>Педагог – организатор, классные руководители</w:t>
            </w:r>
          </w:p>
        </w:tc>
      </w:tr>
      <w:tr w:rsidR="0044590E" w:rsidTr="008B2A3A">
        <w:trPr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 w:right="-1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center"/>
              <w:rPr>
                <w:sz w:val="20"/>
              </w:rPr>
            </w:pPr>
            <w:r>
              <w:rPr>
                <w:sz w:val="24"/>
              </w:rPr>
              <w:t>Педагог – организатор, классные руководители</w:t>
            </w:r>
          </w:p>
        </w:tc>
      </w:tr>
      <w:tr w:rsidR="0044590E" w:rsidTr="008B2A3A">
        <w:trPr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 w:right="-1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Дни единых действий: участие во Всероссийской акции, посвященной Дню Победы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center"/>
              <w:rPr>
                <w:sz w:val="20"/>
              </w:rPr>
            </w:pPr>
            <w:r>
              <w:rPr>
                <w:sz w:val="24"/>
              </w:rPr>
              <w:t>Педагог – организатор, классные руководители</w:t>
            </w:r>
          </w:p>
        </w:tc>
      </w:tr>
      <w:tr w:rsidR="0044590E" w:rsidTr="008B2A3A">
        <w:trPr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 w:right="-1"/>
              <w:jc w:val="center"/>
              <w:rPr>
                <w:rFonts w:eastAsia="№Е"/>
                <w:sz w:val="24"/>
              </w:rPr>
            </w:pPr>
            <w:r>
              <w:rPr>
                <w:rFonts w:eastAsia="№Е"/>
                <w:sz w:val="24"/>
              </w:rPr>
              <w:t>День детских общественных организаций России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3-11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ind w:left="567"/>
              <w:jc w:val="center"/>
              <w:rPr>
                <w:sz w:val="20"/>
              </w:rPr>
            </w:pPr>
            <w:r>
              <w:rPr>
                <w:sz w:val="24"/>
              </w:rPr>
              <w:t>Педагог – организатор, классные руководители</w:t>
            </w:r>
          </w:p>
        </w:tc>
      </w:tr>
      <w:tr w:rsidR="0044590E" w:rsidTr="008B2A3A">
        <w:trPr>
          <w:jc w:val="center"/>
        </w:trPr>
        <w:tc>
          <w:tcPr>
            <w:tcW w:w="9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«Школьные медиа»</w:t>
            </w:r>
          </w:p>
        </w:tc>
      </w:tr>
      <w:tr w:rsidR="0044590E" w:rsidTr="008B2A3A">
        <w:trPr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Библиотечные уроки. Ознакомительная экскурсия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14 – 21.09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библиотекарь,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44590E" w:rsidTr="008B2A3A">
        <w:trPr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Книжные выставки, стенды, </w:t>
            </w:r>
            <w:proofErr w:type="gramStart"/>
            <w:r>
              <w:rPr>
                <w:sz w:val="24"/>
              </w:rPr>
              <w:t>информационные уголки</w:t>
            </w:r>
            <w:proofErr w:type="gramEnd"/>
            <w:r>
              <w:rPr>
                <w:sz w:val="24"/>
              </w:rPr>
              <w:t xml:space="preserve"> освещающие деятельность в области гражданской защиты, правила поведения обучающихся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1 – 10.10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библиотекарь, педагог-организатор, </w:t>
            </w:r>
            <w:proofErr w:type="gramStart"/>
            <w:r>
              <w:rPr>
                <w:sz w:val="24"/>
              </w:rPr>
              <w:t>учитель  ОБЖ</w:t>
            </w:r>
            <w:proofErr w:type="gramEnd"/>
          </w:p>
        </w:tc>
      </w:tr>
      <w:tr w:rsidR="0044590E" w:rsidTr="008B2A3A">
        <w:trPr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10-20.10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библиотекарь, педагог-организатор, учитель ОБЖ, НВП</w:t>
            </w:r>
          </w:p>
        </w:tc>
      </w:tr>
      <w:tr w:rsidR="0044590E" w:rsidTr="008B2A3A">
        <w:trPr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Тематическая фотовыставка, видеопроекты, подкасты, посвященные Дню народного единства – сайт школы, группа ВК)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Педагог – организатор, классные руководители</w:t>
            </w:r>
          </w:p>
        </w:tc>
      </w:tr>
      <w:tr w:rsidR="0044590E" w:rsidTr="008B2A3A">
        <w:trPr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Кинолектории, посвящённые освобождению Ленинграда от фашистской блокады и Дне памяти жертв холокоста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 классные руководители</w:t>
            </w:r>
          </w:p>
        </w:tc>
      </w:tr>
      <w:tr w:rsidR="0044590E" w:rsidTr="008B2A3A">
        <w:trPr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Кинолектории, посвященные Дню </w:t>
            </w:r>
            <w:r>
              <w:rPr>
                <w:sz w:val="24"/>
              </w:rPr>
              <w:lastRenderedPageBreak/>
              <w:t>защитника Отечества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lastRenderedPageBreak/>
              <w:t>1-11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педагог-организатор, </w:t>
            </w:r>
            <w:r>
              <w:rPr>
                <w:sz w:val="24"/>
              </w:rPr>
              <w:lastRenderedPageBreak/>
              <w:t>классные руководители</w:t>
            </w:r>
          </w:p>
        </w:tc>
      </w:tr>
      <w:tr w:rsidR="0044590E" w:rsidTr="008B2A3A">
        <w:trPr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Библиотечные часы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библиотекарь, классные руководители</w:t>
            </w:r>
          </w:p>
        </w:tc>
      </w:tr>
      <w:tr w:rsidR="0044590E" w:rsidTr="008B2A3A">
        <w:trPr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Кинолектории (по предложенному плану)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4590E" w:rsidTr="008B2A3A">
        <w:trPr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Неделя детской книги. Комплекс мероприятий в рамках недели.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библиотекарь, классные руководители</w:t>
            </w:r>
          </w:p>
        </w:tc>
      </w:tr>
      <w:tr w:rsidR="0044590E" w:rsidTr="008B2A3A">
        <w:trPr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Тематическая фотовыставка, видеопроекты, подкасты, посвященные Дню Победы – сайт школы, группа ВК)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01-09.05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педагог-организатор, классные руководители</w:t>
            </w:r>
          </w:p>
        </w:tc>
      </w:tr>
      <w:tr w:rsidR="0044590E" w:rsidTr="008B2A3A">
        <w:trPr>
          <w:jc w:val="center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Кинолектории, посвященные Дню Победы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0E" w:rsidRDefault="0044590E" w:rsidP="008B2A3A">
            <w:pPr>
              <w:tabs>
                <w:tab w:val="num" w:pos="360"/>
              </w:tabs>
              <w:ind w:left="567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</w:tbl>
    <w:p w:rsidR="0044590E" w:rsidRDefault="0044590E" w:rsidP="008B2A3A">
      <w:pPr>
        <w:ind w:left="567"/>
        <w:jc w:val="center"/>
        <w:rPr>
          <w:kern w:val="2"/>
          <w:sz w:val="24"/>
          <w:lang w:val="en-US" w:eastAsia="ko-KR"/>
        </w:rPr>
      </w:pPr>
    </w:p>
    <w:p w:rsidR="0044590E" w:rsidRDefault="0044590E" w:rsidP="008B2A3A">
      <w:pPr>
        <w:widowControl/>
        <w:ind w:left="567"/>
        <w:jc w:val="center"/>
        <w:rPr>
          <w:sz w:val="28"/>
        </w:rPr>
      </w:pPr>
    </w:p>
    <w:p w:rsidR="0044590E" w:rsidRDefault="0044590E" w:rsidP="009342F3">
      <w:pPr>
        <w:pStyle w:val="a3"/>
        <w:ind w:right="564"/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726242342903868691666490759959119263676517201324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Русина Татьяна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19.09.2023 по 18.09.2024</w:t>
            </w:r>
          </w:p>
        </w:tc>
      </w:tr>
    </w:tbl>
    <w:sectPr xmlns:w="http://schemas.openxmlformats.org/wordprocessingml/2006/main" w:rsidR="0044590E" w:rsidSect="00346683">
      <w:pgSz w:w="11900" w:h="16840"/>
      <w:pgMar w:top="760" w:right="260" w:bottom="540" w:left="820" w:header="511" w:footer="345" w:gutter="0"/>
      <w:cols w:space="720"/>
      <w:docGrid w:linePitch="299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8ED" w:rsidRDefault="000F78ED">
      <w:r>
        <w:separator/>
      </w:r>
    </w:p>
  </w:endnote>
  <w:endnote w:type="continuationSeparator" w:id="0">
    <w:p w:rsidR="000F78ED" w:rsidRDefault="000F7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??">
    <w:altName w:val="Calibri"/>
    <w:panose1 w:val="00000000000000000000"/>
    <w:charset w:val="00"/>
    <w:family w:val="roman"/>
    <w:notTrueType/>
    <w:pitch w:val="default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D35" w:rsidRDefault="00E92D35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1.7pt;margin-top:813.65pt;width:24pt;height:15.3pt;z-index:-20568064;mso-position-horizontal-relative:page;mso-position-vertical-relative:page" filled="f" stroked="f">
          <v:textbox style="mso-next-textbox:#_x0000_s2051" inset="0,0,0,0">
            <w:txbxContent>
              <w:p w:rsidR="00E92D35" w:rsidRDefault="00E92D3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720C5">
                  <w:rPr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5412088"/>
      <w:docPartObj>
        <w:docPartGallery w:val="Page Numbers (Bottom of Page)"/>
        <w:docPartUnique/>
      </w:docPartObj>
    </w:sdtPr>
    <w:sdtContent>
      <w:p w:rsidR="00F720C5" w:rsidRDefault="00F720C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86</w:t>
        </w:r>
        <w:r>
          <w:fldChar w:fldCharType="end"/>
        </w:r>
      </w:p>
    </w:sdtContent>
  </w:sdt>
  <w:p w:rsidR="00E92D35" w:rsidRDefault="00E92D35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8ED" w:rsidRDefault="000F78ED">
      <w:r>
        <w:separator/>
      </w:r>
    </w:p>
  </w:footnote>
  <w:footnote w:type="continuationSeparator" w:id="0">
    <w:p w:rsidR="000F78ED" w:rsidRDefault="000F7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D35" w:rsidRDefault="00E92D35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11.5pt;margin-top:24.55pt;width:186.25pt;height:15.3pt;z-index:-20568576;mso-position-horizontal-relative:page;mso-position-vertical-relative:page" filled="f" stroked="f">
          <v:textbox style="mso-next-textbox:#_x0000_s2052" inset="0,0,0,0">
            <w:txbxContent>
              <w:p w:rsidR="00E92D35" w:rsidRDefault="00E92D35">
                <w:pPr>
                  <w:spacing w:before="10"/>
                  <w:ind w:left="2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D35" w:rsidRDefault="00E92D35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7386">
    <w:multiLevelType w:val="hybridMultilevel"/>
    <w:lvl w:ilvl="0" w:tplc="91035607">
      <w:start w:val="1"/>
      <w:numFmt w:val="decimal"/>
      <w:lvlText w:val="%1."/>
      <w:lvlJc w:val="left"/>
      <w:pPr>
        <w:ind w:left="720" w:hanging="360"/>
      </w:pPr>
    </w:lvl>
    <w:lvl w:ilvl="1" w:tplc="91035607" w:tentative="1">
      <w:start w:val="1"/>
      <w:numFmt w:val="lowerLetter"/>
      <w:lvlText w:val="%2."/>
      <w:lvlJc w:val="left"/>
      <w:pPr>
        <w:ind w:left="1440" w:hanging="360"/>
      </w:pPr>
    </w:lvl>
    <w:lvl w:ilvl="2" w:tplc="91035607" w:tentative="1">
      <w:start w:val="1"/>
      <w:numFmt w:val="lowerRoman"/>
      <w:lvlText w:val="%3."/>
      <w:lvlJc w:val="right"/>
      <w:pPr>
        <w:ind w:left="2160" w:hanging="180"/>
      </w:pPr>
    </w:lvl>
    <w:lvl w:ilvl="3" w:tplc="91035607" w:tentative="1">
      <w:start w:val="1"/>
      <w:numFmt w:val="decimal"/>
      <w:lvlText w:val="%4."/>
      <w:lvlJc w:val="left"/>
      <w:pPr>
        <w:ind w:left="2880" w:hanging="360"/>
      </w:pPr>
    </w:lvl>
    <w:lvl w:ilvl="4" w:tplc="91035607" w:tentative="1">
      <w:start w:val="1"/>
      <w:numFmt w:val="lowerLetter"/>
      <w:lvlText w:val="%5."/>
      <w:lvlJc w:val="left"/>
      <w:pPr>
        <w:ind w:left="3600" w:hanging="360"/>
      </w:pPr>
    </w:lvl>
    <w:lvl w:ilvl="5" w:tplc="91035607" w:tentative="1">
      <w:start w:val="1"/>
      <w:numFmt w:val="lowerRoman"/>
      <w:lvlText w:val="%6."/>
      <w:lvlJc w:val="right"/>
      <w:pPr>
        <w:ind w:left="4320" w:hanging="180"/>
      </w:pPr>
    </w:lvl>
    <w:lvl w:ilvl="6" w:tplc="91035607" w:tentative="1">
      <w:start w:val="1"/>
      <w:numFmt w:val="decimal"/>
      <w:lvlText w:val="%7."/>
      <w:lvlJc w:val="left"/>
      <w:pPr>
        <w:ind w:left="5040" w:hanging="360"/>
      </w:pPr>
    </w:lvl>
    <w:lvl w:ilvl="7" w:tplc="91035607" w:tentative="1">
      <w:start w:val="1"/>
      <w:numFmt w:val="lowerLetter"/>
      <w:lvlText w:val="%8."/>
      <w:lvlJc w:val="left"/>
      <w:pPr>
        <w:ind w:left="5760" w:hanging="360"/>
      </w:pPr>
    </w:lvl>
    <w:lvl w:ilvl="8" w:tplc="910356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85">
    <w:multiLevelType w:val="hybridMultilevel"/>
    <w:lvl w:ilvl="0" w:tplc="800600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003273A"/>
    <w:multiLevelType w:val="hybridMultilevel"/>
    <w:tmpl w:val="15D02976"/>
    <w:lvl w:ilvl="0" w:tplc="634A9A16">
      <w:numFmt w:val="bullet"/>
      <w:lvlText w:val="–"/>
      <w:lvlJc w:val="left"/>
      <w:pPr>
        <w:ind w:left="10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" w15:restartNumberingAfterBreak="0">
    <w:nsid w:val="007E1705"/>
    <w:multiLevelType w:val="hybridMultilevel"/>
    <w:tmpl w:val="B3F0AE2E"/>
    <w:lvl w:ilvl="0" w:tplc="C53054DA">
      <w:start w:val="1"/>
      <w:numFmt w:val="decimal"/>
      <w:lvlText w:val="%1."/>
      <w:lvlJc w:val="left"/>
      <w:pPr>
        <w:ind w:left="1447" w:hanging="2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DAE8A9A">
      <w:numFmt w:val="bullet"/>
      <w:lvlText w:val="•"/>
      <w:lvlJc w:val="left"/>
      <w:pPr>
        <w:ind w:left="2390" w:hanging="264"/>
      </w:pPr>
      <w:rPr>
        <w:rFonts w:hint="default"/>
        <w:lang w:val="ru-RU" w:eastAsia="en-US" w:bidi="ar-SA"/>
      </w:rPr>
    </w:lvl>
    <w:lvl w:ilvl="2" w:tplc="C9206486">
      <w:numFmt w:val="bullet"/>
      <w:lvlText w:val="•"/>
      <w:lvlJc w:val="left"/>
      <w:pPr>
        <w:ind w:left="3340" w:hanging="264"/>
      </w:pPr>
      <w:rPr>
        <w:rFonts w:hint="default"/>
        <w:lang w:val="ru-RU" w:eastAsia="en-US" w:bidi="ar-SA"/>
      </w:rPr>
    </w:lvl>
    <w:lvl w:ilvl="3" w:tplc="F4AAD0FA">
      <w:numFmt w:val="bullet"/>
      <w:lvlText w:val="•"/>
      <w:lvlJc w:val="left"/>
      <w:pPr>
        <w:ind w:left="4291" w:hanging="264"/>
      </w:pPr>
      <w:rPr>
        <w:rFonts w:hint="default"/>
        <w:lang w:val="ru-RU" w:eastAsia="en-US" w:bidi="ar-SA"/>
      </w:rPr>
    </w:lvl>
    <w:lvl w:ilvl="4" w:tplc="C784C9F6">
      <w:numFmt w:val="bullet"/>
      <w:lvlText w:val="•"/>
      <w:lvlJc w:val="left"/>
      <w:pPr>
        <w:ind w:left="5241" w:hanging="264"/>
      </w:pPr>
      <w:rPr>
        <w:rFonts w:hint="default"/>
        <w:lang w:val="ru-RU" w:eastAsia="en-US" w:bidi="ar-SA"/>
      </w:rPr>
    </w:lvl>
    <w:lvl w:ilvl="5" w:tplc="697C3C4C">
      <w:numFmt w:val="bullet"/>
      <w:lvlText w:val="•"/>
      <w:lvlJc w:val="left"/>
      <w:pPr>
        <w:ind w:left="6192" w:hanging="264"/>
      </w:pPr>
      <w:rPr>
        <w:rFonts w:hint="default"/>
        <w:lang w:val="ru-RU" w:eastAsia="en-US" w:bidi="ar-SA"/>
      </w:rPr>
    </w:lvl>
    <w:lvl w:ilvl="6" w:tplc="92149C72">
      <w:numFmt w:val="bullet"/>
      <w:lvlText w:val="•"/>
      <w:lvlJc w:val="left"/>
      <w:pPr>
        <w:ind w:left="7142" w:hanging="264"/>
      </w:pPr>
      <w:rPr>
        <w:rFonts w:hint="default"/>
        <w:lang w:val="ru-RU" w:eastAsia="en-US" w:bidi="ar-SA"/>
      </w:rPr>
    </w:lvl>
    <w:lvl w:ilvl="7" w:tplc="719CEF2E">
      <w:numFmt w:val="bullet"/>
      <w:lvlText w:val="•"/>
      <w:lvlJc w:val="left"/>
      <w:pPr>
        <w:ind w:left="8092" w:hanging="264"/>
      </w:pPr>
      <w:rPr>
        <w:rFonts w:hint="default"/>
        <w:lang w:val="ru-RU" w:eastAsia="en-US" w:bidi="ar-SA"/>
      </w:rPr>
    </w:lvl>
    <w:lvl w:ilvl="8" w:tplc="78CC8AC0">
      <w:numFmt w:val="bullet"/>
      <w:lvlText w:val="•"/>
      <w:lvlJc w:val="left"/>
      <w:pPr>
        <w:ind w:left="9043" w:hanging="264"/>
      </w:pPr>
      <w:rPr>
        <w:rFonts w:hint="default"/>
        <w:lang w:val="ru-RU" w:eastAsia="en-US" w:bidi="ar-SA"/>
      </w:rPr>
    </w:lvl>
  </w:abstractNum>
  <w:abstractNum w:abstractNumId="2" w15:restartNumberingAfterBreak="0">
    <w:nsid w:val="01460E68"/>
    <w:multiLevelType w:val="multilevel"/>
    <w:tmpl w:val="204A1814"/>
    <w:lvl w:ilvl="0">
      <w:start w:val="2"/>
      <w:numFmt w:val="decimal"/>
      <w:lvlText w:val="%1"/>
      <w:lvlJc w:val="left"/>
      <w:pPr>
        <w:ind w:left="4585" w:hanging="726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585" w:hanging="726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4585" w:hanging="726"/>
        <w:jc w:val="right"/>
      </w:pPr>
      <w:rPr>
        <w:rFonts w:hint="default"/>
        <w:b/>
        <w:bCs/>
        <w:spacing w:val="-4"/>
        <w:w w:val="100"/>
        <w:lang w:val="ru-RU" w:eastAsia="en-US" w:bidi="ar-SA"/>
      </w:rPr>
    </w:lvl>
    <w:lvl w:ilvl="3">
      <w:numFmt w:val="bullet"/>
      <w:lvlText w:val="•"/>
      <w:lvlJc w:val="left"/>
      <w:pPr>
        <w:ind w:left="6373" w:hanging="7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71" w:hanging="7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69" w:hanging="7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67" w:hanging="7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65" w:hanging="7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3" w:hanging="726"/>
      </w:pPr>
      <w:rPr>
        <w:rFonts w:hint="default"/>
        <w:lang w:val="ru-RU" w:eastAsia="en-US" w:bidi="ar-SA"/>
      </w:rPr>
    </w:lvl>
  </w:abstractNum>
  <w:abstractNum w:abstractNumId="3" w15:restartNumberingAfterBreak="0">
    <w:nsid w:val="02507600"/>
    <w:multiLevelType w:val="multilevel"/>
    <w:tmpl w:val="16EA7374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color w:val="00AF50"/>
      </w:rPr>
    </w:lvl>
    <w:lvl w:ilvl="1">
      <w:start w:val="3"/>
      <w:numFmt w:val="decimal"/>
      <w:lvlText w:val="%1.%2."/>
      <w:lvlJc w:val="left"/>
      <w:pPr>
        <w:ind w:left="2156" w:hanging="720"/>
      </w:pPr>
      <w:rPr>
        <w:rFonts w:hint="default"/>
        <w:color w:val="00AF50"/>
      </w:rPr>
    </w:lvl>
    <w:lvl w:ilvl="2">
      <w:start w:val="2"/>
      <w:numFmt w:val="decimal"/>
      <w:lvlText w:val="%1.%2.%3."/>
      <w:lvlJc w:val="left"/>
      <w:pPr>
        <w:ind w:left="1855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388" w:hanging="1080"/>
      </w:pPr>
      <w:rPr>
        <w:rFonts w:hint="default"/>
        <w:color w:val="00AF50"/>
      </w:rPr>
    </w:lvl>
    <w:lvl w:ilvl="4">
      <w:start w:val="1"/>
      <w:numFmt w:val="decimal"/>
      <w:lvlText w:val="%1.%2.%3.%4.%5."/>
      <w:lvlJc w:val="left"/>
      <w:pPr>
        <w:ind w:left="7184" w:hanging="1440"/>
      </w:pPr>
      <w:rPr>
        <w:rFonts w:hint="default"/>
        <w:color w:val="00AF50"/>
      </w:rPr>
    </w:lvl>
    <w:lvl w:ilvl="5">
      <w:start w:val="1"/>
      <w:numFmt w:val="decimal"/>
      <w:lvlText w:val="%1.%2.%3.%4.%5.%6."/>
      <w:lvlJc w:val="left"/>
      <w:pPr>
        <w:ind w:left="8620" w:hanging="1440"/>
      </w:pPr>
      <w:rPr>
        <w:rFonts w:hint="default"/>
        <w:color w:val="00AF50"/>
      </w:rPr>
    </w:lvl>
    <w:lvl w:ilvl="6">
      <w:start w:val="1"/>
      <w:numFmt w:val="decimal"/>
      <w:lvlText w:val="%1.%2.%3.%4.%5.%6.%7."/>
      <w:lvlJc w:val="left"/>
      <w:pPr>
        <w:ind w:left="10416" w:hanging="1800"/>
      </w:pPr>
      <w:rPr>
        <w:rFonts w:hint="default"/>
        <w:color w:val="00AF50"/>
      </w:rPr>
    </w:lvl>
    <w:lvl w:ilvl="7">
      <w:start w:val="1"/>
      <w:numFmt w:val="decimal"/>
      <w:lvlText w:val="%1.%2.%3.%4.%5.%6.%7.%8."/>
      <w:lvlJc w:val="left"/>
      <w:pPr>
        <w:ind w:left="12212" w:hanging="2160"/>
      </w:pPr>
      <w:rPr>
        <w:rFonts w:hint="default"/>
        <w:color w:val="00AF50"/>
      </w:rPr>
    </w:lvl>
    <w:lvl w:ilvl="8">
      <w:start w:val="1"/>
      <w:numFmt w:val="decimal"/>
      <w:lvlText w:val="%1.%2.%3.%4.%5.%6.%7.%8.%9."/>
      <w:lvlJc w:val="left"/>
      <w:pPr>
        <w:ind w:left="13648" w:hanging="2160"/>
      </w:pPr>
      <w:rPr>
        <w:rFonts w:hint="default"/>
        <w:color w:val="00AF50"/>
      </w:rPr>
    </w:lvl>
  </w:abstractNum>
  <w:abstractNum w:abstractNumId="4" w15:restartNumberingAfterBreak="0">
    <w:nsid w:val="056113F2"/>
    <w:multiLevelType w:val="multilevel"/>
    <w:tmpl w:val="6EBEE748"/>
    <w:lvl w:ilvl="0">
      <w:start w:val="2"/>
      <w:numFmt w:val="decimal"/>
      <w:lvlText w:val="%1"/>
      <w:lvlJc w:val="left"/>
      <w:pPr>
        <w:ind w:left="773" w:hanging="460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773" w:hanging="4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33" w:hanging="3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313" w:hanging="32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3484" w:hanging="3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3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9" w:hanging="3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3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4" w:hanging="327"/>
      </w:pPr>
      <w:rPr>
        <w:rFonts w:hint="default"/>
        <w:lang w:val="ru-RU" w:eastAsia="en-US" w:bidi="ar-SA"/>
      </w:rPr>
    </w:lvl>
  </w:abstractNum>
  <w:abstractNum w:abstractNumId="5" w15:restartNumberingAfterBreak="0">
    <w:nsid w:val="07DB17A2"/>
    <w:multiLevelType w:val="hybridMultilevel"/>
    <w:tmpl w:val="8BC820BE"/>
    <w:lvl w:ilvl="0" w:tplc="634A9A16">
      <w:numFmt w:val="bullet"/>
      <w:lvlText w:val="–"/>
      <w:lvlJc w:val="left"/>
      <w:pPr>
        <w:ind w:left="10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6" w15:restartNumberingAfterBreak="0">
    <w:nsid w:val="08671571"/>
    <w:multiLevelType w:val="hybridMultilevel"/>
    <w:tmpl w:val="6936BD72"/>
    <w:lvl w:ilvl="0" w:tplc="634A9A1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5C484F"/>
    <w:multiLevelType w:val="hybridMultilevel"/>
    <w:tmpl w:val="77DCD7B8"/>
    <w:lvl w:ilvl="0" w:tplc="634A9A16">
      <w:numFmt w:val="bullet"/>
      <w:lvlText w:val="–"/>
      <w:lvlJc w:val="left"/>
      <w:pPr>
        <w:ind w:left="10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8" w15:restartNumberingAfterBreak="0">
    <w:nsid w:val="0BE46C65"/>
    <w:multiLevelType w:val="multilevel"/>
    <w:tmpl w:val="1C08D9BC"/>
    <w:lvl w:ilvl="0">
      <w:start w:val="2"/>
      <w:numFmt w:val="decimal"/>
      <w:lvlText w:val="%1"/>
      <w:lvlJc w:val="left"/>
      <w:pPr>
        <w:ind w:left="3083" w:hanging="963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083" w:hanging="963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3083" w:hanging="963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."/>
      <w:lvlJc w:val="left"/>
      <w:pPr>
        <w:ind w:left="3083" w:hanging="963"/>
        <w:jc w:val="right"/>
      </w:pPr>
      <w:rPr>
        <w:rFonts w:ascii="Times New Roman" w:eastAsia="Times New Roman" w:hAnsi="Times New Roman" w:cs="Times New Roman" w:hint="default"/>
        <w:b/>
        <w:bCs/>
        <w:color w:val="auto"/>
        <w:spacing w:val="-4"/>
        <w:w w:val="100"/>
        <w:sz w:val="30"/>
        <w:szCs w:val="30"/>
        <w:lang w:val="ru-RU" w:eastAsia="en-US" w:bidi="ar-SA"/>
      </w:rPr>
    </w:lvl>
    <w:lvl w:ilvl="4">
      <w:numFmt w:val="bullet"/>
      <w:lvlText w:val="•"/>
      <w:lvlJc w:val="left"/>
      <w:pPr>
        <w:ind w:left="6225" w:hanging="9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12" w:hanging="9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98" w:hanging="9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84" w:hanging="9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1" w:hanging="963"/>
      </w:pPr>
      <w:rPr>
        <w:rFonts w:hint="default"/>
        <w:lang w:val="ru-RU" w:eastAsia="en-US" w:bidi="ar-SA"/>
      </w:rPr>
    </w:lvl>
  </w:abstractNum>
  <w:abstractNum w:abstractNumId="9" w15:restartNumberingAfterBreak="0">
    <w:nsid w:val="12CD727B"/>
    <w:multiLevelType w:val="hybridMultilevel"/>
    <w:tmpl w:val="7494BF60"/>
    <w:lvl w:ilvl="0" w:tplc="634A9A16">
      <w:numFmt w:val="bullet"/>
      <w:lvlText w:val="–"/>
      <w:lvlJc w:val="left"/>
      <w:pPr>
        <w:ind w:left="1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8" w:hanging="360"/>
      </w:pPr>
      <w:rPr>
        <w:rFonts w:ascii="Wingdings" w:hAnsi="Wingdings" w:hint="default"/>
      </w:rPr>
    </w:lvl>
  </w:abstractNum>
  <w:abstractNum w:abstractNumId="10" w15:restartNumberingAfterBreak="0">
    <w:nsid w:val="135C7249"/>
    <w:multiLevelType w:val="hybridMultilevel"/>
    <w:tmpl w:val="4C081D76"/>
    <w:lvl w:ilvl="0" w:tplc="634A9A1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4A9A16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AF436D"/>
    <w:multiLevelType w:val="multilevel"/>
    <w:tmpl w:val="72523E4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color w:val="006FC0"/>
      </w:rPr>
    </w:lvl>
    <w:lvl w:ilvl="1">
      <w:start w:val="1"/>
      <w:numFmt w:val="decimal"/>
      <w:lvlText w:val="%1.%2."/>
      <w:lvlJc w:val="left"/>
      <w:pPr>
        <w:ind w:left="750" w:hanging="720"/>
      </w:pPr>
      <w:rPr>
        <w:rFonts w:hint="default"/>
        <w:b/>
        <w:color w:val="auto"/>
        <w:sz w:val="28"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1170" w:hanging="108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560" w:hanging="1440"/>
      </w:pPr>
      <w:rPr>
        <w:rFonts w:hint="default"/>
        <w:color w:val="006FC0"/>
      </w:rPr>
    </w:lvl>
    <w:lvl w:ilvl="5">
      <w:start w:val="1"/>
      <w:numFmt w:val="decimal"/>
      <w:lvlText w:val="%1.%2.%3.%4.%5.%6."/>
      <w:lvlJc w:val="left"/>
      <w:pPr>
        <w:ind w:left="1590" w:hanging="1440"/>
      </w:pPr>
      <w:rPr>
        <w:rFonts w:hint="default"/>
        <w:color w:val="006FC0"/>
      </w:rPr>
    </w:lvl>
    <w:lvl w:ilvl="6">
      <w:start w:val="1"/>
      <w:numFmt w:val="decimal"/>
      <w:lvlText w:val="%1.%2.%3.%4.%5.%6.%7."/>
      <w:lvlJc w:val="left"/>
      <w:pPr>
        <w:ind w:left="1980" w:hanging="1800"/>
      </w:pPr>
      <w:rPr>
        <w:rFonts w:hint="default"/>
        <w:color w:val="006FC0"/>
      </w:rPr>
    </w:lvl>
    <w:lvl w:ilvl="7">
      <w:start w:val="1"/>
      <w:numFmt w:val="decimal"/>
      <w:lvlText w:val="%1.%2.%3.%4.%5.%6.%7.%8."/>
      <w:lvlJc w:val="left"/>
      <w:pPr>
        <w:ind w:left="2370" w:hanging="2160"/>
      </w:pPr>
      <w:rPr>
        <w:rFonts w:hint="default"/>
        <w:color w:val="006FC0"/>
      </w:rPr>
    </w:lvl>
    <w:lvl w:ilvl="8">
      <w:start w:val="1"/>
      <w:numFmt w:val="decimal"/>
      <w:lvlText w:val="%1.%2.%3.%4.%5.%6.%7.%8.%9."/>
      <w:lvlJc w:val="left"/>
      <w:pPr>
        <w:ind w:left="2400" w:hanging="2160"/>
      </w:pPr>
      <w:rPr>
        <w:rFonts w:hint="default"/>
        <w:color w:val="006FC0"/>
      </w:rPr>
    </w:lvl>
  </w:abstractNum>
  <w:abstractNum w:abstractNumId="12" w15:restartNumberingAfterBreak="0">
    <w:nsid w:val="172A49F8"/>
    <w:multiLevelType w:val="hybridMultilevel"/>
    <w:tmpl w:val="00CAAC9C"/>
    <w:lvl w:ilvl="0" w:tplc="634A9A16">
      <w:numFmt w:val="bullet"/>
      <w:lvlText w:val="–"/>
      <w:lvlJc w:val="left"/>
      <w:pPr>
        <w:ind w:left="10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3" w15:restartNumberingAfterBreak="0">
    <w:nsid w:val="18A70238"/>
    <w:multiLevelType w:val="multilevel"/>
    <w:tmpl w:val="B8C273BC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  <w:color w:val="00AF50"/>
      </w:rPr>
    </w:lvl>
    <w:lvl w:ilvl="1">
      <w:start w:val="1"/>
      <w:numFmt w:val="decimal"/>
      <w:lvlText w:val="%1.%2."/>
      <w:lvlJc w:val="left"/>
      <w:pPr>
        <w:ind w:left="525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6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1469" w:hanging="1080"/>
      </w:pPr>
      <w:rPr>
        <w:rFonts w:hint="default"/>
        <w:color w:val="00AF50"/>
      </w:rPr>
    </w:lvl>
    <w:lvl w:ilvl="4">
      <w:start w:val="1"/>
      <w:numFmt w:val="decimal"/>
      <w:lvlText w:val="%1.%2.%3.%4.%5."/>
      <w:lvlJc w:val="left"/>
      <w:pPr>
        <w:ind w:left="15292" w:hanging="1440"/>
      </w:pPr>
      <w:rPr>
        <w:rFonts w:hint="default"/>
        <w:color w:val="00AF50"/>
      </w:rPr>
    </w:lvl>
    <w:lvl w:ilvl="5">
      <w:start w:val="1"/>
      <w:numFmt w:val="decimal"/>
      <w:lvlText w:val="%1.%2.%3.%4.%5.%6."/>
      <w:lvlJc w:val="left"/>
      <w:pPr>
        <w:ind w:left="18755" w:hanging="1440"/>
      </w:pPr>
      <w:rPr>
        <w:rFonts w:hint="default"/>
        <w:color w:val="00AF50"/>
      </w:rPr>
    </w:lvl>
    <w:lvl w:ilvl="6">
      <w:start w:val="1"/>
      <w:numFmt w:val="decimal"/>
      <w:lvlText w:val="%1.%2.%3.%4.%5.%6.%7."/>
      <w:lvlJc w:val="left"/>
      <w:pPr>
        <w:ind w:left="22578" w:hanging="1800"/>
      </w:pPr>
      <w:rPr>
        <w:rFonts w:hint="default"/>
        <w:color w:val="00AF50"/>
      </w:rPr>
    </w:lvl>
    <w:lvl w:ilvl="7">
      <w:start w:val="1"/>
      <w:numFmt w:val="decimal"/>
      <w:lvlText w:val="%1.%2.%3.%4.%5.%6.%7.%8."/>
      <w:lvlJc w:val="left"/>
      <w:pPr>
        <w:ind w:left="26401" w:hanging="2160"/>
      </w:pPr>
      <w:rPr>
        <w:rFonts w:hint="default"/>
        <w:color w:val="00AF50"/>
      </w:rPr>
    </w:lvl>
    <w:lvl w:ilvl="8">
      <w:start w:val="1"/>
      <w:numFmt w:val="decimal"/>
      <w:lvlText w:val="%1.%2.%3.%4.%5.%6.%7.%8.%9."/>
      <w:lvlJc w:val="left"/>
      <w:pPr>
        <w:ind w:left="29864" w:hanging="2160"/>
      </w:pPr>
      <w:rPr>
        <w:rFonts w:hint="default"/>
        <w:color w:val="00AF50"/>
      </w:rPr>
    </w:lvl>
  </w:abstractNum>
  <w:abstractNum w:abstractNumId="14" w15:restartNumberingAfterBreak="0">
    <w:nsid w:val="1AC4121D"/>
    <w:multiLevelType w:val="multilevel"/>
    <w:tmpl w:val="9D4E3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sz w:val="32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  <w:sz w:val="3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32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sz w:val="3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32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3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3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32"/>
      </w:rPr>
    </w:lvl>
  </w:abstractNum>
  <w:abstractNum w:abstractNumId="15" w15:restartNumberingAfterBreak="0">
    <w:nsid w:val="209948A8"/>
    <w:multiLevelType w:val="multilevel"/>
    <w:tmpl w:val="6E44B0FA"/>
    <w:lvl w:ilvl="0">
      <w:start w:val="2"/>
      <w:numFmt w:val="decimal"/>
      <w:lvlText w:val="%1"/>
      <w:lvlJc w:val="left"/>
      <w:pPr>
        <w:ind w:left="3240" w:hanging="96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240" w:hanging="965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3240" w:hanging="965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240" w:hanging="965"/>
        <w:jc w:val="right"/>
      </w:pPr>
      <w:rPr>
        <w:rFonts w:ascii="Times New Roman" w:eastAsia="Times New Roman" w:hAnsi="Times New Roman" w:cs="Times New Roman" w:hint="default"/>
        <w:b/>
        <w:bCs/>
        <w:color w:val="auto"/>
        <w:spacing w:val="-4"/>
        <w:w w:val="100"/>
        <w:sz w:val="30"/>
        <w:szCs w:val="30"/>
        <w:lang w:val="ru-RU" w:eastAsia="en-US" w:bidi="ar-SA"/>
      </w:rPr>
    </w:lvl>
    <w:lvl w:ilvl="4">
      <w:numFmt w:val="bullet"/>
      <w:lvlText w:val="•"/>
      <w:lvlJc w:val="left"/>
      <w:pPr>
        <w:ind w:left="6167" w:hanging="9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99" w:hanging="9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1" w:hanging="9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3" w:hanging="9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5" w:hanging="965"/>
      </w:pPr>
      <w:rPr>
        <w:rFonts w:hint="default"/>
        <w:lang w:val="ru-RU" w:eastAsia="en-US" w:bidi="ar-SA"/>
      </w:rPr>
    </w:lvl>
  </w:abstractNum>
  <w:abstractNum w:abstractNumId="16" w15:restartNumberingAfterBreak="0">
    <w:nsid w:val="2120739E"/>
    <w:multiLevelType w:val="hybridMultilevel"/>
    <w:tmpl w:val="FDB0F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07326"/>
    <w:multiLevelType w:val="multilevel"/>
    <w:tmpl w:val="7E0C08F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6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4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112" w:hanging="1800"/>
      </w:pPr>
      <w:rPr>
        <w:rFonts w:hint="default"/>
      </w:rPr>
    </w:lvl>
  </w:abstractNum>
  <w:abstractNum w:abstractNumId="18" w15:restartNumberingAfterBreak="0">
    <w:nsid w:val="243C44EA"/>
    <w:multiLevelType w:val="hybridMultilevel"/>
    <w:tmpl w:val="33EC4A0C"/>
    <w:lvl w:ilvl="0" w:tplc="44247720">
      <w:start w:val="1"/>
      <w:numFmt w:val="decimal"/>
      <w:lvlText w:val="%1."/>
      <w:lvlJc w:val="left"/>
      <w:pPr>
        <w:ind w:left="1033" w:hanging="3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2565812">
      <w:numFmt w:val="bullet"/>
      <w:lvlText w:val="•"/>
      <w:lvlJc w:val="left"/>
      <w:pPr>
        <w:ind w:left="2017" w:hanging="361"/>
      </w:pPr>
      <w:rPr>
        <w:rFonts w:hint="default"/>
        <w:lang w:val="ru-RU" w:eastAsia="en-US" w:bidi="ar-SA"/>
      </w:rPr>
    </w:lvl>
    <w:lvl w:ilvl="2" w:tplc="14905650">
      <w:numFmt w:val="bullet"/>
      <w:lvlText w:val="•"/>
      <w:lvlJc w:val="left"/>
      <w:pPr>
        <w:ind w:left="2995" w:hanging="361"/>
      </w:pPr>
      <w:rPr>
        <w:rFonts w:hint="default"/>
        <w:lang w:val="ru-RU" w:eastAsia="en-US" w:bidi="ar-SA"/>
      </w:rPr>
    </w:lvl>
    <w:lvl w:ilvl="3" w:tplc="9046563C">
      <w:numFmt w:val="bullet"/>
      <w:lvlText w:val="•"/>
      <w:lvlJc w:val="left"/>
      <w:pPr>
        <w:ind w:left="3973" w:hanging="361"/>
      </w:pPr>
      <w:rPr>
        <w:rFonts w:hint="default"/>
        <w:lang w:val="ru-RU" w:eastAsia="en-US" w:bidi="ar-SA"/>
      </w:rPr>
    </w:lvl>
    <w:lvl w:ilvl="4" w:tplc="BBDA0EA6">
      <w:numFmt w:val="bullet"/>
      <w:lvlText w:val="•"/>
      <w:lvlJc w:val="left"/>
      <w:pPr>
        <w:ind w:left="4951" w:hanging="361"/>
      </w:pPr>
      <w:rPr>
        <w:rFonts w:hint="default"/>
        <w:lang w:val="ru-RU" w:eastAsia="en-US" w:bidi="ar-SA"/>
      </w:rPr>
    </w:lvl>
    <w:lvl w:ilvl="5" w:tplc="6AD03378">
      <w:numFmt w:val="bullet"/>
      <w:lvlText w:val="•"/>
      <w:lvlJc w:val="left"/>
      <w:pPr>
        <w:ind w:left="5929" w:hanging="361"/>
      </w:pPr>
      <w:rPr>
        <w:rFonts w:hint="default"/>
        <w:lang w:val="ru-RU" w:eastAsia="en-US" w:bidi="ar-SA"/>
      </w:rPr>
    </w:lvl>
    <w:lvl w:ilvl="6" w:tplc="1424F364">
      <w:numFmt w:val="bullet"/>
      <w:lvlText w:val="•"/>
      <w:lvlJc w:val="left"/>
      <w:pPr>
        <w:ind w:left="6907" w:hanging="361"/>
      </w:pPr>
      <w:rPr>
        <w:rFonts w:hint="default"/>
        <w:lang w:val="ru-RU" w:eastAsia="en-US" w:bidi="ar-SA"/>
      </w:rPr>
    </w:lvl>
    <w:lvl w:ilvl="7" w:tplc="004A9444">
      <w:numFmt w:val="bullet"/>
      <w:lvlText w:val="•"/>
      <w:lvlJc w:val="left"/>
      <w:pPr>
        <w:ind w:left="7885" w:hanging="361"/>
      </w:pPr>
      <w:rPr>
        <w:rFonts w:hint="default"/>
        <w:lang w:val="ru-RU" w:eastAsia="en-US" w:bidi="ar-SA"/>
      </w:rPr>
    </w:lvl>
    <w:lvl w:ilvl="8" w:tplc="77CE94EE">
      <w:numFmt w:val="bullet"/>
      <w:lvlText w:val="•"/>
      <w:lvlJc w:val="left"/>
      <w:pPr>
        <w:ind w:left="8863" w:hanging="361"/>
      </w:pPr>
      <w:rPr>
        <w:rFonts w:hint="default"/>
        <w:lang w:val="ru-RU" w:eastAsia="en-US" w:bidi="ar-SA"/>
      </w:rPr>
    </w:lvl>
  </w:abstractNum>
  <w:abstractNum w:abstractNumId="19" w15:restartNumberingAfterBreak="0">
    <w:nsid w:val="24E513B4"/>
    <w:multiLevelType w:val="multilevel"/>
    <w:tmpl w:val="95C07004"/>
    <w:lvl w:ilvl="0">
      <w:start w:val="1"/>
      <w:numFmt w:val="decimal"/>
      <w:lvlText w:val="%1."/>
      <w:lvlJc w:val="left"/>
      <w:pPr>
        <w:ind w:left="313" w:hanging="327"/>
      </w:pPr>
      <w:rPr>
        <w:rFonts w:ascii="Times New Roman" w:eastAsia="Times New Roman" w:hAnsi="Times New Roman" w:cs="Times New Roman" w:hint="default"/>
        <w:b/>
        <w:bCs/>
        <w:color w:val="auto"/>
        <w:spacing w:val="1"/>
        <w:w w:val="100"/>
        <w:sz w:val="30"/>
        <w:szCs w:val="30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2143" w:hanging="327"/>
      </w:pPr>
      <w:rPr>
        <w:rFonts w:ascii="Times New Roman" w:eastAsia="Times New Roman" w:hAnsi="Times New Roman" w:cs="Times New Roman" w:hint="default"/>
        <w:b/>
        <w:bCs/>
        <w:color w:val="C00000"/>
        <w:spacing w:val="0"/>
        <w:w w:val="100"/>
        <w:sz w:val="32"/>
        <w:szCs w:val="3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14" w:hanging="484"/>
        <w:jc w:val="right"/>
      </w:pPr>
      <w:rPr>
        <w:rFonts w:ascii="Times New Roman" w:eastAsia="Times New Roman" w:hAnsi="Times New Roman" w:cs="Times New Roman" w:hint="default"/>
        <w:b/>
        <w:bCs/>
        <w:color w:val="006FC0"/>
        <w:spacing w:val="-4"/>
        <w:w w:val="100"/>
        <w:sz w:val="30"/>
        <w:szCs w:val="30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4897" w:hanging="801"/>
        <w:jc w:val="right"/>
      </w:pPr>
      <w:rPr>
        <w:rFonts w:ascii="Times New Roman" w:eastAsia="Times New Roman" w:hAnsi="Times New Roman" w:cs="Times New Roman" w:hint="default"/>
        <w:b/>
        <w:bCs/>
        <w:color w:val="00AF50"/>
        <w:spacing w:val="-4"/>
        <w:w w:val="100"/>
        <w:sz w:val="32"/>
        <w:szCs w:val="32"/>
        <w:lang w:val="ru-RU" w:eastAsia="en-US" w:bidi="ar-SA"/>
      </w:rPr>
    </w:lvl>
    <w:lvl w:ilvl="4">
      <w:numFmt w:val="bullet"/>
      <w:lvlText w:val="•"/>
      <w:lvlJc w:val="left"/>
      <w:pPr>
        <w:ind w:left="5745" w:hanging="8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1" w:hanging="8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6" w:hanging="8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2" w:hanging="8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8" w:hanging="801"/>
      </w:pPr>
      <w:rPr>
        <w:rFonts w:hint="default"/>
        <w:lang w:val="ru-RU" w:eastAsia="en-US" w:bidi="ar-SA"/>
      </w:rPr>
    </w:lvl>
  </w:abstractNum>
  <w:abstractNum w:abstractNumId="20" w15:restartNumberingAfterBreak="0">
    <w:nsid w:val="27E9410F"/>
    <w:multiLevelType w:val="hybridMultilevel"/>
    <w:tmpl w:val="254A06A6"/>
    <w:lvl w:ilvl="0" w:tplc="63FE83F0">
      <w:numFmt w:val="bullet"/>
      <w:lvlText w:val="-"/>
      <w:lvlJc w:val="left"/>
      <w:pPr>
        <w:ind w:left="313" w:hanging="29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D48C28A">
      <w:numFmt w:val="bullet"/>
      <w:lvlText w:val="-"/>
      <w:lvlJc w:val="left"/>
      <w:pPr>
        <w:ind w:left="1033" w:hanging="361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A590ED56">
      <w:numFmt w:val="bullet"/>
      <w:lvlText w:val="•"/>
      <w:lvlJc w:val="left"/>
      <w:pPr>
        <w:ind w:left="2126" w:hanging="361"/>
      </w:pPr>
      <w:rPr>
        <w:rFonts w:hint="default"/>
        <w:lang w:val="ru-RU" w:eastAsia="en-US" w:bidi="ar-SA"/>
      </w:rPr>
    </w:lvl>
    <w:lvl w:ilvl="3" w:tplc="9DF07FBC">
      <w:numFmt w:val="bullet"/>
      <w:lvlText w:val="•"/>
      <w:lvlJc w:val="left"/>
      <w:pPr>
        <w:ind w:left="3213" w:hanging="361"/>
      </w:pPr>
      <w:rPr>
        <w:rFonts w:hint="default"/>
        <w:lang w:val="ru-RU" w:eastAsia="en-US" w:bidi="ar-SA"/>
      </w:rPr>
    </w:lvl>
    <w:lvl w:ilvl="4" w:tplc="AFDAC6D4">
      <w:numFmt w:val="bullet"/>
      <w:lvlText w:val="•"/>
      <w:lvlJc w:val="left"/>
      <w:pPr>
        <w:ind w:left="4299" w:hanging="361"/>
      </w:pPr>
      <w:rPr>
        <w:rFonts w:hint="default"/>
        <w:lang w:val="ru-RU" w:eastAsia="en-US" w:bidi="ar-SA"/>
      </w:rPr>
    </w:lvl>
    <w:lvl w:ilvl="5" w:tplc="283ABE14">
      <w:numFmt w:val="bullet"/>
      <w:lvlText w:val="•"/>
      <w:lvlJc w:val="left"/>
      <w:pPr>
        <w:ind w:left="5386" w:hanging="361"/>
      </w:pPr>
      <w:rPr>
        <w:rFonts w:hint="default"/>
        <w:lang w:val="ru-RU" w:eastAsia="en-US" w:bidi="ar-SA"/>
      </w:rPr>
    </w:lvl>
    <w:lvl w:ilvl="6" w:tplc="917CCE48">
      <w:numFmt w:val="bullet"/>
      <w:lvlText w:val="•"/>
      <w:lvlJc w:val="left"/>
      <w:pPr>
        <w:ind w:left="6472" w:hanging="361"/>
      </w:pPr>
      <w:rPr>
        <w:rFonts w:hint="default"/>
        <w:lang w:val="ru-RU" w:eastAsia="en-US" w:bidi="ar-SA"/>
      </w:rPr>
    </w:lvl>
    <w:lvl w:ilvl="7" w:tplc="55224EEE">
      <w:numFmt w:val="bullet"/>
      <w:lvlText w:val="•"/>
      <w:lvlJc w:val="left"/>
      <w:pPr>
        <w:ind w:left="7559" w:hanging="361"/>
      </w:pPr>
      <w:rPr>
        <w:rFonts w:hint="default"/>
        <w:lang w:val="ru-RU" w:eastAsia="en-US" w:bidi="ar-SA"/>
      </w:rPr>
    </w:lvl>
    <w:lvl w:ilvl="8" w:tplc="8C286906">
      <w:numFmt w:val="bullet"/>
      <w:lvlText w:val="•"/>
      <w:lvlJc w:val="left"/>
      <w:pPr>
        <w:ind w:left="8646" w:hanging="361"/>
      </w:pPr>
      <w:rPr>
        <w:rFonts w:hint="default"/>
        <w:lang w:val="ru-RU" w:eastAsia="en-US" w:bidi="ar-SA"/>
      </w:rPr>
    </w:lvl>
  </w:abstractNum>
  <w:abstractNum w:abstractNumId="21" w15:restartNumberingAfterBreak="0">
    <w:nsid w:val="28725F62"/>
    <w:multiLevelType w:val="multilevel"/>
    <w:tmpl w:val="04F805A4"/>
    <w:lvl w:ilvl="0">
      <w:start w:val="3"/>
      <w:numFmt w:val="decimal"/>
      <w:lvlText w:val="%1"/>
      <w:lvlJc w:val="left"/>
      <w:pPr>
        <w:ind w:left="885" w:hanging="885"/>
      </w:pPr>
      <w:rPr>
        <w:rFonts w:hint="default"/>
        <w:sz w:val="32"/>
      </w:rPr>
    </w:lvl>
    <w:lvl w:ilvl="1">
      <w:start w:val="3"/>
      <w:numFmt w:val="decimal"/>
      <w:lvlText w:val="%1.%2"/>
      <w:lvlJc w:val="left"/>
      <w:pPr>
        <w:ind w:left="1830" w:hanging="885"/>
      </w:pPr>
      <w:rPr>
        <w:rFonts w:hint="default"/>
        <w:sz w:val="32"/>
      </w:rPr>
    </w:lvl>
    <w:lvl w:ilvl="2">
      <w:start w:val="5"/>
      <w:numFmt w:val="decimal"/>
      <w:lvlText w:val="%1.%2.%3"/>
      <w:lvlJc w:val="left"/>
      <w:pPr>
        <w:ind w:left="2775" w:hanging="885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915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6165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747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8415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9720" w:hanging="2160"/>
      </w:pPr>
      <w:rPr>
        <w:rFonts w:hint="default"/>
        <w:sz w:val="32"/>
      </w:rPr>
    </w:lvl>
  </w:abstractNum>
  <w:abstractNum w:abstractNumId="22" w15:restartNumberingAfterBreak="0">
    <w:nsid w:val="29C22061"/>
    <w:multiLevelType w:val="hybridMultilevel"/>
    <w:tmpl w:val="C2527B1C"/>
    <w:lvl w:ilvl="0" w:tplc="7722D5B2">
      <w:numFmt w:val="bullet"/>
      <w:lvlText w:val="-"/>
      <w:lvlJc w:val="left"/>
      <w:pPr>
        <w:ind w:left="473" w:hanging="284"/>
      </w:pPr>
      <w:rPr>
        <w:rFonts w:hint="default"/>
        <w:w w:val="94"/>
        <w:lang w:val="ru-RU" w:eastAsia="en-US" w:bidi="ar-SA"/>
      </w:rPr>
    </w:lvl>
    <w:lvl w:ilvl="1" w:tplc="95183FFC">
      <w:numFmt w:val="bullet"/>
      <w:lvlText w:val="•"/>
      <w:lvlJc w:val="left"/>
      <w:pPr>
        <w:ind w:left="1526" w:hanging="284"/>
      </w:pPr>
      <w:rPr>
        <w:rFonts w:hint="default"/>
        <w:lang w:val="ru-RU" w:eastAsia="en-US" w:bidi="ar-SA"/>
      </w:rPr>
    </w:lvl>
    <w:lvl w:ilvl="2" w:tplc="2EFCC866">
      <w:numFmt w:val="bullet"/>
      <w:lvlText w:val="•"/>
      <w:lvlJc w:val="left"/>
      <w:pPr>
        <w:ind w:left="2572" w:hanging="284"/>
      </w:pPr>
      <w:rPr>
        <w:rFonts w:hint="default"/>
        <w:lang w:val="ru-RU" w:eastAsia="en-US" w:bidi="ar-SA"/>
      </w:rPr>
    </w:lvl>
    <w:lvl w:ilvl="3" w:tplc="93D012BA">
      <w:numFmt w:val="bullet"/>
      <w:lvlText w:val="•"/>
      <w:lvlJc w:val="left"/>
      <w:pPr>
        <w:ind w:left="3619" w:hanging="284"/>
      </w:pPr>
      <w:rPr>
        <w:rFonts w:hint="default"/>
        <w:lang w:val="ru-RU" w:eastAsia="en-US" w:bidi="ar-SA"/>
      </w:rPr>
    </w:lvl>
    <w:lvl w:ilvl="4" w:tplc="AD64746C">
      <w:numFmt w:val="bullet"/>
      <w:lvlText w:val="•"/>
      <w:lvlJc w:val="left"/>
      <w:pPr>
        <w:ind w:left="4665" w:hanging="284"/>
      </w:pPr>
      <w:rPr>
        <w:rFonts w:hint="default"/>
        <w:lang w:val="ru-RU" w:eastAsia="en-US" w:bidi="ar-SA"/>
      </w:rPr>
    </w:lvl>
    <w:lvl w:ilvl="5" w:tplc="B1DA920C">
      <w:numFmt w:val="bullet"/>
      <w:lvlText w:val="•"/>
      <w:lvlJc w:val="left"/>
      <w:pPr>
        <w:ind w:left="5712" w:hanging="284"/>
      </w:pPr>
      <w:rPr>
        <w:rFonts w:hint="default"/>
        <w:lang w:val="ru-RU" w:eastAsia="en-US" w:bidi="ar-SA"/>
      </w:rPr>
    </w:lvl>
    <w:lvl w:ilvl="6" w:tplc="6AFCC6B0">
      <w:numFmt w:val="bullet"/>
      <w:lvlText w:val="•"/>
      <w:lvlJc w:val="left"/>
      <w:pPr>
        <w:ind w:left="6758" w:hanging="284"/>
      </w:pPr>
      <w:rPr>
        <w:rFonts w:hint="default"/>
        <w:lang w:val="ru-RU" w:eastAsia="en-US" w:bidi="ar-SA"/>
      </w:rPr>
    </w:lvl>
    <w:lvl w:ilvl="7" w:tplc="08F27070">
      <w:numFmt w:val="bullet"/>
      <w:lvlText w:val="•"/>
      <w:lvlJc w:val="left"/>
      <w:pPr>
        <w:ind w:left="7804" w:hanging="284"/>
      </w:pPr>
      <w:rPr>
        <w:rFonts w:hint="default"/>
        <w:lang w:val="ru-RU" w:eastAsia="en-US" w:bidi="ar-SA"/>
      </w:rPr>
    </w:lvl>
    <w:lvl w:ilvl="8" w:tplc="FDE25522">
      <w:numFmt w:val="bullet"/>
      <w:lvlText w:val="•"/>
      <w:lvlJc w:val="left"/>
      <w:pPr>
        <w:ind w:left="8851" w:hanging="284"/>
      </w:pPr>
      <w:rPr>
        <w:rFonts w:hint="default"/>
        <w:lang w:val="ru-RU" w:eastAsia="en-US" w:bidi="ar-SA"/>
      </w:rPr>
    </w:lvl>
  </w:abstractNum>
  <w:abstractNum w:abstractNumId="23" w15:restartNumberingAfterBreak="0">
    <w:nsid w:val="2D4749D1"/>
    <w:multiLevelType w:val="hybridMultilevel"/>
    <w:tmpl w:val="1D3A7CEE"/>
    <w:lvl w:ilvl="0" w:tplc="D0E44F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634A9A16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263347"/>
    <w:multiLevelType w:val="hybridMultilevel"/>
    <w:tmpl w:val="E260374A"/>
    <w:lvl w:ilvl="0" w:tplc="634A9A16">
      <w:numFmt w:val="bullet"/>
      <w:lvlText w:val="–"/>
      <w:lvlJc w:val="left"/>
      <w:pPr>
        <w:ind w:left="11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5" w15:restartNumberingAfterBreak="0">
    <w:nsid w:val="350A6F38"/>
    <w:multiLevelType w:val="hybridMultilevel"/>
    <w:tmpl w:val="134A761C"/>
    <w:lvl w:ilvl="0" w:tplc="8FF41082">
      <w:numFmt w:val="bullet"/>
      <w:lvlText w:val="-"/>
      <w:lvlJc w:val="left"/>
      <w:pPr>
        <w:ind w:left="313" w:hanging="144"/>
      </w:pPr>
      <w:rPr>
        <w:rFonts w:ascii="Microsoft Sans Serif" w:eastAsia="Microsoft Sans Serif" w:hAnsi="Microsoft Sans Serif" w:cs="Microsoft Sans Serif" w:hint="default"/>
        <w:w w:val="95"/>
        <w:sz w:val="24"/>
        <w:szCs w:val="24"/>
        <w:lang w:val="ru-RU" w:eastAsia="en-US" w:bidi="ar-SA"/>
      </w:rPr>
    </w:lvl>
    <w:lvl w:ilvl="1" w:tplc="A1DE2F82">
      <w:numFmt w:val="bullet"/>
      <w:lvlText w:val="-"/>
      <w:lvlJc w:val="left"/>
      <w:pPr>
        <w:ind w:left="313" w:hanging="144"/>
      </w:pPr>
      <w:rPr>
        <w:rFonts w:ascii="Microsoft Sans Serif" w:eastAsia="Microsoft Sans Serif" w:hAnsi="Microsoft Sans Serif" w:cs="Microsoft Sans Serif" w:hint="default"/>
        <w:w w:val="95"/>
        <w:sz w:val="24"/>
        <w:szCs w:val="24"/>
        <w:lang w:val="ru-RU" w:eastAsia="en-US" w:bidi="ar-SA"/>
      </w:rPr>
    </w:lvl>
    <w:lvl w:ilvl="2" w:tplc="0E34656C">
      <w:numFmt w:val="bullet"/>
      <w:lvlText w:val="•"/>
      <w:lvlJc w:val="left"/>
      <w:pPr>
        <w:ind w:left="2419" w:hanging="144"/>
      </w:pPr>
      <w:rPr>
        <w:rFonts w:hint="default"/>
        <w:lang w:val="ru-RU" w:eastAsia="en-US" w:bidi="ar-SA"/>
      </w:rPr>
    </w:lvl>
    <w:lvl w:ilvl="3" w:tplc="601EDCCE">
      <w:numFmt w:val="bullet"/>
      <w:lvlText w:val="•"/>
      <w:lvlJc w:val="left"/>
      <w:pPr>
        <w:ind w:left="3469" w:hanging="144"/>
      </w:pPr>
      <w:rPr>
        <w:rFonts w:hint="default"/>
        <w:lang w:val="ru-RU" w:eastAsia="en-US" w:bidi="ar-SA"/>
      </w:rPr>
    </w:lvl>
    <w:lvl w:ilvl="4" w:tplc="79960778">
      <w:numFmt w:val="bullet"/>
      <w:lvlText w:val="•"/>
      <w:lvlJc w:val="left"/>
      <w:pPr>
        <w:ind w:left="4519" w:hanging="144"/>
      </w:pPr>
      <w:rPr>
        <w:rFonts w:hint="default"/>
        <w:lang w:val="ru-RU" w:eastAsia="en-US" w:bidi="ar-SA"/>
      </w:rPr>
    </w:lvl>
    <w:lvl w:ilvl="5" w:tplc="E25C65F2">
      <w:numFmt w:val="bullet"/>
      <w:lvlText w:val="•"/>
      <w:lvlJc w:val="left"/>
      <w:pPr>
        <w:ind w:left="5569" w:hanging="144"/>
      </w:pPr>
      <w:rPr>
        <w:rFonts w:hint="default"/>
        <w:lang w:val="ru-RU" w:eastAsia="en-US" w:bidi="ar-SA"/>
      </w:rPr>
    </w:lvl>
    <w:lvl w:ilvl="6" w:tplc="775CAA7C">
      <w:numFmt w:val="bullet"/>
      <w:lvlText w:val="•"/>
      <w:lvlJc w:val="left"/>
      <w:pPr>
        <w:ind w:left="6619" w:hanging="144"/>
      </w:pPr>
      <w:rPr>
        <w:rFonts w:hint="default"/>
        <w:lang w:val="ru-RU" w:eastAsia="en-US" w:bidi="ar-SA"/>
      </w:rPr>
    </w:lvl>
    <w:lvl w:ilvl="7" w:tplc="F9EC6CB8">
      <w:numFmt w:val="bullet"/>
      <w:lvlText w:val="•"/>
      <w:lvlJc w:val="left"/>
      <w:pPr>
        <w:ind w:left="7669" w:hanging="144"/>
      </w:pPr>
      <w:rPr>
        <w:rFonts w:hint="default"/>
        <w:lang w:val="ru-RU" w:eastAsia="en-US" w:bidi="ar-SA"/>
      </w:rPr>
    </w:lvl>
    <w:lvl w:ilvl="8" w:tplc="44DC0496">
      <w:numFmt w:val="bullet"/>
      <w:lvlText w:val="•"/>
      <w:lvlJc w:val="left"/>
      <w:pPr>
        <w:ind w:left="8719" w:hanging="144"/>
      </w:pPr>
      <w:rPr>
        <w:rFonts w:hint="default"/>
        <w:lang w:val="ru-RU" w:eastAsia="en-US" w:bidi="ar-SA"/>
      </w:rPr>
    </w:lvl>
  </w:abstractNum>
  <w:abstractNum w:abstractNumId="26" w15:restartNumberingAfterBreak="0">
    <w:nsid w:val="35C57245"/>
    <w:multiLevelType w:val="hybridMultilevel"/>
    <w:tmpl w:val="03B21652"/>
    <w:lvl w:ilvl="0" w:tplc="D0E44F80">
      <w:numFmt w:val="bullet"/>
      <w:lvlText w:val="-"/>
      <w:lvlJc w:val="left"/>
      <w:pPr>
        <w:ind w:left="1039" w:hanging="36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75A6FE26">
      <w:numFmt w:val="bullet"/>
      <w:lvlText w:val="•"/>
      <w:lvlJc w:val="left"/>
      <w:pPr>
        <w:ind w:left="2030" w:hanging="360"/>
      </w:pPr>
      <w:rPr>
        <w:rFonts w:hint="default"/>
        <w:lang w:val="ru-RU" w:eastAsia="en-US" w:bidi="ar-SA"/>
      </w:rPr>
    </w:lvl>
    <w:lvl w:ilvl="2" w:tplc="B5AE8684">
      <w:numFmt w:val="bullet"/>
      <w:lvlText w:val="•"/>
      <w:lvlJc w:val="left"/>
      <w:pPr>
        <w:ind w:left="3020" w:hanging="360"/>
      </w:pPr>
      <w:rPr>
        <w:rFonts w:hint="default"/>
        <w:lang w:val="ru-RU" w:eastAsia="en-US" w:bidi="ar-SA"/>
      </w:rPr>
    </w:lvl>
    <w:lvl w:ilvl="3" w:tplc="1EDC333A">
      <w:numFmt w:val="bullet"/>
      <w:lvlText w:val="•"/>
      <w:lvlJc w:val="left"/>
      <w:pPr>
        <w:ind w:left="4011" w:hanging="360"/>
      </w:pPr>
      <w:rPr>
        <w:rFonts w:hint="default"/>
        <w:lang w:val="ru-RU" w:eastAsia="en-US" w:bidi="ar-SA"/>
      </w:rPr>
    </w:lvl>
    <w:lvl w:ilvl="4" w:tplc="8402E99C">
      <w:numFmt w:val="bullet"/>
      <w:lvlText w:val="•"/>
      <w:lvlJc w:val="left"/>
      <w:pPr>
        <w:ind w:left="5001" w:hanging="360"/>
      </w:pPr>
      <w:rPr>
        <w:rFonts w:hint="default"/>
        <w:lang w:val="ru-RU" w:eastAsia="en-US" w:bidi="ar-SA"/>
      </w:rPr>
    </w:lvl>
    <w:lvl w:ilvl="5" w:tplc="AEC0A154">
      <w:numFmt w:val="bullet"/>
      <w:lvlText w:val="•"/>
      <w:lvlJc w:val="left"/>
      <w:pPr>
        <w:ind w:left="5992" w:hanging="360"/>
      </w:pPr>
      <w:rPr>
        <w:rFonts w:hint="default"/>
        <w:lang w:val="ru-RU" w:eastAsia="en-US" w:bidi="ar-SA"/>
      </w:rPr>
    </w:lvl>
    <w:lvl w:ilvl="6" w:tplc="96DE50CE">
      <w:numFmt w:val="bullet"/>
      <w:lvlText w:val="•"/>
      <w:lvlJc w:val="left"/>
      <w:pPr>
        <w:ind w:left="6982" w:hanging="360"/>
      </w:pPr>
      <w:rPr>
        <w:rFonts w:hint="default"/>
        <w:lang w:val="ru-RU" w:eastAsia="en-US" w:bidi="ar-SA"/>
      </w:rPr>
    </w:lvl>
    <w:lvl w:ilvl="7" w:tplc="7A7EC962">
      <w:numFmt w:val="bullet"/>
      <w:lvlText w:val="•"/>
      <w:lvlJc w:val="left"/>
      <w:pPr>
        <w:ind w:left="7972" w:hanging="360"/>
      </w:pPr>
      <w:rPr>
        <w:rFonts w:hint="default"/>
        <w:lang w:val="ru-RU" w:eastAsia="en-US" w:bidi="ar-SA"/>
      </w:rPr>
    </w:lvl>
    <w:lvl w:ilvl="8" w:tplc="34B445C6">
      <w:numFmt w:val="bullet"/>
      <w:lvlText w:val="•"/>
      <w:lvlJc w:val="left"/>
      <w:pPr>
        <w:ind w:left="8963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37B14D66"/>
    <w:multiLevelType w:val="hybridMultilevel"/>
    <w:tmpl w:val="EEA822D8"/>
    <w:lvl w:ilvl="0" w:tplc="1C74F928">
      <w:start w:val="1"/>
      <w:numFmt w:val="decimal"/>
      <w:lvlText w:val="%1)"/>
      <w:lvlJc w:val="left"/>
      <w:pPr>
        <w:ind w:left="393" w:hanging="3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85EE52A">
      <w:numFmt w:val="bullet"/>
      <w:lvlText w:val=""/>
      <w:lvlJc w:val="left"/>
      <w:pPr>
        <w:ind w:left="393" w:hanging="27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4316188E">
      <w:numFmt w:val="bullet"/>
      <w:lvlText w:val="•"/>
      <w:lvlJc w:val="left"/>
      <w:pPr>
        <w:ind w:left="2431" w:hanging="274"/>
      </w:pPr>
      <w:rPr>
        <w:rFonts w:hint="default"/>
        <w:lang w:val="ru-RU" w:eastAsia="en-US" w:bidi="ar-SA"/>
      </w:rPr>
    </w:lvl>
    <w:lvl w:ilvl="3" w:tplc="822C3898">
      <w:numFmt w:val="bullet"/>
      <w:lvlText w:val="•"/>
      <w:lvlJc w:val="left"/>
      <w:pPr>
        <w:ind w:left="3447" w:hanging="274"/>
      </w:pPr>
      <w:rPr>
        <w:rFonts w:hint="default"/>
        <w:lang w:val="ru-RU" w:eastAsia="en-US" w:bidi="ar-SA"/>
      </w:rPr>
    </w:lvl>
    <w:lvl w:ilvl="4" w:tplc="8760CCC6">
      <w:numFmt w:val="bullet"/>
      <w:lvlText w:val="•"/>
      <w:lvlJc w:val="left"/>
      <w:pPr>
        <w:ind w:left="4463" w:hanging="274"/>
      </w:pPr>
      <w:rPr>
        <w:rFonts w:hint="default"/>
        <w:lang w:val="ru-RU" w:eastAsia="en-US" w:bidi="ar-SA"/>
      </w:rPr>
    </w:lvl>
    <w:lvl w:ilvl="5" w:tplc="7A28E09E">
      <w:numFmt w:val="bullet"/>
      <w:lvlText w:val="•"/>
      <w:lvlJc w:val="left"/>
      <w:pPr>
        <w:ind w:left="5479" w:hanging="274"/>
      </w:pPr>
      <w:rPr>
        <w:rFonts w:hint="default"/>
        <w:lang w:val="ru-RU" w:eastAsia="en-US" w:bidi="ar-SA"/>
      </w:rPr>
    </w:lvl>
    <w:lvl w:ilvl="6" w:tplc="97E23820">
      <w:numFmt w:val="bullet"/>
      <w:lvlText w:val="•"/>
      <w:lvlJc w:val="left"/>
      <w:pPr>
        <w:ind w:left="6495" w:hanging="274"/>
      </w:pPr>
      <w:rPr>
        <w:rFonts w:hint="default"/>
        <w:lang w:val="ru-RU" w:eastAsia="en-US" w:bidi="ar-SA"/>
      </w:rPr>
    </w:lvl>
    <w:lvl w:ilvl="7" w:tplc="76446D80">
      <w:numFmt w:val="bullet"/>
      <w:lvlText w:val="•"/>
      <w:lvlJc w:val="left"/>
      <w:pPr>
        <w:ind w:left="7511" w:hanging="274"/>
      </w:pPr>
      <w:rPr>
        <w:rFonts w:hint="default"/>
        <w:lang w:val="ru-RU" w:eastAsia="en-US" w:bidi="ar-SA"/>
      </w:rPr>
    </w:lvl>
    <w:lvl w:ilvl="8" w:tplc="5E60E382">
      <w:numFmt w:val="bullet"/>
      <w:lvlText w:val="•"/>
      <w:lvlJc w:val="left"/>
      <w:pPr>
        <w:ind w:left="8527" w:hanging="274"/>
      </w:pPr>
      <w:rPr>
        <w:rFonts w:hint="default"/>
        <w:lang w:val="ru-RU" w:eastAsia="en-US" w:bidi="ar-SA"/>
      </w:rPr>
    </w:lvl>
  </w:abstractNum>
  <w:abstractNum w:abstractNumId="28" w15:restartNumberingAfterBreak="0">
    <w:nsid w:val="447B579F"/>
    <w:multiLevelType w:val="hybridMultilevel"/>
    <w:tmpl w:val="5C06CD8E"/>
    <w:lvl w:ilvl="0" w:tplc="6A36F532">
      <w:start w:val="1"/>
      <w:numFmt w:val="decimal"/>
      <w:lvlText w:val="%1."/>
      <w:lvlJc w:val="left"/>
      <w:pPr>
        <w:ind w:left="328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269238B8">
      <w:numFmt w:val="bullet"/>
      <w:lvlText w:val="•"/>
      <w:lvlJc w:val="left"/>
      <w:pPr>
        <w:ind w:left="1438" w:hanging="181"/>
      </w:pPr>
      <w:rPr>
        <w:rFonts w:hint="default"/>
        <w:lang w:val="ru-RU" w:eastAsia="en-US" w:bidi="ar-SA"/>
      </w:rPr>
    </w:lvl>
    <w:lvl w:ilvl="2" w:tplc="3D8ECEAE">
      <w:numFmt w:val="bullet"/>
      <w:lvlText w:val="•"/>
      <w:lvlJc w:val="left"/>
      <w:pPr>
        <w:ind w:left="2557" w:hanging="181"/>
      </w:pPr>
      <w:rPr>
        <w:rFonts w:hint="default"/>
        <w:lang w:val="ru-RU" w:eastAsia="en-US" w:bidi="ar-SA"/>
      </w:rPr>
    </w:lvl>
    <w:lvl w:ilvl="3" w:tplc="6B84059A">
      <w:numFmt w:val="bullet"/>
      <w:lvlText w:val="•"/>
      <w:lvlJc w:val="left"/>
      <w:pPr>
        <w:ind w:left="3675" w:hanging="181"/>
      </w:pPr>
      <w:rPr>
        <w:rFonts w:hint="default"/>
        <w:lang w:val="ru-RU" w:eastAsia="en-US" w:bidi="ar-SA"/>
      </w:rPr>
    </w:lvl>
    <w:lvl w:ilvl="4" w:tplc="654206BE">
      <w:numFmt w:val="bullet"/>
      <w:lvlText w:val="•"/>
      <w:lvlJc w:val="left"/>
      <w:pPr>
        <w:ind w:left="4794" w:hanging="181"/>
      </w:pPr>
      <w:rPr>
        <w:rFonts w:hint="default"/>
        <w:lang w:val="ru-RU" w:eastAsia="en-US" w:bidi="ar-SA"/>
      </w:rPr>
    </w:lvl>
    <w:lvl w:ilvl="5" w:tplc="FD0C3CA6">
      <w:numFmt w:val="bullet"/>
      <w:lvlText w:val="•"/>
      <w:lvlJc w:val="left"/>
      <w:pPr>
        <w:ind w:left="5913" w:hanging="181"/>
      </w:pPr>
      <w:rPr>
        <w:rFonts w:hint="default"/>
        <w:lang w:val="ru-RU" w:eastAsia="en-US" w:bidi="ar-SA"/>
      </w:rPr>
    </w:lvl>
    <w:lvl w:ilvl="6" w:tplc="384C1904">
      <w:numFmt w:val="bullet"/>
      <w:lvlText w:val="•"/>
      <w:lvlJc w:val="left"/>
      <w:pPr>
        <w:ind w:left="7031" w:hanging="181"/>
      </w:pPr>
      <w:rPr>
        <w:rFonts w:hint="default"/>
        <w:lang w:val="ru-RU" w:eastAsia="en-US" w:bidi="ar-SA"/>
      </w:rPr>
    </w:lvl>
    <w:lvl w:ilvl="7" w:tplc="155CAC9A">
      <w:numFmt w:val="bullet"/>
      <w:lvlText w:val="•"/>
      <w:lvlJc w:val="left"/>
      <w:pPr>
        <w:ind w:left="8150" w:hanging="181"/>
      </w:pPr>
      <w:rPr>
        <w:rFonts w:hint="default"/>
        <w:lang w:val="ru-RU" w:eastAsia="en-US" w:bidi="ar-SA"/>
      </w:rPr>
    </w:lvl>
    <w:lvl w:ilvl="8" w:tplc="29A63D44">
      <w:numFmt w:val="bullet"/>
      <w:lvlText w:val="•"/>
      <w:lvlJc w:val="left"/>
      <w:pPr>
        <w:ind w:left="9269" w:hanging="181"/>
      </w:pPr>
      <w:rPr>
        <w:rFonts w:hint="default"/>
        <w:lang w:val="ru-RU" w:eastAsia="en-US" w:bidi="ar-SA"/>
      </w:rPr>
    </w:lvl>
  </w:abstractNum>
  <w:abstractNum w:abstractNumId="29" w15:restartNumberingAfterBreak="0">
    <w:nsid w:val="44E833A3"/>
    <w:multiLevelType w:val="hybridMultilevel"/>
    <w:tmpl w:val="894220B8"/>
    <w:lvl w:ilvl="0" w:tplc="634A9A16">
      <w:numFmt w:val="bullet"/>
      <w:lvlText w:val="–"/>
      <w:lvlJc w:val="left"/>
      <w:pPr>
        <w:ind w:left="10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0" w15:restartNumberingAfterBreak="0">
    <w:nsid w:val="458F4A8B"/>
    <w:multiLevelType w:val="hybridMultilevel"/>
    <w:tmpl w:val="DA20BE46"/>
    <w:lvl w:ilvl="0" w:tplc="634A9A1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5B126E"/>
    <w:multiLevelType w:val="multilevel"/>
    <w:tmpl w:val="9F3AEB3E"/>
    <w:lvl w:ilvl="0">
      <w:start w:val="1"/>
      <w:numFmt w:val="decimal"/>
      <w:lvlText w:val="%1."/>
      <w:lvlJc w:val="left"/>
      <w:pPr>
        <w:ind w:left="65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6927" w:hanging="720"/>
      </w:pPr>
      <w:rPr>
        <w:rFonts w:hint="default"/>
        <w:color w:val="006FC0"/>
      </w:rPr>
    </w:lvl>
    <w:lvl w:ilvl="3">
      <w:start w:val="1"/>
      <w:numFmt w:val="decimal"/>
      <w:isLgl/>
      <w:lvlText w:val="%1.%2.%3.%4"/>
      <w:lvlJc w:val="left"/>
      <w:pPr>
        <w:ind w:left="10243" w:hanging="1080"/>
      </w:pPr>
      <w:rPr>
        <w:rFonts w:hint="default"/>
        <w:color w:val="006FC0"/>
      </w:rPr>
    </w:lvl>
    <w:lvl w:ilvl="4">
      <w:start w:val="1"/>
      <w:numFmt w:val="decimal"/>
      <w:isLgl/>
      <w:lvlText w:val="%1.%2.%3.%4.%5"/>
      <w:lvlJc w:val="left"/>
      <w:pPr>
        <w:ind w:left="13559" w:hanging="1440"/>
      </w:pPr>
      <w:rPr>
        <w:rFonts w:hint="default"/>
        <w:color w:val="006FC0"/>
      </w:rPr>
    </w:lvl>
    <w:lvl w:ilvl="5">
      <w:start w:val="1"/>
      <w:numFmt w:val="decimal"/>
      <w:isLgl/>
      <w:lvlText w:val="%1.%2.%3.%4.%5.%6"/>
      <w:lvlJc w:val="left"/>
      <w:pPr>
        <w:ind w:left="16515" w:hanging="1440"/>
      </w:pPr>
      <w:rPr>
        <w:rFonts w:hint="default"/>
        <w:color w:val="006FC0"/>
      </w:rPr>
    </w:lvl>
    <w:lvl w:ilvl="6">
      <w:start w:val="1"/>
      <w:numFmt w:val="decimal"/>
      <w:isLgl/>
      <w:lvlText w:val="%1.%2.%3.%4.%5.%6.%7"/>
      <w:lvlJc w:val="left"/>
      <w:pPr>
        <w:ind w:left="19831" w:hanging="1800"/>
      </w:pPr>
      <w:rPr>
        <w:rFonts w:hint="default"/>
        <w:color w:val="006FC0"/>
      </w:rPr>
    </w:lvl>
    <w:lvl w:ilvl="7">
      <w:start w:val="1"/>
      <w:numFmt w:val="decimal"/>
      <w:isLgl/>
      <w:lvlText w:val="%1.%2.%3.%4.%5.%6.%7.%8"/>
      <w:lvlJc w:val="left"/>
      <w:pPr>
        <w:ind w:left="23147" w:hanging="2160"/>
      </w:pPr>
      <w:rPr>
        <w:rFonts w:hint="default"/>
        <w:color w:val="006FC0"/>
      </w:rPr>
    </w:lvl>
    <w:lvl w:ilvl="8">
      <w:start w:val="1"/>
      <w:numFmt w:val="decimal"/>
      <w:isLgl/>
      <w:lvlText w:val="%1.%2.%3.%4.%5.%6.%7.%8.%9"/>
      <w:lvlJc w:val="left"/>
      <w:pPr>
        <w:ind w:left="26103" w:hanging="2160"/>
      </w:pPr>
      <w:rPr>
        <w:rFonts w:hint="default"/>
        <w:color w:val="006FC0"/>
      </w:rPr>
    </w:lvl>
  </w:abstractNum>
  <w:abstractNum w:abstractNumId="32" w15:restartNumberingAfterBreak="0">
    <w:nsid w:val="50910255"/>
    <w:multiLevelType w:val="hybridMultilevel"/>
    <w:tmpl w:val="6068D514"/>
    <w:lvl w:ilvl="0" w:tplc="10EA2C06">
      <w:numFmt w:val="bullet"/>
      <w:lvlText w:val=""/>
      <w:lvlJc w:val="left"/>
      <w:pPr>
        <w:ind w:left="756" w:hanging="28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5F9C5E56">
      <w:numFmt w:val="bullet"/>
      <w:lvlText w:val="•"/>
      <w:lvlJc w:val="left"/>
      <w:pPr>
        <w:ind w:left="1778" w:hanging="284"/>
      </w:pPr>
      <w:rPr>
        <w:rFonts w:hint="default"/>
        <w:lang w:val="ru-RU" w:eastAsia="en-US" w:bidi="ar-SA"/>
      </w:rPr>
    </w:lvl>
    <w:lvl w:ilvl="2" w:tplc="9DF2E4CE">
      <w:numFmt w:val="bullet"/>
      <w:lvlText w:val="•"/>
      <w:lvlJc w:val="left"/>
      <w:pPr>
        <w:ind w:left="2796" w:hanging="284"/>
      </w:pPr>
      <w:rPr>
        <w:rFonts w:hint="default"/>
        <w:lang w:val="ru-RU" w:eastAsia="en-US" w:bidi="ar-SA"/>
      </w:rPr>
    </w:lvl>
    <w:lvl w:ilvl="3" w:tplc="62966E7C">
      <w:numFmt w:val="bullet"/>
      <w:lvlText w:val="•"/>
      <w:lvlJc w:val="left"/>
      <w:pPr>
        <w:ind w:left="3815" w:hanging="284"/>
      </w:pPr>
      <w:rPr>
        <w:rFonts w:hint="default"/>
        <w:lang w:val="ru-RU" w:eastAsia="en-US" w:bidi="ar-SA"/>
      </w:rPr>
    </w:lvl>
    <w:lvl w:ilvl="4" w:tplc="27623E02">
      <w:numFmt w:val="bullet"/>
      <w:lvlText w:val="•"/>
      <w:lvlJc w:val="left"/>
      <w:pPr>
        <w:ind w:left="4833" w:hanging="284"/>
      </w:pPr>
      <w:rPr>
        <w:rFonts w:hint="default"/>
        <w:lang w:val="ru-RU" w:eastAsia="en-US" w:bidi="ar-SA"/>
      </w:rPr>
    </w:lvl>
    <w:lvl w:ilvl="5" w:tplc="23386280">
      <w:numFmt w:val="bullet"/>
      <w:lvlText w:val="•"/>
      <w:lvlJc w:val="left"/>
      <w:pPr>
        <w:ind w:left="5852" w:hanging="284"/>
      </w:pPr>
      <w:rPr>
        <w:rFonts w:hint="default"/>
        <w:lang w:val="ru-RU" w:eastAsia="en-US" w:bidi="ar-SA"/>
      </w:rPr>
    </w:lvl>
    <w:lvl w:ilvl="6" w:tplc="33B048D4">
      <w:numFmt w:val="bullet"/>
      <w:lvlText w:val="•"/>
      <w:lvlJc w:val="left"/>
      <w:pPr>
        <w:ind w:left="6870" w:hanging="284"/>
      </w:pPr>
      <w:rPr>
        <w:rFonts w:hint="default"/>
        <w:lang w:val="ru-RU" w:eastAsia="en-US" w:bidi="ar-SA"/>
      </w:rPr>
    </w:lvl>
    <w:lvl w:ilvl="7" w:tplc="789EDA4A">
      <w:numFmt w:val="bullet"/>
      <w:lvlText w:val="•"/>
      <w:lvlJc w:val="left"/>
      <w:pPr>
        <w:ind w:left="7888" w:hanging="284"/>
      </w:pPr>
      <w:rPr>
        <w:rFonts w:hint="default"/>
        <w:lang w:val="ru-RU" w:eastAsia="en-US" w:bidi="ar-SA"/>
      </w:rPr>
    </w:lvl>
    <w:lvl w:ilvl="8" w:tplc="F6DC1EEE">
      <w:numFmt w:val="bullet"/>
      <w:lvlText w:val="•"/>
      <w:lvlJc w:val="left"/>
      <w:pPr>
        <w:ind w:left="8907" w:hanging="284"/>
      </w:pPr>
      <w:rPr>
        <w:rFonts w:hint="default"/>
        <w:lang w:val="ru-RU" w:eastAsia="en-US" w:bidi="ar-SA"/>
      </w:rPr>
    </w:lvl>
  </w:abstractNum>
  <w:abstractNum w:abstractNumId="33" w15:restartNumberingAfterBreak="0">
    <w:nsid w:val="522516A5"/>
    <w:multiLevelType w:val="multilevel"/>
    <w:tmpl w:val="713ED5D8"/>
    <w:lvl w:ilvl="0">
      <w:start w:val="1"/>
      <w:numFmt w:val="decimal"/>
      <w:lvlText w:val="%1."/>
      <w:lvlJc w:val="left"/>
      <w:pPr>
        <w:ind w:left="577" w:hanging="264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54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717" w:hanging="5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5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3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8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6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3" w:hanging="542"/>
      </w:pPr>
      <w:rPr>
        <w:rFonts w:hint="default"/>
        <w:lang w:val="ru-RU" w:eastAsia="en-US" w:bidi="ar-SA"/>
      </w:rPr>
    </w:lvl>
  </w:abstractNum>
  <w:abstractNum w:abstractNumId="34" w15:restartNumberingAfterBreak="0">
    <w:nsid w:val="57E53C17"/>
    <w:multiLevelType w:val="hybridMultilevel"/>
    <w:tmpl w:val="ED22E8BA"/>
    <w:lvl w:ilvl="0" w:tplc="DC38142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5B2CA3C">
      <w:numFmt w:val="bullet"/>
      <w:lvlText w:val="•"/>
      <w:lvlJc w:val="left"/>
      <w:pPr>
        <w:ind w:left="757" w:hanging="140"/>
      </w:pPr>
      <w:rPr>
        <w:rFonts w:hint="default"/>
        <w:lang w:val="ru-RU" w:eastAsia="en-US" w:bidi="ar-SA"/>
      </w:rPr>
    </w:lvl>
    <w:lvl w:ilvl="2" w:tplc="F1F615A6">
      <w:numFmt w:val="bullet"/>
      <w:lvlText w:val="•"/>
      <w:lvlJc w:val="left"/>
      <w:pPr>
        <w:ind w:left="1415" w:hanging="140"/>
      </w:pPr>
      <w:rPr>
        <w:rFonts w:hint="default"/>
        <w:lang w:val="ru-RU" w:eastAsia="en-US" w:bidi="ar-SA"/>
      </w:rPr>
    </w:lvl>
    <w:lvl w:ilvl="3" w:tplc="E5466AF4">
      <w:numFmt w:val="bullet"/>
      <w:lvlText w:val="•"/>
      <w:lvlJc w:val="left"/>
      <w:pPr>
        <w:ind w:left="2072" w:hanging="140"/>
      </w:pPr>
      <w:rPr>
        <w:rFonts w:hint="default"/>
        <w:lang w:val="ru-RU" w:eastAsia="en-US" w:bidi="ar-SA"/>
      </w:rPr>
    </w:lvl>
    <w:lvl w:ilvl="4" w:tplc="83D8732E">
      <w:numFmt w:val="bullet"/>
      <w:lvlText w:val="•"/>
      <w:lvlJc w:val="left"/>
      <w:pPr>
        <w:ind w:left="2730" w:hanging="140"/>
      </w:pPr>
      <w:rPr>
        <w:rFonts w:hint="default"/>
        <w:lang w:val="ru-RU" w:eastAsia="en-US" w:bidi="ar-SA"/>
      </w:rPr>
    </w:lvl>
    <w:lvl w:ilvl="5" w:tplc="22D21F96">
      <w:numFmt w:val="bullet"/>
      <w:lvlText w:val="•"/>
      <w:lvlJc w:val="left"/>
      <w:pPr>
        <w:ind w:left="3387" w:hanging="140"/>
      </w:pPr>
      <w:rPr>
        <w:rFonts w:hint="default"/>
        <w:lang w:val="ru-RU" w:eastAsia="en-US" w:bidi="ar-SA"/>
      </w:rPr>
    </w:lvl>
    <w:lvl w:ilvl="6" w:tplc="3392F01C">
      <w:numFmt w:val="bullet"/>
      <w:lvlText w:val="•"/>
      <w:lvlJc w:val="left"/>
      <w:pPr>
        <w:ind w:left="4045" w:hanging="140"/>
      </w:pPr>
      <w:rPr>
        <w:rFonts w:hint="default"/>
        <w:lang w:val="ru-RU" w:eastAsia="en-US" w:bidi="ar-SA"/>
      </w:rPr>
    </w:lvl>
    <w:lvl w:ilvl="7" w:tplc="EC228D84">
      <w:numFmt w:val="bullet"/>
      <w:lvlText w:val="•"/>
      <w:lvlJc w:val="left"/>
      <w:pPr>
        <w:ind w:left="4702" w:hanging="140"/>
      </w:pPr>
      <w:rPr>
        <w:rFonts w:hint="default"/>
        <w:lang w:val="ru-RU" w:eastAsia="en-US" w:bidi="ar-SA"/>
      </w:rPr>
    </w:lvl>
    <w:lvl w:ilvl="8" w:tplc="89FC1AB8">
      <w:numFmt w:val="bullet"/>
      <w:lvlText w:val="•"/>
      <w:lvlJc w:val="left"/>
      <w:pPr>
        <w:ind w:left="5360" w:hanging="140"/>
      </w:pPr>
      <w:rPr>
        <w:rFonts w:hint="default"/>
        <w:lang w:val="ru-RU" w:eastAsia="en-US" w:bidi="ar-SA"/>
      </w:rPr>
    </w:lvl>
  </w:abstractNum>
  <w:abstractNum w:abstractNumId="35" w15:restartNumberingAfterBreak="0">
    <w:nsid w:val="58976E7A"/>
    <w:multiLevelType w:val="hybridMultilevel"/>
    <w:tmpl w:val="15C6B7AC"/>
    <w:lvl w:ilvl="0" w:tplc="FAF06ACE">
      <w:start w:val="1"/>
      <w:numFmt w:val="decimal"/>
      <w:lvlText w:val="%1."/>
      <w:lvlJc w:val="left"/>
      <w:pPr>
        <w:ind w:left="87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FEA9D98">
      <w:numFmt w:val="bullet"/>
      <w:lvlText w:val="•"/>
      <w:lvlJc w:val="left"/>
      <w:pPr>
        <w:ind w:left="1873" w:hanging="360"/>
      </w:pPr>
      <w:rPr>
        <w:rFonts w:hint="default"/>
        <w:lang w:val="ru-RU" w:eastAsia="en-US" w:bidi="ar-SA"/>
      </w:rPr>
    </w:lvl>
    <w:lvl w:ilvl="2" w:tplc="5670714A">
      <w:numFmt w:val="bullet"/>
      <w:lvlText w:val="•"/>
      <w:lvlJc w:val="left"/>
      <w:pPr>
        <w:ind w:left="2867" w:hanging="360"/>
      </w:pPr>
      <w:rPr>
        <w:rFonts w:hint="default"/>
        <w:lang w:val="ru-RU" w:eastAsia="en-US" w:bidi="ar-SA"/>
      </w:rPr>
    </w:lvl>
    <w:lvl w:ilvl="3" w:tplc="9B2C9682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9CC02324">
      <w:numFmt w:val="bullet"/>
      <w:lvlText w:val="•"/>
      <w:lvlJc w:val="left"/>
      <w:pPr>
        <w:ind w:left="4855" w:hanging="360"/>
      </w:pPr>
      <w:rPr>
        <w:rFonts w:hint="default"/>
        <w:lang w:val="ru-RU" w:eastAsia="en-US" w:bidi="ar-SA"/>
      </w:rPr>
    </w:lvl>
    <w:lvl w:ilvl="5" w:tplc="7C4AC132">
      <w:numFmt w:val="bullet"/>
      <w:lvlText w:val="•"/>
      <w:lvlJc w:val="left"/>
      <w:pPr>
        <w:ind w:left="5849" w:hanging="360"/>
      </w:pPr>
      <w:rPr>
        <w:rFonts w:hint="default"/>
        <w:lang w:val="ru-RU" w:eastAsia="en-US" w:bidi="ar-SA"/>
      </w:rPr>
    </w:lvl>
    <w:lvl w:ilvl="6" w:tplc="169A64EE">
      <w:numFmt w:val="bullet"/>
      <w:lvlText w:val="•"/>
      <w:lvlJc w:val="left"/>
      <w:pPr>
        <w:ind w:left="6843" w:hanging="360"/>
      </w:pPr>
      <w:rPr>
        <w:rFonts w:hint="default"/>
        <w:lang w:val="ru-RU" w:eastAsia="en-US" w:bidi="ar-SA"/>
      </w:rPr>
    </w:lvl>
    <w:lvl w:ilvl="7" w:tplc="94CE513C">
      <w:numFmt w:val="bullet"/>
      <w:lvlText w:val="•"/>
      <w:lvlJc w:val="left"/>
      <w:pPr>
        <w:ind w:left="7837" w:hanging="360"/>
      </w:pPr>
      <w:rPr>
        <w:rFonts w:hint="default"/>
        <w:lang w:val="ru-RU" w:eastAsia="en-US" w:bidi="ar-SA"/>
      </w:rPr>
    </w:lvl>
    <w:lvl w:ilvl="8" w:tplc="D07CD166">
      <w:numFmt w:val="bullet"/>
      <w:lvlText w:val="•"/>
      <w:lvlJc w:val="left"/>
      <w:pPr>
        <w:ind w:left="8831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592F2139"/>
    <w:multiLevelType w:val="multilevel"/>
    <w:tmpl w:val="81AC2EC6"/>
    <w:lvl w:ilvl="0">
      <w:start w:val="1"/>
      <w:numFmt w:val="decimal"/>
      <w:lvlText w:val="%1"/>
      <w:lvlJc w:val="left"/>
      <w:pPr>
        <w:ind w:left="4413" w:hanging="46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413" w:hanging="4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5699" w:hanging="4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39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79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19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59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99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39" w:hanging="460"/>
      </w:pPr>
      <w:rPr>
        <w:rFonts w:hint="default"/>
        <w:lang w:val="ru-RU" w:eastAsia="en-US" w:bidi="ar-SA"/>
      </w:rPr>
    </w:lvl>
  </w:abstractNum>
  <w:abstractNum w:abstractNumId="37" w15:restartNumberingAfterBreak="0">
    <w:nsid w:val="594B5294"/>
    <w:multiLevelType w:val="hybridMultilevel"/>
    <w:tmpl w:val="8ED04244"/>
    <w:lvl w:ilvl="0" w:tplc="634A9A16">
      <w:numFmt w:val="bullet"/>
      <w:lvlText w:val="–"/>
      <w:lvlJc w:val="left"/>
      <w:pPr>
        <w:ind w:left="17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5" w:hanging="360"/>
      </w:pPr>
      <w:rPr>
        <w:rFonts w:ascii="Wingdings" w:hAnsi="Wingdings" w:hint="default"/>
      </w:rPr>
    </w:lvl>
  </w:abstractNum>
  <w:abstractNum w:abstractNumId="38" w15:restartNumberingAfterBreak="0">
    <w:nsid w:val="5D4A2E49"/>
    <w:multiLevelType w:val="hybridMultilevel"/>
    <w:tmpl w:val="C6729C6C"/>
    <w:lvl w:ilvl="0" w:tplc="634A9A1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A739B9"/>
    <w:multiLevelType w:val="hybridMultilevel"/>
    <w:tmpl w:val="711A8C52"/>
    <w:lvl w:ilvl="0" w:tplc="D0E44F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54D04A48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282713"/>
    <w:multiLevelType w:val="hybridMultilevel"/>
    <w:tmpl w:val="5C743B66"/>
    <w:lvl w:ilvl="0" w:tplc="634A9A16">
      <w:numFmt w:val="bullet"/>
      <w:lvlText w:val="–"/>
      <w:lvlJc w:val="left"/>
      <w:pPr>
        <w:ind w:left="10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41" w15:restartNumberingAfterBreak="0">
    <w:nsid w:val="6A5A4A87"/>
    <w:multiLevelType w:val="hybridMultilevel"/>
    <w:tmpl w:val="E0B8A3D4"/>
    <w:lvl w:ilvl="0" w:tplc="634A9A16">
      <w:numFmt w:val="bullet"/>
      <w:lvlText w:val="–"/>
      <w:lvlJc w:val="left"/>
      <w:pPr>
        <w:ind w:left="185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2" w15:restartNumberingAfterBreak="0">
    <w:nsid w:val="6B8F2826"/>
    <w:multiLevelType w:val="hybridMultilevel"/>
    <w:tmpl w:val="DF4C2208"/>
    <w:lvl w:ilvl="0" w:tplc="54D04A48">
      <w:numFmt w:val="bullet"/>
      <w:lvlText w:val="–"/>
      <w:lvlJc w:val="left"/>
      <w:pPr>
        <w:ind w:left="1186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43" w15:restartNumberingAfterBreak="0">
    <w:nsid w:val="6BE32B7C"/>
    <w:multiLevelType w:val="hybridMultilevel"/>
    <w:tmpl w:val="E7E02932"/>
    <w:lvl w:ilvl="0" w:tplc="D8F6F180">
      <w:start w:val="1"/>
      <w:numFmt w:val="decimal"/>
      <w:lvlText w:val="%1)"/>
      <w:lvlJc w:val="left"/>
      <w:pPr>
        <w:ind w:left="596" w:hanging="2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9FAFBCE">
      <w:numFmt w:val="bullet"/>
      <w:lvlText w:val="•"/>
      <w:lvlJc w:val="left"/>
      <w:pPr>
        <w:ind w:left="1621" w:hanging="284"/>
      </w:pPr>
      <w:rPr>
        <w:rFonts w:hint="default"/>
        <w:lang w:val="ru-RU" w:eastAsia="en-US" w:bidi="ar-SA"/>
      </w:rPr>
    </w:lvl>
    <w:lvl w:ilvl="2" w:tplc="BFF8492E">
      <w:numFmt w:val="bullet"/>
      <w:lvlText w:val="•"/>
      <w:lvlJc w:val="left"/>
      <w:pPr>
        <w:ind w:left="2643" w:hanging="284"/>
      </w:pPr>
      <w:rPr>
        <w:rFonts w:hint="default"/>
        <w:lang w:val="ru-RU" w:eastAsia="en-US" w:bidi="ar-SA"/>
      </w:rPr>
    </w:lvl>
    <w:lvl w:ilvl="3" w:tplc="DEECA332">
      <w:numFmt w:val="bullet"/>
      <w:lvlText w:val="•"/>
      <w:lvlJc w:val="left"/>
      <w:pPr>
        <w:ind w:left="3665" w:hanging="284"/>
      </w:pPr>
      <w:rPr>
        <w:rFonts w:hint="default"/>
        <w:lang w:val="ru-RU" w:eastAsia="en-US" w:bidi="ar-SA"/>
      </w:rPr>
    </w:lvl>
    <w:lvl w:ilvl="4" w:tplc="4D46CA1A">
      <w:numFmt w:val="bullet"/>
      <w:lvlText w:val="•"/>
      <w:lvlJc w:val="left"/>
      <w:pPr>
        <w:ind w:left="4687" w:hanging="284"/>
      </w:pPr>
      <w:rPr>
        <w:rFonts w:hint="default"/>
        <w:lang w:val="ru-RU" w:eastAsia="en-US" w:bidi="ar-SA"/>
      </w:rPr>
    </w:lvl>
    <w:lvl w:ilvl="5" w:tplc="F73C7D70">
      <w:numFmt w:val="bullet"/>
      <w:lvlText w:val="•"/>
      <w:lvlJc w:val="left"/>
      <w:pPr>
        <w:ind w:left="5709" w:hanging="284"/>
      </w:pPr>
      <w:rPr>
        <w:rFonts w:hint="default"/>
        <w:lang w:val="ru-RU" w:eastAsia="en-US" w:bidi="ar-SA"/>
      </w:rPr>
    </w:lvl>
    <w:lvl w:ilvl="6" w:tplc="CBC4B0BA">
      <w:numFmt w:val="bullet"/>
      <w:lvlText w:val="•"/>
      <w:lvlJc w:val="left"/>
      <w:pPr>
        <w:ind w:left="6731" w:hanging="284"/>
      </w:pPr>
      <w:rPr>
        <w:rFonts w:hint="default"/>
        <w:lang w:val="ru-RU" w:eastAsia="en-US" w:bidi="ar-SA"/>
      </w:rPr>
    </w:lvl>
    <w:lvl w:ilvl="7" w:tplc="769228D0">
      <w:numFmt w:val="bullet"/>
      <w:lvlText w:val="•"/>
      <w:lvlJc w:val="left"/>
      <w:pPr>
        <w:ind w:left="7753" w:hanging="284"/>
      </w:pPr>
      <w:rPr>
        <w:rFonts w:hint="default"/>
        <w:lang w:val="ru-RU" w:eastAsia="en-US" w:bidi="ar-SA"/>
      </w:rPr>
    </w:lvl>
    <w:lvl w:ilvl="8" w:tplc="03EA6AB6">
      <w:numFmt w:val="bullet"/>
      <w:lvlText w:val="•"/>
      <w:lvlJc w:val="left"/>
      <w:pPr>
        <w:ind w:left="8775" w:hanging="284"/>
      </w:pPr>
      <w:rPr>
        <w:rFonts w:hint="default"/>
        <w:lang w:val="ru-RU" w:eastAsia="en-US" w:bidi="ar-SA"/>
      </w:rPr>
    </w:lvl>
  </w:abstractNum>
  <w:abstractNum w:abstractNumId="44" w15:restartNumberingAfterBreak="0">
    <w:nsid w:val="6D10456E"/>
    <w:multiLevelType w:val="hybridMultilevel"/>
    <w:tmpl w:val="BE4261DE"/>
    <w:lvl w:ilvl="0" w:tplc="634A9A16">
      <w:numFmt w:val="bullet"/>
      <w:lvlText w:val="–"/>
      <w:lvlJc w:val="left"/>
      <w:pPr>
        <w:ind w:left="17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5" w:hanging="360"/>
      </w:pPr>
      <w:rPr>
        <w:rFonts w:ascii="Wingdings" w:hAnsi="Wingdings" w:hint="default"/>
      </w:rPr>
    </w:lvl>
  </w:abstractNum>
  <w:abstractNum w:abstractNumId="45" w15:restartNumberingAfterBreak="0">
    <w:nsid w:val="6F9039F3"/>
    <w:multiLevelType w:val="multilevel"/>
    <w:tmpl w:val="D534D3D0"/>
    <w:lvl w:ilvl="0">
      <w:start w:val="1"/>
      <w:numFmt w:val="decimal"/>
      <w:lvlText w:val="%1."/>
      <w:lvlJc w:val="left"/>
      <w:pPr>
        <w:ind w:left="1287" w:hanging="264"/>
        <w:jc w:val="righ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74" w:hanging="566"/>
      </w:pPr>
      <w:rPr>
        <w:rFonts w:ascii="Times New Roman" w:eastAsia="Times New Roman" w:hAnsi="Times New Roman" w:cs="Times New Roman" w:hint="default"/>
        <w:b/>
        <w:bCs/>
        <w:color w:val="006FC0"/>
        <w:spacing w:val="-4"/>
        <w:w w:val="100"/>
        <w:sz w:val="32"/>
        <w:szCs w:val="3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33" w:hanging="36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534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8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4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9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9" w:hanging="361"/>
      </w:pPr>
      <w:rPr>
        <w:rFonts w:hint="default"/>
        <w:lang w:val="ru-RU" w:eastAsia="en-US" w:bidi="ar-SA"/>
      </w:rPr>
    </w:lvl>
  </w:abstractNum>
  <w:abstractNum w:abstractNumId="46" w15:restartNumberingAfterBreak="0">
    <w:nsid w:val="75227757"/>
    <w:multiLevelType w:val="hybridMultilevel"/>
    <w:tmpl w:val="30720B20"/>
    <w:lvl w:ilvl="0" w:tplc="54D04A48">
      <w:numFmt w:val="bullet"/>
      <w:lvlText w:val="–"/>
      <w:lvlJc w:val="left"/>
      <w:pPr>
        <w:ind w:left="173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9" w:hanging="360"/>
      </w:pPr>
      <w:rPr>
        <w:rFonts w:ascii="Wingdings" w:hAnsi="Wingdings" w:hint="default"/>
      </w:rPr>
    </w:lvl>
  </w:abstractNum>
  <w:abstractNum w:abstractNumId="47" w15:restartNumberingAfterBreak="0">
    <w:nsid w:val="7C6D356D"/>
    <w:multiLevelType w:val="hybridMultilevel"/>
    <w:tmpl w:val="94A4DD24"/>
    <w:lvl w:ilvl="0" w:tplc="5290C6C2">
      <w:start w:val="1"/>
      <w:numFmt w:val="decimal"/>
      <w:lvlText w:val="%1)"/>
      <w:lvlJc w:val="left"/>
      <w:pPr>
        <w:ind w:left="313" w:hanging="41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49AE4D2">
      <w:start w:val="1"/>
      <w:numFmt w:val="decimal"/>
      <w:lvlText w:val="%2."/>
      <w:lvlJc w:val="left"/>
      <w:pPr>
        <w:ind w:left="4265" w:hanging="245"/>
      </w:pPr>
      <w:rPr>
        <w:rFonts w:ascii="Times New Roman" w:eastAsia="Times New Roman" w:hAnsi="Times New Roman" w:cs="Times New Roman" w:hint="default"/>
        <w:b/>
        <w:bCs/>
        <w:color w:val="C00000"/>
        <w:spacing w:val="1"/>
        <w:w w:val="100"/>
        <w:sz w:val="30"/>
        <w:szCs w:val="30"/>
        <w:lang w:val="ru-RU" w:eastAsia="en-US" w:bidi="ar-SA"/>
      </w:rPr>
    </w:lvl>
    <w:lvl w:ilvl="2" w:tplc="E0606F88">
      <w:numFmt w:val="bullet"/>
      <w:lvlText w:val="•"/>
      <w:lvlJc w:val="left"/>
      <w:pPr>
        <w:ind w:left="4988" w:hanging="245"/>
      </w:pPr>
      <w:rPr>
        <w:rFonts w:hint="default"/>
        <w:lang w:val="ru-RU" w:eastAsia="en-US" w:bidi="ar-SA"/>
      </w:rPr>
    </w:lvl>
    <w:lvl w:ilvl="3" w:tplc="2B8C0372">
      <w:numFmt w:val="bullet"/>
      <w:lvlText w:val="•"/>
      <w:lvlJc w:val="left"/>
      <w:pPr>
        <w:ind w:left="5717" w:hanging="245"/>
      </w:pPr>
      <w:rPr>
        <w:rFonts w:hint="default"/>
        <w:lang w:val="ru-RU" w:eastAsia="en-US" w:bidi="ar-SA"/>
      </w:rPr>
    </w:lvl>
    <w:lvl w:ilvl="4" w:tplc="8C38C26E">
      <w:numFmt w:val="bullet"/>
      <w:lvlText w:val="•"/>
      <w:lvlJc w:val="left"/>
      <w:pPr>
        <w:ind w:left="6446" w:hanging="245"/>
      </w:pPr>
      <w:rPr>
        <w:rFonts w:hint="default"/>
        <w:lang w:val="ru-RU" w:eastAsia="en-US" w:bidi="ar-SA"/>
      </w:rPr>
    </w:lvl>
    <w:lvl w:ilvl="5" w:tplc="8F10CDD4">
      <w:numFmt w:val="bullet"/>
      <w:lvlText w:val="•"/>
      <w:lvlJc w:val="left"/>
      <w:pPr>
        <w:ind w:left="7175" w:hanging="245"/>
      </w:pPr>
      <w:rPr>
        <w:rFonts w:hint="default"/>
        <w:lang w:val="ru-RU" w:eastAsia="en-US" w:bidi="ar-SA"/>
      </w:rPr>
    </w:lvl>
    <w:lvl w:ilvl="6" w:tplc="E7F0A3AE">
      <w:numFmt w:val="bullet"/>
      <w:lvlText w:val="•"/>
      <w:lvlJc w:val="left"/>
      <w:pPr>
        <w:ind w:left="7904" w:hanging="245"/>
      </w:pPr>
      <w:rPr>
        <w:rFonts w:hint="default"/>
        <w:lang w:val="ru-RU" w:eastAsia="en-US" w:bidi="ar-SA"/>
      </w:rPr>
    </w:lvl>
    <w:lvl w:ilvl="7" w:tplc="F132D05C">
      <w:numFmt w:val="bullet"/>
      <w:lvlText w:val="•"/>
      <w:lvlJc w:val="left"/>
      <w:pPr>
        <w:ind w:left="8632" w:hanging="245"/>
      </w:pPr>
      <w:rPr>
        <w:rFonts w:hint="default"/>
        <w:lang w:val="ru-RU" w:eastAsia="en-US" w:bidi="ar-SA"/>
      </w:rPr>
    </w:lvl>
    <w:lvl w:ilvl="8" w:tplc="DB46C542">
      <w:numFmt w:val="bullet"/>
      <w:lvlText w:val="•"/>
      <w:lvlJc w:val="left"/>
      <w:pPr>
        <w:ind w:left="9361" w:hanging="245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18"/>
  </w:num>
  <w:num w:numId="3">
    <w:abstractNumId w:val="4"/>
  </w:num>
  <w:num w:numId="4">
    <w:abstractNumId w:val="33"/>
  </w:num>
  <w:num w:numId="5">
    <w:abstractNumId w:val="35"/>
  </w:num>
  <w:num w:numId="6">
    <w:abstractNumId w:val="36"/>
  </w:num>
  <w:num w:numId="7">
    <w:abstractNumId w:val="45"/>
  </w:num>
  <w:num w:numId="8">
    <w:abstractNumId w:val="20"/>
  </w:num>
  <w:num w:numId="9">
    <w:abstractNumId w:val="43"/>
  </w:num>
  <w:num w:numId="10">
    <w:abstractNumId w:val="19"/>
  </w:num>
  <w:num w:numId="11">
    <w:abstractNumId w:val="47"/>
  </w:num>
  <w:num w:numId="12">
    <w:abstractNumId w:val="39"/>
  </w:num>
  <w:num w:numId="13">
    <w:abstractNumId w:val="23"/>
  </w:num>
  <w:num w:numId="14">
    <w:abstractNumId w:val="37"/>
  </w:num>
  <w:num w:numId="15">
    <w:abstractNumId w:val="6"/>
  </w:num>
  <w:num w:numId="16">
    <w:abstractNumId w:val="44"/>
  </w:num>
  <w:num w:numId="17">
    <w:abstractNumId w:val="10"/>
  </w:num>
  <w:num w:numId="18">
    <w:abstractNumId w:val="9"/>
  </w:num>
  <w:num w:numId="19">
    <w:abstractNumId w:val="30"/>
  </w:num>
  <w:num w:numId="20">
    <w:abstractNumId w:val="41"/>
  </w:num>
  <w:num w:numId="21">
    <w:abstractNumId w:val="29"/>
  </w:num>
  <w:num w:numId="22">
    <w:abstractNumId w:val="38"/>
  </w:num>
  <w:num w:numId="23">
    <w:abstractNumId w:val="40"/>
  </w:num>
  <w:num w:numId="24">
    <w:abstractNumId w:val="24"/>
  </w:num>
  <w:num w:numId="25">
    <w:abstractNumId w:val="0"/>
  </w:num>
  <w:num w:numId="26">
    <w:abstractNumId w:val="5"/>
  </w:num>
  <w:num w:numId="27">
    <w:abstractNumId w:val="42"/>
  </w:num>
  <w:num w:numId="28">
    <w:abstractNumId w:val="46"/>
  </w:num>
  <w:num w:numId="29">
    <w:abstractNumId w:val="7"/>
  </w:num>
  <w:num w:numId="30">
    <w:abstractNumId w:val="12"/>
  </w:num>
  <w:num w:numId="31">
    <w:abstractNumId w:val="31"/>
  </w:num>
  <w:num w:numId="32">
    <w:abstractNumId w:val="13"/>
  </w:num>
  <w:num w:numId="33">
    <w:abstractNumId w:val="3"/>
  </w:num>
  <w:num w:numId="34">
    <w:abstractNumId w:val="11"/>
  </w:num>
  <w:num w:numId="35">
    <w:abstractNumId w:val="32"/>
  </w:num>
  <w:num w:numId="36">
    <w:abstractNumId w:val="1"/>
  </w:num>
  <w:num w:numId="37">
    <w:abstractNumId w:val="22"/>
  </w:num>
  <w:num w:numId="38">
    <w:abstractNumId w:val="26"/>
  </w:num>
  <w:num w:numId="39">
    <w:abstractNumId w:val="8"/>
  </w:num>
  <w:num w:numId="40">
    <w:abstractNumId w:val="15"/>
  </w:num>
  <w:num w:numId="41">
    <w:abstractNumId w:val="2"/>
  </w:num>
  <w:num w:numId="42">
    <w:abstractNumId w:val="27"/>
  </w:num>
  <w:num w:numId="43">
    <w:abstractNumId w:val="34"/>
  </w:num>
  <w:num w:numId="44">
    <w:abstractNumId w:val="28"/>
  </w:num>
  <w:num w:numId="45">
    <w:abstractNumId w:val="16"/>
  </w:num>
  <w:num w:numId="46">
    <w:abstractNumId w:val="14"/>
  </w:num>
  <w:num w:numId="47">
    <w:abstractNumId w:val="21"/>
  </w:num>
  <w:num w:numId="48">
    <w:abstractNumId w:val="17"/>
  </w:num>
  <w:num w:numId="27385">
    <w:abstractNumId w:val="27385"/>
  </w:num>
  <w:num w:numId="27386">
    <w:abstractNumId w:val="27386"/>
  </w:num>
  <w:numIdMacAtCleanup w:val="42"/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077EE"/>
    <w:rsid w:val="00004D77"/>
    <w:rsid w:val="000212E2"/>
    <w:rsid w:val="000265CB"/>
    <w:rsid w:val="000675D6"/>
    <w:rsid w:val="000720F8"/>
    <w:rsid w:val="000A6AD7"/>
    <w:rsid w:val="000B0727"/>
    <w:rsid w:val="000F78ED"/>
    <w:rsid w:val="001077EE"/>
    <w:rsid w:val="0015336C"/>
    <w:rsid w:val="00195282"/>
    <w:rsid w:val="00202731"/>
    <w:rsid w:val="00267F53"/>
    <w:rsid w:val="002F4DC7"/>
    <w:rsid w:val="00346683"/>
    <w:rsid w:val="00393CF6"/>
    <w:rsid w:val="00417D19"/>
    <w:rsid w:val="0043410E"/>
    <w:rsid w:val="0044590E"/>
    <w:rsid w:val="00522ED7"/>
    <w:rsid w:val="00534061"/>
    <w:rsid w:val="00592032"/>
    <w:rsid w:val="005E1AD3"/>
    <w:rsid w:val="006206EA"/>
    <w:rsid w:val="00620CD2"/>
    <w:rsid w:val="0069552B"/>
    <w:rsid w:val="00720387"/>
    <w:rsid w:val="00725E75"/>
    <w:rsid w:val="00726C3F"/>
    <w:rsid w:val="0074179D"/>
    <w:rsid w:val="007904A5"/>
    <w:rsid w:val="007C4800"/>
    <w:rsid w:val="007D1DD3"/>
    <w:rsid w:val="00866C2E"/>
    <w:rsid w:val="008B2A3A"/>
    <w:rsid w:val="008C3621"/>
    <w:rsid w:val="008F7E6F"/>
    <w:rsid w:val="00905851"/>
    <w:rsid w:val="00905E88"/>
    <w:rsid w:val="009100EE"/>
    <w:rsid w:val="00912F68"/>
    <w:rsid w:val="009342F3"/>
    <w:rsid w:val="00986202"/>
    <w:rsid w:val="00A50E15"/>
    <w:rsid w:val="00AE26B9"/>
    <w:rsid w:val="00AE4D2C"/>
    <w:rsid w:val="00B42652"/>
    <w:rsid w:val="00BF721C"/>
    <w:rsid w:val="00C630C7"/>
    <w:rsid w:val="00C93B05"/>
    <w:rsid w:val="00CB7135"/>
    <w:rsid w:val="00D007A1"/>
    <w:rsid w:val="00E81BD2"/>
    <w:rsid w:val="00E92D35"/>
    <w:rsid w:val="00E94A97"/>
    <w:rsid w:val="00EA47A4"/>
    <w:rsid w:val="00ED579C"/>
    <w:rsid w:val="00F720C5"/>
    <w:rsid w:val="00FC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9E3AC695-9F68-4CFC-82E0-D513ACCC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line="366" w:lineRule="exact"/>
      <w:ind w:left="291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9"/>
    <w:qFormat/>
    <w:pPr>
      <w:ind w:left="296"/>
      <w:jc w:val="center"/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line="296" w:lineRule="exact"/>
      <w:ind w:left="313"/>
      <w:jc w:val="both"/>
      <w:outlineLvl w:val="2"/>
    </w:pPr>
    <w:rPr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pPr>
      <w:spacing w:line="296" w:lineRule="exact"/>
      <w:ind w:left="313"/>
      <w:jc w:val="both"/>
      <w:outlineLvl w:val="3"/>
    </w:pPr>
    <w:rPr>
      <w:b/>
      <w:bCs/>
      <w:i/>
      <w:iCs/>
      <w:sz w:val="26"/>
      <w:szCs w:val="26"/>
    </w:rPr>
  </w:style>
  <w:style w:type="paragraph" w:styleId="5">
    <w:name w:val="heading 5"/>
    <w:next w:val="a"/>
    <w:link w:val="50"/>
    <w:uiPriority w:val="9"/>
    <w:semiHidden/>
    <w:unhideWhenUsed/>
    <w:qFormat/>
    <w:rsid w:val="0044590E"/>
    <w:pPr>
      <w:widowControl/>
      <w:autoSpaceDE/>
      <w:autoSpaceDN/>
      <w:spacing w:before="120" w:after="120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pPr>
      <w:ind w:left="313"/>
      <w:jc w:val="both"/>
    </w:pPr>
    <w:rPr>
      <w:sz w:val="26"/>
      <w:szCs w:val="26"/>
    </w:rPr>
  </w:style>
  <w:style w:type="paragraph" w:styleId="a5">
    <w:name w:val="Title"/>
    <w:basedOn w:val="a"/>
    <w:link w:val="a6"/>
    <w:uiPriority w:val="10"/>
    <w:qFormat/>
    <w:pPr>
      <w:spacing w:before="78"/>
      <w:ind w:left="282" w:right="566"/>
      <w:jc w:val="center"/>
    </w:pPr>
    <w:rPr>
      <w:b/>
      <w:bCs/>
      <w:sz w:val="56"/>
      <w:szCs w:val="56"/>
    </w:rPr>
  </w:style>
  <w:style w:type="paragraph" w:styleId="a7">
    <w:name w:val="List Paragraph"/>
    <w:basedOn w:val="a"/>
    <w:link w:val="a8"/>
    <w:uiPriority w:val="1"/>
    <w:qFormat/>
    <w:pPr>
      <w:ind w:left="1033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9">
    <w:name w:val="header"/>
    <w:basedOn w:val="a"/>
    <w:link w:val="aa"/>
    <w:uiPriority w:val="99"/>
    <w:unhideWhenUsed/>
    <w:rsid w:val="000265C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265CB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0265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265CB"/>
    <w:rPr>
      <w:rFonts w:ascii="Times New Roman" w:eastAsia="Times New Roman" w:hAnsi="Times New Roman" w:cs="Times New Roman"/>
      <w:lang w:val="ru-RU"/>
    </w:rPr>
  </w:style>
  <w:style w:type="table" w:customStyle="1" w:styleId="11">
    <w:name w:val="Сетка таблицы1"/>
    <w:basedOn w:val="a1"/>
    <w:next w:val="ad"/>
    <w:uiPriority w:val="59"/>
    <w:rsid w:val="000265C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026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F4DC7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a4">
    <w:name w:val="Основной текст Знак"/>
    <w:basedOn w:val="a0"/>
    <w:link w:val="a3"/>
    <w:uiPriority w:val="99"/>
    <w:rsid w:val="0069552B"/>
    <w:rPr>
      <w:rFonts w:ascii="Times New Roman" w:eastAsia="Times New Roman" w:hAnsi="Times New Roman" w:cs="Times New Roman"/>
      <w:sz w:val="26"/>
      <w:szCs w:val="26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15336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5336C"/>
    <w:rPr>
      <w:rFonts w:ascii="Tahoma" w:eastAsia="Times New Roman" w:hAnsi="Tahoma" w:cs="Tahoma"/>
      <w:sz w:val="16"/>
      <w:szCs w:val="16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44590E"/>
    <w:rPr>
      <w:rFonts w:ascii="XO Thames" w:eastAsia="Times New Roman" w:hAnsi="XO Thames" w:cs="Times New Roman"/>
      <w:b/>
      <w:color w:val="00000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44590E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rsid w:val="0044590E"/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9"/>
    <w:rsid w:val="0044590E"/>
    <w:rPr>
      <w:rFonts w:ascii="Times New Roman" w:eastAsia="Times New Roman" w:hAnsi="Times New Roman" w:cs="Times New Roman"/>
      <w:b/>
      <w:bCs/>
      <w:i/>
      <w:iCs/>
      <w:sz w:val="26"/>
      <w:szCs w:val="26"/>
      <w:lang w:val="ru-RU"/>
    </w:rPr>
  </w:style>
  <w:style w:type="paragraph" w:customStyle="1" w:styleId="12">
    <w:name w:val="Гиперссылка1"/>
    <w:link w:val="af0"/>
    <w:uiPriority w:val="99"/>
    <w:rsid w:val="0044590E"/>
    <w:pPr>
      <w:widowControl/>
      <w:autoSpaceDE/>
      <w:autoSpaceDN/>
    </w:pPr>
    <w:rPr>
      <w:rFonts w:ascii="Times New Roman" w:eastAsia="Symbol" w:hAnsi="Times New Roman" w:cs="Times New Roman"/>
      <w:color w:val="0000FF"/>
      <w:sz w:val="20"/>
      <w:szCs w:val="20"/>
      <w:u w:val="single"/>
      <w:lang w:val="ru-RU" w:eastAsia="ru-RU"/>
    </w:rPr>
  </w:style>
  <w:style w:type="character" w:styleId="af0">
    <w:name w:val="Hyperlink"/>
    <w:link w:val="12"/>
    <w:uiPriority w:val="99"/>
    <w:unhideWhenUsed/>
    <w:rsid w:val="0044590E"/>
    <w:rPr>
      <w:rFonts w:ascii="Times New Roman" w:eastAsia="Symbol" w:hAnsi="Times New Roman" w:cs="Times New Roman"/>
      <w:color w:val="0000FF"/>
      <w:sz w:val="20"/>
      <w:szCs w:val="20"/>
      <w:u w:val="single"/>
      <w:lang w:val="ru-RU" w:eastAsia="ru-RU"/>
    </w:rPr>
  </w:style>
  <w:style w:type="character" w:styleId="af1">
    <w:name w:val="FollowedHyperlink"/>
    <w:basedOn w:val="a0"/>
    <w:uiPriority w:val="99"/>
    <w:semiHidden/>
    <w:unhideWhenUsed/>
    <w:rsid w:val="0044590E"/>
    <w:rPr>
      <w:color w:val="800080" w:themeColor="followedHyperlink"/>
      <w:u w:val="single"/>
    </w:rPr>
  </w:style>
  <w:style w:type="paragraph" w:customStyle="1" w:styleId="13">
    <w:name w:val="Строгий1"/>
    <w:link w:val="af2"/>
    <w:uiPriority w:val="99"/>
    <w:rsid w:val="0044590E"/>
    <w:pPr>
      <w:widowControl/>
      <w:autoSpaceDE/>
      <w:autoSpaceDN/>
    </w:pPr>
    <w:rPr>
      <w:rFonts w:ascii="Times New Roman" w:eastAsia="Symbol" w:hAnsi="Times New Roman" w:cs="Times New Roman"/>
      <w:b/>
      <w:bCs/>
      <w:sz w:val="20"/>
      <w:szCs w:val="20"/>
      <w:lang w:val="ru-RU" w:eastAsia="ru-RU"/>
    </w:rPr>
  </w:style>
  <w:style w:type="character" w:styleId="af2">
    <w:name w:val="Strong"/>
    <w:link w:val="13"/>
    <w:uiPriority w:val="99"/>
    <w:qFormat/>
    <w:rsid w:val="0044590E"/>
    <w:rPr>
      <w:rFonts w:ascii="Times New Roman" w:eastAsia="Symbol" w:hAnsi="Times New Roman" w:cs="Times New Roman"/>
      <w:b/>
      <w:bCs/>
      <w:sz w:val="20"/>
      <w:szCs w:val="20"/>
      <w:lang w:val="ru-RU" w:eastAsia="ru-RU"/>
    </w:rPr>
  </w:style>
  <w:style w:type="character" w:customStyle="1" w:styleId="af3">
    <w:name w:val="Обычный (веб) Знак"/>
    <w:link w:val="af4"/>
    <w:uiPriority w:val="99"/>
    <w:semiHidden/>
    <w:locked/>
    <w:rsid w:val="004459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Normal (Web)"/>
    <w:basedOn w:val="a"/>
    <w:link w:val="af3"/>
    <w:uiPriority w:val="99"/>
    <w:semiHidden/>
    <w:unhideWhenUsed/>
    <w:rsid w:val="0044590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14">
    <w:name w:val="Оглавление 1 Знак"/>
    <w:link w:val="15"/>
    <w:uiPriority w:val="39"/>
    <w:semiHidden/>
    <w:locked/>
    <w:rsid w:val="0044590E"/>
    <w:rPr>
      <w:rFonts w:ascii="Times New Roman" w:eastAsia="Times New Roman" w:hAnsi="Times New Roman" w:cs="Times New Roman"/>
      <w:kern w:val="2"/>
      <w:szCs w:val="24"/>
      <w:lang w:eastAsia="ko-KR"/>
    </w:rPr>
  </w:style>
  <w:style w:type="paragraph" w:styleId="15">
    <w:name w:val="toc 1"/>
    <w:basedOn w:val="a"/>
    <w:next w:val="a"/>
    <w:link w:val="14"/>
    <w:autoRedefine/>
    <w:uiPriority w:val="39"/>
    <w:semiHidden/>
    <w:unhideWhenUsed/>
    <w:rsid w:val="0044590E"/>
    <w:pPr>
      <w:tabs>
        <w:tab w:val="right" w:leader="dot" w:pos="9629"/>
      </w:tabs>
      <w:wordWrap w:val="0"/>
      <w:spacing w:line="360" w:lineRule="auto"/>
      <w:jc w:val="both"/>
    </w:pPr>
    <w:rPr>
      <w:kern w:val="2"/>
      <w:szCs w:val="24"/>
      <w:lang w:val="en-US" w:eastAsia="ko-KR"/>
    </w:rPr>
  </w:style>
  <w:style w:type="character" w:customStyle="1" w:styleId="21">
    <w:name w:val="Оглавление 2 Знак"/>
    <w:link w:val="22"/>
    <w:uiPriority w:val="39"/>
    <w:semiHidden/>
    <w:locked/>
    <w:rsid w:val="0044590E"/>
    <w:rPr>
      <w:rFonts w:ascii="Times New Roman" w:eastAsia="Times New Roman" w:hAnsi="Times New Roman" w:cs="Times New Roman"/>
      <w:kern w:val="2"/>
      <w:szCs w:val="24"/>
      <w:lang w:eastAsia="ko-KR"/>
    </w:rPr>
  </w:style>
  <w:style w:type="paragraph" w:styleId="22">
    <w:name w:val="toc 2"/>
    <w:basedOn w:val="a"/>
    <w:next w:val="a"/>
    <w:link w:val="21"/>
    <w:autoRedefine/>
    <w:uiPriority w:val="39"/>
    <w:semiHidden/>
    <w:unhideWhenUsed/>
    <w:rsid w:val="0044590E"/>
    <w:pPr>
      <w:wordWrap w:val="0"/>
      <w:ind w:left="200"/>
      <w:jc w:val="both"/>
    </w:pPr>
    <w:rPr>
      <w:kern w:val="2"/>
      <w:szCs w:val="24"/>
      <w:lang w:val="en-US" w:eastAsia="ko-KR"/>
    </w:rPr>
  </w:style>
  <w:style w:type="character" w:customStyle="1" w:styleId="31">
    <w:name w:val="Оглавление 3 Знак"/>
    <w:link w:val="32"/>
    <w:uiPriority w:val="39"/>
    <w:semiHidden/>
    <w:locked/>
    <w:rsid w:val="0044590E"/>
    <w:rPr>
      <w:rFonts w:ascii="Calibri" w:eastAsia="Times New Roman" w:hAnsi="Calibri" w:cs="Calibri"/>
      <w:color w:val="000000"/>
      <w:lang w:val="x-none" w:eastAsia="x-none"/>
    </w:rPr>
  </w:style>
  <w:style w:type="paragraph" w:styleId="32">
    <w:name w:val="toc 3"/>
    <w:basedOn w:val="a"/>
    <w:next w:val="a"/>
    <w:link w:val="31"/>
    <w:autoRedefine/>
    <w:uiPriority w:val="39"/>
    <w:semiHidden/>
    <w:unhideWhenUsed/>
    <w:rsid w:val="0044590E"/>
    <w:pPr>
      <w:autoSpaceDE/>
      <w:autoSpaceDN/>
      <w:ind w:left="400"/>
    </w:pPr>
    <w:rPr>
      <w:rFonts w:ascii="Calibri" w:hAnsi="Calibri" w:cs="Calibri"/>
      <w:color w:val="000000"/>
      <w:lang w:val="x-none" w:eastAsia="x-none"/>
    </w:rPr>
  </w:style>
  <w:style w:type="character" w:customStyle="1" w:styleId="41">
    <w:name w:val="Оглавление 4 Знак"/>
    <w:link w:val="42"/>
    <w:uiPriority w:val="39"/>
    <w:semiHidden/>
    <w:locked/>
    <w:rsid w:val="0044590E"/>
    <w:rPr>
      <w:rFonts w:ascii="Calibri" w:eastAsia="Times New Roman" w:hAnsi="Calibri" w:cs="Calibri"/>
      <w:color w:val="000000"/>
      <w:lang w:val="x-none" w:eastAsia="x-none"/>
    </w:rPr>
  </w:style>
  <w:style w:type="paragraph" w:styleId="42">
    <w:name w:val="toc 4"/>
    <w:basedOn w:val="a"/>
    <w:next w:val="a"/>
    <w:link w:val="41"/>
    <w:autoRedefine/>
    <w:uiPriority w:val="39"/>
    <w:semiHidden/>
    <w:unhideWhenUsed/>
    <w:rsid w:val="0044590E"/>
    <w:pPr>
      <w:autoSpaceDE/>
      <w:autoSpaceDN/>
      <w:ind w:left="600"/>
    </w:pPr>
    <w:rPr>
      <w:rFonts w:ascii="Calibri" w:hAnsi="Calibri" w:cs="Calibri"/>
      <w:color w:val="000000"/>
      <w:lang w:val="x-none" w:eastAsia="x-none"/>
    </w:rPr>
  </w:style>
  <w:style w:type="character" w:customStyle="1" w:styleId="51">
    <w:name w:val="Оглавление 5 Знак"/>
    <w:link w:val="52"/>
    <w:uiPriority w:val="39"/>
    <w:semiHidden/>
    <w:locked/>
    <w:rsid w:val="0044590E"/>
    <w:rPr>
      <w:rFonts w:ascii="Calibri" w:eastAsia="Times New Roman" w:hAnsi="Calibri" w:cs="Calibri"/>
      <w:color w:val="000000"/>
      <w:lang w:val="x-none" w:eastAsia="x-none"/>
    </w:rPr>
  </w:style>
  <w:style w:type="paragraph" w:styleId="52">
    <w:name w:val="toc 5"/>
    <w:basedOn w:val="a"/>
    <w:next w:val="a"/>
    <w:link w:val="51"/>
    <w:autoRedefine/>
    <w:uiPriority w:val="39"/>
    <w:semiHidden/>
    <w:unhideWhenUsed/>
    <w:rsid w:val="0044590E"/>
    <w:pPr>
      <w:autoSpaceDE/>
      <w:autoSpaceDN/>
      <w:ind w:left="800"/>
    </w:pPr>
    <w:rPr>
      <w:rFonts w:ascii="Calibri" w:hAnsi="Calibri" w:cs="Calibri"/>
      <w:color w:val="000000"/>
      <w:lang w:val="x-none" w:eastAsia="x-none"/>
    </w:rPr>
  </w:style>
  <w:style w:type="character" w:customStyle="1" w:styleId="6">
    <w:name w:val="Оглавление 6 Знак"/>
    <w:link w:val="60"/>
    <w:uiPriority w:val="39"/>
    <w:semiHidden/>
    <w:locked/>
    <w:rsid w:val="0044590E"/>
    <w:rPr>
      <w:rFonts w:ascii="Calibri" w:eastAsia="Times New Roman" w:hAnsi="Calibri" w:cs="Calibri"/>
      <w:color w:val="000000"/>
      <w:lang w:val="x-none" w:eastAsia="x-none"/>
    </w:rPr>
  </w:style>
  <w:style w:type="paragraph" w:styleId="60">
    <w:name w:val="toc 6"/>
    <w:basedOn w:val="a"/>
    <w:next w:val="a"/>
    <w:link w:val="6"/>
    <w:autoRedefine/>
    <w:uiPriority w:val="39"/>
    <w:semiHidden/>
    <w:unhideWhenUsed/>
    <w:rsid w:val="0044590E"/>
    <w:pPr>
      <w:autoSpaceDE/>
      <w:autoSpaceDN/>
      <w:ind w:left="1000"/>
    </w:pPr>
    <w:rPr>
      <w:rFonts w:ascii="Calibri" w:hAnsi="Calibri" w:cs="Calibri"/>
      <w:color w:val="000000"/>
      <w:lang w:val="x-none" w:eastAsia="x-none"/>
    </w:rPr>
  </w:style>
  <w:style w:type="character" w:customStyle="1" w:styleId="7">
    <w:name w:val="Оглавление 7 Знак"/>
    <w:link w:val="70"/>
    <w:uiPriority w:val="39"/>
    <w:semiHidden/>
    <w:locked/>
    <w:rsid w:val="0044590E"/>
    <w:rPr>
      <w:rFonts w:ascii="Calibri" w:eastAsia="Times New Roman" w:hAnsi="Calibri" w:cs="Calibri"/>
      <w:color w:val="000000"/>
      <w:lang w:val="x-none" w:eastAsia="x-none"/>
    </w:rPr>
  </w:style>
  <w:style w:type="paragraph" w:styleId="70">
    <w:name w:val="toc 7"/>
    <w:basedOn w:val="a"/>
    <w:next w:val="a"/>
    <w:link w:val="7"/>
    <w:autoRedefine/>
    <w:uiPriority w:val="39"/>
    <w:semiHidden/>
    <w:unhideWhenUsed/>
    <w:rsid w:val="0044590E"/>
    <w:pPr>
      <w:autoSpaceDE/>
      <w:autoSpaceDN/>
      <w:ind w:left="1200"/>
    </w:pPr>
    <w:rPr>
      <w:rFonts w:ascii="Calibri" w:hAnsi="Calibri" w:cs="Calibri"/>
      <w:color w:val="000000"/>
      <w:lang w:val="x-none" w:eastAsia="x-none"/>
    </w:rPr>
  </w:style>
  <w:style w:type="character" w:customStyle="1" w:styleId="8">
    <w:name w:val="Оглавление 8 Знак"/>
    <w:link w:val="80"/>
    <w:uiPriority w:val="39"/>
    <w:semiHidden/>
    <w:locked/>
    <w:rsid w:val="0044590E"/>
    <w:rPr>
      <w:rFonts w:ascii="Calibri" w:eastAsia="Times New Roman" w:hAnsi="Calibri" w:cs="Calibri"/>
      <w:color w:val="000000"/>
      <w:lang w:val="x-none" w:eastAsia="x-none"/>
    </w:rPr>
  </w:style>
  <w:style w:type="paragraph" w:styleId="80">
    <w:name w:val="toc 8"/>
    <w:basedOn w:val="a"/>
    <w:next w:val="a"/>
    <w:link w:val="8"/>
    <w:autoRedefine/>
    <w:uiPriority w:val="39"/>
    <w:semiHidden/>
    <w:unhideWhenUsed/>
    <w:rsid w:val="0044590E"/>
    <w:pPr>
      <w:autoSpaceDE/>
      <w:autoSpaceDN/>
      <w:ind w:left="1400"/>
    </w:pPr>
    <w:rPr>
      <w:rFonts w:ascii="Calibri" w:hAnsi="Calibri" w:cs="Calibri"/>
      <w:color w:val="000000"/>
      <w:lang w:val="x-none" w:eastAsia="x-none"/>
    </w:rPr>
  </w:style>
  <w:style w:type="character" w:customStyle="1" w:styleId="9">
    <w:name w:val="Оглавление 9 Знак"/>
    <w:link w:val="90"/>
    <w:uiPriority w:val="39"/>
    <w:semiHidden/>
    <w:locked/>
    <w:rsid w:val="0044590E"/>
    <w:rPr>
      <w:rFonts w:ascii="Calibri" w:eastAsia="Times New Roman" w:hAnsi="Calibri" w:cs="Calibri"/>
      <w:color w:val="000000"/>
      <w:lang w:val="x-none" w:eastAsia="x-none"/>
    </w:rPr>
  </w:style>
  <w:style w:type="paragraph" w:styleId="90">
    <w:name w:val="toc 9"/>
    <w:basedOn w:val="a"/>
    <w:next w:val="a"/>
    <w:link w:val="9"/>
    <w:autoRedefine/>
    <w:uiPriority w:val="39"/>
    <w:semiHidden/>
    <w:unhideWhenUsed/>
    <w:rsid w:val="0044590E"/>
    <w:pPr>
      <w:autoSpaceDE/>
      <w:autoSpaceDN/>
      <w:ind w:left="1600"/>
    </w:pPr>
    <w:rPr>
      <w:rFonts w:ascii="Calibri" w:hAnsi="Calibri" w:cs="Calibri"/>
      <w:color w:val="000000"/>
      <w:lang w:val="x-none" w:eastAsia="x-none"/>
    </w:rPr>
  </w:style>
  <w:style w:type="paragraph" w:styleId="af5">
    <w:name w:val="footnote text"/>
    <w:basedOn w:val="a"/>
    <w:link w:val="af6"/>
    <w:uiPriority w:val="99"/>
    <w:semiHidden/>
    <w:unhideWhenUsed/>
    <w:rsid w:val="0044590E"/>
    <w:pPr>
      <w:widowControl/>
      <w:autoSpaceDE/>
      <w:autoSpaceDN/>
    </w:pPr>
    <w:rPr>
      <w:sz w:val="20"/>
      <w:szCs w:val="20"/>
      <w:lang w:val="x-none" w:eastAsia="x-none"/>
    </w:rPr>
  </w:style>
  <w:style w:type="character" w:customStyle="1" w:styleId="af6">
    <w:name w:val="Текст сноски Знак"/>
    <w:basedOn w:val="a0"/>
    <w:link w:val="af5"/>
    <w:uiPriority w:val="99"/>
    <w:semiHidden/>
    <w:rsid w:val="004459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7">
    <w:name w:val="annotation text"/>
    <w:basedOn w:val="a"/>
    <w:link w:val="af8"/>
    <w:uiPriority w:val="99"/>
    <w:semiHidden/>
    <w:unhideWhenUsed/>
    <w:rsid w:val="0044590E"/>
    <w:pPr>
      <w:wordWrap w:val="0"/>
      <w:jc w:val="both"/>
    </w:pPr>
    <w:rPr>
      <w:kern w:val="2"/>
      <w:sz w:val="20"/>
      <w:szCs w:val="20"/>
      <w:lang w:val="en-US" w:eastAsia="ko-KR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44590E"/>
    <w:rPr>
      <w:rFonts w:ascii="Times New Roman" w:eastAsia="Times New Roman" w:hAnsi="Times New Roman" w:cs="Times New Roman"/>
      <w:kern w:val="2"/>
      <w:sz w:val="20"/>
      <w:szCs w:val="20"/>
      <w:lang w:eastAsia="ko-KR"/>
    </w:rPr>
  </w:style>
  <w:style w:type="character" w:customStyle="1" w:styleId="a6">
    <w:name w:val="Название Знак"/>
    <w:basedOn w:val="a0"/>
    <w:link w:val="a5"/>
    <w:uiPriority w:val="10"/>
    <w:rsid w:val="0044590E"/>
    <w:rPr>
      <w:rFonts w:ascii="Times New Roman" w:eastAsia="Times New Roman" w:hAnsi="Times New Roman" w:cs="Times New Roman"/>
      <w:b/>
      <w:bCs/>
      <w:sz w:val="56"/>
      <w:szCs w:val="56"/>
      <w:lang w:val="ru-RU"/>
    </w:rPr>
  </w:style>
  <w:style w:type="paragraph" w:styleId="af9">
    <w:name w:val="Body Text Indent"/>
    <w:basedOn w:val="a"/>
    <w:link w:val="afa"/>
    <w:uiPriority w:val="99"/>
    <w:semiHidden/>
    <w:unhideWhenUsed/>
    <w:rsid w:val="0044590E"/>
    <w:pPr>
      <w:widowControl/>
      <w:autoSpaceDE/>
      <w:autoSpaceDN/>
      <w:spacing w:before="64" w:after="120"/>
      <w:ind w:left="283" w:right="816"/>
      <w:jc w:val="both"/>
    </w:pPr>
    <w:rPr>
      <w:rFonts w:ascii="Calibri" w:eastAsia="Calibri" w:hAnsi="Calibri"/>
      <w:lang w:val="x-none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44590E"/>
    <w:rPr>
      <w:rFonts w:ascii="Calibri" w:eastAsia="Calibri" w:hAnsi="Calibri" w:cs="Times New Roman"/>
      <w:lang w:val="x-none"/>
    </w:rPr>
  </w:style>
  <w:style w:type="paragraph" w:styleId="afb">
    <w:name w:val="Subtitle"/>
    <w:next w:val="a"/>
    <w:link w:val="afc"/>
    <w:uiPriority w:val="11"/>
    <w:qFormat/>
    <w:rsid w:val="0044590E"/>
    <w:pPr>
      <w:widowControl/>
      <w:autoSpaceDE/>
      <w:autoSpaceDN/>
      <w:jc w:val="both"/>
    </w:pPr>
    <w:rPr>
      <w:rFonts w:ascii="XO Thames" w:eastAsia="Times New Roman" w:hAnsi="XO Thames" w:cs="Times New Roman"/>
      <w:i/>
      <w:color w:val="000000"/>
      <w:sz w:val="24"/>
      <w:szCs w:val="20"/>
      <w:lang w:val="ru-RU" w:eastAsia="ru-RU"/>
    </w:rPr>
  </w:style>
  <w:style w:type="character" w:customStyle="1" w:styleId="afc">
    <w:name w:val="Подзаголовок Знак"/>
    <w:basedOn w:val="a0"/>
    <w:link w:val="afb"/>
    <w:uiPriority w:val="11"/>
    <w:rsid w:val="0044590E"/>
    <w:rPr>
      <w:rFonts w:ascii="XO Thames" w:eastAsia="Times New Roman" w:hAnsi="XO Thames" w:cs="Times New Roman"/>
      <w:i/>
      <w:color w:val="000000"/>
      <w:sz w:val="24"/>
      <w:szCs w:val="20"/>
      <w:lang w:val="ru-RU"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44590E"/>
    <w:pPr>
      <w:widowControl/>
      <w:autoSpaceDE/>
      <w:autoSpaceDN/>
      <w:spacing w:before="64" w:after="120" w:line="480" w:lineRule="auto"/>
      <w:ind w:left="283" w:right="816"/>
      <w:jc w:val="both"/>
    </w:pPr>
    <w:rPr>
      <w:rFonts w:ascii="Calibri" w:eastAsia="Calibri" w:hAnsi="Calibri"/>
      <w:lang w:val="x-none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44590E"/>
    <w:rPr>
      <w:rFonts w:ascii="Calibri" w:eastAsia="Calibri" w:hAnsi="Calibri" w:cs="Times New Roman"/>
      <w:lang w:val="x-none"/>
    </w:rPr>
  </w:style>
  <w:style w:type="paragraph" w:styleId="33">
    <w:name w:val="Body Text Indent 3"/>
    <w:basedOn w:val="a"/>
    <w:link w:val="34"/>
    <w:uiPriority w:val="99"/>
    <w:semiHidden/>
    <w:unhideWhenUsed/>
    <w:rsid w:val="0044590E"/>
    <w:pPr>
      <w:widowControl/>
      <w:autoSpaceDE/>
      <w:autoSpaceDN/>
      <w:spacing w:before="64" w:after="120"/>
      <w:ind w:left="283" w:right="816"/>
      <w:jc w:val="both"/>
    </w:pPr>
    <w:rPr>
      <w:rFonts w:ascii="Calibri" w:eastAsia="Calibri" w:hAnsi="Calibri"/>
      <w:sz w:val="16"/>
      <w:szCs w:val="16"/>
      <w:lang w:val="x-none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4590E"/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afd">
    <w:name w:val="Цитата Знак"/>
    <w:link w:val="afe"/>
    <w:semiHidden/>
    <w:locked/>
    <w:rsid w:val="0044590E"/>
    <w:rPr>
      <w:rFonts w:ascii="Times New Roman" w:eastAsia="Times New Roman" w:hAnsi="Times New Roman" w:cs="Times New Roman"/>
      <w:spacing w:val="5"/>
      <w:sz w:val="24"/>
      <w:shd w:val="clear" w:color="auto" w:fill="FFFFFF"/>
      <w:lang w:val="x-none" w:eastAsia="x-none"/>
    </w:rPr>
  </w:style>
  <w:style w:type="paragraph" w:styleId="afe">
    <w:name w:val="Block Text"/>
    <w:basedOn w:val="a"/>
    <w:link w:val="afd"/>
    <w:semiHidden/>
    <w:unhideWhenUsed/>
    <w:rsid w:val="0044590E"/>
    <w:pPr>
      <w:widowControl/>
      <w:shd w:val="clear" w:color="auto" w:fill="FFFFFF"/>
      <w:autoSpaceDE/>
      <w:autoSpaceDN/>
      <w:spacing w:line="360" w:lineRule="auto"/>
      <w:ind w:left="-709" w:right="-9" w:firstLine="709"/>
      <w:jc w:val="both"/>
    </w:pPr>
    <w:rPr>
      <w:spacing w:val="5"/>
      <w:sz w:val="24"/>
      <w:lang w:val="x-none" w:eastAsia="x-none"/>
    </w:rPr>
  </w:style>
  <w:style w:type="paragraph" w:styleId="aff">
    <w:name w:val="annotation subject"/>
    <w:basedOn w:val="af7"/>
    <w:next w:val="af7"/>
    <w:link w:val="aff0"/>
    <w:uiPriority w:val="99"/>
    <w:semiHidden/>
    <w:unhideWhenUsed/>
    <w:rsid w:val="0044590E"/>
    <w:rPr>
      <w:b/>
      <w:bCs/>
    </w:rPr>
  </w:style>
  <w:style w:type="character" w:customStyle="1" w:styleId="aff0">
    <w:name w:val="Тема примечания Знак"/>
    <w:basedOn w:val="af8"/>
    <w:link w:val="aff"/>
    <w:uiPriority w:val="99"/>
    <w:semiHidden/>
    <w:rsid w:val="0044590E"/>
    <w:rPr>
      <w:rFonts w:ascii="Times New Roman" w:eastAsia="Times New Roman" w:hAnsi="Times New Roman" w:cs="Times New Roman"/>
      <w:b/>
      <w:bCs/>
      <w:kern w:val="2"/>
      <w:sz w:val="20"/>
      <w:szCs w:val="20"/>
      <w:lang w:eastAsia="ko-KR"/>
    </w:rPr>
  </w:style>
  <w:style w:type="character" w:customStyle="1" w:styleId="aff1">
    <w:name w:val="Без интервала Знак"/>
    <w:link w:val="aff2"/>
    <w:uiPriority w:val="1"/>
    <w:locked/>
    <w:rsid w:val="0044590E"/>
    <w:rPr>
      <w:rFonts w:ascii="Batang" w:eastAsia="Batang"/>
      <w:kern w:val="2"/>
      <w:lang w:eastAsia="ko-KR"/>
    </w:rPr>
  </w:style>
  <w:style w:type="paragraph" w:styleId="aff2">
    <w:name w:val="No Spacing"/>
    <w:link w:val="aff1"/>
    <w:uiPriority w:val="1"/>
    <w:qFormat/>
    <w:rsid w:val="0044590E"/>
    <w:pPr>
      <w:wordWrap w:val="0"/>
      <w:jc w:val="both"/>
    </w:pPr>
    <w:rPr>
      <w:rFonts w:ascii="Batang" w:eastAsia="Batang"/>
      <w:kern w:val="2"/>
      <w:lang w:eastAsia="ko-KR"/>
    </w:rPr>
  </w:style>
  <w:style w:type="character" w:customStyle="1" w:styleId="a8">
    <w:name w:val="Абзац списка Знак"/>
    <w:link w:val="a7"/>
    <w:uiPriority w:val="1"/>
    <w:qFormat/>
    <w:locked/>
    <w:rsid w:val="0044590E"/>
    <w:rPr>
      <w:rFonts w:ascii="Times New Roman" w:eastAsia="Times New Roman" w:hAnsi="Times New Roman" w:cs="Times New Roman"/>
      <w:lang w:val="ru-RU"/>
    </w:rPr>
  </w:style>
  <w:style w:type="character" w:customStyle="1" w:styleId="aff3">
    <w:name w:val="Заголовок оглавления Знак"/>
    <w:link w:val="aff4"/>
    <w:semiHidden/>
    <w:locked/>
    <w:rsid w:val="0044590E"/>
    <w:rPr>
      <w:rFonts w:ascii="Calibri Light" w:eastAsia="Times New Roman" w:hAnsi="Calibri Light" w:cs="Calibri Light"/>
      <w:b/>
      <w:bCs/>
      <w:color w:val="2F5496"/>
      <w:kern w:val="32"/>
      <w:sz w:val="32"/>
      <w:szCs w:val="32"/>
      <w:lang w:eastAsia="ko-KR"/>
    </w:rPr>
  </w:style>
  <w:style w:type="paragraph" w:styleId="aff4">
    <w:name w:val="TOC Heading"/>
    <w:basedOn w:val="1"/>
    <w:next w:val="a"/>
    <w:link w:val="aff3"/>
    <w:semiHidden/>
    <w:unhideWhenUsed/>
    <w:qFormat/>
    <w:rsid w:val="0044590E"/>
    <w:pPr>
      <w:keepNext/>
      <w:keepLines/>
      <w:widowControl/>
      <w:autoSpaceDE/>
      <w:autoSpaceDN/>
      <w:spacing w:before="240" w:line="264" w:lineRule="auto"/>
      <w:ind w:left="0"/>
      <w:outlineLvl w:val="8"/>
    </w:pPr>
    <w:rPr>
      <w:rFonts w:ascii="Calibri Light" w:hAnsi="Calibri Light" w:cs="Calibri Light"/>
      <w:color w:val="2F5496"/>
      <w:kern w:val="32"/>
      <w:lang w:val="en-US" w:eastAsia="ko-KR"/>
    </w:rPr>
  </w:style>
  <w:style w:type="paragraph" w:customStyle="1" w:styleId="ParaAttribute30">
    <w:name w:val="ParaAttribute30"/>
    <w:uiPriority w:val="99"/>
    <w:rsid w:val="0044590E"/>
    <w:pPr>
      <w:widowControl/>
      <w:autoSpaceDE/>
      <w:autoSpaceDN/>
      <w:ind w:left="709" w:right="566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38">
    <w:name w:val="ParaAttribute38"/>
    <w:uiPriority w:val="99"/>
    <w:rsid w:val="0044590E"/>
    <w:pPr>
      <w:widowControl/>
      <w:autoSpaceDE/>
      <w:autoSpaceDN/>
      <w:ind w:right="-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210">
    <w:name w:val="Основной текст 21"/>
    <w:basedOn w:val="a"/>
    <w:uiPriority w:val="99"/>
    <w:rsid w:val="0044590E"/>
    <w:pPr>
      <w:widowControl/>
      <w:overflowPunct w:val="0"/>
      <w:adjustRightInd w:val="0"/>
      <w:spacing w:line="360" w:lineRule="auto"/>
      <w:ind w:firstLine="539"/>
      <w:jc w:val="both"/>
    </w:pPr>
    <w:rPr>
      <w:sz w:val="28"/>
      <w:szCs w:val="20"/>
      <w:lang w:eastAsia="ru-RU"/>
    </w:rPr>
  </w:style>
  <w:style w:type="paragraph" w:customStyle="1" w:styleId="ParaAttribute0">
    <w:name w:val="ParaAttribute0"/>
    <w:uiPriority w:val="99"/>
    <w:rsid w:val="0044590E"/>
    <w:pPr>
      <w:widowControl/>
      <w:autoSpaceDE/>
      <w:autoSpaceDN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8">
    <w:name w:val="ParaAttribute8"/>
    <w:uiPriority w:val="99"/>
    <w:rsid w:val="0044590E"/>
    <w:pPr>
      <w:widowControl/>
      <w:autoSpaceDE/>
      <w:autoSpaceDN/>
      <w:ind w:firstLine="85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10">
    <w:name w:val="ParaAttribute10"/>
    <w:uiPriority w:val="99"/>
    <w:rsid w:val="0044590E"/>
    <w:pPr>
      <w:widowControl/>
      <w:autoSpaceDE/>
      <w:autoSpaceDN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16">
    <w:name w:val="ParaAttribute16"/>
    <w:uiPriority w:val="99"/>
    <w:rsid w:val="0044590E"/>
    <w:pPr>
      <w:widowControl/>
      <w:autoSpaceDE/>
      <w:autoSpaceDN/>
      <w:ind w:left="1080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16">
    <w:name w:val="Без интервала1"/>
    <w:aliases w:val="основа"/>
    <w:uiPriority w:val="99"/>
    <w:rsid w:val="0044590E"/>
    <w:pPr>
      <w:widowControl/>
      <w:autoSpaceDE/>
      <w:autoSpaceDN/>
    </w:pPr>
    <w:rPr>
      <w:rFonts w:ascii="Calibri" w:eastAsia="Times New Roman" w:hAnsi="Calibri" w:cs="Times New Roman"/>
      <w:szCs w:val="20"/>
      <w:lang w:bidi="en-US"/>
    </w:rPr>
  </w:style>
  <w:style w:type="paragraph" w:customStyle="1" w:styleId="ParaAttribute1">
    <w:name w:val="ParaAttribute1"/>
    <w:uiPriority w:val="99"/>
    <w:rsid w:val="0044590E"/>
    <w:pPr>
      <w:wordWrap w:val="0"/>
      <w:autoSpaceDE/>
      <w:autoSpaceDN/>
      <w:jc w:val="center"/>
    </w:pPr>
    <w:rPr>
      <w:rFonts w:ascii="Times New Roman" w:eastAsia="Batang" w:hAnsi="Times New Roman" w:cs="Times New Roman"/>
      <w:sz w:val="20"/>
      <w:szCs w:val="20"/>
      <w:lang w:val="ru-RU" w:eastAsia="ru-RU"/>
    </w:rPr>
  </w:style>
  <w:style w:type="paragraph" w:customStyle="1" w:styleId="ConsPlusNormal">
    <w:name w:val="ConsPlusNormal"/>
    <w:uiPriority w:val="99"/>
    <w:qFormat/>
    <w:rsid w:val="0044590E"/>
    <w:rPr>
      <w:rFonts w:ascii="Calibri" w:eastAsia="Times New Roman" w:hAnsi="Calibri" w:cs="Calibri"/>
      <w:szCs w:val="20"/>
      <w:lang w:val="ru-RU" w:eastAsia="ru-RU"/>
    </w:rPr>
  </w:style>
  <w:style w:type="paragraph" w:customStyle="1" w:styleId="ParaAttribute7">
    <w:name w:val="ParaAttribute7"/>
    <w:uiPriority w:val="99"/>
    <w:rsid w:val="0044590E"/>
    <w:pPr>
      <w:widowControl/>
      <w:autoSpaceDE/>
      <w:autoSpaceDN/>
      <w:ind w:firstLine="85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5">
    <w:name w:val="ParaAttribute5"/>
    <w:uiPriority w:val="99"/>
    <w:rsid w:val="0044590E"/>
    <w:pPr>
      <w:wordWrap w:val="0"/>
      <w:autoSpaceDE/>
      <w:autoSpaceDN/>
      <w:ind w:right="-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3">
    <w:name w:val="ParaAttribute3"/>
    <w:uiPriority w:val="99"/>
    <w:rsid w:val="0044590E"/>
    <w:pPr>
      <w:wordWrap w:val="0"/>
      <w:autoSpaceDE/>
      <w:autoSpaceDN/>
      <w:ind w:right="-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aff5">
    <w:name w:val="Знак"/>
    <w:basedOn w:val="a"/>
    <w:uiPriority w:val="99"/>
    <w:rsid w:val="0044590E"/>
    <w:pPr>
      <w:widowControl/>
      <w:autoSpaceDE/>
      <w:autoSpaceDN/>
    </w:pPr>
    <w:rPr>
      <w:rFonts w:ascii="Verdana" w:hAnsi="Verdana" w:cs="Verdana"/>
      <w:sz w:val="20"/>
      <w:szCs w:val="20"/>
      <w:lang w:val="en-US"/>
    </w:rPr>
  </w:style>
  <w:style w:type="paragraph" w:customStyle="1" w:styleId="aff6">
    <w:name w:val="Основ_Текст"/>
    <w:uiPriority w:val="99"/>
    <w:rsid w:val="0044590E"/>
    <w:pPr>
      <w:widowControl/>
      <w:tabs>
        <w:tab w:val="left" w:pos="645"/>
      </w:tabs>
      <w:autoSpaceDE/>
      <w:autoSpaceDN/>
      <w:spacing w:line="228" w:lineRule="atLeast"/>
      <w:jc w:val="both"/>
    </w:pPr>
    <w:rPr>
      <w:rFonts w:ascii="NewtonC" w:eastAsia="Times New Roman" w:hAnsi="NewtonC" w:cs="Times New Roman"/>
      <w:color w:val="000000"/>
      <w:sz w:val="20"/>
      <w:szCs w:val="20"/>
      <w:lang w:val="ru-RU" w:eastAsia="ru-RU"/>
    </w:rPr>
  </w:style>
  <w:style w:type="character" w:customStyle="1" w:styleId="ListParagraphChar">
    <w:name w:val="List Paragraph Char"/>
    <w:link w:val="17"/>
    <w:locked/>
    <w:rsid w:val="0044590E"/>
    <w:rPr>
      <w:rFonts w:ascii="??" w:hAnsi="??"/>
      <w:kern w:val="2"/>
    </w:rPr>
  </w:style>
  <w:style w:type="paragraph" w:customStyle="1" w:styleId="17">
    <w:name w:val="Абзац списка1"/>
    <w:basedOn w:val="a"/>
    <w:link w:val="ListParagraphChar"/>
    <w:rsid w:val="0044590E"/>
    <w:pPr>
      <w:widowControl/>
      <w:autoSpaceDE/>
      <w:autoSpaceDN/>
      <w:ind w:left="400"/>
      <w:jc w:val="both"/>
    </w:pPr>
    <w:rPr>
      <w:rFonts w:ascii="??" w:eastAsiaTheme="minorHAnsi" w:hAnsi="??" w:cstheme="minorBidi"/>
      <w:kern w:val="2"/>
      <w:lang w:val="en-US"/>
    </w:rPr>
  </w:style>
  <w:style w:type="paragraph" w:customStyle="1" w:styleId="Ul">
    <w:name w:val="Ul"/>
    <w:basedOn w:val="a"/>
    <w:uiPriority w:val="99"/>
    <w:rsid w:val="0044590E"/>
    <w:pPr>
      <w:widowControl/>
      <w:autoSpaceDE/>
      <w:autoSpaceDN/>
      <w:spacing w:line="300" w:lineRule="atLeast"/>
    </w:pPr>
    <w:rPr>
      <w:lang w:eastAsia="ru-RU"/>
    </w:rPr>
  </w:style>
  <w:style w:type="character" w:customStyle="1" w:styleId="NoSpacingChar">
    <w:name w:val="No Spacing Char"/>
    <w:link w:val="25"/>
    <w:locked/>
    <w:rsid w:val="0044590E"/>
    <w:rPr>
      <w:rFonts w:ascii="Batang" w:eastAsia="Batang"/>
      <w:kern w:val="2"/>
      <w:lang w:eastAsia="ko-KR"/>
    </w:rPr>
  </w:style>
  <w:style w:type="paragraph" w:customStyle="1" w:styleId="25">
    <w:name w:val="Без интервала2"/>
    <w:link w:val="NoSpacingChar"/>
    <w:rsid w:val="0044590E"/>
    <w:pPr>
      <w:wordWrap w:val="0"/>
      <w:jc w:val="both"/>
    </w:pPr>
    <w:rPr>
      <w:rFonts w:ascii="Batang" w:eastAsia="Batang"/>
      <w:kern w:val="2"/>
      <w:lang w:eastAsia="ko-KR"/>
    </w:rPr>
  </w:style>
  <w:style w:type="paragraph" w:customStyle="1" w:styleId="c2">
    <w:name w:val="c2"/>
    <w:basedOn w:val="a"/>
    <w:uiPriority w:val="99"/>
    <w:rsid w:val="0044590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3">
    <w:name w:val="c13"/>
    <w:basedOn w:val="a"/>
    <w:uiPriority w:val="99"/>
    <w:rsid w:val="0044590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5">
    <w:name w:val="c35"/>
    <w:basedOn w:val="a"/>
    <w:uiPriority w:val="99"/>
    <w:rsid w:val="0044590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10">
    <w:name w:val="Заголовок 31"/>
    <w:basedOn w:val="a"/>
    <w:uiPriority w:val="1"/>
    <w:qFormat/>
    <w:rsid w:val="0044590E"/>
    <w:pPr>
      <w:ind w:left="1378"/>
      <w:jc w:val="both"/>
      <w:outlineLvl w:val="3"/>
    </w:pPr>
    <w:rPr>
      <w:b/>
      <w:bCs/>
      <w:sz w:val="24"/>
      <w:szCs w:val="24"/>
    </w:rPr>
  </w:style>
  <w:style w:type="character" w:customStyle="1" w:styleId="26">
    <w:name w:val="Основной текст (2)_"/>
    <w:link w:val="27"/>
    <w:locked/>
    <w:rsid w:val="0044590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4590E"/>
    <w:pPr>
      <w:shd w:val="clear" w:color="auto" w:fill="FFFFFF"/>
      <w:autoSpaceDE/>
      <w:autoSpaceDN/>
      <w:spacing w:before="300" w:after="120" w:line="0" w:lineRule="atLeast"/>
      <w:jc w:val="both"/>
    </w:pPr>
    <w:rPr>
      <w:sz w:val="28"/>
      <w:szCs w:val="28"/>
      <w:lang w:val="en-US"/>
    </w:rPr>
  </w:style>
  <w:style w:type="character" w:customStyle="1" w:styleId="160">
    <w:name w:val="Основной текст (16)_"/>
    <w:link w:val="161"/>
    <w:locked/>
    <w:rsid w:val="0044590E"/>
    <w:rPr>
      <w:rFonts w:ascii="Times New Roman" w:eastAsia="Times New Roman" w:hAnsi="Times New Roman" w:cs="Times New Roman"/>
      <w:b/>
      <w:bCs/>
      <w:spacing w:val="30"/>
      <w:sz w:val="21"/>
      <w:szCs w:val="21"/>
      <w:shd w:val="clear" w:color="auto" w:fill="FFFFFF"/>
    </w:rPr>
  </w:style>
  <w:style w:type="paragraph" w:customStyle="1" w:styleId="161">
    <w:name w:val="Основной текст (16)"/>
    <w:basedOn w:val="a"/>
    <w:link w:val="160"/>
    <w:rsid w:val="0044590E"/>
    <w:pPr>
      <w:shd w:val="clear" w:color="auto" w:fill="FFFFFF"/>
      <w:autoSpaceDE/>
      <w:autoSpaceDN/>
      <w:spacing w:line="504" w:lineRule="exact"/>
    </w:pPr>
    <w:rPr>
      <w:b/>
      <w:bCs/>
      <w:spacing w:val="30"/>
      <w:sz w:val="21"/>
      <w:szCs w:val="21"/>
      <w:lang w:val="en-US"/>
    </w:rPr>
  </w:style>
  <w:style w:type="paragraph" w:customStyle="1" w:styleId="aff7">
    <w:name w:val="Гипертекстовая ссылка"/>
    <w:uiPriority w:val="99"/>
    <w:rsid w:val="0044590E"/>
    <w:pPr>
      <w:widowControl/>
      <w:autoSpaceDE/>
      <w:autoSpaceDN/>
    </w:pPr>
    <w:rPr>
      <w:rFonts w:ascii="Calibri" w:eastAsia="Times New Roman" w:hAnsi="Calibri" w:cs="Times New Roman"/>
      <w:color w:val="106BBE"/>
      <w:sz w:val="24"/>
      <w:szCs w:val="20"/>
      <w:lang w:val="ru-RU" w:eastAsia="ru-RU"/>
    </w:rPr>
  </w:style>
  <w:style w:type="character" w:styleId="aff8">
    <w:name w:val="footnote reference"/>
    <w:link w:val="18"/>
    <w:unhideWhenUsed/>
    <w:rsid w:val="0044590E"/>
    <w:rPr>
      <w:vertAlign w:val="superscript"/>
    </w:rPr>
  </w:style>
  <w:style w:type="paragraph" w:customStyle="1" w:styleId="18">
    <w:name w:val="Знак сноски1"/>
    <w:link w:val="aff8"/>
    <w:rsid w:val="0044590E"/>
    <w:pPr>
      <w:widowControl/>
      <w:autoSpaceDE/>
      <w:autoSpaceDN/>
    </w:pPr>
    <w:rPr>
      <w:vertAlign w:val="superscript"/>
    </w:rPr>
  </w:style>
  <w:style w:type="paragraph" w:customStyle="1" w:styleId="aff9">
    <w:name w:val="Цветовое выделение"/>
    <w:uiPriority w:val="99"/>
    <w:rsid w:val="0044590E"/>
    <w:pPr>
      <w:widowControl/>
      <w:autoSpaceDE/>
      <w:autoSpaceDN/>
    </w:pPr>
    <w:rPr>
      <w:rFonts w:ascii="Calibri" w:eastAsia="Times New Roman" w:hAnsi="Calibri" w:cs="Times New Roman"/>
      <w:b/>
      <w:color w:val="26282F"/>
      <w:sz w:val="24"/>
      <w:szCs w:val="20"/>
      <w:lang w:val="ru-RU" w:eastAsia="ru-RU"/>
    </w:rPr>
  </w:style>
  <w:style w:type="paragraph" w:customStyle="1" w:styleId="19">
    <w:name w:val="Обычный (веб)1"/>
    <w:basedOn w:val="a"/>
    <w:uiPriority w:val="99"/>
    <w:rsid w:val="0044590E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0"/>
      <w:lang w:eastAsia="ru-RU"/>
    </w:rPr>
  </w:style>
  <w:style w:type="paragraph" w:customStyle="1" w:styleId="Standard">
    <w:name w:val="Standard"/>
    <w:uiPriority w:val="99"/>
    <w:rsid w:val="0044590E"/>
    <w:pPr>
      <w:widowControl/>
      <w:autoSpaceDE/>
      <w:autoSpaceDN/>
    </w:pPr>
    <w:rPr>
      <w:rFonts w:ascii="Liberation Serif" w:eastAsia="Times New Roman" w:hAnsi="Liberation Serif" w:cs="Times New Roman"/>
      <w:color w:val="000000"/>
      <w:sz w:val="24"/>
      <w:szCs w:val="20"/>
      <w:lang w:val="ru-RU" w:eastAsia="ru-RU"/>
    </w:rPr>
  </w:style>
  <w:style w:type="paragraph" w:customStyle="1" w:styleId="s10">
    <w:name w:val="s_10"/>
    <w:uiPriority w:val="99"/>
    <w:rsid w:val="0044590E"/>
    <w:pPr>
      <w:widowControl/>
      <w:autoSpaceDE/>
      <w:autoSpaceDN/>
    </w:pPr>
    <w:rPr>
      <w:rFonts w:ascii="Calibri" w:eastAsia="Times New Roman" w:hAnsi="Calibri" w:cs="Times New Roman"/>
      <w:color w:val="000000"/>
      <w:sz w:val="24"/>
      <w:szCs w:val="20"/>
      <w:lang w:val="ru-RU" w:eastAsia="ru-RU"/>
    </w:rPr>
  </w:style>
  <w:style w:type="paragraph" w:customStyle="1" w:styleId="bigtext">
    <w:name w:val="big_text"/>
    <w:basedOn w:val="a"/>
    <w:uiPriority w:val="99"/>
    <w:rsid w:val="0044590E"/>
    <w:pPr>
      <w:widowControl/>
      <w:autoSpaceDE/>
      <w:autoSpaceDN/>
      <w:spacing w:before="113" w:after="57" w:line="288" w:lineRule="auto"/>
    </w:pPr>
    <w:rPr>
      <w:rFonts w:ascii="Arial" w:hAnsi="Arial"/>
      <w:color w:val="333333"/>
      <w:sz w:val="21"/>
      <w:szCs w:val="20"/>
      <w:lang w:eastAsia="ru-RU"/>
    </w:rPr>
  </w:style>
  <w:style w:type="paragraph" w:customStyle="1" w:styleId="1a">
    <w:name w:val="Основной текст1"/>
    <w:basedOn w:val="a"/>
    <w:uiPriority w:val="99"/>
    <w:rsid w:val="0044590E"/>
    <w:pPr>
      <w:autoSpaceDE/>
      <w:autoSpaceDN/>
      <w:spacing w:after="40"/>
      <w:ind w:firstLine="400"/>
    </w:pPr>
    <w:rPr>
      <w:rFonts w:ascii="Arial" w:hAnsi="Arial"/>
      <w:color w:val="231F20"/>
      <w:sz w:val="28"/>
      <w:szCs w:val="20"/>
      <w:lang w:eastAsia="ru-RU"/>
    </w:rPr>
  </w:style>
  <w:style w:type="paragraph" w:customStyle="1" w:styleId="Default">
    <w:name w:val="Default"/>
    <w:uiPriority w:val="99"/>
    <w:rsid w:val="0044590E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paragraph" w:customStyle="1" w:styleId="1b">
    <w:name w:val="Îñíîâíîé òåêñò1"/>
    <w:basedOn w:val="a"/>
    <w:uiPriority w:val="99"/>
    <w:rsid w:val="0044590E"/>
    <w:pPr>
      <w:autoSpaceDE/>
      <w:autoSpaceDN/>
      <w:spacing w:after="40"/>
      <w:ind w:firstLine="400"/>
    </w:pPr>
    <w:rPr>
      <w:rFonts w:ascii="Arial" w:hAnsi="Arial"/>
      <w:color w:val="231F20"/>
      <w:sz w:val="28"/>
      <w:szCs w:val="20"/>
      <w:lang w:eastAsia="ru-RU"/>
    </w:rPr>
  </w:style>
  <w:style w:type="paragraph" w:customStyle="1" w:styleId="1c">
    <w:name w:val="Основной шрифт абзаца1"/>
    <w:uiPriority w:val="99"/>
    <w:rsid w:val="0044590E"/>
    <w:pPr>
      <w:widowControl/>
      <w:autoSpaceDE/>
      <w:autoSpaceDN/>
    </w:pPr>
    <w:rPr>
      <w:rFonts w:ascii="Calibri" w:eastAsia="Times New Roman" w:hAnsi="Calibri" w:cs="Times New Roman"/>
      <w:color w:val="000000"/>
      <w:sz w:val="24"/>
      <w:szCs w:val="20"/>
      <w:lang w:val="ru-RU" w:eastAsia="ru-RU"/>
    </w:rPr>
  </w:style>
  <w:style w:type="paragraph" w:customStyle="1" w:styleId="w">
    <w:name w:val="w"/>
    <w:uiPriority w:val="99"/>
    <w:rsid w:val="0044590E"/>
    <w:pPr>
      <w:widowControl/>
      <w:autoSpaceDE/>
      <w:autoSpaceDN/>
    </w:pPr>
    <w:rPr>
      <w:rFonts w:ascii="Calibri" w:eastAsia="Times New Roman" w:hAnsi="Calibri" w:cs="Times New Roman"/>
      <w:color w:val="000000"/>
      <w:sz w:val="24"/>
      <w:szCs w:val="20"/>
      <w:lang w:val="ru-RU" w:eastAsia="ru-RU"/>
    </w:rPr>
  </w:style>
  <w:style w:type="character" w:styleId="affa">
    <w:name w:val="annotation reference"/>
    <w:link w:val="1d"/>
    <w:unhideWhenUsed/>
    <w:rsid w:val="0044590E"/>
    <w:rPr>
      <w:sz w:val="16"/>
      <w:szCs w:val="16"/>
    </w:rPr>
  </w:style>
  <w:style w:type="paragraph" w:customStyle="1" w:styleId="1d">
    <w:name w:val="Знак примечания1"/>
    <w:link w:val="affa"/>
    <w:rsid w:val="0044590E"/>
    <w:pPr>
      <w:widowControl/>
      <w:autoSpaceDE/>
      <w:autoSpaceDN/>
    </w:pPr>
    <w:rPr>
      <w:sz w:val="16"/>
      <w:szCs w:val="16"/>
    </w:rPr>
  </w:style>
  <w:style w:type="paragraph" w:customStyle="1" w:styleId="Footnote">
    <w:name w:val="Footnote"/>
    <w:basedOn w:val="a"/>
    <w:uiPriority w:val="99"/>
    <w:rsid w:val="0044590E"/>
    <w:pPr>
      <w:widowControl/>
      <w:autoSpaceDE/>
      <w:autoSpaceDN/>
    </w:pPr>
    <w:rPr>
      <w:color w:val="000000"/>
      <w:sz w:val="20"/>
      <w:szCs w:val="20"/>
      <w:lang w:eastAsia="ru-RU"/>
    </w:rPr>
  </w:style>
  <w:style w:type="paragraph" w:customStyle="1" w:styleId="HeaderandFooter">
    <w:name w:val="Header and Footer"/>
    <w:uiPriority w:val="99"/>
    <w:rsid w:val="0044590E"/>
    <w:pPr>
      <w:widowControl/>
      <w:autoSpaceDE/>
      <w:autoSpaceDN/>
      <w:jc w:val="both"/>
    </w:pPr>
    <w:rPr>
      <w:rFonts w:ascii="XO Thames" w:eastAsia="Times New Roman" w:hAnsi="XO Thames" w:cs="Times New Roman"/>
      <w:color w:val="000000"/>
      <w:sz w:val="20"/>
      <w:szCs w:val="20"/>
      <w:lang w:val="ru-RU" w:eastAsia="ru-RU"/>
    </w:rPr>
  </w:style>
  <w:style w:type="paragraph" w:customStyle="1" w:styleId="s1">
    <w:name w:val="s_1"/>
    <w:basedOn w:val="a"/>
    <w:uiPriority w:val="99"/>
    <w:rsid w:val="0044590E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0"/>
      <w:lang w:eastAsia="ru-RU"/>
    </w:rPr>
  </w:style>
  <w:style w:type="paragraph" w:customStyle="1" w:styleId="28">
    <w:name w:val="Заголовок №2"/>
    <w:basedOn w:val="a"/>
    <w:uiPriority w:val="99"/>
    <w:rsid w:val="0044590E"/>
    <w:pPr>
      <w:autoSpaceDE/>
      <w:autoSpaceDN/>
      <w:spacing w:after="400" w:line="228" w:lineRule="auto"/>
      <w:jc w:val="center"/>
      <w:outlineLvl w:val="1"/>
    </w:pPr>
    <w:rPr>
      <w:rFonts w:ascii="Arial" w:hAnsi="Arial"/>
      <w:b/>
      <w:color w:val="231F20"/>
      <w:sz w:val="28"/>
      <w:szCs w:val="20"/>
      <w:lang w:eastAsia="ru-RU"/>
    </w:rPr>
  </w:style>
  <w:style w:type="paragraph" w:customStyle="1" w:styleId="1e">
    <w:name w:val="Знак Знак Знак1 Знак Знак Знак Знак"/>
    <w:basedOn w:val="a"/>
    <w:uiPriority w:val="99"/>
    <w:rsid w:val="0044590E"/>
    <w:pPr>
      <w:widowControl/>
      <w:autoSpaceDE/>
      <w:autoSpaceDN/>
      <w:spacing w:after="160" w:line="240" w:lineRule="exact"/>
    </w:pPr>
    <w:rPr>
      <w:rFonts w:ascii="Verdana" w:hAnsi="Verdana"/>
      <w:color w:val="000000"/>
      <w:sz w:val="20"/>
      <w:szCs w:val="20"/>
      <w:lang w:eastAsia="ru-RU"/>
    </w:rPr>
  </w:style>
  <w:style w:type="paragraph" w:customStyle="1" w:styleId="affb">
    <w:name w:val="Символ сноски"/>
    <w:uiPriority w:val="99"/>
    <w:rsid w:val="0044590E"/>
    <w:pPr>
      <w:widowControl/>
      <w:autoSpaceDE/>
      <w:autoSpaceDN/>
    </w:pPr>
    <w:rPr>
      <w:rFonts w:ascii="Calibri" w:eastAsia="Times New Roman" w:hAnsi="Calibri" w:cs="Times New Roman"/>
      <w:color w:val="000000"/>
      <w:sz w:val="24"/>
      <w:szCs w:val="20"/>
      <w:vertAlign w:val="superscript"/>
      <w:lang w:val="ru-RU" w:eastAsia="ru-RU"/>
    </w:rPr>
  </w:style>
  <w:style w:type="character" w:customStyle="1" w:styleId="CharAttribute484">
    <w:name w:val="CharAttribute484"/>
    <w:uiPriority w:val="99"/>
    <w:rsid w:val="0044590E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01">
    <w:name w:val="CharAttribute501"/>
    <w:uiPriority w:val="99"/>
    <w:rsid w:val="0044590E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2">
    <w:name w:val="CharAttribute502"/>
    <w:rsid w:val="0044590E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11">
    <w:name w:val="CharAttribute511"/>
    <w:uiPriority w:val="99"/>
    <w:rsid w:val="0044590E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2">
    <w:name w:val="CharAttribute512"/>
    <w:rsid w:val="0044590E"/>
    <w:rPr>
      <w:rFonts w:ascii="Times New Roman" w:eastAsia="Times New Roman" w:hAnsi="Times New Roman" w:cs="Times New Roman" w:hint="default"/>
      <w:sz w:val="28"/>
    </w:rPr>
  </w:style>
  <w:style w:type="character" w:customStyle="1" w:styleId="CharAttribute3">
    <w:name w:val="CharAttribute3"/>
    <w:rsid w:val="0044590E"/>
    <w:rPr>
      <w:rFonts w:ascii="Times New Roman" w:eastAsia="Batang" w:hAnsi="Batang" w:cs="Times New Roman" w:hint="default"/>
      <w:sz w:val="28"/>
    </w:rPr>
  </w:style>
  <w:style w:type="character" w:customStyle="1" w:styleId="CharAttribute1">
    <w:name w:val="CharAttribute1"/>
    <w:rsid w:val="0044590E"/>
    <w:rPr>
      <w:rFonts w:ascii="Times New Roman" w:eastAsia="Gulim" w:hAnsi="Gulim" w:cs="Times New Roman" w:hint="default"/>
      <w:sz w:val="28"/>
    </w:rPr>
  </w:style>
  <w:style w:type="character" w:customStyle="1" w:styleId="CharAttribute0">
    <w:name w:val="CharAttribute0"/>
    <w:rsid w:val="0044590E"/>
    <w:rPr>
      <w:rFonts w:ascii="Times New Roman" w:eastAsia="Times New Roman" w:hAnsi="Times New Roman" w:cs="Times New Roman" w:hint="default"/>
      <w:sz w:val="28"/>
    </w:rPr>
  </w:style>
  <w:style w:type="character" w:customStyle="1" w:styleId="CharAttribute2">
    <w:name w:val="CharAttribute2"/>
    <w:rsid w:val="0044590E"/>
    <w:rPr>
      <w:rFonts w:ascii="Times New Roman" w:eastAsia="Batang" w:hAnsi="Batang" w:cs="Times New Roman" w:hint="default"/>
      <w:color w:val="00000A"/>
      <w:sz w:val="28"/>
    </w:rPr>
  </w:style>
  <w:style w:type="character" w:customStyle="1" w:styleId="CharAttribute504">
    <w:name w:val="CharAttribute504"/>
    <w:rsid w:val="0044590E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8">
    <w:name w:val="CharAttribute268"/>
    <w:rsid w:val="0044590E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9">
    <w:name w:val="CharAttribute269"/>
    <w:rsid w:val="0044590E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271">
    <w:name w:val="CharAttribute271"/>
    <w:rsid w:val="0044590E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272">
    <w:name w:val="CharAttribute272"/>
    <w:rsid w:val="0044590E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3">
    <w:name w:val="CharAttribute273"/>
    <w:rsid w:val="0044590E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4">
    <w:name w:val="CharAttribute274"/>
    <w:rsid w:val="0044590E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5">
    <w:name w:val="CharAttribute275"/>
    <w:rsid w:val="0044590E"/>
    <w:rPr>
      <w:rFonts w:ascii="Times New Roman" w:eastAsia="Times New Roman" w:hAnsi="Times New Roman" w:cs="Times New Roman" w:hint="default"/>
      <w:b/>
      <w:bCs w:val="0"/>
      <w:i/>
      <w:iCs w:val="0"/>
      <w:sz w:val="28"/>
    </w:rPr>
  </w:style>
  <w:style w:type="character" w:customStyle="1" w:styleId="CharAttribute276">
    <w:name w:val="CharAttribute276"/>
    <w:rsid w:val="0044590E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7">
    <w:name w:val="CharAttribute277"/>
    <w:rsid w:val="0044590E"/>
    <w:rPr>
      <w:rFonts w:ascii="Times New Roman" w:eastAsia="Times New Roman" w:hAnsi="Times New Roman" w:cs="Times New Roman" w:hint="default"/>
      <w:b/>
      <w:bCs w:val="0"/>
      <w:i/>
      <w:iCs w:val="0"/>
      <w:color w:val="00000A"/>
      <w:sz w:val="28"/>
    </w:rPr>
  </w:style>
  <w:style w:type="character" w:customStyle="1" w:styleId="CharAttribute278">
    <w:name w:val="CharAttribute278"/>
    <w:rsid w:val="0044590E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79">
    <w:name w:val="CharAttribute279"/>
    <w:rsid w:val="0044590E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0">
    <w:name w:val="CharAttribute280"/>
    <w:rsid w:val="0044590E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1">
    <w:name w:val="CharAttribute281"/>
    <w:rsid w:val="0044590E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2">
    <w:name w:val="CharAttribute282"/>
    <w:rsid w:val="0044590E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283">
    <w:name w:val="CharAttribute283"/>
    <w:rsid w:val="0044590E"/>
    <w:rPr>
      <w:rFonts w:ascii="Times New Roman" w:eastAsia="Times New Roman" w:hAnsi="Times New Roman" w:cs="Times New Roman" w:hint="default"/>
      <w:i/>
      <w:iCs w:val="0"/>
      <w:color w:val="00000A"/>
      <w:sz w:val="28"/>
    </w:rPr>
  </w:style>
  <w:style w:type="character" w:customStyle="1" w:styleId="CharAttribute284">
    <w:name w:val="CharAttribute284"/>
    <w:rsid w:val="0044590E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5">
    <w:name w:val="CharAttribute285"/>
    <w:rsid w:val="0044590E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6">
    <w:name w:val="CharAttribute286"/>
    <w:rsid w:val="0044590E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7">
    <w:name w:val="CharAttribute287"/>
    <w:rsid w:val="0044590E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8">
    <w:name w:val="CharAttribute288"/>
    <w:rsid w:val="0044590E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9">
    <w:name w:val="CharAttribute289"/>
    <w:rsid w:val="0044590E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0">
    <w:name w:val="CharAttribute290"/>
    <w:rsid w:val="0044590E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1">
    <w:name w:val="CharAttribute291"/>
    <w:rsid w:val="0044590E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2">
    <w:name w:val="CharAttribute292"/>
    <w:rsid w:val="0044590E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3">
    <w:name w:val="CharAttribute293"/>
    <w:rsid w:val="0044590E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4">
    <w:name w:val="CharAttribute294"/>
    <w:rsid w:val="0044590E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5">
    <w:name w:val="CharAttribute295"/>
    <w:rsid w:val="0044590E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6">
    <w:name w:val="CharAttribute296"/>
    <w:rsid w:val="0044590E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7">
    <w:name w:val="CharAttribute297"/>
    <w:rsid w:val="0044590E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8">
    <w:name w:val="CharAttribute298"/>
    <w:rsid w:val="0044590E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9">
    <w:name w:val="CharAttribute299"/>
    <w:rsid w:val="0044590E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0">
    <w:name w:val="CharAttribute300"/>
    <w:rsid w:val="0044590E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1">
    <w:name w:val="CharAttribute301"/>
    <w:rsid w:val="0044590E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3">
    <w:name w:val="CharAttribute303"/>
    <w:rsid w:val="0044590E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304">
    <w:name w:val="CharAttribute304"/>
    <w:rsid w:val="0044590E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5">
    <w:name w:val="CharAttribute305"/>
    <w:rsid w:val="0044590E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6">
    <w:name w:val="CharAttribute306"/>
    <w:rsid w:val="0044590E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7">
    <w:name w:val="CharAttribute307"/>
    <w:rsid w:val="0044590E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8">
    <w:name w:val="CharAttribute308"/>
    <w:rsid w:val="0044590E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9">
    <w:name w:val="CharAttribute309"/>
    <w:rsid w:val="0044590E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0">
    <w:name w:val="CharAttribute310"/>
    <w:rsid w:val="0044590E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1">
    <w:name w:val="CharAttribute311"/>
    <w:rsid w:val="0044590E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2">
    <w:name w:val="CharAttribute312"/>
    <w:rsid w:val="0044590E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3">
    <w:name w:val="CharAttribute313"/>
    <w:rsid w:val="0044590E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4">
    <w:name w:val="CharAttribute314"/>
    <w:rsid w:val="0044590E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5">
    <w:name w:val="CharAttribute315"/>
    <w:rsid w:val="0044590E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6">
    <w:name w:val="CharAttribute316"/>
    <w:rsid w:val="0044590E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7">
    <w:name w:val="CharAttribute317"/>
    <w:rsid w:val="0044590E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8">
    <w:name w:val="CharAttribute318"/>
    <w:rsid w:val="0044590E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9">
    <w:name w:val="CharAttribute319"/>
    <w:rsid w:val="0044590E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0">
    <w:name w:val="CharAttribute320"/>
    <w:rsid w:val="0044590E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1">
    <w:name w:val="CharAttribute321"/>
    <w:rsid w:val="0044590E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2">
    <w:name w:val="CharAttribute322"/>
    <w:rsid w:val="0044590E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3">
    <w:name w:val="CharAttribute323"/>
    <w:rsid w:val="0044590E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4">
    <w:name w:val="CharAttribute324"/>
    <w:rsid w:val="0044590E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5">
    <w:name w:val="CharAttribute325"/>
    <w:rsid w:val="0044590E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6">
    <w:name w:val="CharAttribute326"/>
    <w:rsid w:val="0044590E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7">
    <w:name w:val="CharAttribute327"/>
    <w:rsid w:val="0044590E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8">
    <w:name w:val="CharAttribute328"/>
    <w:rsid w:val="0044590E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9">
    <w:name w:val="CharAttribute329"/>
    <w:rsid w:val="0044590E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0">
    <w:name w:val="CharAttribute330"/>
    <w:rsid w:val="0044590E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1">
    <w:name w:val="CharAttribute331"/>
    <w:rsid w:val="0044590E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2">
    <w:name w:val="CharAttribute332"/>
    <w:rsid w:val="0044590E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3">
    <w:name w:val="CharAttribute333"/>
    <w:rsid w:val="0044590E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4">
    <w:name w:val="CharAttribute334"/>
    <w:rsid w:val="0044590E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5">
    <w:name w:val="CharAttribute335"/>
    <w:rsid w:val="0044590E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4">
    <w:name w:val="CharAttribute514"/>
    <w:rsid w:val="0044590E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0">
    <w:name w:val="CharAttribute520"/>
    <w:rsid w:val="0044590E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1">
    <w:name w:val="CharAttribute521"/>
    <w:rsid w:val="0044590E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48">
    <w:name w:val="CharAttribute548"/>
    <w:rsid w:val="0044590E"/>
    <w:rPr>
      <w:rFonts w:ascii="Times New Roman" w:eastAsia="Times New Roman" w:hAnsi="Times New Roman" w:cs="Times New Roman" w:hint="default"/>
      <w:sz w:val="24"/>
    </w:rPr>
  </w:style>
  <w:style w:type="character" w:customStyle="1" w:styleId="CharAttribute485">
    <w:name w:val="CharAttribute485"/>
    <w:uiPriority w:val="99"/>
    <w:rsid w:val="0044590E"/>
    <w:rPr>
      <w:rFonts w:ascii="Times New Roman" w:eastAsia="Times New Roman" w:hAnsi="Times New Roman" w:cs="Times New Roman" w:hint="default"/>
      <w:i/>
      <w:iCs w:val="0"/>
      <w:sz w:val="22"/>
    </w:rPr>
  </w:style>
  <w:style w:type="character" w:customStyle="1" w:styleId="CharAttribute526">
    <w:name w:val="CharAttribute526"/>
    <w:rsid w:val="0044590E"/>
    <w:rPr>
      <w:rFonts w:ascii="Times New Roman" w:eastAsia="Times New Roman" w:hAnsi="Times New Roman" w:cs="Times New Roman" w:hint="default"/>
      <w:sz w:val="28"/>
    </w:rPr>
  </w:style>
  <w:style w:type="character" w:customStyle="1" w:styleId="CharAttribute534">
    <w:name w:val="CharAttribute534"/>
    <w:rsid w:val="0044590E"/>
    <w:rPr>
      <w:rFonts w:ascii="Times New Roman" w:eastAsia="Times New Roman" w:hAnsi="Times New Roman" w:cs="Times New Roman" w:hint="default"/>
      <w:sz w:val="24"/>
    </w:rPr>
  </w:style>
  <w:style w:type="character" w:customStyle="1" w:styleId="CharAttribute4">
    <w:name w:val="CharAttribute4"/>
    <w:uiPriority w:val="99"/>
    <w:rsid w:val="0044590E"/>
    <w:rPr>
      <w:rFonts w:ascii="Times New Roman" w:eastAsia="Batang" w:hAnsi="Batang" w:cs="Times New Roman" w:hint="default"/>
      <w:i/>
      <w:iCs w:val="0"/>
      <w:sz w:val="28"/>
    </w:rPr>
  </w:style>
  <w:style w:type="character" w:customStyle="1" w:styleId="CharAttribute10">
    <w:name w:val="CharAttribute10"/>
    <w:uiPriority w:val="99"/>
    <w:rsid w:val="0044590E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11">
    <w:name w:val="CharAttribute11"/>
    <w:rsid w:val="0044590E"/>
    <w:rPr>
      <w:rFonts w:ascii="Times New Roman" w:eastAsia="Batang" w:hAnsi="Batang" w:cs="Times New Roman" w:hint="default"/>
      <w:i/>
      <w:iCs w:val="0"/>
      <w:color w:val="00000A"/>
      <w:sz w:val="28"/>
    </w:rPr>
  </w:style>
  <w:style w:type="character" w:customStyle="1" w:styleId="CharAttribute498">
    <w:name w:val="CharAttribute498"/>
    <w:rsid w:val="0044590E"/>
    <w:rPr>
      <w:rFonts w:ascii="Times New Roman" w:eastAsia="Times New Roman" w:hAnsi="Times New Roman" w:cs="Times New Roman" w:hint="default"/>
      <w:sz w:val="28"/>
    </w:rPr>
  </w:style>
  <w:style w:type="character" w:customStyle="1" w:styleId="CharAttribute499">
    <w:name w:val="CharAttribute499"/>
    <w:rsid w:val="0044590E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0">
    <w:name w:val="CharAttribute500"/>
    <w:rsid w:val="0044590E"/>
    <w:rPr>
      <w:rFonts w:ascii="Times New Roman" w:eastAsia="Times New Roman" w:hAnsi="Times New Roman" w:cs="Times New Roman" w:hint="default"/>
      <w:sz w:val="28"/>
    </w:rPr>
  </w:style>
  <w:style w:type="character" w:customStyle="1" w:styleId="wmi-callto">
    <w:name w:val="wmi-callto"/>
    <w:basedOn w:val="a0"/>
    <w:rsid w:val="0044590E"/>
  </w:style>
  <w:style w:type="character" w:customStyle="1" w:styleId="apple-converted-space">
    <w:name w:val="apple-converted-space"/>
    <w:rsid w:val="0044590E"/>
  </w:style>
  <w:style w:type="character" w:customStyle="1" w:styleId="comment-right-informer-wr">
    <w:name w:val="comment-right-informer-wr"/>
    <w:basedOn w:val="a0"/>
    <w:rsid w:val="0044590E"/>
  </w:style>
  <w:style w:type="character" w:customStyle="1" w:styleId="c1">
    <w:name w:val="c1"/>
    <w:basedOn w:val="a0"/>
    <w:rsid w:val="0044590E"/>
  </w:style>
  <w:style w:type="character" w:customStyle="1" w:styleId="c3">
    <w:name w:val="c3"/>
    <w:basedOn w:val="a0"/>
    <w:rsid w:val="0044590E"/>
  </w:style>
  <w:style w:type="character" w:customStyle="1" w:styleId="apple-tab-span">
    <w:name w:val="apple-tab-span"/>
    <w:basedOn w:val="a0"/>
    <w:rsid w:val="0044590E"/>
  </w:style>
  <w:style w:type="character" w:customStyle="1" w:styleId="1f">
    <w:name w:val="Обычный1"/>
    <w:rsid w:val="0044590E"/>
    <w:rPr>
      <w:rFonts w:ascii="Times New Roman" w:hAnsi="Times New Roman" w:cs="Times New Roman" w:hint="default"/>
      <w:sz w:val="20"/>
    </w:rPr>
  </w:style>
  <w:style w:type="table" w:customStyle="1" w:styleId="DefaultTable">
    <w:name w:val="Default Table"/>
    <w:rsid w:val="0044590E"/>
    <w:pPr>
      <w:widowControl/>
      <w:autoSpaceDE/>
      <w:autoSpaceDN/>
    </w:pPr>
    <w:rPr>
      <w:rFonts w:ascii="Times New Roman" w:eastAsia="Batang" w:hAnsi="Times New Roman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E92D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3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24647&amp;date=12.01.2023&amp;dst=100016&amp;field=13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5schooloren.ucoz.ru/svedenia/polozhenija.ra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5schooloren.ucoz.ru/dok/ustav.doc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2.emf"/><Relationship Id="rId840927650" Type="http://schemas.openxmlformats.org/officeDocument/2006/relationships/comments" Target="comments.xml"/><Relationship Id="rId300198657" Type="http://schemas.microsoft.com/office/2011/relationships/commentsExtended" Target="commentsExtended.xml"/><Relationship Id="rId404577379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+sLWDHzRr2eTg8V4OeONJ45IKrk=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</SignatureValue>
  <KeyInfo>
    <X509Data>
      <X509Certificate>MIIFjTCCA3UCFH811TyHUl63sXHszmwp+UInZjWsMA0GCSqGSIb3DQEBCwUAMIGQ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  <mdssi:RelationshipReference SourceId="rId840927650"/>
            <mdssi:RelationshipReference SourceId="rId300198657"/>
            <mdssi:RelationshipReference SourceId="rId404577379"/>
          </Transform>
          <Transform Algorithm="http://www.w3.org/TR/2001/REC-xml-c14n-20010315"/>
        </Transforms>
        <DigestMethod Algorithm="http://www.w3.org/2000/09/xmldsig#sha1"/>
        <DigestValue>tKVYUOSLCJxTB8lRFSSnBO3mzD8=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NEfUoSRCeSELoc77K8csTyk93HQ=</DigestValue>
      </Reference>
      <Reference URI="/word/endnotes.xml?ContentType=application/vnd.openxmlformats-officedocument.wordprocessingml.endnotes+xml">
        <DigestMethod Algorithm="http://www.w3.org/2000/09/xmldsig#sha1"/>
        <DigestValue>divmpiz5smNMrcBryzJFDL1ewPg=</DigestValue>
      </Reference>
      <Reference URI="/word/fontTable.xml?ContentType=application/vnd.openxmlformats-officedocument.wordprocessingml.fontTable+xml">
        <DigestMethod Algorithm="http://www.w3.org/2000/09/xmldsig#sha1"/>
        <DigestValue>8tZjm8f/tmFVarTQfc5DrLRorpc=</DigestValue>
      </Reference>
      <Reference URI="/word/footer1.xml?ContentType=application/vnd.openxmlformats-officedocument.wordprocessingml.footer+xml">
        <DigestMethod Algorithm="http://www.w3.org/2000/09/xmldsig#sha1"/>
        <DigestValue>2yHuUv2CF96kjHVjezNwruUnP0c=</DigestValue>
      </Reference>
      <Reference URI="/word/footer2.xml?ContentType=application/vnd.openxmlformats-officedocument.wordprocessingml.footer+xml">
        <DigestMethod Algorithm="http://www.w3.org/2000/09/xmldsig#sha1"/>
        <DigestValue>jz4GzW5EuqP+/iQNZjcpzx6NRKU=</DigestValue>
      </Reference>
      <Reference URI="/word/footnotes.xml?ContentType=application/vnd.openxmlformats-officedocument.wordprocessingml.footnotes+xml">
        <DigestMethod Algorithm="http://www.w3.org/2000/09/xmldsig#sha1"/>
        <DigestValue>wXQIi37F4RuNAn+ov4KI84w2f8w=</DigestValue>
      </Reference>
      <Reference URI="/word/header1.xml?ContentType=application/vnd.openxmlformats-officedocument.wordprocessingml.header+xml">
        <DigestMethod Algorithm="http://www.w3.org/2000/09/xmldsig#sha1"/>
        <DigestValue>EVQeZ2n6Ox7wlkd1kTO+meCQ9+M=</DigestValue>
      </Reference>
      <Reference URI="/word/header2.xml?ContentType=application/vnd.openxmlformats-officedocument.wordprocessingml.header+xml">
        <DigestMethod Algorithm="http://www.w3.org/2000/09/xmldsig#sha1"/>
        <DigestValue>B/7hiUD4WQUL6En0AVvVJZdXHIs=</DigestValue>
      </Reference>
      <Reference URI="/word/media/image1.emf?ContentType=image/x-emf">
        <DigestMethod Algorithm="http://www.w3.org/2000/09/xmldsig#sha1"/>
        <DigestValue>IK7L8PDeRtAqohF1qQ8VlV6mVko=</DigestValue>
      </Reference>
      <Reference URI="/word/media/image2.emf?ContentType=image/x-emf">
        <DigestMethod Algorithm="http://www.w3.org/2000/09/xmldsig#sha1"/>
        <DigestValue>rs443PL3LMmFSJMof4SKEi2ViPo=</DigestValue>
      </Reference>
      <Reference URI="/word/numbering.xml?ContentType=application/vnd.openxmlformats-officedocument.wordprocessingml.numbering+xml">
        <DigestMethod Algorithm="http://www.w3.org/2000/09/xmldsig#sha1"/>
        <DigestValue>XsP/g8nH3mn530ranjgqMV6W6sA=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pACWKRY/r8K5t+zxxrwWfEwdcQ0=</DigestValue>
      </Reference>
      <Reference URI="/word/styles.xml?ContentType=application/vnd.openxmlformats-officedocument.wordprocessingml.styles+xml">
        <DigestMethod Algorithm="http://www.w3.org/2000/09/xmldsig#sha1"/>
        <DigestValue>LfZa8qzP7yUdh2GUAp8yNUrLyLE=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dhpMXun94UuKoepAiMdk6TVsde0=</DigestValue>
      </Reference>
    </Manifest>
    <SignatureProperties>
      <SignatureProperty Id="idSignatureTime" Target="#idPackageSignature">
        <mdssi:SignatureTime>
          <mdssi:Format>YYYY-MM-DDThh:mm:ssTZD</mdssi:Format>
          <mdssi:Value>2023-11-06T06:19:34Z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EEE25-88C0-4150-8748-AE6CB0025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114</Pages>
  <Words>44500</Words>
  <Characters>253653</Characters>
  <Application>Microsoft Office Word</Application>
  <DocSecurity>0</DocSecurity>
  <Lines>2113</Lines>
  <Paragraphs>595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Ивановна</dc:creator>
  <cp:lastModifiedBy>Учетная запись Майкрософт</cp:lastModifiedBy>
  <cp:revision>28</cp:revision>
  <dcterms:created xsi:type="dcterms:W3CDTF">2023-08-07T03:52:00Z</dcterms:created>
  <dcterms:modified xsi:type="dcterms:W3CDTF">2023-11-06T05:45:00Z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2023-08-07T00:00:00Z</vt:filetime>
  </property>
</Properties>
</file>